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0EB4" w:rsidRDefault="00610EB4" w:rsidP="00610EB4">
      <w:pPr>
        <w:shd w:val="clear" w:color="auto" w:fill="FFFFFF"/>
        <w:spacing w:line="310" w:lineRule="exact"/>
        <w:ind w:left="2736" w:right="2722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Информация </w:t>
      </w:r>
      <w:r>
        <w:rPr>
          <w:b/>
          <w:bCs/>
          <w:color w:val="000000"/>
          <w:spacing w:val="-8"/>
          <w:sz w:val="28"/>
          <w:szCs w:val="28"/>
        </w:rPr>
        <w:t>о среднемесячной</w:t>
      </w:r>
      <w:r w:rsidR="00D94509"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b/>
          <w:bCs/>
          <w:color w:val="000000"/>
          <w:spacing w:val="-8"/>
          <w:sz w:val="28"/>
          <w:szCs w:val="28"/>
        </w:rPr>
        <w:t>заработной плате</w:t>
      </w:r>
    </w:p>
    <w:p w:rsidR="00610EB4" w:rsidRDefault="00610EB4" w:rsidP="00610EB4">
      <w:pPr>
        <w:spacing w:after="281" w:line="1" w:lineRule="exact"/>
        <w:rPr>
          <w:sz w:val="2"/>
          <w:szCs w:val="2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5462"/>
        <w:gridCol w:w="4252"/>
      </w:tblGrid>
      <w:tr w:rsidR="00610EB4" w:rsidTr="00D94509">
        <w:trPr>
          <w:trHeight w:hRule="exact" w:val="109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Default="00610EB4" w:rsidP="001927DB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Default="00610EB4" w:rsidP="0012391F">
            <w:pPr>
              <w:shd w:val="clear" w:color="auto" w:fill="FFFFFF"/>
              <w:tabs>
                <w:tab w:val="left" w:pos="4334"/>
              </w:tabs>
              <w:spacing w:line="302" w:lineRule="exact"/>
            </w:pPr>
            <w:r>
              <w:rPr>
                <w:color w:val="000000"/>
                <w:sz w:val="26"/>
                <w:szCs w:val="26"/>
              </w:rPr>
              <w:t xml:space="preserve">Полное наименование </w:t>
            </w:r>
            <w:r w:rsidR="0012391F">
              <w:rPr>
                <w:color w:val="000000"/>
                <w:sz w:val="26"/>
                <w:szCs w:val="26"/>
              </w:rPr>
              <w:t>У</w:t>
            </w:r>
            <w:r w:rsidR="00D02A30">
              <w:rPr>
                <w:color w:val="000000"/>
                <w:sz w:val="26"/>
                <w:szCs w:val="26"/>
              </w:rPr>
              <w:t>чреждения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Default="00D94509" w:rsidP="00D94509">
            <w:pPr>
              <w:shd w:val="clear" w:color="auto" w:fill="FFFFFF"/>
              <w:spacing w:line="317" w:lineRule="exact"/>
              <w:ind w:right="50"/>
              <w:jc w:val="center"/>
            </w:pPr>
            <w:r>
              <w:rPr>
                <w:color w:val="000000"/>
                <w:sz w:val="28"/>
                <w:szCs w:val="28"/>
              </w:rPr>
              <w:t>А</w:t>
            </w:r>
            <w:r w:rsidR="00885FF9" w:rsidRPr="00885FF9">
              <w:rPr>
                <w:color w:val="000000"/>
                <w:sz w:val="28"/>
                <w:szCs w:val="28"/>
              </w:rPr>
              <w:t>втономное учреждение культуры Вологодской области</w:t>
            </w:r>
            <w:r w:rsidR="00885FF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="00885FF9" w:rsidRPr="00885FF9">
              <w:rPr>
                <w:color w:val="000000"/>
                <w:sz w:val="28"/>
                <w:szCs w:val="28"/>
              </w:rPr>
              <w:t>Вологдареставрация</w:t>
            </w:r>
            <w:proofErr w:type="spellEnd"/>
            <w:r w:rsidR="00885FF9" w:rsidRPr="00885FF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610EB4" w:rsidTr="00D94509">
        <w:trPr>
          <w:trHeight w:hRule="exact" w:val="99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Default="00610EB4" w:rsidP="001927DB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Default="00610EB4" w:rsidP="0012391F">
            <w:pPr>
              <w:shd w:val="clear" w:color="auto" w:fill="FFFFFF"/>
              <w:spacing w:line="310" w:lineRule="exact"/>
              <w:ind w:right="79" w:firstLine="7"/>
            </w:pPr>
            <w:r>
              <w:rPr>
                <w:color w:val="000000"/>
                <w:sz w:val="26"/>
                <w:szCs w:val="26"/>
              </w:rPr>
              <w:t xml:space="preserve">Фамилия, имя, отчество руководителя (заместителя руководителя, главного бухгалтера) </w:t>
            </w:r>
            <w:r w:rsidR="00D02A30">
              <w:rPr>
                <w:color w:val="000000"/>
                <w:sz w:val="26"/>
                <w:szCs w:val="26"/>
              </w:rPr>
              <w:t>Учреждения</w:t>
            </w:r>
            <w:r w:rsidR="0012391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37F" w:rsidRDefault="0088337F" w:rsidP="00885F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10EB4" w:rsidRPr="00885FF9" w:rsidRDefault="0088337F" w:rsidP="00885F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 Николаевич</w:t>
            </w:r>
          </w:p>
        </w:tc>
      </w:tr>
      <w:tr w:rsidR="00610EB4" w:rsidTr="00D94509">
        <w:trPr>
          <w:trHeight w:hRule="exact" w:val="71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Default="00610EB4" w:rsidP="001927DB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Default="00610EB4" w:rsidP="0012391F">
            <w:pPr>
              <w:shd w:val="clear" w:color="auto" w:fill="FFFFFF"/>
              <w:spacing w:line="310" w:lineRule="exact"/>
              <w:ind w:right="79"/>
            </w:pPr>
            <w:r>
              <w:rPr>
                <w:color w:val="000000"/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Pr="00885FF9" w:rsidRDefault="0088337F" w:rsidP="00885F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85FF9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10EB4" w:rsidTr="00D94509">
        <w:trPr>
          <w:trHeight w:hRule="exact" w:val="105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Default="00610EB4" w:rsidP="001927DB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EB4" w:rsidRDefault="00610EB4" w:rsidP="007A6CE1">
            <w:pPr>
              <w:shd w:val="clear" w:color="auto" w:fill="FFFFFF"/>
              <w:spacing w:line="310" w:lineRule="exact"/>
              <w:ind w:right="79"/>
            </w:pPr>
            <w:r>
              <w:rPr>
                <w:color w:val="000000"/>
                <w:sz w:val="26"/>
                <w:szCs w:val="26"/>
              </w:rPr>
              <w:t>Рассчитываемая за календарный год среднемесячная заработная плата (руб.)</w:t>
            </w:r>
            <w:r w:rsidR="0012391F">
              <w:rPr>
                <w:color w:val="000000"/>
                <w:sz w:val="26"/>
                <w:szCs w:val="26"/>
              </w:rPr>
              <w:t xml:space="preserve">           </w:t>
            </w:r>
            <w:r>
              <w:rPr>
                <w:color w:val="000000"/>
                <w:sz w:val="26"/>
                <w:szCs w:val="26"/>
              </w:rPr>
              <w:t xml:space="preserve"> за </w:t>
            </w:r>
            <w:r w:rsidR="00885FF9">
              <w:rPr>
                <w:color w:val="000000"/>
                <w:sz w:val="26"/>
                <w:szCs w:val="26"/>
              </w:rPr>
              <w:t>20</w:t>
            </w:r>
            <w:r w:rsidR="00D94509">
              <w:rPr>
                <w:color w:val="000000"/>
                <w:sz w:val="26"/>
                <w:szCs w:val="26"/>
              </w:rPr>
              <w:t>2</w:t>
            </w:r>
            <w:r w:rsidR="007A6CE1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D945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10EB4" w:rsidRPr="00885FF9" w:rsidRDefault="007A6CE1" w:rsidP="00D945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113 920,31</w:t>
            </w:r>
          </w:p>
        </w:tc>
      </w:tr>
    </w:tbl>
    <w:p w:rsidR="00D94509" w:rsidRDefault="00D94509" w:rsidP="00090D4B">
      <w:pPr>
        <w:shd w:val="clear" w:color="auto" w:fill="FFFFFF"/>
        <w:spacing w:line="310" w:lineRule="exact"/>
        <w:ind w:left="2736" w:right="2722"/>
        <w:jc w:val="center"/>
        <w:rPr>
          <w:b/>
          <w:bCs/>
          <w:color w:val="000000"/>
          <w:sz w:val="28"/>
          <w:szCs w:val="28"/>
        </w:rPr>
      </w:pPr>
    </w:p>
    <w:p w:rsidR="00090D4B" w:rsidRPr="00941805" w:rsidRDefault="00090D4B" w:rsidP="00090D4B">
      <w:pPr>
        <w:snapToGrid w:val="0"/>
        <w:jc w:val="both"/>
        <w:rPr>
          <w:b/>
          <w:sz w:val="26"/>
          <w:szCs w:val="26"/>
        </w:rPr>
      </w:pPr>
    </w:p>
    <w:p w:rsidR="00D94509" w:rsidRDefault="00D94509" w:rsidP="00D94509">
      <w:pPr>
        <w:shd w:val="clear" w:color="auto" w:fill="FFFFFF"/>
        <w:spacing w:line="310" w:lineRule="exact"/>
        <w:ind w:left="2736" w:right="2722"/>
        <w:jc w:val="center"/>
      </w:pPr>
      <w:r>
        <w:rPr>
          <w:b/>
          <w:bCs/>
          <w:color w:val="000000"/>
          <w:sz w:val="28"/>
          <w:szCs w:val="28"/>
        </w:rPr>
        <w:t xml:space="preserve">Информация </w:t>
      </w:r>
      <w:r>
        <w:rPr>
          <w:b/>
          <w:bCs/>
          <w:color w:val="000000"/>
          <w:spacing w:val="-8"/>
          <w:sz w:val="28"/>
          <w:szCs w:val="28"/>
        </w:rPr>
        <w:t>о среднемесячной заработной плате</w:t>
      </w:r>
    </w:p>
    <w:p w:rsidR="00D94509" w:rsidRDefault="00D94509" w:rsidP="00D94509">
      <w:pPr>
        <w:spacing w:after="281" w:line="1" w:lineRule="exact"/>
        <w:rPr>
          <w:sz w:val="2"/>
          <w:szCs w:val="2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"/>
        <w:gridCol w:w="5462"/>
        <w:gridCol w:w="4252"/>
      </w:tblGrid>
      <w:tr w:rsidR="00D94509" w:rsidTr="00D94509">
        <w:trPr>
          <w:trHeight w:hRule="exact" w:val="114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CF462A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CF462A">
            <w:pPr>
              <w:shd w:val="clear" w:color="auto" w:fill="FFFFFF"/>
              <w:tabs>
                <w:tab w:val="left" w:pos="4334"/>
              </w:tabs>
              <w:spacing w:line="302" w:lineRule="exact"/>
            </w:pPr>
            <w:r>
              <w:rPr>
                <w:color w:val="000000"/>
                <w:sz w:val="26"/>
                <w:szCs w:val="26"/>
              </w:rPr>
              <w:t>Полное наименование Учреждения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D94509">
            <w:pPr>
              <w:shd w:val="clear" w:color="auto" w:fill="FFFFFF"/>
              <w:spacing w:line="317" w:lineRule="exact"/>
              <w:ind w:right="50"/>
              <w:jc w:val="center"/>
            </w:pPr>
            <w:r>
              <w:rPr>
                <w:color w:val="000000"/>
                <w:sz w:val="28"/>
                <w:szCs w:val="28"/>
              </w:rPr>
              <w:t>А</w:t>
            </w:r>
            <w:r w:rsidRPr="00885FF9">
              <w:rPr>
                <w:color w:val="000000"/>
                <w:sz w:val="28"/>
                <w:szCs w:val="28"/>
              </w:rPr>
              <w:t>втономное учреждение культуры Вологодской области</w:t>
            </w:r>
            <w:r>
              <w:rPr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85FF9">
              <w:rPr>
                <w:color w:val="000000"/>
                <w:sz w:val="28"/>
                <w:szCs w:val="28"/>
              </w:rPr>
              <w:t>Вологдареставрация</w:t>
            </w:r>
            <w:proofErr w:type="spellEnd"/>
            <w:r w:rsidRPr="00885FF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D94509" w:rsidTr="00D94509">
        <w:trPr>
          <w:trHeight w:hRule="exact" w:val="1121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CF462A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CF462A">
            <w:pPr>
              <w:shd w:val="clear" w:color="auto" w:fill="FFFFFF"/>
              <w:spacing w:line="310" w:lineRule="exact"/>
              <w:ind w:right="79" w:firstLine="7"/>
            </w:pPr>
            <w:r>
              <w:rPr>
                <w:color w:val="000000"/>
                <w:sz w:val="26"/>
                <w:szCs w:val="26"/>
              </w:rPr>
              <w:t xml:space="preserve">Фамилия, имя, отчество руководителя (заместителя руководителя, главного бухгалтера) Учреждения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D945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94509" w:rsidRPr="00885FF9" w:rsidRDefault="00D94509" w:rsidP="00D945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Елена Леонидовна</w:t>
            </w:r>
          </w:p>
        </w:tc>
      </w:tr>
      <w:tr w:rsidR="00D94509" w:rsidTr="00D94509">
        <w:trPr>
          <w:trHeight w:hRule="exact" w:val="72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CF462A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CF462A">
            <w:pPr>
              <w:shd w:val="clear" w:color="auto" w:fill="FFFFFF"/>
              <w:spacing w:line="310" w:lineRule="exact"/>
              <w:ind w:right="79"/>
            </w:pPr>
            <w:r>
              <w:rPr>
                <w:color w:val="000000"/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Pr="00885FF9" w:rsidRDefault="00D94509" w:rsidP="0025762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</w:tc>
      </w:tr>
      <w:tr w:rsidR="00D94509" w:rsidTr="00D94509">
        <w:trPr>
          <w:trHeight w:hRule="exact" w:val="98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CF462A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7A6CE1">
            <w:pPr>
              <w:shd w:val="clear" w:color="auto" w:fill="FFFFFF"/>
              <w:spacing w:line="310" w:lineRule="exact"/>
              <w:ind w:right="79"/>
            </w:pPr>
            <w:r>
              <w:rPr>
                <w:color w:val="000000"/>
                <w:sz w:val="26"/>
                <w:szCs w:val="26"/>
              </w:rPr>
              <w:t>Рассчитываемая за календарный год среднемесячная заработная плата (руб.)            за 202</w:t>
            </w:r>
            <w:r w:rsidR="007A6CE1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09" w:rsidRDefault="00D94509" w:rsidP="00D9450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94509" w:rsidRPr="00885FF9" w:rsidRDefault="007A6CE1" w:rsidP="00D945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96 069,08</w:t>
            </w:r>
          </w:p>
        </w:tc>
      </w:tr>
    </w:tbl>
    <w:p w:rsidR="00090D4B" w:rsidRDefault="00090D4B" w:rsidP="00610EB4"/>
    <w:sectPr w:rsidR="00090D4B" w:rsidSect="003A76B1">
      <w:headerReference w:type="even" r:id="rId8"/>
      <w:footerReference w:type="default" r:id="rId9"/>
      <w:pgSz w:w="11906" w:h="16838"/>
      <w:pgMar w:top="567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8B" w:rsidRDefault="00D87E8B">
      <w:r>
        <w:separator/>
      </w:r>
    </w:p>
  </w:endnote>
  <w:endnote w:type="continuationSeparator" w:id="0">
    <w:p w:rsidR="00D87E8B" w:rsidRDefault="00D8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B5" w:rsidRDefault="000755B5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8B" w:rsidRDefault="00D87E8B">
      <w:r>
        <w:separator/>
      </w:r>
    </w:p>
  </w:footnote>
  <w:footnote w:type="continuationSeparator" w:id="0">
    <w:p w:rsidR="00D87E8B" w:rsidRDefault="00D87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B5" w:rsidRDefault="00E94506" w:rsidP="00A3194D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755B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755B5" w:rsidRDefault="000755B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-2520"/>
        </w:tabs>
        <w:ind w:left="-25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-2160"/>
        </w:tabs>
        <w:ind w:left="-216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8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0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0F0D163B"/>
    <w:multiLevelType w:val="singleLevel"/>
    <w:tmpl w:val="2660ACBA"/>
    <w:lvl w:ilvl="0">
      <w:start w:val="4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1">
    <w:nsid w:val="15D54A31"/>
    <w:multiLevelType w:val="multilevel"/>
    <w:tmpl w:val="F7A88C0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208836DC"/>
    <w:multiLevelType w:val="singleLevel"/>
    <w:tmpl w:val="BA18E2A2"/>
    <w:lvl w:ilvl="0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3">
    <w:nsid w:val="2B150196"/>
    <w:multiLevelType w:val="multilevel"/>
    <w:tmpl w:val="0BA87D6E"/>
    <w:lvl w:ilvl="0">
      <w:start w:val="12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BCE3E80"/>
    <w:multiLevelType w:val="hybridMultilevel"/>
    <w:tmpl w:val="8CFADC8A"/>
    <w:lvl w:ilvl="0" w:tplc="BF861FF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0B3D6F"/>
    <w:multiLevelType w:val="multilevel"/>
    <w:tmpl w:val="7A76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FB32255"/>
    <w:multiLevelType w:val="multilevel"/>
    <w:tmpl w:val="6994E4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7">
    <w:nsid w:val="33917BC0"/>
    <w:multiLevelType w:val="multilevel"/>
    <w:tmpl w:val="8D6C011C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6896ADB"/>
    <w:multiLevelType w:val="multilevel"/>
    <w:tmpl w:val="1C9E5DE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9">
    <w:nsid w:val="5BB505B9"/>
    <w:multiLevelType w:val="multilevel"/>
    <w:tmpl w:val="793EA710"/>
    <w:lvl w:ilvl="0">
      <w:start w:val="1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1D62983"/>
    <w:multiLevelType w:val="hybridMultilevel"/>
    <w:tmpl w:val="2A2C296C"/>
    <w:lvl w:ilvl="0" w:tplc="CBDA1A8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7329B5"/>
    <w:multiLevelType w:val="multilevel"/>
    <w:tmpl w:val="699E6F22"/>
    <w:lvl w:ilvl="0">
      <w:start w:val="12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5" w:hanging="975"/>
      </w:pPr>
      <w:rPr>
        <w:rFonts w:cs="Times New Roman" w:hint="default"/>
      </w:rPr>
    </w:lvl>
    <w:lvl w:ilvl="2">
      <w:start w:val="20"/>
      <w:numFmt w:val="decimal"/>
      <w:lvlText w:val="%1.%2.%3."/>
      <w:lvlJc w:val="left"/>
      <w:pPr>
        <w:ind w:left="975" w:hanging="9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7CF34CE2"/>
    <w:multiLevelType w:val="multilevel"/>
    <w:tmpl w:val="59023506"/>
    <w:lvl w:ilvl="0">
      <w:start w:val="1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7D7F3821"/>
    <w:multiLevelType w:val="multilevel"/>
    <w:tmpl w:val="08C26C2C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4"/>
  </w:num>
  <w:num w:numId="13">
    <w:abstractNumId w:val="11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3"/>
  </w:num>
  <w:num w:numId="17">
    <w:abstractNumId w:val="22"/>
  </w:num>
  <w:num w:numId="18">
    <w:abstractNumId w:val="19"/>
  </w:num>
  <w:num w:numId="19">
    <w:abstractNumId w:val="13"/>
  </w:num>
  <w:num w:numId="20">
    <w:abstractNumId w:val="21"/>
  </w:num>
  <w:num w:numId="21">
    <w:abstractNumId w:val="18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423"/>
    <w:rsid w:val="00006E1D"/>
    <w:rsid w:val="00007423"/>
    <w:rsid w:val="00013953"/>
    <w:rsid w:val="00015313"/>
    <w:rsid w:val="00016214"/>
    <w:rsid w:val="00016DCE"/>
    <w:rsid w:val="00026933"/>
    <w:rsid w:val="00031C2B"/>
    <w:rsid w:val="00035EE3"/>
    <w:rsid w:val="00035F4B"/>
    <w:rsid w:val="00044EF2"/>
    <w:rsid w:val="00046E81"/>
    <w:rsid w:val="000478EF"/>
    <w:rsid w:val="000530BC"/>
    <w:rsid w:val="000538D5"/>
    <w:rsid w:val="0005451F"/>
    <w:rsid w:val="000552E2"/>
    <w:rsid w:val="000630D0"/>
    <w:rsid w:val="00070178"/>
    <w:rsid w:val="00070FC7"/>
    <w:rsid w:val="00071A27"/>
    <w:rsid w:val="000755B5"/>
    <w:rsid w:val="0007573B"/>
    <w:rsid w:val="00085778"/>
    <w:rsid w:val="00090D4B"/>
    <w:rsid w:val="00094161"/>
    <w:rsid w:val="000A173C"/>
    <w:rsid w:val="000A17E2"/>
    <w:rsid w:val="000A7D50"/>
    <w:rsid w:val="000B1D64"/>
    <w:rsid w:val="000B35AA"/>
    <w:rsid w:val="000C136E"/>
    <w:rsid w:val="000C19E6"/>
    <w:rsid w:val="000C20DE"/>
    <w:rsid w:val="000C795B"/>
    <w:rsid w:val="000D0AEA"/>
    <w:rsid w:val="000D0D0A"/>
    <w:rsid w:val="000D1D0A"/>
    <w:rsid w:val="000D38A1"/>
    <w:rsid w:val="000D3C90"/>
    <w:rsid w:val="000D6296"/>
    <w:rsid w:val="000E0E32"/>
    <w:rsid w:val="000E11B1"/>
    <w:rsid w:val="000E68EC"/>
    <w:rsid w:val="000E7D77"/>
    <w:rsid w:val="000F0787"/>
    <w:rsid w:val="000F5D89"/>
    <w:rsid w:val="00100D79"/>
    <w:rsid w:val="00103AF6"/>
    <w:rsid w:val="00111F7C"/>
    <w:rsid w:val="0012391F"/>
    <w:rsid w:val="001255C6"/>
    <w:rsid w:val="00127ABE"/>
    <w:rsid w:val="001312EE"/>
    <w:rsid w:val="00137C20"/>
    <w:rsid w:val="001424ED"/>
    <w:rsid w:val="00142A48"/>
    <w:rsid w:val="00144947"/>
    <w:rsid w:val="00155DBE"/>
    <w:rsid w:val="0015671D"/>
    <w:rsid w:val="00157A7C"/>
    <w:rsid w:val="0016144D"/>
    <w:rsid w:val="0016767F"/>
    <w:rsid w:val="00175C20"/>
    <w:rsid w:val="00181233"/>
    <w:rsid w:val="0018275F"/>
    <w:rsid w:val="00184E84"/>
    <w:rsid w:val="0018520E"/>
    <w:rsid w:val="00190622"/>
    <w:rsid w:val="00193A35"/>
    <w:rsid w:val="001A3498"/>
    <w:rsid w:val="001A6F7E"/>
    <w:rsid w:val="001B2049"/>
    <w:rsid w:val="001B77B5"/>
    <w:rsid w:val="001C30E2"/>
    <w:rsid w:val="001C5433"/>
    <w:rsid w:val="001D3266"/>
    <w:rsid w:val="001D5C32"/>
    <w:rsid w:val="001D777D"/>
    <w:rsid w:val="001E0781"/>
    <w:rsid w:val="001E159E"/>
    <w:rsid w:val="001E282B"/>
    <w:rsid w:val="001E53B4"/>
    <w:rsid w:val="001E7FB2"/>
    <w:rsid w:val="001F0E31"/>
    <w:rsid w:val="001F5C8A"/>
    <w:rsid w:val="001F754C"/>
    <w:rsid w:val="00203F1E"/>
    <w:rsid w:val="0020738D"/>
    <w:rsid w:val="002078BB"/>
    <w:rsid w:val="00207E3D"/>
    <w:rsid w:val="00210747"/>
    <w:rsid w:val="00212EFD"/>
    <w:rsid w:val="0021523E"/>
    <w:rsid w:val="002167EE"/>
    <w:rsid w:val="00217B65"/>
    <w:rsid w:val="00220A9E"/>
    <w:rsid w:val="00222318"/>
    <w:rsid w:val="0022354C"/>
    <w:rsid w:val="0023200A"/>
    <w:rsid w:val="0023600F"/>
    <w:rsid w:val="0023766F"/>
    <w:rsid w:val="0025762A"/>
    <w:rsid w:val="00260227"/>
    <w:rsid w:val="00274A52"/>
    <w:rsid w:val="0027710C"/>
    <w:rsid w:val="00277E81"/>
    <w:rsid w:val="00287357"/>
    <w:rsid w:val="00287A13"/>
    <w:rsid w:val="00287CB2"/>
    <w:rsid w:val="002A0E16"/>
    <w:rsid w:val="002A2804"/>
    <w:rsid w:val="002A39E6"/>
    <w:rsid w:val="002B056E"/>
    <w:rsid w:val="002B2CD8"/>
    <w:rsid w:val="002B31BA"/>
    <w:rsid w:val="002B5E26"/>
    <w:rsid w:val="002C3594"/>
    <w:rsid w:val="002C59DB"/>
    <w:rsid w:val="002C5B11"/>
    <w:rsid w:val="002C7DEC"/>
    <w:rsid w:val="002D57D4"/>
    <w:rsid w:val="002E14DD"/>
    <w:rsid w:val="002E3FDE"/>
    <w:rsid w:val="002E5394"/>
    <w:rsid w:val="002E713E"/>
    <w:rsid w:val="002F6EE2"/>
    <w:rsid w:val="00300610"/>
    <w:rsid w:val="00301E0A"/>
    <w:rsid w:val="00302493"/>
    <w:rsid w:val="003037F0"/>
    <w:rsid w:val="00307B76"/>
    <w:rsid w:val="00311878"/>
    <w:rsid w:val="00311AB4"/>
    <w:rsid w:val="003173A9"/>
    <w:rsid w:val="00320794"/>
    <w:rsid w:val="003229D7"/>
    <w:rsid w:val="003271B5"/>
    <w:rsid w:val="00334052"/>
    <w:rsid w:val="00335C0D"/>
    <w:rsid w:val="00337829"/>
    <w:rsid w:val="00340B60"/>
    <w:rsid w:val="0034247C"/>
    <w:rsid w:val="00347323"/>
    <w:rsid w:val="0035585C"/>
    <w:rsid w:val="003638B5"/>
    <w:rsid w:val="00364A5D"/>
    <w:rsid w:val="00366EC0"/>
    <w:rsid w:val="00375671"/>
    <w:rsid w:val="00375A67"/>
    <w:rsid w:val="0037662B"/>
    <w:rsid w:val="00377F64"/>
    <w:rsid w:val="003800B8"/>
    <w:rsid w:val="00384285"/>
    <w:rsid w:val="003851AD"/>
    <w:rsid w:val="00386CF3"/>
    <w:rsid w:val="003913BA"/>
    <w:rsid w:val="003915C3"/>
    <w:rsid w:val="00392984"/>
    <w:rsid w:val="003975E2"/>
    <w:rsid w:val="003A64D5"/>
    <w:rsid w:val="003A76B1"/>
    <w:rsid w:val="003B209B"/>
    <w:rsid w:val="003B220C"/>
    <w:rsid w:val="003C46C2"/>
    <w:rsid w:val="003C532E"/>
    <w:rsid w:val="003D56EC"/>
    <w:rsid w:val="003D7A44"/>
    <w:rsid w:val="003E4CF2"/>
    <w:rsid w:val="003E557A"/>
    <w:rsid w:val="003E5733"/>
    <w:rsid w:val="003F158D"/>
    <w:rsid w:val="003F1B09"/>
    <w:rsid w:val="00400544"/>
    <w:rsid w:val="00412743"/>
    <w:rsid w:val="00414B3A"/>
    <w:rsid w:val="004201CC"/>
    <w:rsid w:val="00420E96"/>
    <w:rsid w:val="00441507"/>
    <w:rsid w:val="004441F5"/>
    <w:rsid w:val="00451D75"/>
    <w:rsid w:val="004605C2"/>
    <w:rsid w:val="00462350"/>
    <w:rsid w:val="00467173"/>
    <w:rsid w:val="00467E83"/>
    <w:rsid w:val="004749E4"/>
    <w:rsid w:val="00475FFF"/>
    <w:rsid w:val="00482A7B"/>
    <w:rsid w:val="00482D5E"/>
    <w:rsid w:val="00490C5B"/>
    <w:rsid w:val="00490FED"/>
    <w:rsid w:val="00493BD1"/>
    <w:rsid w:val="00494B0B"/>
    <w:rsid w:val="004A09B4"/>
    <w:rsid w:val="004A24C3"/>
    <w:rsid w:val="004A5494"/>
    <w:rsid w:val="004B50B4"/>
    <w:rsid w:val="004B5FFE"/>
    <w:rsid w:val="004C0F6A"/>
    <w:rsid w:val="004C452F"/>
    <w:rsid w:val="004C7367"/>
    <w:rsid w:val="004D39FF"/>
    <w:rsid w:val="004D4AAC"/>
    <w:rsid w:val="004E508A"/>
    <w:rsid w:val="004F1D84"/>
    <w:rsid w:val="004F1E5E"/>
    <w:rsid w:val="004F3064"/>
    <w:rsid w:val="004F532A"/>
    <w:rsid w:val="004F5E41"/>
    <w:rsid w:val="005015EB"/>
    <w:rsid w:val="00501954"/>
    <w:rsid w:val="00502AB1"/>
    <w:rsid w:val="00523854"/>
    <w:rsid w:val="00526429"/>
    <w:rsid w:val="00527242"/>
    <w:rsid w:val="00527FD0"/>
    <w:rsid w:val="005335A8"/>
    <w:rsid w:val="00544B12"/>
    <w:rsid w:val="00544D25"/>
    <w:rsid w:val="005464DD"/>
    <w:rsid w:val="00553489"/>
    <w:rsid w:val="00555002"/>
    <w:rsid w:val="0055639A"/>
    <w:rsid w:val="0057558B"/>
    <w:rsid w:val="00575EBE"/>
    <w:rsid w:val="00577E24"/>
    <w:rsid w:val="00581427"/>
    <w:rsid w:val="005838B1"/>
    <w:rsid w:val="0058558C"/>
    <w:rsid w:val="00585F42"/>
    <w:rsid w:val="00595016"/>
    <w:rsid w:val="00596909"/>
    <w:rsid w:val="00597B39"/>
    <w:rsid w:val="005A2DB9"/>
    <w:rsid w:val="005A3ADC"/>
    <w:rsid w:val="005A5D13"/>
    <w:rsid w:val="005B1620"/>
    <w:rsid w:val="005B26E4"/>
    <w:rsid w:val="005B3EE2"/>
    <w:rsid w:val="005C05DC"/>
    <w:rsid w:val="005D0F3E"/>
    <w:rsid w:val="005D2B62"/>
    <w:rsid w:val="005D3D13"/>
    <w:rsid w:val="005D6014"/>
    <w:rsid w:val="005E1EA5"/>
    <w:rsid w:val="005E4884"/>
    <w:rsid w:val="005E6D1C"/>
    <w:rsid w:val="005F157E"/>
    <w:rsid w:val="005F3A33"/>
    <w:rsid w:val="005F5A9A"/>
    <w:rsid w:val="005F5DD9"/>
    <w:rsid w:val="005F6A74"/>
    <w:rsid w:val="00602D06"/>
    <w:rsid w:val="00606799"/>
    <w:rsid w:val="00607680"/>
    <w:rsid w:val="00610EB4"/>
    <w:rsid w:val="00612A22"/>
    <w:rsid w:val="006227C7"/>
    <w:rsid w:val="006265E2"/>
    <w:rsid w:val="006369BB"/>
    <w:rsid w:val="00637B5A"/>
    <w:rsid w:val="006423CE"/>
    <w:rsid w:val="006437CD"/>
    <w:rsid w:val="006468D7"/>
    <w:rsid w:val="00647AF7"/>
    <w:rsid w:val="00653005"/>
    <w:rsid w:val="00657518"/>
    <w:rsid w:val="00661D44"/>
    <w:rsid w:val="00664186"/>
    <w:rsid w:val="0066513A"/>
    <w:rsid w:val="00680D27"/>
    <w:rsid w:val="00685869"/>
    <w:rsid w:val="00690532"/>
    <w:rsid w:val="00691150"/>
    <w:rsid w:val="006920C4"/>
    <w:rsid w:val="00694F2D"/>
    <w:rsid w:val="006A0A47"/>
    <w:rsid w:val="006A18AE"/>
    <w:rsid w:val="006A5ACB"/>
    <w:rsid w:val="006B4231"/>
    <w:rsid w:val="006B5248"/>
    <w:rsid w:val="006C1FAD"/>
    <w:rsid w:val="006C5E54"/>
    <w:rsid w:val="006D24BE"/>
    <w:rsid w:val="006D44B1"/>
    <w:rsid w:val="006E6053"/>
    <w:rsid w:val="006F0A7B"/>
    <w:rsid w:val="0070424B"/>
    <w:rsid w:val="00704CBA"/>
    <w:rsid w:val="00704EE2"/>
    <w:rsid w:val="00713ADD"/>
    <w:rsid w:val="00715065"/>
    <w:rsid w:val="00715877"/>
    <w:rsid w:val="00716F01"/>
    <w:rsid w:val="00721B42"/>
    <w:rsid w:val="00725523"/>
    <w:rsid w:val="00725876"/>
    <w:rsid w:val="00731268"/>
    <w:rsid w:val="0073525B"/>
    <w:rsid w:val="00736B39"/>
    <w:rsid w:val="00736E79"/>
    <w:rsid w:val="00740379"/>
    <w:rsid w:val="0074599F"/>
    <w:rsid w:val="00746B1C"/>
    <w:rsid w:val="00753216"/>
    <w:rsid w:val="00754573"/>
    <w:rsid w:val="00760074"/>
    <w:rsid w:val="00761C31"/>
    <w:rsid w:val="007653C8"/>
    <w:rsid w:val="007700BA"/>
    <w:rsid w:val="00774D46"/>
    <w:rsid w:val="00782C06"/>
    <w:rsid w:val="007838E1"/>
    <w:rsid w:val="00784057"/>
    <w:rsid w:val="0079271D"/>
    <w:rsid w:val="00794E98"/>
    <w:rsid w:val="00797BBC"/>
    <w:rsid w:val="007A1A0E"/>
    <w:rsid w:val="007A3313"/>
    <w:rsid w:val="007A340D"/>
    <w:rsid w:val="007A3F95"/>
    <w:rsid w:val="007A4600"/>
    <w:rsid w:val="007A4F5B"/>
    <w:rsid w:val="007A5380"/>
    <w:rsid w:val="007A5CF8"/>
    <w:rsid w:val="007A6CE1"/>
    <w:rsid w:val="007A7461"/>
    <w:rsid w:val="007B131A"/>
    <w:rsid w:val="007B3F49"/>
    <w:rsid w:val="007B4CE6"/>
    <w:rsid w:val="007B5B25"/>
    <w:rsid w:val="007B7C85"/>
    <w:rsid w:val="007C00BF"/>
    <w:rsid w:val="007C0E9C"/>
    <w:rsid w:val="007C5B64"/>
    <w:rsid w:val="007D76D6"/>
    <w:rsid w:val="007E1FD3"/>
    <w:rsid w:val="007E5D67"/>
    <w:rsid w:val="007E6565"/>
    <w:rsid w:val="007F25F4"/>
    <w:rsid w:val="007F2660"/>
    <w:rsid w:val="00800807"/>
    <w:rsid w:val="008059BE"/>
    <w:rsid w:val="00810C04"/>
    <w:rsid w:val="00811E49"/>
    <w:rsid w:val="00813ED6"/>
    <w:rsid w:val="00816E47"/>
    <w:rsid w:val="0081782D"/>
    <w:rsid w:val="00821239"/>
    <w:rsid w:val="00822B77"/>
    <w:rsid w:val="00824F12"/>
    <w:rsid w:val="008260FC"/>
    <w:rsid w:val="00834C63"/>
    <w:rsid w:val="008368DB"/>
    <w:rsid w:val="00836A65"/>
    <w:rsid w:val="00837804"/>
    <w:rsid w:val="008378E8"/>
    <w:rsid w:val="00844AEE"/>
    <w:rsid w:val="008454D0"/>
    <w:rsid w:val="00850056"/>
    <w:rsid w:val="00853564"/>
    <w:rsid w:val="0085545C"/>
    <w:rsid w:val="0086130A"/>
    <w:rsid w:val="00862A42"/>
    <w:rsid w:val="008640C4"/>
    <w:rsid w:val="0086501B"/>
    <w:rsid w:val="0087015F"/>
    <w:rsid w:val="008724BC"/>
    <w:rsid w:val="00874519"/>
    <w:rsid w:val="0088337F"/>
    <w:rsid w:val="00884A34"/>
    <w:rsid w:val="0088528B"/>
    <w:rsid w:val="00885FF9"/>
    <w:rsid w:val="00886D72"/>
    <w:rsid w:val="008904BE"/>
    <w:rsid w:val="0089709C"/>
    <w:rsid w:val="008A4C66"/>
    <w:rsid w:val="008A75AE"/>
    <w:rsid w:val="008C2794"/>
    <w:rsid w:val="008C51FB"/>
    <w:rsid w:val="008C6996"/>
    <w:rsid w:val="008C7931"/>
    <w:rsid w:val="008D42E2"/>
    <w:rsid w:val="008D43EF"/>
    <w:rsid w:val="008D504D"/>
    <w:rsid w:val="008E347B"/>
    <w:rsid w:val="008E34E6"/>
    <w:rsid w:val="008E3ADD"/>
    <w:rsid w:val="009020C0"/>
    <w:rsid w:val="00902143"/>
    <w:rsid w:val="00906B95"/>
    <w:rsid w:val="00911F7E"/>
    <w:rsid w:val="00912D55"/>
    <w:rsid w:val="00914E00"/>
    <w:rsid w:val="00920573"/>
    <w:rsid w:val="009229A9"/>
    <w:rsid w:val="00922DC4"/>
    <w:rsid w:val="0092511A"/>
    <w:rsid w:val="009321FB"/>
    <w:rsid w:val="00932F93"/>
    <w:rsid w:val="00936644"/>
    <w:rsid w:val="00941805"/>
    <w:rsid w:val="009431D9"/>
    <w:rsid w:val="0094354A"/>
    <w:rsid w:val="009471C8"/>
    <w:rsid w:val="009501B9"/>
    <w:rsid w:val="009511CE"/>
    <w:rsid w:val="009512F1"/>
    <w:rsid w:val="00957299"/>
    <w:rsid w:val="00972E38"/>
    <w:rsid w:val="0097356A"/>
    <w:rsid w:val="00973EB9"/>
    <w:rsid w:val="00974D06"/>
    <w:rsid w:val="00975D57"/>
    <w:rsid w:val="00976B36"/>
    <w:rsid w:val="009841AF"/>
    <w:rsid w:val="00986972"/>
    <w:rsid w:val="00987C4C"/>
    <w:rsid w:val="00990EC1"/>
    <w:rsid w:val="009A099B"/>
    <w:rsid w:val="009A3ABF"/>
    <w:rsid w:val="009A57CF"/>
    <w:rsid w:val="009A6878"/>
    <w:rsid w:val="009B1527"/>
    <w:rsid w:val="009B2624"/>
    <w:rsid w:val="009B6E23"/>
    <w:rsid w:val="009C526C"/>
    <w:rsid w:val="009C74F0"/>
    <w:rsid w:val="009D0066"/>
    <w:rsid w:val="009D1933"/>
    <w:rsid w:val="009D3F20"/>
    <w:rsid w:val="009D4C10"/>
    <w:rsid w:val="009D5A71"/>
    <w:rsid w:val="009D6C9E"/>
    <w:rsid w:val="009D7F50"/>
    <w:rsid w:val="009E2C83"/>
    <w:rsid w:val="009E37E0"/>
    <w:rsid w:val="009E553F"/>
    <w:rsid w:val="009E56E1"/>
    <w:rsid w:val="009E62A7"/>
    <w:rsid w:val="009F192D"/>
    <w:rsid w:val="009F36D3"/>
    <w:rsid w:val="009F3BEE"/>
    <w:rsid w:val="009F5F3A"/>
    <w:rsid w:val="009F6EE2"/>
    <w:rsid w:val="00A07C61"/>
    <w:rsid w:val="00A12E88"/>
    <w:rsid w:val="00A13919"/>
    <w:rsid w:val="00A15311"/>
    <w:rsid w:val="00A1557A"/>
    <w:rsid w:val="00A17CF1"/>
    <w:rsid w:val="00A2496D"/>
    <w:rsid w:val="00A27DEF"/>
    <w:rsid w:val="00A312CC"/>
    <w:rsid w:val="00A3190A"/>
    <w:rsid w:val="00A3194D"/>
    <w:rsid w:val="00A34515"/>
    <w:rsid w:val="00A4533E"/>
    <w:rsid w:val="00A46125"/>
    <w:rsid w:val="00A4673A"/>
    <w:rsid w:val="00A46B2C"/>
    <w:rsid w:val="00A46ED9"/>
    <w:rsid w:val="00A477C7"/>
    <w:rsid w:val="00A53CFE"/>
    <w:rsid w:val="00A557FB"/>
    <w:rsid w:val="00A60A12"/>
    <w:rsid w:val="00A62179"/>
    <w:rsid w:val="00A62286"/>
    <w:rsid w:val="00A739A5"/>
    <w:rsid w:val="00A74E39"/>
    <w:rsid w:val="00A7791B"/>
    <w:rsid w:val="00A81D9F"/>
    <w:rsid w:val="00A84687"/>
    <w:rsid w:val="00A901F9"/>
    <w:rsid w:val="00A90820"/>
    <w:rsid w:val="00A92173"/>
    <w:rsid w:val="00A95E27"/>
    <w:rsid w:val="00A96C67"/>
    <w:rsid w:val="00AA1876"/>
    <w:rsid w:val="00AA2437"/>
    <w:rsid w:val="00AB13B0"/>
    <w:rsid w:val="00AB40F7"/>
    <w:rsid w:val="00AC0B64"/>
    <w:rsid w:val="00AD7E68"/>
    <w:rsid w:val="00AE3602"/>
    <w:rsid w:val="00AE4994"/>
    <w:rsid w:val="00B00121"/>
    <w:rsid w:val="00B03DCD"/>
    <w:rsid w:val="00B04F9F"/>
    <w:rsid w:val="00B06C7B"/>
    <w:rsid w:val="00B1198C"/>
    <w:rsid w:val="00B138EF"/>
    <w:rsid w:val="00B14F41"/>
    <w:rsid w:val="00B15E01"/>
    <w:rsid w:val="00B24A66"/>
    <w:rsid w:val="00B24AE7"/>
    <w:rsid w:val="00B30CAC"/>
    <w:rsid w:val="00B331DE"/>
    <w:rsid w:val="00B413CF"/>
    <w:rsid w:val="00B51045"/>
    <w:rsid w:val="00B517BB"/>
    <w:rsid w:val="00B5262C"/>
    <w:rsid w:val="00B54546"/>
    <w:rsid w:val="00B553B5"/>
    <w:rsid w:val="00B608C6"/>
    <w:rsid w:val="00B6235E"/>
    <w:rsid w:val="00B632CF"/>
    <w:rsid w:val="00B66BA5"/>
    <w:rsid w:val="00B67E8A"/>
    <w:rsid w:val="00B71DA6"/>
    <w:rsid w:val="00B71E62"/>
    <w:rsid w:val="00B810F7"/>
    <w:rsid w:val="00B864CE"/>
    <w:rsid w:val="00B95479"/>
    <w:rsid w:val="00BA1050"/>
    <w:rsid w:val="00BA14C4"/>
    <w:rsid w:val="00BA30EB"/>
    <w:rsid w:val="00BA3E33"/>
    <w:rsid w:val="00BB0FD4"/>
    <w:rsid w:val="00BB2274"/>
    <w:rsid w:val="00BB4682"/>
    <w:rsid w:val="00BB4699"/>
    <w:rsid w:val="00BB78E7"/>
    <w:rsid w:val="00BC10F2"/>
    <w:rsid w:val="00BC47D2"/>
    <w:rsid w:val="00BC6C40"/>
    <w:rsid w:val="00BC733D"/>
    <w:rsid w:val="00BD0E62"/>
    <w:rsid w:val="00BD3B35"/>
    <w:rsid w:val="00BE033F"/>
    <w:rsid w:val="00BE1B8D"/>
    <w:rsid w:val="00BE2387"/>
    <w:rsid w:val="00BE5245"/>
    <w:rsid w:val="00BF2491"/>
    <w:rsid w:val="00C01FFA"/>
    <w:rsid w:val="00C025DE"/>
    <w:rsid w:val="00C032F6"/>
    <w:rsid w:val="00C03946"/>
    <w:rsid w:val="00C05FA7"/>
    <w:rsid w:val="00C213EC"/>
    <w:rsid w:val="00C22DC7"/>
    <w:rsid w:val="00C30BF4"/>
    <w:rsid w:val="00C30EAB"/>
    <w:rsid w:val="00C33115"/>
    <w:rsid w:val="00C447D6"/>
    <w:rsid w:val="00C45E09"/>
    <w:rsid w:val="00C71592"/>
    <w:rsid w:val="00C778C0"/>
    <w:rsid w:val="00C77E94"/>
    <w:rsid w:val="00C8063D"/>
    <w:rsid w:val="00C80CD5"/>
    <w:rsid w:val="00C81CE9"/>
    <w:rsid w:val="00C84A12"/>
    <w:rsid w:val="00C9147D"/>
    <w:rsid w:val="00C9252B"/>
    <w:rsid w:val="00C96ABB"/>
    <w:rsid w:val="00CA27C9"/>
    <w:rsid w:val="00CA7EB5"/>
    <w:rsid w:val="00CB7272"/>
    <w:rsid w:val="00CC00F7"/>
    <w:rsid w:val="00CE5098"/>
    <w:rsid w:val="00CE69FF"/>
    <w:rsid w:val="00CF05FF"/>
    <w:rsid w:val="00CF262F"/>
    <w:rsid w:val="00CF4170"/>
    <w:rsid w:val="00D02559"/>
    <w:rsid w:val="00D02A30"/>
    <w:rsid w:val="00D218C2"/>
    <w:rsid w:val="00D24B4F"/>
    <w:rsid w:val="00D32D93"/>
    <w:rsid w:val="00D36566"/>
    <w:rsid w:val="00D42AA4"/>
    <w:rsid w:val="00D45099"/>
    <w:rsid w:val="00D503C4"/>
    <w:rsid w:val="00D55B02"/>
    <w:rsid w:val="00D61288"/>
    <w:rsid w:val="00D6219E"/>
    <w:rsid w:val="00D62B1C"/>
    <w:rsid w:val="00D65078"/>
    <w:rsid w:val="00D6680B"/>
    <w:rsid w:val="00D701BE"/>
    <w:rsid w:val="00D737C4"/>
    <w:rsid w:val="00D74B88"/>
    <w:rsid w:val="00D75245"/>
    <w:rsid w:val="00D75284"/>
    <w:rsid w:val="00D76B48"/>
    <w:rsid w:val="00D80F1C"/>
    <w:rsid w:val="00D85B1A"/>
    <w:rsid w:val="00D86C56"/>
    <w:rsid w:val="00D87E8B"/>
    <w:rsid w:val="00D94509"/>
    <w:rsid w:val="00D97550"/>
    <w:rsid w:val="00DA2519"/>
    <w:rsid w:val="00DC131A"/>
    <w:rsid w:val="00DC2188"/>
    <w:rsid w:val="00DC5F38"/>
    <w:rsid w:val="00DD37E8"/>
    <w:rsid w:val="00DD692D"/>
    <w:rsid w:val="00DE3896"/>
    <w:rsid w:val="00DE503A"/>
    <w:rsid w:val="00DE59BA"/>
    <w:rsid w:val="00DF0473"/>
    <w:rsid w:val="00DF0D56"/>
    <w:rsid w:val="00E01EFF"/>
    <w:rsid w:val="00E063DC"/>
    <w:rsid w:val="00E07BC1"/>
    <w:rsid w:val="00E07C72"/>
    <w:rsid w:val="00E11F01"/>
    <w:rsid w:val="00E24DA3"/>
    <w:rsid w:val="00E2685C"/>
    <w:rsid w:val="00E27D30"/>
    <w:rsid w:val="00E308B7"/>
    <w:rsid w:val="00E34A0F"/>
    <w:rsid w:val="00E36F4D"/>
    <w:rsid w:val="00E43055"/>
    <w:rsid w:val="00E443C7"/>
    <w:rsid w:val="00E47C1E"/>
    <w:rsid w:val="00E51783"/>
    <w:rsid w:val="00E566F6"/>
    <w:rsid w:val="00E57097"/>
    <w:rsid w:val="00E57E70"/>
    <w:rsid w:val="00E62423"/>
    <w:rsid w:val="00E6445D"/>
    <w:rsid w:val="00E71649"/>
    <w:rsid w:val="00E73D32"/>
    <w:rsid w:val="00E77F2E"/>
    <w:rsid w:val="00E862FB"/>
    <w:rsid w:val="00E86826"/>
    <w:rsid w:val="00E94506"/>
    <w:rsid w:val="00E9508E"/>
    <w:rsid w:val="00EA1F25"/>
    <w:rsid w:val="00EA5F54"/>
    <w:rsid w:val="00EB1DBB"/>
    <w:rsid w:val="00EB4106"/>
    <w:rsid w:val="00EB68E6"/>
    <w:rsid w:val="00EB6F0D"/>
    <w:rsid w:val="00EC13B8"/>
    <w:rsid w:val="00EC24D4"/>
    <w:rsid w:val="00ED2FCC"/>
    <w:rsid w:val="00ED3C43"/>
    <w:rsid w:val="00EE0143"/>
    <w:rsid w:val="00EE1764"/>
    <w:rsid w:val="00EE53AD"/>
    <w:rsid w:val="00EF460F"/>
    <w:rsid w:val="00F00CC4"/>
    <w:rsid w:val="00F00EBD"/>
    <w:rsid w:val="00F057B8"/>
    <w:rsid w:val="00F1278B"/>
    <w:rsid w:val="00F13B40"/>
    <w:rsid w:val="00F15FC8"/>
    <w:rsid w:val="00F20633"/>
    <w:rsid w:val="00F20CC2"/>
    <w:rsid w:val="00F317C3"/>
    <w:rsid w:val="00F3194D"/>
    <w:rsid w:val="00F32ED8"/>
    <w:rsid w:val="00F41D3C"/>
    <w:rsid w:val="00F41F6E"/>
    <w:rsid w:val="00F4664F"/>
    <w:rsid w:val="00F47723"/>
    <w:rsid w:val="00F6108D"/>
    <w:rsid w:val="00F642C5"/>
    <w:rsid w:val="00F7135D"/>
    <w:rsid w:val="00F71A70"/>
    <w:rsid w:val="00F72D52"/>
    <w:rsid w:val="00F75A1E"/>
    <w:rsid w:val="00F976AA"/>
    <w:rsid w:val="00FA13D7"/>
    <w:rsid w:val="00FA444D"/>
    <w:rsid w:val="00FB232F"/>
    <w:rsid w:val="00FC06A0"/>
    <w:rsid w:val="00FC5D09"/>
    <w:rsid w:val="00FE7F3E"/>
    <w:rsid w:val="00FF1D2F"/>
    <w:rsid w:val="00FF2BD6"/>
    <w:rsid w:val="00FF41B6"/>
    <w:rsid w:val="00FF45F4"/>
    <w:rsid w:val="00FF5352"/>
    <w:rsid w:val="00FF6117"/>
    <w:rsid w:val="09846021"/>
    <w:rsid w:val="28C99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78"/>
    <w:pPr>
      <w:suppressAutoHyphens/>
      <w:autoSpaceDE w:val="0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085778"/>
    <w:rPr>
      <w:rFonts w:ascii="Times New Roman" w:hAnsi="Times New Roman"/>
      <w:sz w:val="28"/>
    </w:rPr>
  </w:style>
  <w:style w:type="character" w:customStyle="1" w:styleId="WW8Num2z0">
    <w:name w:val="WW8Num2z0"/>
    <w:uiPriority w:val="99"/>
    <w:rsid w:val="00085778"/>
    <w:rPr>
      <w:rFonts w:ascii="Times New Roman" w:hAnsi="Times New Roman"/>
      <w:sz w:val="28"/>
    </w:rPr>
  </w:style>
  <w:style w:type="character" w:customStyle="1" w:styleId="2">
    <w:name w:val="Основной шрифт абзаца2"/>
    <w:uiPriority w:val="99"/>
    <w:rsid w:val="00085778"/>
  </w:style>
  <w:style w:type="character" w:customStyle="1" w:styleId="1">
    <w:name w:val="Основной шрифт абзаца1"/>
    <w:uiPriority w:val="99"/>
    <w:rsid w:val="00085778"/>
  </w:style>
  <w:style w:type="character" w:styleId="a3">
    <w:name w:val="page number"/>
    <w:basedOn w:val="1"/>
    <w:uiPriority w:val="99"/>
    <w:rsid w:val="00085778"/>
    <w:rPr>
      <w:rFonts w:cs="Times New Roman"/>
    </w:rPr>
  </w:style>
  <w:style w:type="character" w:customStyle="1" w:styleId="FontStyle16">
    <w:name w:val="Font Style16"/>
    <w:basedOn w:val="1"/>
    <w:uiPriority w:val="99"/>
    <w:rsid w:val="00085778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rsid w:val="00085778"/>
    <w:rPr>
      <w:rFonts w:cs="Times New Roman"/>
      <w:color w:val="000080"/>
      <w:u w:val="single"/>
    </w:rPr>
  </w:style>
  <w:style w:type="character" w:customStyle="1" w:styleId="a5">
    <w:name w:val="Символ нумерации"/>
    <w:uiPriority w:val="99"/>
    <w:rsid w:val="00085778"/>
    <w:rPr>
      <w:rFonts w:ascii="Times New Roman" w:hAnsi="Times New Roman"/>
      <w:sz w:val="28"/>
    </w:rPr>
  </w:style>
  <w:style w:type="character" w:customStyle="1" w:styleId="a6">
    <w:name w:val="Маркеры списка"/>
    <w:uiPriority w:val="99"/>
    <w:rsid w:val="00085778"/>
    <w:rPr>
      <w:rFonts w:ascii="OpenSymbol" w:eastAsia="OpenSymbol" w:hAnsi="OpenSymbol"/>
    </w:rPr>
  </w:style>
  <w:style w:type="paragraph" w:customStyle="1" w:styleId="a7">
    <w:name w:val="Заголовок"/>
    <w:basedOn w:val="a"/>
    <w:next w:val="a8"/>
    <w:uiPriority w:val="99"/>
    <w:rsid w:val="000857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rsid w:val="0008577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85F42"/>
    <w:rPr>
      <w:rFonts w:cs="Times New Roman"/>
      <w:sz w:val="20"/>
      <w:szCs w:val="20"/>
      <w:lang w:eastAsia="zh-CN"/>
    </w:rPr>
  </w:style>
  <w:style w:type="paragraph" w:styleId="aa">
    <w:name w:val="List"/>
    <w:basedOn w:val="a8"/>
    <w:uiPriority w:val="99"/>
    <w:rsid w:val="00085778"/>
    <w:rPr>
      <w:rFonts w:cs="Mangal"/>
    </w:rPr>
  </w:style>
  <w:style w:type="paragraph" w:styleId="ab">
    <w:name w:val="caption"/>
    <w:basedOn w:val="a"/>
    <w:uiPriority w:val="99"/>
    <w:qFormat/>
    <w:rsid w:val="000857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085778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uiPriority w:val="99"/>
    <w:rsid w:val="000857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085778"/>
    <w:pPr>
      <w:suppressLineNumbers/>
    </w:pPr>
    <w:rPr>
      <w:rFonts w:cs="Mangal"/>
    </w:rPr>
  </w:style>
  <w:style w:type="paragraph" w:customStyle="1" w:styleId="ConsNormal">
    <w:name w:val="ConsNormal"/>
    <w:uiPriority w:val="99"/>
    <w:rsid w:val="00085778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085778"/>
    <w:pPr>
      <w:widowControl w:val="0"/>
      <w:suppressAutoHyphens/>
      <w:autoSpaceDE w:val="0"/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085778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31">
    <w:name w:val="Основной текст с отступом 31"/>
    <w:basedOn w:val="a"/>
    <w:uiPriority w:val="99"/>
    <w:rsid w:val="00085778"/>
    <w:pPr>
      <w:autoSpaceDE/>
      <w:ind w:firstLine="720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0857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85F42"/>
    <w:rPr>
      <w:rFonts w:cs="Times New Roman"/>
      <w:sz w:val="20"/>
      <w:szCs w:val="20"/>
      <w:lang w:eastAsia="zh-CN"/>
    </w:rPr>
  </w:style>
  <w:style w:type="paragraph" w:styleId="ae">
    <w:name w:val="footer"/>
    <w:basedOn w:val="a"/>
    <w:link w:val="af"/>
    <w:uiPriority w:val="99"/>
    <w:rsid w:val="000857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85F42"/>
    <w:rPr>
      <w:rFonts w:cs="Times New Roman"/>
      <w:sz w:val="20"/>
      <w:szCs w:val="20"/>
      <w:lang w:eastAsia="zh-CN"/>
    </w:rPr>
  </w:style>
  <w:style w:type="paragraph" w:styleId="af0">
    <w:name w:val="Normal (Web)"/>
    <w:basedOn w:val="a"/>
    <w:uiPriority w:val="99"/>
    <w:rsid w:val="00085778"/>
    <w:pPr>
      <w:autoSpaceDE/>
      <w:spacing w:before="280" w:after="280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085778"/>
    <w:pPr>
      <w:widowControl w:val="0"/>
      <w:spacing w:line="283" w:lineRule="exact"/>
      <w:ind w:firstLine="706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085778"/>
    <w:pPr>
      <w:overflowPunct w:val="0"/>
      <w:textAlignment w:val="baseline"/>
    </w:pPr>
    <w:rPr>
      <w:sz w:val="28"/>
    </w:rPr>
  </w:style>
  <w:style w:type="paragraph" w:customStyle="1" w:styleId="af1">
    <w:name w:val="Содержимое таблицы"/>
    <w:basedOn w:val="a"/>
    <w:uiPriority w:val="99"/>
    <w:rsid w:val="00085778"/>
    <w:pPr>
      <w:suppressLineNumbers/>
    </w:pPr>
  </w:style>
  <w:style w:type="paragraph" w:customStyle="1" w:styleId="af2">
    <w:name w:val="Заголовок таблицы"/>
    <w:basedOn w:val="af1"/>
    <w:uiPriority w:val="99"/>
    <w:rsid w:val="00085778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uiPriority w:val="99"/>
    <w:rsid w:val="00085778"/>
  </w:style>
  <w:style w:type="paragraph" w:styleId="af4">
    <w:name w:val="Balloon Text"/>
    <w:basedOn w:val="a"/>
    <w:link w:val="af5"/>
    <w:uiPriority w:val="99"/>
    <w:rsid w:val="0008577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585F42"/>
    <w:rPr>
      <w:rFonts w:cs="Times New Roman"/>
      <w:sz w:val="2"/>
      <w:lang w:eastAsia="zh-CN"/>
    </w:rPr>
  </w:style>
  <w:style w:type="paragraph" w:customStyle="1" w:styleId="ConsPlusNormal">
    <w:name w:val="ConsPlusNormal"/>
    <w:uiPriority w:val="99"/>
    <w:rsid w:val="00085778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harChar">
    <w:name w:val="Char Char"/>
    <w:basedOn w:val="a"/>
    <w:uiPriority w:val="99"/>
    <w:rsid w:val="00375671"/>
    <w:pPr>
      <w:suppressAutoHyphens w:val="0"/>
      <w:autoSpaceDE/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link w:val="30"/>
    <w:uiPriority w:val="99"/>
    <w:rsid w:val="00CF41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F4170"/>
    <w:rPr>
      <w:rFonts w:cs="Times New Roman"/>
      <w:sz w:val="16"/>
      <w:szCs w:val="16"/>
      <w:lang w:eastAsia="zh-CN"/>
    </w:rPr>
  </w:style>
  <w:style w:type="paragraph" w:styleId="af6">
    <w:name w:val="List Paragraph"/>
    <w:basedOn w:val="a"/>
    <w:uiPriority w:val="99"/>
    <w:qFormat/>
    <w:rsid w:val="00E5178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D80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85F42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8E34E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AFEBD-03E1-404C-A68E-F924B75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alenevskaya-ts</cp:lastModifiedBy>
  <cp:revision>4</cp:revision>
  <cp:lastPrinted>2016-12-28T11:32:00Z</cp:lastPrinted>
  <dcterms:created xsi:type="dcterms:W3CDTF">2021-04-22T09:13:00Z</dcterms:created>
  <dcterms:modified xsi:type="dcterms:W3CDTF">2023-04-21T08:34:00Z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0x010100F694FDCED8B0544298DFE0E10B3E4EAC</vt:lpwstr>
  </property>
</Properties>
</file>