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B2" w:rsidRPr="002A71BA" w:rsidRDefault="00BB07B2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</w:t>
      </w:r>
      <w:r w:rsidRPr="00F86D1A">
        <w:rPr>
          <w:sz w:val="26"/>
          <w:szCs w:val="26"/>
        </w:rPr>
        <w:t>, расходах,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муниципальную должность и должности муниципальной службы, их супругов и несовершеннолетних детей</w:t>
      </w:r>
    </w:p>
    <w:p w:rsidR="00BB07B2" w:rsidRPr="002A71BA" w:rsidRDefault="00BB07B2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 xml:space="preserve">2021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 xml:space="preserve"> по администрации города Орска.</w:t>
      </w:r>
    </w:p>
    <w:p w:rsidR="00BB07B2" w:rsidRDefault="00BB07B2" w:rsidP="006551A0">
      <w:pPr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17"/>
        <w:gridCol w:w="2204"/>
        <w:gridCol w:w="1243"/>
        <w:gridCol w:w="1106"/>
        <w:gridCol w:w="968"/>
        <w:gridCol w:w="1517"/>
        <w:gridCol w:w="969"/>
        <w:gridCol w:w="968"/>
        <w:gridCol w:w="1380"/>
        <w:gridCol w:w="1106"/>
        <w:gridCol w:w="1243"/>
      </w:tblGrid>
      <w:tr w:rsidR="00BB07B2" w:rsidRPr="005E4989" w:rsidTr="0073326A">
        <w:trPr>
          <w:trHeight w:val="600"/>
        </w:trPr>
        <w:tc>
          <w:tcPr>
            <w:tcW w:w="1702" w:type="dxa"/>
            <w:vMerge w:val="restart"/>
            <w:shd w:val="clear" w:color="auto" w:fill="auto"/>
          </w:tcPr>
          <w:p w:rsidR="00BB07B2" w:rsidRDefault="00BB07B2" w:rsidP="00C51879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 xml:space="preserve">Фамилия и </w:t>
            </w:r>
          </w:p>
          <w:p w:rsidR="00BB07B2" w:rsidRPr="00CC7B57" w:rsidRDefault="00BB07B2" w:rsidP="00C51879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C5187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C51879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C51879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3E0EE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3E0EE4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2A4C20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</w:t>
            </w:r>
            <w:r>
              <w:rPr>
                <w:b/>
                <w:sz w:val="16"/>
                <w:szCs w:val="16"/>
              </w:rPr>
              <w:t xml:space="preserve">ированный годовой доход за 2021 </w:t>
            </w:r>
            <w:r w:rsidRPr="00CC7B57">
              <w:rPr>
                <w:b/>
                <w:sz w:val="16"/>
                <w:szCs w:val="16"/>
              </w:rPr>
              <w:t>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780FC2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73326A">
        <w:trPr>
          <w:trHeight w:val="780"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C5187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C5187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780FC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BB07B2" w:rsidRPr="00CC7B57" w:rsidRDefault="00BB07B2" w:rsidP="00B57396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B07B2" w:rsidRPr="00CC7B57" w:rsidRDefault="00BB07B2" w:rsidP="00C5187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C5187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C51879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C5187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C5187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45432B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45432B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CC7B5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Аширова  Е.Р.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Заместитель главы города по </w:t>
            </w:r>
          </w:p>
          <w:p w:rsidR="00BB07B2" w:rsidRPr="00D70E56" w:rsidRDefault="00BB07B2" w:rsidP="00D03AE5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стратегическому планированию и развитию малого и среднего бизнеса</w:t>
            </w: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BB07B2" w:rsidRPr="00164996" w:rsidRDefault="00BB07B2" w:rsidP="00164996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6499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D70E56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1 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504</w:t>
            </w:r>
            <w:r w:rsidRPr="00D70E56">
              <w:rPr>
                <w:color w:val="000000"/>
                <w:sz w:val="16"/>
                <w:szCs w:val="16"/>
              </w:rPr>
              <w:t> 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872</w:t>
            </w:r>
            <w:r w:rsidRPr="00D70E56">
              <w:rPr>
                <w:color w:val="000000"/>
                <w:sz w:val="16"/>
                <w:szCs w:val="16"/>
              </w:rPr>
              <w:t>,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39</w:t>
            </w:r>
          </w:p>
          <w:p w:rsidR="00BB07B2" w:rsidRPr="00D70E56" w:rsidRDefault="00BB07B2" w:rsidP="003B0A78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Воробьёв А.О.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Заместитель главы города – руководитель аппарата 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1/2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238000,0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99739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автомобиль 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LADA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212140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3 086 954,48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8"/>
        </w:trPr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1176FD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D70E56" w:rsidRDefault="00BB07B2" w:rsidP="001176F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1176FD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1176FD">
            <w:pPr>
              <w:tabs>
                <w:tab w:val="left" w:pos="360"/>
                <w:tab w:val="center" w:pos="655"/>
              </w:tabs>
              <w:ind w:right="-108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ab/>
              <w:t>1/5</w:t>
            </w:r>
            <w:r w:rsidRPr="00D70E56">
              <w:rPr>
                <w:color w:val="000000"/>
                <w:sz w:val="16"/>
                <w:szCs w:val="16"/>
              </w:rPr>
              <w:tab/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1176FD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1176F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1176F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1176F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1176F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1176F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1176F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D70E56" w:rsidRDefault="00BB07B2" w:rsidP="001176FD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1176F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39653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53724E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53724E">
            <w:pPr>
              <w:tabs>
                <w:tab w:val="left" w:pos="360"/>
                <w:tab w:val="center" w:pos="655"/>
              </w:tabs>
              <w:ind w:right="-108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ab/>
              <w:t>1/5</w:t>
            </w:r>
            <w:r w:rsidRPr="00D70E56">
              <w:rPr>
                <w:color w:val="000000"/>
                <w:sz w:val="16"/>
                <w:szCs w:val="16"/>
              </w:rPr>
              <w:tab/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53724E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53724E">
            <w:pPr>
              <w:ind w:right="-108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              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53724E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D70E56">
              <w:rPr>
                <w:color w:val="000000"/>
                <w:sz w:val="16"/>
                <w:szCs w:val="16"/>
              </w:rPr>
              <w:t>1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32</w:t>
            </w:r>
            <w:r w:rsidRPr="00D70E56">
              <w:rPr>
                <w:color w:val="000000"/>
                <w:sz w:val="16"/>
                <w:szCs w:val="16"/>
              </w:rPr>
              <w:t>,1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53724E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53724E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53724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53724E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53724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53724E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53724E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53724E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53724E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D70E56" w:rsidRDefault="00BB07B2" w:rsidP="0053724E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53724E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321D53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321D53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321D53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321D53">
            <w:pPr>
              <w:tabs>
                <w:tab w:val="left" w:pos="360"/>
                <w:tab w:val="center" w:pos="655"/>
              </w:tabs>
              <w:ind w:right="-108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ab/>
              <w:t>1/5</w:t>
            </w:r>
            <w:r w:rsidRPr="00D70E56">
              <w:rPr>
                <w:color w:val="000000"/>
                <w:sz w:val="16"/>
                <w:szCs w:val="16"/>
              </w:rPr>
              <w:tab/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321D53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321D53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D70E56">
              <w:rPr>
                <w:color w:val="000000"/>
                <w:sz w:val="16"/>
                <w:szCs w:val="16"/>
              </w:rPr>
              <w:t>1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04</w:t>
            </w:r>
            <w:r w:rsidRPr="00D70E56">
              <w:rPr>
                <w:color w:val="000000"/>
                <w:sz w:val="16"/>
                <w:szCs w:val="16"/>
              </w:rPr>
              <w:t>,1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321D53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321D53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321D53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321D5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321D53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321D53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321D53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321D53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D70E56" w:rsidRDefault="00BB07B2" w:rsidP="00321D5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321D53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321D53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shd w:val="clear" w:color="auto" w:fill="auto"/>
          </w:tcPr>
          <w:p w:rsidR="00BB07B2" w:rsidRPr="00D70E56" w:rsidRDefault="00BB07B2" w:rsidP="0031310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31310A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31310A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31310A">
            <w:pPr>
              <w:tabs>
                <w:tab w:val="left" w:pos="360"/>
                <w:tab w:val="center" w:pos="655"/>
              </w:tabs>
              <w:ind w:right="-108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ab/>
              <w:t>1/5</w:t>
            </w:r>
            <w:r w:rsidRPr="00D70E56">
              <w:rPr>
                <w:color w:val="000000"/>
                <w:sz w:val="16"/>
                <w:szCs w:val="16"/>
              </w:rPr>
              <w:tab/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31310A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3131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3131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3131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3C7D95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0E56">
              <w:rPr>
                <w:color w:val="000000"/>
                <w:sz w:val="16"/>
                <w:szCs w:val="16"/>
              </w:rPr>
              <w:t>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3131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3131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D70E56" w:rsidRDefault="00BB07B2" w:rsidP="0031310A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D70E56" w:rsidRDefault="00BB07B2" w:rsidP="0031310A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F57256" w:rsidRDefault="00BB07B2" w:rsidP="0031310A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E564A">
              <w:rPr>
                <w:b/>
                <w:color w:val="000000"/>
                <w:sz w:val="16"/>
                <w:szCs w:val="16"/>
              </w:rPr>
              <w:t>Вязикова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Начальник отдела по сельскому хозяйству</w:t>
            </w: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F39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F39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E564A" w:rsidRDefault="00BB07B2" w:rsidP="0011234A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645 047,51</w:t>
            </w:r>
          </w:p>
        </w:tc>
        <w:tc>
          <w:tcPr>
            <w:tcW w:w="1276" w:type="dxa"/>
            <w:vMerge w:val="restart"/>
          </w:tcPr>
          <w:p w:rsidR="00BB07B2" w:rsidRPr="000E564A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684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F39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F39A4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F39A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Легковой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 xml:space="preserve"> автомобиль</w:t>
            </w:r>
          </w:p>
          <w:p w:rsidR="00BB07B2" w:rsidRPr="00F57256" w:rsidRDefault="00BB07B2" w:rsidP="00C35D3B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0E564A">
              <w:rPr>
                <w:color w:val="000000"/>
                <w:sz w:val="16"/>
                <w:szCs w:val="16"/>
              </w:rPr>
              <w:t xml:space="preserve"> </w:t>
            </w:r>
            <w:r w:rsidRPr="000E564A">
              <w:rPr>
                <w:color w:val="000000"/>
                <w:sz w:val="16"/>
                <w:szCs w:val="16"/>
                <w:lang w:val="en-US"/>
              </w:rPr>
              <w:t>RIO</w:t>
            </w:r>
            <w:r w:rsidRPr="000E564A">
              <w:rPr>
                <w:color w:val="000000"/>
                <w:sz w:val="16"/>
                <w:szCs w:val="16"/>
              </w:rPr>
              <w:t xml:space="preserve"> </w:t>
            </w:r>
            <w:r w:rsidRPr="000E564A">
              <w:rPr>
                <w:color w:val="000000"/>
                <w:sz w:val="16"/>
                <w:szCs w:val="16"/>
                <w:lang w:val="en-US"/>
              </w:rPr>
              <w:t>X</w:t>
            </w:r>
            <w:r w:rsidRPr="000E564A">
              <w:rPr>
                <w:color w:val="000000"/>
                <w:sz w:val="16"/>
                <w:szCs w:val="16"/>
              </w:rPr>
              <w:t>-</w:t>
            </w:r>
            <w:r w:rsidRPr="000E564A">
              <w:rPr>
                <w:color w:val="000000"/>
                <w:sz w:val="16"/>
                <w:szCs w:val="16"/>
                <w:lang w:val="en-US"/>
              </w:rPr>
              <w:t>Line</w:t>
            </w:r>
          </w:p>
        </w:tc>
        <w:tc>
          <w:tcPr>
            <w:tcW w:w="1134" w:type="dxa"/>
            <w:vMerge w:val="restart"/>
          </w:tcPr>
          <w:p w:rsidR="00BB07B2" w:rsidRPr="000E564A" w:rsidRDefault="00BB07B2" w:rsidP="00521D87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506 687,60</w:t>
            </w:r>
          </w:p>
        </w:tc>
        <w:tc>
          <w:tcPr>
            <w:tcW w:w="1276" w:type="dxa"/>
            <w:vMerge w:val="restart"/>
          </w:tcPr>
          <w:p w:rsidR="00BB07B2" w:rsidRPr="000E564A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572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Доль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Начальник отдела бухгалтерского учёта и отчётности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98,8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736 083,31</w:t>
            </w:r>
          </w:p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6 254,0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64828">
              <w:rPr>
                <w:color w:val="000000"/>
                <w:sz w:val="16"/>
                <w:szCs w:val="16"/>
              </w:rPr>
              <w:t>ГАЗ</w:t>
            </w:r>
            <w:r w:rsidRPr="00A64828">
              <w:rPr>
                <w:color w:val="000000"/>
                <w:sz w:val="16"/>
                <w:szCs w:val="16"/>
                <w:lang w:val="en-US"/>
              </w:rPr>
              <w:t>-3102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1 633 320,53</w:t>
            </w:r>
          </w:p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57,5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Легковой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автомобиль </w:t>
            </w:r>
            <w:r w:rsidRPr="00A64828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A64828">
              <w:rPr>
                <w:color w:val="000000"/>
                <w:sz w:val="16"/>
                <w:szCs w:val="16"/>
              </w:rPr>
              <w:t xml:space="preserve"> </w:t>
            </w:r>
            <w:r w:rsidRPr="00A64828">
              <w:rPr>
                <w:color w:val="000000"/>
                <w:sz w:val="16"/>
                <w:szCs w:val="16"/>
                <w:lang w:val="en-US"/>
              </w:rPr>
              <w:t>RAV</w:t>
            </w:r>
            <w:r w:rsidRPr="00A64828">
              <w:rPr>
                <w:color w:val="000000"/>
                <w:sz w:val="16"/>
                <w:szCs w:val="16"/>
              </w:rPr>
              <w:t>4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45,2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A64828" w:rsidRDefault="00BB07B2" w:rsidP="00CE008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</w:t>
            </w:r>
            <w:r w:rsidRPr="00A64828">
              <w:rPr>
                <w:color w:val="000000"/>
                <w:sz w:val="16"/>
                <w:szCs w:val="16"/>
                <w:lang w:val="en-US"/>
              </w:rPr>
              <w:t>MERCEDES-BENZ GLK300</w:t>
            </w:r>
            <w:r w:rsidRPr="00A64828">
              <w:rPr>
                <w:color w:val="000000"/>
                <w:sz w:val="16"/>
                <w:szCs w:val="16"/>
              </w:rPr>
              <w:t xml:space="preserve"> </w:t>
            </w:r>
            <w:r w:rsidRPr="00A64828">
              <w:rPr>
                <w:color w:val="000000"/>
                <w:sz w:val="16"/>
                <w:szCs w:val="16"/>
                <w:lang w:val="en-US"/>
              </w:rPr>
              <w:t>4MATIC</w:t>
            </w: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Нежилое помещение на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1 этаже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23,0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Нежилое помещение 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на 1 этаже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14,8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Одноэтажное здание конторы со складом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254,4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Одноэтажное здание гаража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185,2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Одноэтажное здание склада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138,6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  <w:p w:rsidR="00BB07B2" w:rsidRPr="00A64828" w:rsidRDefault="00BB07B2" w:rsidP="00CE008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A64828" w:rsidRDefault="00BB07B2" w:rsidP="00CE008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VOLKSWAGEN TOUAREG</w:t>
            </w: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Одноэтажное здание 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подсобного цеха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123,8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Одноэтажное здание склада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70,1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Встроенное нежилое 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помещение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73,6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A64828" w:rsidRDefault="00BB07B2" w:rsidP="00AF3A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Встроенное нежилое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помещение.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1/2 доля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198,1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A64828" w:rsidRDefault="00BB07B2" w:rsidP="00DF7C6B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136,58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Елекенова Е.О.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Начальник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1/3 доля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46,9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EC05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A64828" w:rsidRDefault="00BB07B2" w:rsidP="00EC05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638 840,86</w:t>
            </w:r>
          </w:p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2/6 доли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c>
          <w:tcPr>
            <w:tcW w:w="170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2/6 доли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62,8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49,6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512 951,07</w:t>
            </w:r>
          </w:p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479"/>
        </w:trPr>
        <w:tc>
          <w:tcPr>
            <w:tcW w:w="170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1/6 доля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62,8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79,39</w:t>
            </w:r>
          </w:p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25"/>
        </w:trPr>
        <w:tc>
          <w:tcPr>
            <w:tcW w:w="170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1/6 доля</w:t>
            </w:r>
          </w:p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62,8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E564A">
              <w:rPr>
                <w:b/>
                <w:color w:val="000000"/>
                <w:sz w:val="16"/>
                <w:szCs w:val="16"/>
              </w:rPr>
              <w:t>Кириличева Е.Н.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Начальник отдела по закупкам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0E564A" w:rsidRDefault="00BB07B2" w:rsidP="008006E5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-</w:t>
            </w:r>
          </w:p>
          <w:p w:rsidR="00BB07B2" w:rsidRPr="000E564A" w:rsidRDefault="00BB07B2" w:rsidP="008006E5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-</w:t>
            </w:r>
          </w:p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-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E564A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E564A">
              <w:rPr>
                <w:color w:val="000000"/>
                <w:sz w:val="16"/>
                <w:szCs w:val="16"/>
              </w:rPr>
              <w:t>1 556 959,80</w:t>
            </w: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8006E5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78"/>
        </w:trPr>
        <w:tc>
          <w:tcPr>
            <w:tcW w:w="1702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E564A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8/10 долей</w:t>
            </w:r>
          </w:p>
        </w:tc>
        <w:tc>
          <w:tcPr>
            <w:tcW w:w="1134" w:type="dxa"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-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-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Легковой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а</w:t>
            </w:r>
            <w:r w:rsidRPr="000E564A">
              <w:rPr>
                <w:color w:val="000000"/>
                <w:sz w:val="16"/>
                <w:szCs w:val="16"/>
              </w:rPr>
              <w:t>втомобиль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 xml:space="preserve"> </w:t>
            </w:r>
            <w:r w:rsidRPr="000E564A">
              <w:rPr>
                <w:color w:val="000000"/>
                <w:sz w:val="16"/>
                <w:szCs w:val="16"/>
                <w:lang w:val="en-US"/>
              </w:rPr>
              <w:t>Chevrolet niva</w:t>
            </w:r>
            <w:r w:rsidRPr="000E564A">
              <w:rPr>
                <w:color w:val="000000"/>
                <w:sz w:val="16"/>
                <w:szCs w:val="16"/>
              </w:rPr>
              <w:t>, 212300-55</w:t>
            </w:r>
          </w:p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07B2" w:rsidRPr="000E564A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1 968 397,36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48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8/10 долей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530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78"/>
        </w:trPr>
        <w:tc>
          <w:tcPr>
            <w:tcW w:w="1702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B07B2" w:rsidRPr="000E564A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1/10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BB07B2" w:rsidRPr="00F57256" w:rsidRDefault="00BB07B2" w:rsidP="005759CE">
            <w:pPr>
              <w:tabs>
                <w:tab w:val="left" w:pos="285"/>
                <w:tab w:val="center" w:pos="388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5759C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-</w:t>
            </w:r>
          </w:p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-</w:t>
            </w:r>
          </w:p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0E564A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E564A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E564A">
              <w:rPr>
                <w:color w:val="000000"/>
                <w:sz w:val="16"/>
                <w:szCs w:val="16"/>
              </w:rPr>
              <w:t>230 753,71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85689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85689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85689C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0E564A" w:rsidRDefault="00BB07B2" w:rsidP="0085689C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1/10 доли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85689C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992" w:type="dxa"/>
            <w:shd w:val="clear" w:color="auto" w:fill="auto"/>
          </w:tcPr>
          <w:p w:rsidR="00BB07B2" w:rsidRPr="00F57256" w:rsidRDefault="00BB07B2" w:rsidP="0085689C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5759CE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E564A" w:rsidRDefault="00BB07B2" w:rsidP="0085689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85689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85689C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85689C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60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Козупица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Глава города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1133,0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  <w:lang w:val="en-US"/>
              </w:rPr>
            </w:pPr>
            <w:r w:rsidRPr="00A64828">
              <w:rPr>
                <w:color w:val="000000"/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372547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1 717 993,75</w:t>
            </w:r>
          </w:p>
        </w:tc>
        <w:tc>
          <w:tcPr>
            <w:tcW w:w="1276" w:type="dxa"/>
            <w:vMerge w:val="restart"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6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192,3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90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B1701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1/2 доля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1133,0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  <w:lang w:val="en-US"/>
              </w:rPr>
            </w:pPr>
            <w:r w:rsidRPr="00A64828">
              <w:rPr>
                <w:color w:val="000000"/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B17014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2 247 541,04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412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1/2 доля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48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C2073C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192,3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46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Конценебина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Начальник</w:t>
            </w:r>
          </w:p>
          <w:p w:rsidR="00BB07B2" w:rsidRPr="00A64828" w:rsidRDefault="00BB07B2" w:rsidP="009E62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управления</w:t>
            </w:r>
          </w:p>
          <w:p w:rsidR="00BB07B2" w:rsidRPr="00A64828" w:rsidRDefault="00BB07B2" w:rsidP="009E62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экономики</w:t>
            </w:r>
          </w:p>
        </w:tc>
        <w:tc>
          <w:tcPr>
            <w:tcW w:w="2268" w:type="dxa"/>
            <w:shd w:val="clear" w:color="auto" w:fill="auto"/>
          </w:tcPr>
          <w:p w:rsidR="00BB07B2" w:rsidRPr="00F57256" w:rsidRDefault="00BB07B2" w:rsidP="008F6EAA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F57256" w:rsidRDefault="00BB07B2" w:rsidP="008F6EAA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BC76A7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1 115 215,94</w:t>
            </w:r>
          </w:p>
        </w:tc>
        <w:tc>
          <w:tcPr>
            <w:tcW w:w="1276" w:type="dxa"/>
            <w:vMerge w:val="restart"/>
          </w:tcPr>
          <w:p w:rsidR="00BB07B2" w:rsidRPr="00A64828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9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8F6EAA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DC3CC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1/4 доля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9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8F6EAA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8F6EAA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3/10 долей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9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8F6EAA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8F6EAA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7/10 долей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Ларионов О.В.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Начальник отдела по информатизации и внутренней связи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39,0</w:t>
            </w:r>
          </w:p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48,3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>607 941</w:t>
            </w:r>
            <w:r w:rsidRPr="00D70E56">
              <w:rPr>
                <w:color w:val="000000"/>
                <w:sz w:val="16"/>
                <w:szCs w:val="16"/>
              </w:rPr>
              <w:t>,33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701,0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05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Супруга</w:t>
            </w:r>
          </w:p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 под жилой      дом</w:t>
            </w:r>
          </w:p>
        </w:tc>
        <w:tc>
          <w:tcPr>
            <w:tcW w:w="1276" w:type="dxa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701,0</w:t>
            </w:r>
          </w:p>
          <w:p w:rsidR="00BB07B2" w:rsidRPr="00D70E56" w:rsidRDefault="00BB07B2" w:rsidP="00AF3A98">
            <w:pPr>
              <w:tabs>
                <w:tab w:val="left" w:pos="1593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>Opel Mokka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2 094 459,83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05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03AE5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03AE5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05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48,3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03AE5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142,90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AF3A98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 под жилым домом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701,0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Лунина С.В.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Председатель</w:t>
            </w:r>
          </w:p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 комитета по делам молодежи</w:t>
            </w: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999 379,61</w:t>
            </w:r>
          </w:p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D719B0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D70E56" w:rsidRDefault="00BB07B2" w:rsidP="00D719B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719B0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D719B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719B0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719B0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719B0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719B0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719B0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719B0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D70E56" w:rsidRDefault="00BB07B2" w:rsidP="00D719B0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719B0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D70E56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D70E56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D70E56" w:rsidRDefault="00BB07B2" w:rsidP="00AA08FC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129,31</w:t>
            </w: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8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Новиков Е. 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Первый заместитель </w:t>
            </w:r>
            <w:r w:rsidRPr="00A64828">
              <w:rPr>
                <w:color w:val="000000"/>
                <w:sz w:val="16"/>
                <w:szCs w:val="16"/>
              </w:rPr>
              <w:lastRenderedPageBreak/>
              <w:t>главы города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9576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2 632 310,55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A64828" w:rsidRDefault="00BB07B2" w:rsidP="009576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105,03</w:t>
            </w: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c>
          <w:tcPr>
            <w:tcW w:w="170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5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Нурбаева А.С.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Начальник 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управления</w:t>
            </w:r>
          </w:p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национальной и внутренней политики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8810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AF3A98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744 320,73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AF3A98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AF3A98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AF3A9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AF3A9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AF3A98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AF3A98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6C0547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Озерова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6C0547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Начальник отдела торговли</w:t>
            </w:r>
          </w:p>
          <w:p w:rsidR="00BB07B2" w:rsidRPr="00A64828" w:rsidRDefault="00BB07B2" w:rsidP="006C0547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6C0547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276" w:type="dxa"/>
          </w:tcPr>
          <w:p w:rsidR="00BB07B2" w:rsidRPr="00A64828" w:rsidRDefault="00BB07B2" w:rsidP="006C0547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6C0547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537,0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6C0547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6C0547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6C0547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6C0547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6C0547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Лековой автомобиль </w:t>
            </w:r>
            <w:r w:rsidRPr="00A64828">
              <w:rPr>
                <w:color w:val="000000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6C0547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1 068 169,77</w:t>
            </w:r>
          </w:p>
        </w:tc>
        <w:tc>
          <w:tcPr>
            <w:tcW w:w="1276" w:type="dxa"/>
          </w:tcPr>
          <w:p w:rsidR="00BB07B2" w:rsidRPr="00F57256" w:rsidRDefault="00BB07B2" w:rsidP="006C0547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1/2 доля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A64828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A64828" w:rsidRDefault="00BB07B2" w:rsidP="001D6109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117,04</w:t>
            </w:r>
          </w:p>
        </w:tc>
        <w:tc>
          <w:tcPr>
            <w:tcW w:w="1276" w:type="dxa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633"/>
        </w:trPr>
        <w:tc>
          <w:tcPr>
            <w:tcW w:w="1702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E13EB">
              <w:rPr>
                <w:b/>
                <w:color w:val="000000"/>
                <w:sz w:val="16"/>
                <w:szCs w:val="16"/>
              </w:rPr>
              <w:t>Плахотный Ф.В.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Начальник отдела капитального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765,0</w:t>
            </w:r>
          </w:p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Легковой</w:t>
            </w:r>
          </w:p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A64828" w:rsidRDefault="00BB07B2" w:rsidP="00864D2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ВАЗ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64828">
              <w:rPr>
                <w:color w:val="000000"/>
                <w:sz w:val="16"/>
                <w:szCs w:val="16"/>
              </w:rPr>
              <w:t>21012</w:t>
            </w:r>
          </w:p>
        </w:tc>
        <w:tc>
          <w:tcPr>
            <w:tcW w:w="1134" w:type="dxa"/>
            <w:vMerge w:val="restart"/>
          </w:tcPr>
          <w:p w:rsidR="00BB07B2" w:rsidRPr="00DE13EB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866 691,34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368,8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8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A64828" w:rsidRDefault="00BB07B2" w:rsidP="00DE1144">
            <w:pPr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Приусадебный земельный участок</w:t>
            </w:r>
          </w:p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765,0</w:t>
            </w:r>
          </w:p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313 623,62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368,8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A64828">
              <w:rPr>
                <w:b/>
                <w:color w:val="000000"/>
                <w:sz w:val="16"/>
                <w:szCs w:val="16"/>
              </w:rPr>
              <w:t>Пришлякова Н.А.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Начальник</w:t>
            </w:r>
          </w:p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управления по связям с общественностью</w:t>
            </w: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597,0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Легковой</w:t>
            </w:r>
          </w:p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 Автомобиль</w:t>
            </w:r>
          </w:p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A64828">
              <w:rPr>
                <w:color w:val="000000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64828">
              <w:rPr>
                <w:color w:val="000000"/>
                <w:sz w:val="16"/>
                <w:szCs w:val="16"/>
              </w:rPr>
              <w:t>866 708,56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1/5 доля</w:t>
            </w:r>
          </w:p>
        </w:tc>
        <w:tc>
          <w:tcPr>
            <w:tcW w:w="1134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Несовершеннолетний </w:t>
            </w:r>
            <w:r w:rsidRPr="00A64828">
              <w:rPr>
                <w:color w:val="000000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A64828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597,0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B07B2" w:rsidRPr="00A64828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106,35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A64828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BB07B2" w:rsidRPr="00A64828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A6482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370"/>
        </w:trPr>
        <w:tc>
          <w:tcPr>
            <w:tcW w:w="1702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E13EB">
              <w:rPr>
                <w:b/>
                <w:color w:val="000000"/>
                <w:sz w:val="16"/>
                <w:szCs w:val="16"/>
              </w:rPr>
              <w:t>Свиненкова Е.А.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 xml:space="preserve">Заместитель главы города по финансово-экономической 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политике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E13EB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E13E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DE13EB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E13EB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217,3</w:t>
            </w:r>
          </w:p>
          <w:p w:rsidR="00BB07B2" w:rsidRPr="00DE13EB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E13EB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E13E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E13EB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2 667 810,66</w:t>
            </w:r>
          </w:p>
        </w:tc>
        <w:tc>
          <w:tcPr>
            <w:tcW w:w="1276" w:type="dxa"/>
            <w:vMerge w:val="restart"/>
          </w:tcPr>
          <w:p w:rsidR="00BB07B2" w:rsidRDefault="00BB07B2" w:rsidP="00DE1144">
            <w:pPr>
              <w:ind w:right="17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долевом строительстве. </w:t>
            </w:r>
          </w:p>
          <w:p w:rsidR="00BB07B2" w:rsidRPr="00DE13EB" w:rsidRDefault="00BB07B2" w:rsidP="000C369A">
            <w:pPr>
              <w:ind w:right="17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Ипотечный кредит и собственные накопления.</w:t>
            </w:r>
          </w:p>
        </w:tc>
      </w:tr>
      <w:tr w:rsidR="00BB07B2" w:rsidRPr="00F57256" w:rsidTr="0073326A">
        <w:trPr>
          <w:trHeight w:val="37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1 132,0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7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E13EB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E13EB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E13E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DE13EB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E13EB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217,3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E13E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E13EB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E13EB">
              <w:rPr>
                <w:color w:val="000000"/>
                <w:sz w:val="16"/>
                <w:szCs w:val="16"/>
              </w:rPr>
              <w:t>8 143,89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1 132,0</w:t>
            </w:r>
          </w:p>
        </w:tc>
        <w:tc>
          <w:tcPr>
            <w:tcW w:w="992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  <w:r w:rsidRPr="000301A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Скрыпникова Л.В.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Начальник отдела по профилактике 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коррупционных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F57256">
              <w:rPr>
                <w:color w:val="FF0000"/>
                <w:sz w:val="16"/>
                <w:szCs w:val="16"/>
              </w:rPr>
              <w:t xml:space="preserve"> </w:t>
            </w:r>
            <w:r w:rsidRPr="00D70E56">
              <w:rPr>
                <w:color w:val="000000"/>
                <w:sz w:val="16"/>
                <w:szCs w:val="16"/>
              </w:rPr>
              <w:t>568 638,40</w:t>
            </w:r>
          </w:p>
        </w:tc>
        <w:tc>
          <w:tcPr>
            <w:tcW w:w="1276" w:type="dxa"/>
            <w:shd w:val="clear" w:color="auto" w:fill="auto"/>
          </w:tcPr>
          <w:p w:rsidR="00BB07B2" w:rsidRPr="00F57256" w:rsidRDefault="00BB07B2" w:rsidP="00DE11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659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838 912,46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07B2" w:rsidRPr="00F57256" w:rsidRDefault="00BB07B2" w:rsidP="00DE11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B07B2" w:rsidRPr="00F57256" w:rsidRDefault="00BB07B2" w:rsidP="00DE11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 w:val="restart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E564A">
              <w:rPr>
                <w:b/>
                <w:color w:val="000000"/>
                <w:sz w:val="16"/>
                <w:szCs w:val="16"/>
              </w:rPr>
              <w:t>Стецура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Начальник отдела проектной</w:t>
            </w:r>
          </w:p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 xml:space="preserve"> деятельности и стратегического планирования</w:t>
            </w: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0E564A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½ доля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E564A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848 500,81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E564A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0E564A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½ доля</w:t>
            </w:r>
          </w:p>
        </w:tc>
        <w:tc>
          <w:tcPr>
            <w:tcW w:w="1134" w:type="dxa"/>
            <w:shd w:val="clear" w:color="auto" w:fill="auto"/>
          </w:tcPr>
          <w:p w:rsidR="00BB07B2" w:rsidRPr="000E564A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1 269,1</w:t>
            </w:r>
          </w:p>
        </w:tc>
        <w:tc>
          <w:tcPr>
            <w:tcW w:w="992" w:type="dxa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 w:val="restart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0E564A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B07B2" w:rsidRPr="000E564A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½ доля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0E564A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564A">
              <w:rPr>
                <w:color w:val="000000"/>
                <w:sz w:val="16"/>
                <w:szCs w:val="16"/>
              </w:rPr>
              <w:t>автомобиль</w:t>
            </w:r>
            <w:r w:rsidRPr="000E564A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564A">
              <w:rPr>
                <w:color w:val="000000"/>
                <w:sz w:val="16"/>
                <w:szCs w:val="16"/>
                <w:lang w:val="en-US"/>
              </w:rPr>
              <w:t xml:space="preserve">KIA BD </w:t>
            </w:r>
          </w:p>
          <w:p w:rsidR="00BB07B2" w:rsidRPr="000E564A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E564A">
              <w:rPr>
                <w:color w:val="000000"/>
                <w:sz w:val="16"/>
                <w:szCs w:val="16"/>
                <w:lang w:val="en-US"/>
              </w:rPr>
              <w:t>(CERATO, FORTE)</w:t>
            </w:r>
          </w:p>
        </w:tc>
        <w:tc>
          <w:tcPr>
            <w:tcW w:w="1134" w:type="dxa"/>
            <w:vMerge w:val="restart"/>
          </w:tcPr>
          <w:p w:rsidR="00BB07B2" w:rsidRPr="000E564A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1 170 481,34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1 269,1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135,21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1 269,1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E13EB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DE13EB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E13EB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E13EB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E13E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1 269,1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F57256" w:rsidTr="0073326A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Тигашова  О.В.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Начальник отдела по работе с 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предприятиями малого и среднего бизнеса</w:t>
            </w: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87,5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  <w:p w:rsidR="00BB07B2" w:rsidRPr="00D70E56" w:rsidRDefault="00BB07B2" w:rsidP="00DE114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8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23</w:t>
            </w:r>
            <w:r w:rsidRPr="00D70E56">
              <w:rPr>
                <w:color w:val="000000"/>
                <w:sz w:val="16"/>
                <w:szCs w:val="16"/>
              </w:rPr>
              <w:t> 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965</w:t>
            </w:r>
            <w:r w:rsidRPr="00D70E56">
              <w:rPr>
                <w:color w:val="000000"/>
                <w:sz w:val="16"/>
                <w:szCs w:val="16"/>
              </w:rPr>
              <w:t>,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4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0E56">
              <w:rPr>
                <w:color w:val="000000"/>
                <w:sz w:val="16"/>
                <w:szCs w:val="16"/>
              </w:rPr>
              <w:t>660</w:t>
            </w:r>
            <w:r>
              <w:rPr>
                <w:color w:val="000000"/>
                <w:sz w:val="16"/>
                <w:szCs w:val="16"/>
                <w:lang w:val="en-US"/>
              </w:rPr>
              <w:t>,</w:t>
            </w:r>
            <w:r w:rsidRPr="00D70E56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4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4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 xml:space="preserve">1/2 </w:t>
            </w:r>
            <w:r w:rsidRPr="00D70E56">
              <w:rPr>
                <w:color w:val="000000"/>
                <w:sz w:val="16"/>
                <w:szCs w:val="16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4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Учкин А.И.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Заместитель главы города по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 муниципальному хозяйству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DE1144">
            <w:pPr>
              <w:ind w:right="-108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74,3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1  575 923,53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Легковой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 Автомобиль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ИЖ 2715</w:t>
            </w: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Легковой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lastRenderedPageBreak/>
              <w:t xml:space="preserve"> Автомобиль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ИЖ 2715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93,0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>Прицеп для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 xml:space="preserve"> перевозки грузов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>МЗСА 817711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839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Прицеп для 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перевозки грузов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МЗСА 817718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0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74,3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15 710,25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0"/>
        </w:trPr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0"/>
        </w:trPr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B07B2" w:rsidRPr="00D70E56" w:rsidRDefault="00BB07B2" w:rsidP="00DE1144">
            <w:pPr>
              <w:ind w:right="395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0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8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  <w:p w:rsidR="00BB07B2" w:rsidRPr="00D70E56" w:rsidRDefault="00BB07B2" w:rsidP="00DE1144">
            <w:pPr>
              <w:ind w:right="-108" w:hanging="108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8"/>
        </w:trPr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8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Несовершеннолетний </w:t>
            </w:r>
            <w:r w:rsidRPr="00D70E56">
              <w:rPr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524,0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07B2" w:rsidRPr="00F572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F57256" w:rsidRDefault="00BB07B2" w:rsidP="00DE1144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B07B2" w:rsidRPr="00F57256" w:rsidRDefault="00BB07B2" w:rsidP="00DE1144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F57256" w:rsidTr="0073326A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D70E56">
              <w:rPr>
                <w:b/>
                <w:color w:val="000000"/>
                <w:sz w:val="16"/>
                <w:szCs w:val="16"/>
              </w:rPr>
              <w:t>Хальченко Л.Ю.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Заместитель главы города по социальной политике</w:t>
            </w: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Жилой дом</w:t>
            </w: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Pr="00D70E56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0E56">
              <w:rPr>
                <w:color w:val="000000"/>
                <w:sz w:val="16"/>
                <w:szCs w:val="16"/>
                <w:lang w:val="en-US"/>
              </w:rPr>
              <w:t>KIA RIO DC 2432</w:t>
            </w:r>
          </w:p>
        </w:tc>
        <w:tc>
          <w:tcPr>
            <w:tcW w:w="1134" w:type="dxa"/>
            <w:vMerge w:val="restart"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1 242 951,80</w:t>
            </w:r>
          </w:p>
        </w:tc>
        <w:tc>
          <w:tcPr>
            <w:tcW w:w="1276" w:type="dxa"/>
            <w:vMerge w:val="restart"/>
          </w:tcPr>
          <w:p w:rsidR="00BB07B2" w:rsidRPr="00F57256" w:rsidRDefault="00BB07B2" w:rsidP="00DE1144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D70E56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DE1144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685,8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DE11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D70E56" w:rsidRDefault="00BB07B2" w:rsidP="00DE1144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D70E56" w:rsidRDefault="00BB07B2" w:rsidP="00DE114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D70E56" w:rsidRDefault="00BB07B2" w:rsidP="00DE114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D70E56" w:rsidRDefault="00BB07B2" w:rsidP="00DE1144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D70E56" w:rsidRDefault="00BB07B2" w:rsidP="00DE1144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B61C10" w:rsidTr="0073326A">
        <w:trPr>
          <w:trHeight w:val="277"/>
        </w:trPr>
        <w:tc>
          <w:tcPr>
            <w:tcW w:w="1702" w:type="dxa"/>
            <w:vMerge w:val="restart"/>
            <w:shd w:val="clear" w:color="auto" w:fill="auto"/>
          </w:tcPr>
          <w:p w:rsidR="00BB07B2" w:rsidRPr="00B61C10" w:rsidRDefault="00BB07B2" w:rsidP="00B61C10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</w:t>
            </w:r>
            <w:r w:rsidRPr="00B61C10">
              <w:rPr>
                <w:b/>
                <w:color w:val="000000"/>
                <w:sz w:val="16"/>
                <w:szCs w:val="16"/>
              </w:rPr>
              <w:t>рткова К.А.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B61C10" w:rsidRDefault="00BB07B2" w:rsidP="002F1D2E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B61C10">
              <w:rPr>
                <w:color w:val="000000"/>
                <w:sz w:val="16"/>
                <w:szCs w:val="16"/>
              </w:rPr>
              <w:t xml:space="preserve">Начальник отдела </w:t>
            </w:r>
            <w:r>
              <w:rPr>
                <w:color w:val="000000"/>
                <w:sz w:val="16"/>
                <w:szCs w:val="16"/>
              </w:rPr>
              <w:t>муниципального заказа управления экономики</w:t>
            </w: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B61C10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B61C1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B61C10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D70E56" w:rsidRDefault="00BB07B2" w:rsidP="00B61C10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D70E56" w:rsidRDefault="00BB07B2" w:rsidP="00B61C1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D70E56">
              <w:rPr>
                <w:color w:val="000000"/>
                <w:sz w:val="16"/>
                <w:szCs w:val="16"/>
              </w:rPr>
              <w:t>4,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D70E56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  <w:p w:rsidR="00BB07B2" w:rsidRPr="00D70E56" w:rsidRDefault="00BB07B2" w:rsidP="00B61C10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B61C10"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BB07B2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B61C10">
              <w:rPr>
                <w:color w:val="000000"/>
                <w:sz w:val="16"/>
                <w:szCs w:val="16"/>
              </w:rPr>
              <w:t>автомобиль</w:t>
            </w:r>
          </w:p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B61C10">
              <w:rPr>
                <w:color w:val="000000"/>
                <w:sz w:val="16"/>
                <w:szCs w:val="16"/>
              </w:rPr>
              <w:t xml:space="preserve">Chevrolet Cobalt </w:t>
            </w:r>
          </w:p>
        </w:tc>
        <w:tc>
          <w:tcPr>
            <w:tcW w:w="1134" w:type="dxa"/>
            <w:vMerge w:val="restart"/>
          </w:tcPr>
          <w:p w:rsidR="00BB07B2" w:rsidRPr="00B61C10" w:rsidRDefault="00BB07B2" w:rsidP="00B61C10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704 461,89</w:t>
            </w:r>
          </w:p>
        </w:tc>
        <w:tc>
          <w:tcPr>
            <w:tcW w:w="1276" w:type="dxa"/>
            <w:vMerge w:val="restart"/>
          </w:tcPr>
          <w:p w:rsidR="00BB07B2" w:rsidRPr="00B61C10" w:rsidRDefault="00BB07B2" w:rsidP="000C36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Квартира. Ипотечный кредит и собственные накоп</w:t>
            </w:r>
            <w:r w:rsidRPr="000C369A">
              <w:rPr>
                <w:color w:val="000000"/>
                <w:sz w:val="16"/>
                <w:szCs w:val="16"/>
              </w:rPr>
              <w:t>ления.</w:t>
            </w:r>
          </w:p>
        </w:tc>
      </w:tr>
      <w:tr w:rsidR="00BB07B2" w:rsidRPr="00B61C10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B61C10" w:rsidRDefault="00BB07B2" w:rsidP="00B61C10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B61C10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B61C1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1/2 доля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B61C10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B61C10" w:rsidRDefault="00BB07B2" w:rsidP="00B61C10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B61C10" w:rsidRDefault="00BB07B2" w:rsidP="00B61C1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B61C10" w:rsidRDefault="00BB07B2" w:rsidP="00B61C10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B61C10" w:rsidRDefault="00BB07B2" w:rsidP="00B61C10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B61C10" w:rsidTr="0073326A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B61C10" w:rsidRDefault="00BB07B2" w:rsidP="00B61C10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B61C10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D70E56" w:rsidRDefault="00BB07B2" w:rsidP="00B61C1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1/6 доля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B61C10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B61C10" w:rsidRDefault="00BB07B2" w:rsidP="00B61C10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B61C10" w:rsidRDefault="00BB07B2" w:rsidP="00B61C1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B61C10" w:rsidRDefault="00BB07B2" w:rsidP="00B61C1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B61C10" w:rsidRDefault="00BB07B2" w:rsidP="00B61C10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B61C10" w:rsidRDefault="00BB07B2" w:rsidP="00B61C10">
            <w:pPr>
              <w:ind w:right="39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B61C10" w:rsidTr="0073326A">
        <w:trPr>
          <w:trHeight w:val="277"/>
        </w:trPr>
        <w:tc>
          <w:tcPr>
            <w:tcW w:w="1702" w:type="dxa"/>
            <w:shd w:val="clear" w:color="auto" w:fill="auto"/>
          </w:tcPr>
          <w:p w:rsidR="00BB07B2" w:rsidRPr="000E564A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564A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B07B2" w:rsidRPr="000E564A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1269FB" w:rsidRDefault="00BB07B2" w:rsidP="001269FB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B07B2" w:rsidRPr="001269FB" w:rsidRDefault="00BB07B2" w:rsidP="001269FB">
            <w:pPr>
              <w:ind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>1/3 доля</w:t>
            </w:r>
          </w:p>
        </w:tc>
        <w:tc>
          <w:tcPr>
            <w:tcW w:w="1134" w:type="dxa"/>
            <w:shd w:val="clear" w:color="auto" w:fill="auto"/>
          </w:tcPr>
          <w:p w:rsidR="00BB07B2" w:rsidRPr="001269FB" w:rsidRDefault="00BB07B2" w:rsidP="001269FB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BB07B2" w:rsidRPr="001269FB" w:rsidRDefault="00BB07B2" w:rsidP="001269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1269FB" w:rsidRDefault="00BB07B2" w:rsidP="001269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1269FB" w:rsidRDefault="00BB07B2" w:rsidP="001269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BB07B2" w:rsidRPr="001269FB" w:rsidRDefault="00BB07B2" w:rsidP="001269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1269FB" w:rsidRDefault="00BB07B2" w:rsidP="001269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 xml:space="preserve">Легковой </w:t>
            </w:r>
          </w:p>
          <w:p w:rsidR="00BB07B2" w:rsidRPr="001269FB" w:rsidRDefault="00BB07B2" w:rsidP="001269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269FB">
              <w:rPr>
                <w:sz w:val="16"/>
                <w:szCs w:val="16"/>
              </w:rPr>
              <w:t xml:space="preserve">автомобиль </w:t>
            </w:r>
          </w:p>
          <w:p w:rsidR="00BB07B2" w:rsidRPr="001269FB" w:rsidRDefault="00BB07B2" w:rsidP="001269FB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</w:t>
            </w:r>
            <w:r w:rsidRPr="001269FB">
              <w:rPr>
                <w:sz w:val="16"/>
                <w:szCs w:val="16"/>
                <w:lang w:val="en-US"/>
              </w:rPr>
              <w:t>EELY EMGRAND X7</w:t>
            </w:r>
          </w:p>
        </w:tc>
        <w:tc>
          <w:tcPr>
            <w:tcW w:w="1134" w:type="dxa"/>
          </w:tcPr>
          <w:p w:rsidR="00BB07B2" w:rsidRPr="000E564A" w:rsidRDefault="00BB07B2" w:rsidP="001269FB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362 994,33</w:t>
            </w:r>
          </w:p>
        </w:tc>
        <w:tc>
          <w:tcPr>
            <w:tcW w:w="1276" w:type="dxa"/>
            <w:shd w:val="clear" w:color="auto" w:fill="auto"/>
          </w:tcPr>
          <w:p w:rsidR="00BB07B2" w:rsidRPr="000E564A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B07B2" w:rsidRPr="00B61C10" w:rsidTr="0073326A">
        <w:trPr>
          <w:trHeight w:val="277"/>
        </w:trPr>
        <w:tc>
          <w:tcPr>
            <w:tcW w:w="1702" w:type="dxa"/>
            <w:shd w:val="clear" w:color="auto" w:fill="auto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:rsidR="00BB07B2" w:rsidRPr="00D70E56" w:rsidRDefault="00BB07B2" w:rsidP="001269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D70E56" w:rsidRDefault="00BB07B2" w:rsidP="001269FB">
            <w:pPr>
              <w:tabs>
                <w:tab w:val="left" w:pos="94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D70E56" w:rsidRDefault="00BB07B2" w:rsidP="001269FB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7B2" w:rsidRPr="00D70E56" w:rsidRDefault="00BB07B2" w:rsidP="001269FB">
            <w:pPr>
              <w:tabs>
                <w:tab w:val="left" w:pos="1593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  <w:r w:rsidRPr="00D70E56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D70E56" w:rsidRDefault="00BB07B2" w:rsidP="001269FB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D7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B07B2" w:rsidRPr="00D70E56" w:rsidRDefault="00BB07B2" w:rsidP="001269F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B07B2" w:rsidRPr="00D70E56" w:rsidRDefault="00BB07B2" w:rsidP="00AF3A98">
      <w:pPr>
        <w:ind w:right="395"/>
        <w:jc w:val="center"/>
        <w:rPr>
          <w:color w:val="000000"/>
          <w:sz w:val="16"/>
          <w:szCs w:val="16"/>
        </w:rPr>
      </w:pPr>
    </w:p>
    <w:p w:rsidR="00BB07B2" w:rsidRPr="002A71BA" w:rsidRDefault="00BB07B2" w:rsidP="00E50E3C">
      <w:pPr>
        <w:jc w:val="center"/>
        <w:rPr>
          <w:sz w:val="26"/>
          <w:szCs w:val="26"/>
        </w:rPr>
      </w:pPr>
      <w:r>
        <w:rPr>
          <w:sz w:val="26"/>
          <w:szCs w:val="26"/>
        </w:rPr>
        <w:t>Св</w:t>
      </w:r>
      <w:r w:rsidRPr="002A71BA">
        <w:rPr>
          <w:sz w:val="26"/>
          <w:szCs w:val="26"/>
        </w:rPr>
        <w:t>едения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>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в администрации Октябрьского района города Орска, а также их супругов и несовершеннолетних детей</w:t>
      </w:r>
    </w:p>
    <w:p w:rsidR="00BB07B2" w:rsidRDefault="00BB07B2" w:rsidP="00E50E3C">
      <w:pPr>
        <w:jc w:val="center"/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 xml:space="preserve">2021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E50E3C">
      <w:pPr>
        <w:jc w:val="center"/>
      </w:pPr>
    </w:p>
    <w:tbl>
      <w:tblPr>
        <w:tblpPr w:leftFromText="180" w:rightFromText="180" w:vertAnchor="text" w:tblpX="-743" w:tblpY="1"/>
        <w:tblOverlap w:val="never"/>
        <w:tblW w:w="16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23"/>
        <w:gridCol w:w="2216"/>
        <w:gridCol w:w="1383"/>
        <w:gridCol w:w="967"/>
        <w:gridCol w:w="915"/>
        <w:gridCol w:w="1373"/>
        <w:gridCol w:w="1168"/>
        <w:gridCol w:w="967"/>
        <w:gridCol w:w="15"/>
        <w:gridCol w:w="1367"/>
        <w:gridCol w:w="15"/>
        <w:gridCol w:w="1091"/>
        <w:gridCol w:w="15"/>
        <w:gridCol w:w="1465"/>
      </w:tblGrid>
      <w:tr w:rsidR="00BB07B2" w:rsidRPr="005E4989" w:rsidTr="0061081E">
        <w:trPr>
          <w:trHeight w:val="596"/>
          <w:tblHeader/>
        </w:trPr>
        <w:tc>
          <w:tcPr>
            <w:tcW w:w="1696" w:type="dxa"/>
            <w:vMerge w:val="restart"/>
            <w:shd w:val="clear" w:color="auto" w:fill="auto"/>
          </w:tcPr>
          <w:p w:rsidR="00BB07B2" w:rsidRPr="00CC7B57" w:rsidRDefault="00BB07B2" w:rsidP="00957630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Pr="00CC7B57" w:rsidRDefault="00BB07B2" w:rsidP="0095763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481" w:type="dxa"/>
            <w:gridSpan w:val="4"/>
          </w:tcPr>
          <w:p w:rsidR="00BB07B2" w:rsidRPr="00CC7B57" w:rsidRDefault="00BB07B2" w:rsidP="00957630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23" w:type="dxa"/>
            <w:gridSpan w:val="4"/>
          </w:tcPr>
          <w:p w:rsidR="00BB07B2" w:rsidRPr="00CC7B57" w:rsidRDefault="00BB07B2" w:rsidP="00957630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382" w:type="dxa"/>
            <w:gridSpan w:val="2"/>
          </w:tcPr>
          <w:p w:rsidR="00BB07B2" w:rsidRDefault="00BB07B2" w:rsidP="00957630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957630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06" w:type="dxa"/>
            <w:gridSpan w:val="2"/>
          </w:tcPr>
          <w:p w:rsidR="00BB07B2" w:rsidRPr="00CC7B57" w:rsidRDefault="00BB07B2" w:rsidP="00957630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65" w:type="dxa"/>
          </w:tcPr>
          <w:p w:rsidR="00BB07B2" w:rsidRPr="00CC7B57" w:rsidRDefault="00BB07B2" w:rsidP="00957630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294BFE">
        <w:trPr>
          <w:trHeight w:val="774"/>
          <w:tblHeader/>
        </w:trPr>
        <w:tc>
          <w:tcPr>
            <w:tcW w:w="1696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CC7B57" w:rsidRDefault="00BB07B2" w:rsidP="00957630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83" w:type="dxa"/>
          </w:tcPr>
          <w:p w:rsidR="00BB07B2" w:rsidRPr="00CC7B57" w:rsidRDefault="00BB07B2" w:rsidP="00957630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67" w:type="dxa"/>
            <w:shd w:val="clear" w:color="auto" w:fill="auto"/>
          </w:tcPr>
          <w:p w:rsidR="00BB07B2" w:rsidRPr="00CC7B57" w:rsidRDefault="00BB07B2" w:rsidP="00957630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15" w:type="dxa"/>
            <w:shd w:val="clear" w:color="auto" w:fill="auto"/>
          </w:tcPr>
          <w:p w:rsidR="00BB07B2" w:rsidRPr="00CC7B57" w:rsidRDefault="00BB07B2" w:rsidP="00957630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3" w:type="dxa"/>
            <w:shd w:val="clear" w:color="auto" w:fill="auto"/>
          </w:tcPr>
          <w:p w:rsidR="00BB07B2" w:rsidRPr="00CC7B57" w:rsidRDefault="00BB07B2" w:rsidP="00957630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68" w:type="dxa"/>
            <w:shd w:val="clear" w:color="auto" w:fill="auto"/>
          </w:tcPr>
          <w:p w:rsidR="00BB07B2" w:rsidRPr="00CC7B57" w:rsidRDefault="00BB07B2" w:rsidP="00957630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67" w:type="dxa"/>
            <w:shd w:val="clear" w:color="auto" w:fill="auto"/>
          </w:tcPr>
          <w:p w:rsidR="00BB07B2" w:rsidRPr="00CC7B57" w:rsidRDefault="00BB07B2" w:rsidP="00957630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2" w:type="dxa"/>
            <w:gridSpan w:val="2"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09"/>
        </w:trPr>
        <w:tc>
          <w:tcPr>
            <w:tcW w:w="1696" w:type="dxa"/>
            <w:vMerge w:val="restart"/>
            <w:shd w:val="clear" w:color="auto" w:fill="auto"/>
          </w:tcPr>
          <w:p w:rsidR="00BB07B2" w:rsidRPr="00445257" w:rsidRDefault="00BB07B2" w:rsidP="0095763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Задков Д.В.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Октябрьского района </w:t>
            </w:r>
          </w:p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городе</w:t>
            </w:r>
          </w:p>
        </w:tc>
        <w:tc>
          <w:tcPr>
            <w:tcW w:w="2216" w:type="dxa"/>
            <w:shd w:val="clear" w:color="auto" w:fill="auto"/>
          </w:tcPr>
          <w:p w:rsidR="00BB07B2" w:rsidRDefault="00BB07B2" w:rsidP="0095763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B07B2" w:rsidRPr="001E26C0" w:rsidRDefault="00BB07B2" w:rsidP="001E26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BB07B2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BB07B2" w:rsidRPr="001E26C0" w:rsidRDefault="00BB07B2" w:rsidP="001E2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BB07B2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163,1</w:t>
            </w:r>
          </w:p>
          <w:p w:rsidR="00BB07B2" w:rsidRPr="001E26C0" w:rsidRDefault="00BB07B2" w:rsidP="001E26C0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BB07B2" w:rsidRDefault="00BB07B2" w:rsidP="00294BFE">
            <w:pPr>
              <w:tabs>
                <w:tab w:val="left" w:pos="405"/>
                <w:tab w:val="center" w:pos="528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294BFE">
            <w:pPr>
              <w:tabs>
                <w:tab w:val="left" w:pos="405"/>
                <w:tab w:val="center" w:pos="52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BB07B2" w:rsidRPr="005E4989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BB07B2" w:rsidRPr="005E4989" w:rsidRDefault="00BB07B2" w:rsidP="001B44B8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 w:val="restart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BB07B2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BB07B2" w:rsidRPr="00F65CE4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1 228 239,54</w:t>
            </w:r>
          </w:p>
          <w:p w:rsidR="00BB07B2" w:rsidRPr="00F65CE4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 w:val="restart"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57"/>
        </w:trPr>
        <w:tc>
          <w:tcPr>
            <w:tcW w:w="1696" w:type="dxa"/>
            <w:vMerge/>
            <w:shd w:val="clear" w:color="auto" w:fill="auto"/>
          </w:tcPr>
          <w:p w:rsidR="00BB07B2" w:rsidRPr="00445257" w:rsidRDefault="00BB07B2" w:rsidP="0095763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95763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BB07B2" w:rsidRPr="005E4989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1028,0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Pr="005E4989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68"/>
        </w:trPr>
        <w:tc>
          <w:tcPr>
            <w:tcW w:w="1696" w:type="dxa"/>
            <w:vMerge w:val="restart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Супруга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1B44B8">
            <w:pPr>
              <w:tabs>
                <w:tab w:val="left" w:pos="525"/>
                <w:tab w:val="left" w:pos="948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жилой дом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383" w:type="dxa"/>
          </w:tcPr>
          <w:p w:rsidR="00BB07B2" w:rsidRPr="005E4989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163,1 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BB07B2" w:rsidRPr="005E4989" w:rsidRDefault="00BB07B2" w:rsidP="00294BFE">
            <w:pPr>
              <w:tabs>
                <w:tab w:val="left" w:pos="300"/>
                <w:tab w:val="center" w:pos="50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нет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 w:val="restart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B07B2" w:rsidRPr="00B56D4D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SKODAOKTAVIA</w:t>
            </w:r>
          </w:p>
          <w:p w:rsidR="00BB07B2" w:rsidRPr="007F779D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56D4D">
              <w:rPr>
                <w:sz w:val="16"/>
                <w:szCs w:val="16"/>
              </w:rPr>
              <w:t>2013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06" w:type="dxa"/>
            <w:gridSpan w:val="2"/>
            <w:vMerge w:val="restart"/>
          </w:tcPr>
          <w:p w:rsidR="00BB07B2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BB07B2" w:rsidRDefault="00BB07B2" w:rsidP="00B401A1">
            <w:pPr>
              <w:ind w:right="-108" w:hanging="10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1 499 </w:t>
            </w:r>
            <w:r w:rsidRPr="00F84B0D">
              <w:rPr>
                <w:bCs/>
                <w:sz w:val="16"/>
                <w:szCs w:val="16"/>
              </w:rPr>
              <w:t>696,16</w:t>
            </w:r>
          </w:p>
          <w:p w:rsidR="00BB07B2" w:rsidRPr="005E4989" w:rsidRDefault="00BB07B2" w:rsidP="001B44B8">
            <w:pPr>
              <w:ind w:right="-108" w:hanging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B401A1">
              <w:rPr>
                <w:bCs/>
                <w:sz w:val="16"/>
                <w:szCs w:val="16"/>
              </w:rPr>
              <w:t>в т.ч. доход от продажи автомобиля   1 420 000,0)</w:t>
            </w:r>
          </w:p>
        </w:tc>
        <w:tc>
          <w:tcPr>
            <w:tcW w:w="1480" w:type="dxa"/>
            <w:gridSpan w:val="2"/>
            <w:vMerge w:val="restart"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83"/>
        </w:trPr>
        <w:tc>
          <w:tcPr>
            <w:tcW w:w="1696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Default="00BB07B2" w:rsidP="008E18F7">
            <w:pPr>
              <w:tabs>
                <w:tab w:val="left" w:pos="375"/>
                <w:tab w:val="left" w:pos="948"/>
                <w:tab w:val="center" w:pos="1054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земельный участок</w:t>
            </w:r>
          </w:p>
        </w:tc>
        <w:tc>
          <w:tcPr>
            <w:tcW w:w="1383" w:type="dxa"/>
          </w:tcPr>
          <w:p w:rsidR="00BB07B2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1028,0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1B44B8">
            <w:pPr>
              <w:tabs>
                <w:tab w:val="left" w:pos="240"/>
                <w:tab w:val="center" w:pos="50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нет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957630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305"/>
        </w:trPr>
        <w:tc>
          <w:tcPr>
            <w:tcW w:w="1696" w:type="dxa"/>
            <w:vMerge w:val="restart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7C11DD" w:rsidRDefault="00BB07B2" w:rsidP="007C11D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BB07B2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B07B2" w:rsidRPr="005E4989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(9/25)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Pr="005E4989" w:rsidRDefault="00BB07B2" w:rsidP="007C11DD">
            <w:pPr>
              <w:tabs>
                <w:tab w:val="left" w:pos="480"/>
                <w:tab w:val="center" w:pos="544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1028,0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  <w:vMerge w:val="restart"/>
          </w:tcPr>
          <w:p w:rsidR="00BB07B2" w:rsidRDefault="00BB07B2" w:rsidP="000F4207">
            <w:pPr>
              <w:tabs>
                <w:tab w:val="left" w:pos="404"/>
                <w:tab w:val="center" w:pos="60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BB07B2" w:rsidRDefault="00BB07B2" w:rsidP="00294BFE">
            <w:pPr>
              <w:tabs>
                <w:tab w:val="left" w:pos="404"/>
                <w:tab w:val="center" w:pos="60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нет</w:t>
            </w:r>
          </w:p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 w:val="restart"/>
          </w:tcPr>
          <w:p w:rsidR="00BB07B2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BB07B2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115,65</w:t>
            </w:r>
          </w:p>
          <w:p w:rsidR="00BB07B2" w:rsidRPr="005E4989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 w:val="restart"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45"/>
        </w:trPr>
        <w:tc>
          <w:tcPr>
            <w:tcW w:w="1696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Default="00BB07B2" w:rsidP="00E8038F">
            <w:pPr>
              <w:tabs>
                <w:tab w:val="left" w:pos="630"/>
                <w:tab w:val="left" w:pos="948"/>
                <w:tab w:val="center" w:pos="1054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жилой дом</w:t>
            </w:r>
          </w:p>
        </w:tc>
        <w:tc>
          <w:tcPr>
            <w:tcW w:w="1383" w:type="dxa"/>
          </w:tcPr>
          <w:p w:rsidR="00BB07B2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B07B2" w:rsidRPr="007C11DD" w:rsidRDefault="00BB07B2" w:rsidP="007C11D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(9/25)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Default="00BB07B2" w:rsidP="00294BFE">
            <w:pPr>
              <w:tabs>
                <w:tab w:val="left" w:pos="450"/>
                <w:tab w:val="center" w:pos="544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163,1</w:t>
            </w:r>
          </w:p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07B2" w:rsidRPr="005E4989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562"/>
        </w:trPr>
        <w:tc>
          <w:tcPr>
            <w:tcW w:w="1696" w:type="dxa"/>
            <w:vMerge w:val="restart"/>
            <w:shd w:val="clear" w:color="auto" w:fill="auto"/>
          </w:tcPr>
          <w:p w:rsidR="00BB07B2" w:rsidRPr="005E4989" w:rsidRDefault="00BB07B2" w:rsidP="003A7F7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Pr="005E4989" w:rsidRDefault="00BB07B2" w:rsidP="0095763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 w:val="restart"/>
            <w:shd w:val="clear" w:color="auto" w:fill="auto"/>
          </w:tcPr>
          <w:p w:rsidR="00BB07B2" w:rsidRPr="005E4989" w:rsidRDefault="00BB07B2" w:rsidP="0095763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vMerge w:val="restart"/>
          </w:tcPr>
          <w:p w:rsidR="00BB07B2" w:rsidRPr="005E4989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BB07B2" w:rsidRPr="005E4989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Pr="00AD5168" w:rsidRDefault="00BB07B2" w:rsidP="00AD5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081431">
            <w:pPr>
              <w:tabs>
                <w:tab w:val="left" w:pos="315"/>
                <w:tab w:val="center" w:pos="515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1028,0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07B2" w:rsidRDefault="00BB07B2" w:rsidP="00294BFE">
            <w:pPr>
              <w:tabs>
                <w:tab w:val="left" w:pos="285"/>
                <w:tab w:val="center" w:pos="50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 w:val="restart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BB07B2" w:rsidRPr="005E4989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0" w:type="dxa"/>
            <w:gridSpan w:val="2"/>
            <w:vMerge w:val="restart"/>
          </w:tcPr>
          <w:p w:rsidR="00BB07B2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853B28" w:rsidRDefault="00BB07B2" w:rsidP="00853B28">
            <w:pPr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562"/>
        </w:trPr>
        <w:tc>
          <w:tcPr>
            <w:tcW w:w="1696" w:type="dxa"/>
            <w:vMerge/>
            <w:shd w:val="clear" w:color="auto" w:fill="auto"/>
          </w:tcPr>
          <w:p w:rsidR="00BB07B2" w:rsidRPr="005E4989" w:rsidRDefault="00BB07B2" w:rsidP="003A7F7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Pr="005E4989" w:rsidRDefault="00BB07B2" w:rsidP="0095763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BB07B2" w:rsidRPr="005E4989" w:rsidRDefault="00BB07B2" w:rsidP="0095763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B07B2" w:rsidRDefault="00BB07B2" w:rsidP="00957630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Pr="005E4989" w:rsidRDefault="00BB07B2" w:rsidP="0095763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BB07B2" w:rsidRPr="005E4989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E8038F">
            <w:pPr>
              <w:tabs>
                <w:tab w:val="center" w:pos="528"/>
              </w:tabs>
              <w:ind w:left="-108" w:right="-108"/>
              <w:rPr>
                <w:sz w:val="16"/>
                <w:szCs w:val="16"/>
              </w:rPr>
            </w:pPr>
          </w:p>
          <w:p w:rsidR="00BB07B2" w:rsidRPr="00853B28" w:rsidRDefault="00BB07B2" w:rsidP="00853B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53B28">
            <w:pPr>
              <w:tabs>
                <w:tab w:val="left" w:pos="90"/>
                <w:tab w:val="center" w:pos="50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ab/>
            </w:r>
          </w:p>
          <w:p w:rsidR="00BB07B2" w:rsidRPr="005E4989" w:rsidRDefault="00BB07B2" w:rsidP="00294BFE">
            <w:pPr>
              <w:tabs>
                <w:tab w:val="left" w:pos="90"/>
                <w:tab w:val="center" w:pos="50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163,1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2" w:type="dxa"/>
            <w:gridSpan w:val="2"/>
            <w:vMerge/>
          </w:tcPr>
          <w:p w:rsidR="00BB07B2" w:rsidRDefault="00BB07B2" w:rsidP="0095763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957630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Default="00BB07B2" w:rsidP="0095763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98"/>
        </w:trPr>
        <w:tc>
          <w:tcPr>
            <w:tcW w:w="1696" w:type="dxa"/>
            <w:vMerge w:val="restart"/>
            <w:shd w:val="clear" w:color="auto" w:fill="auto"/>
          </w:tcPr>
          <w:p w:rsidR="00BB07B2" w:rsidRPr="009460EE" w:rsidRDefault="00BB07B2" w:rsidP="00853B28">
            <w:pPr>
              <w:tabs>
                <w:tab w:val="left" w:pos="225"/>
                <w:tab w:val="center" w:pos="740"/>
              </w:tabs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Ст</w:t>
            </w:r>
            <w:r>
              <w:rPr>
                <w:b/>
                <w:sz w:val="16"/>
                <w:szCs w:val="16"/>
              </w:rPr>
              <w:tab/>
            </w:r>
            <w:r w:rsidRPr="009460EE">
              <w:rPr>
                <w:b/>
                <w:sz w:val="16"/>
                <w:szCs w:val="16"/>
              </w:rPr>
              <w:t>релков С.А.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Pr="005E4989" w:rsidRDefault="00BB07B2" w:rsidP="008E18F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руководителя района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vMerge w:val="restart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  <w:vMerge w:val="restart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СУБАРУ </w:t>
            </w:r>
            <w:r>
              <w:rPr>
                <w:sz w:val="16"/>
                <w:szCs w:val="16"/>
                <w:lang w:val="en-US"/>
              </w:rPr>
              <w:t>SU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  <w:lang w:val="en-US"/>
              </w:rPr>
              <w:t>ARU-FOR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ТЕ</w:t>
            </w:r>
            <w:r>
              <w:rPr>
                <w:sz w:val="16"/>
                <w:szCs w:val="16"/>
                <w:lang w:val="en-US"/>
              </w:rPr>
              <w:t xml:space="preserve">R </w:t>
            </w: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</w:t>
            </w:r>
          </w:p>
          <w:p w:rsidR="00BB07B2" w:rsidRPr="00CE2616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106" w:type="dxa"/>
            <w:gridSpan w:val="2"/>
            <w:vMerge w:val="restart"/>
          </w:tcPr>
          <w:p w:rsidR="00BB07B2" w:rsidRDefault="00BB07B2" w:rsidP="008E18F7">
            <w:pPr>
              <w:tabs>
                <w:tab w:val="center" w:pos="459"/>
              </w:tabs>
              <w:ind w:right="-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885 580,44</w:t>
            </w:r>
          </w:p>
        </w:tc>
        <w:tc>
          <w:tcPr>
            <w:tcW w:w="1480" w:type="dxa"/>
            <w:gridSpan w:val="2"/>
            <w:vMerge w:val="restart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97"/>
        </w:trPr>
        <w:tc>
          <w:tcPr>
            <w:tcW w:w="1696" w:type="dxa"/>
            <w:vMerge/>
            <w:shd w:val="clear" w:color="auto" w:fill="auto"/>
          </w:tcPr>
          <w:p w:rsidR="00BB07B2" w:rsidRPr="009460EE" w:rsidRDefault="00BB07B2" w:rsidP="008E18F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BB07B2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676,0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83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50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50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50"/>
        </w:trPr>
        <w:tc>
          <w:tcPr>
            <w:tcW w:w="1696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23" w:type="dxa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незавершенное строительство жилого  дома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280"/>
        </w:trPr>
        <w:tc>
          <w:tcPr>
            <w:tcW w:w="1696" w:type="dxa"/>
            <w:vMerge w:val="restart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294BFE">
            <w:pPr>
              <w:tabs>
                <w:tab w:val="left" w:pos="345"/>
                <w:tab w:val="left" w:pos="948"/>
                <w:tab w:val="center" w:pos="1054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земельный участок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676,0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BB07B2" w:rsidRDefault="00BB07B2" w:rsidP="0044072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BB07B2" w:rsidRDefault="00BB07B2" w:rsidP="008E18F7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 w:val="restart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ХОНДА НО</w:t>
            </w:r>
            <w:r>
              <w:rPr>
                <w:sz w:val="16"/>
                <w:szCs w:val="16"/>
                <w:lang w:val="en-US"/>
              </w:rPr>
              <w:t>NDA</w:t>
            </w: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CIVIC</w:t>
            </w:r>
          </w:p>
          <w:p w:rsidR="00BB07B2" w:rsidRPr="00C61C64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106" w:type="dxa"/>
            <w:gridSpan w:val="2"/>
            <w:vMerge w:val="restart"/>
          </w:tcPr>
          <w:p w:rsidR="00BB07B2" w:rsidRDefault="00BB07B2" w:rsidP="008E18F7">
            <w:pPr>
              <w:tabs>
                <w:tab w:val="left" w:pos="75"/>
                <w:tab w:val="center" w:pos="459"/>
              </w:tabs>
              <w:ind w:right="-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332 489,25</w:t>
            </w:r>
          </w:p>
        </w:tc>
        <w:tc>
          <w:tcPr>
            <w:tcW w:w="1480" w:type="dxa"/>
            <w:gridSpan w:val="2"/>
            <w:vMerge w:val="restart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93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Default="00BB07B2" w:rsidP="008E18F7">
            <w:pPr>
              <w:tabs>
                <w:tab w:val="left" w:pos="705"/>
                <w:tab w:val="left" w:pos="948"/>
                <w:tab w:val="center" w:pos="1054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квартира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915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/>
            <w:shd w:val="clear" w:color="auto" w:fill="auto"/>
          </w:tcPr>
          <w:p w:rsidR="00BB07B2" w:rsidRDefault="00BB07B2" w:rsidP="0044072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56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поселений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15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/>
            <w:shd w:val="clear" w:color="auto" w:fill="auto"/>
          </w:tcPr>
          <w:p w:rsidR="00BB07B2" w:rsidRDefault="00BB07B2" w:rsidP="0044072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56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незавершенное строительство жилого дома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915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56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гаражный бокс № 3 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915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497"/>
        </w:trPr>
        <w:tc>
          <w:tcPr>
            <w:tcW w:w="1696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3" w:type="dxa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07B2" w:rsidRDefault="00BB07B2" w:rsidP="001E5F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144,90</w:t>
            </w: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78"/>
        </w:trPr>
        <w:tc>
          <w:tcPr>
            <w:tcW w:w="1696" w:type="dxa"/>
            <w:shd w:val="clear" w:color="auto" w:fill="auto"/>
          </w:tcPr>
          <w:p w:rsidR="00BB07B2" w:rsidRPr="009460EE" w:rsidRDefault="00BB07B2" w:rsidP="008E18F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Шатова Н.В.</w:t>
            </w:r>
          </w:p>
        </w:tc>
        <w:tc>
          <w:tcPr>
            <w:tcW w:w="1623" w:type="dxa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администрации поселка Мирный</w:t>
            </w: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360"/>
                <w:tab w:val="left" w:pos="948"/>
                <w:tab w:val="center" w:pos="1054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земельный участок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(1/109)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37932000,0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tabs>
                <w:tab w:val="left" w:pos="146"/>
                <w:tab w:val="center" w:pos="388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110,0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</w:tcPr>
          <w:p w:rsidR="00BB07B2" w:rsidRPr="00594CF2" w:rsidRDefault="00BB07B2" w:rsidP="008E18F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нет</w:t>
            </w: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452 547,44</w:t>
            </w: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78"/>
        </w:trPr>
        <w:tc>
          <w:tcPr>
            <w:tcW w:w="1696" w:type="dxa"/>
            <w:vMerge w:val="restart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BB07B2" w:rsidRDefault="00BB07B2" w:rsidP="008E18F7">
            <w:pPr>
              <w:tabs>
                <w:tab w:val="center" w:pos="655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B07B2" w:rsidRDefault="00BB07B2" w:rsidP="00A6220D">
            <w:pPr>
              <w:tabs>
                <w:tab w:val="left" w:pos="390"/>
                <w:tab w:val="center" w:pos="655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(1/109)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37932000,0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  <w:vMerge w:val="restart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ПАДЖЕРО 3,0</w:t>
            </w:r>
          </w:p>
          <w:p w:rsidR="00BB07B2" w:rsidRPr="006107D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LWB</w:t>
            </w:r>
          </w:p>
          <w:p w:rsidR="00BB07B2" w:rsidRPr="005B1300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2011г</w:t>
            </w:r>
          </w:p>
        </w:tc>
        <w:tc>
          <w:tcPr>
            <w:tcW w:w="1106" w:type="dxa"/>
            <w:gridSpan w:val="2"/>
            <w:vMerge w:val="restart"/>
          </w:tcPr>
          <w:p w:rsidR="00BB07B2" w:rsidRDefault="00BB07B2" w:rsidP="008E18F7">
            <w:pPr>
              <w:tabs>
                <w:tab w:val="center" w:pos="459"/>
              </w:tabs>
              <w:ind w:right="-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ab/>
              <w:t>353 170,42</w:t>
            </w:r>
          </w:p>
        </w:tc>
        <w:tc>
          <w:tcPr>
            <w:tcW w:w="1480" w:type="dxa"/>
            <w:gridSpan w:val="2"/>
            <w:vMerge w:val="restart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42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 w:val="restart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B07B2" w:rsidRPr="005E4989" w:rsidRDefault="00BB07B2" w:rsidP="0016387C">
            <w:pPr>
              <w:tabs>
                <w:tab w:val="left" w:pos="696"/>
                <w:tab w:val="left" w:pos="948"/>
                <w:tab w:val="center" w:pos="1082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383" w:type="dxa"/>
            <w:vMerge w:val="restart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BB07B2" w:rsidRPr="005E4989" w:rsidRDefault="00BB07B2" w:rsidP="008E18F7">
            <w:pPr>
              <w:tabs>
                <w:tab w:val="left" w:pos="173"/>
                <w:tab w:val="center" w:pos="388"/>
                <w:tab w:val="left" w:pos="1593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145,5</w:t>
            </w:r>
          </w:p>
          <w:p w:rsidR="00BB07B2" w:rsidRPr="005E4989" w:rsidRDefault="00BB07B2" w:rsidP="00F31ACF">
            <w:pPr>
              <w:tabs>
                <w:tab w:val="left" w:pos="129"/>
                <w:tab w:val="center" w:pos="388"/>
                <w:tab w:val="left" w:pos="1593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78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BB07B2" w:rsidRDefault="00BB07B2" w:rsidP="008E18F7">
            <w:pPr>
              <w:tabs>
                <w:tab w:val="left" w:pos="696"/>
                <w:tab w:val="left" w:pos="948"/>
                <w:tab w:val="center" w:pos="108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Default="00BB07B2" w:rsidP="008E18F7">
            <w:pPr>
              <w:tabs>
                <w:tab w:val="left" w:pos="129"/>
                <w:tab w:val="center" w:pos="388"/>
                <w:tab w:val="left" w:pos="1593"/>
              </w:tabs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93"/>
        </w:trPr>
        <w:tc>
          <w:tcPr>
            <w:tcW w:w="1696" w:type="dxa"/>
            <w:vMerge w:val="restart"/>
            <w:shd w:val="clear" w:color="auto" w:fill="auto"/>
          </w:tcPr>
          <w:p w:rsidR="00BB07B2" w:rsidRPr="008E18F7" w:rsidRDefault="00BB07B2" w:rsidP="008E18F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18F7">
              <w:rPr>
                <w:b/>
                <w:bCs/>
                <w:sz w:val="16"/>
                <w:szCs w:val="16"/>
              </w:rPr>
              <w:t>Янц Е.С.</w:t>
            </w:r>
          </w:p>
          <w:p w:rsidR="00BB07B2" w:rsidRPr="008E18F7" w:rsidRDefault="00BB07B2" w:rsidP="008E18F7">
            <w:pPr>
              <w:rPr>
                <w:b/>
                <w:bCs/>
                <w:sz w:val="16"/>
                <w:szCs w:val="16"/>
              </w:rPr>
            </w:pPr>
          </w:p>
          <w:p w:rsidR="00BB07B2" w:rsidRPr="00CD10A5" w:rsidRDefault="00BB07B2" w:rsidP="008E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района</w:t>
            </w: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 w:val="restart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1 088 248,52</w:t>
            </w:r>
          </w:p>
        </w:tc>
        <w:tc>
          <w:tcPr>
            <w:tcW w:w="1480" w:type="dxa"/>
            <w:gridSpan w:val="2"/>
            <w:vMerge w:val="restart"/>
          </w:tcPr>
          <w:p w:rsidR="00BB07B2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C32734" w:rsidRDefault="00BB07B2" w:rsidP="008E18F7">
            <w:pPr>
              <w:rPr>
                <w:sz w:val="16"/>
                <w:szCs w:val="16"/>
              </w:rPr>
            </w:pPr>
          </w:p>
          <w:p w:rsidR="00BB07B2" w:rsidRDefault="00BB07B2" w:rsidP="008E18F7">
            <w:pPr>
              <w:rPr>
                <w:sz w:val="16"/>
                <w:szCs w:val="16"/>
              </w:rPr>
            </w:pPr>
          </w:p>
          <w:p w:rsidR="00BB07B2" w:rsidRPr="00C32734" w:rsidRDefault="00BB07B2" w:rsidP="008E18F7">
            <w:pPr>
              <w:tabs>
                <w:tab w:val="left" w:pos="103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BB07B2" w:rsidRPr="005E4989" w:rsidTr="00294BFE">
        <w:trPr>
          <w:trHeight w:val="119"/>
        </w:trPr>
        <w:tc>
          <w:tcPr>
            <w:tcW w:w="1696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34"/>
        </w:trPr>
        <w:tc>
          <w:tcPr>
            <w:tcW w:w="1696" w:type="dxa"/>
            <w:shd w:val="clear" w:color="auto" w:fill="auto"/>
          </w:tcPr>
          <w:p w:rsidR="00BB07B2" w:rsidRPr="008E18F7" w:rsidRDefault="00BB07B2" w:rsidP="008E18F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18F7">
              <w:rPr>
                <w:b/>
                <w:bCs/>
                <w:sz w:val="16"/>
                <w:szCs w:val="16"/>
              </w:rPr>
              <w:t>Шукетаева Ж.Б.</w:t>
            </w:r>
          </w:p>
        </w:tc>
        <w:tc>
          <w:tcPr>
            <w:tcW w:w="1623" w:type="dxa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2012г</w:t>
            </w: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351 084,85</w:t>
            </w: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34"/>
        </w:trPr>
        <w:tc>
          <w:tcPr>
            <w:tcW w:w="1696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gridSpan w:val="2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868 780,66</w:t>
            </w: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34"/>
        </w:trPr>
        <w:tc>
          <w:tcPr>
            <w:tcW w:w="1696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3" w:type="dxa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4BFE">
        <w:trPr>
          <w:trHeight w:val="134"/>
        </w:trPr>
        <w:tc>
          <w:tcPr>
            <w:tcW w:w="1696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3" w:type="dxa"/>
            <w:shd w:val="clear" w:color="auto" w:fill="auto"/>
          </w:tcPr>
          <w:p w:rsidR="00BB07B2" w:rsidRDefault="00BB07B2" w:rsidP="008E18F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B07B2" w:rsidRDefault="00BB07B2" w:rsidP="008E18F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BB07B2" w:rsidRPr="005E4989" w:rsidRDefault="00BB07B2" w:rsidP="008E18F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auto"/>
          </w:tcPr>
          <w:p w:rsidR="00BB07B2" w:rsidRPr="005E4989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8" w:type="dxa"/>
            <w:shd w:val="clear" w:color="auto" w:fill="auto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967" w:type="dxa"/>
            <w:shd w:val="clear" w:color="auto" w:fill="auto"/>
          </w:tcPr>
          <w:p w:rsidR="00BB07B2" w:rsidRDefault="00BB07B2" w:rsidP="00294BF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2" w:type="dxa"/>
            <w:gridSpan w:val="2"/>
          </w:tcPr>
          <w:p w:rsidR="00BB07B2" w:rsidRDefault="00BB07B2" w:rsidP="008E18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6" w:type="dxa"/>
            <w:gridSpan w:val="2"/>
          </w:tcPr>
          <w:p w:rsidR="00BB07B2" w:rsidRDefault="00BB07B2" w:rsidP="008E18F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0" w:type="dxa"/>
            <w:gridSpan w:val="2"/>
          </w:tcPr>
          <w:p w:rsidR="00BB07B2" w:rsidRPr="005E4989" w:rsidRDefault="00BB07B2" w:rsidP="008E18F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>
      <w:r>
        <w:br w:type="textWrapping" w:clear="all"/>
      </w:r>
    </w:p>
    <w:p w:rsidR="00BB07B2" w:rsidRPr="007C4520" w:rsidRDefault="00BB07B2" w:rsidP="00B3290D">
      <w:pPr>
        <w:spacing w:after="0"/>
        <w:jc w:val="center"/>
        <w:rPr>
          <w:b/>
          <w:sz w:val="20"/>
          <w:szCs w:val="20"/>
        </w:rPr>
      </w:pPr>
      <w:r w:rsidRPr="007C4520">
        <w:rPr>
          <w:b/>
          <w:sz w:val="20"/>
          <w:szCs w:val="20"/>
        </w:rPr>
        <w:t>Сведения</w:t>
      </w:r>
    </w:p>
    <w:p w:rsidR="00BB07B2" w:rsidRPr="007C4520" w:rsidRDefault="00BB07B2" w:rsidP="00B3290D">
      <w:pPr>
        <w:spacing w:after="0"/>
        <w:jc w:val="center"/>
        <w:rPr>
          <w:b/>
          <w:sz w:val="20"/>
          <w:szCs w:val="20"/>
        </w:rPr>
      </w:pPr>
      <w:r w:rsidRPr="007C4520">
        <w:rPr>
          <w:b/>
          <w:sz w:val="20"/>
          <w:szCs w:val="20"/>
        </w:rPr>
        <w:t xml:space="preserve"> о доходах, об имуществе и обязательствах имущественного характера лиц, замещающих должности муниципальной</w:t>
      </w:r>
    </w:p>
    <w:p w:rsidR="00BB07B2" w:rsidRPr="007C4520" w:rsidRDefault="00BB07B2" w:rsidP="00B3290D">
      <w:pPr>
        <w:spacing w:after="0"/>
        <w:jc w:val="center"/>
        <w:rPr>
          <w:b/>
          <w:sz w:val="20"/>
          <w:szCs w:val="20"/>
        </w:rPr>
      </w:pPr>
      <w:r w:rsidRPr="007C4520">
        <w:rPr>
          <w:b/>
          <w:sz w:val="20"/>
          <w:szCs w:val="20"/>
        </w:rPr>
        <w:t xml:space="preserve"> службы и членов и</w:t>
      </w:r>
      <w:r>
        <w:rPr>
          <w:b/>
          <w:sz w:val="20"/>
          <w:szCs w:val="20"/>
        </w:rPr>
        <w:t>х семей за период с 1 января 2021 года по 31 декабря 2021</w:t>
      </w:r>
      <w:r w:rsidRPr="007C4520">
        <w:rPr>
          <w:b/>
          <w:sz w:val="20"/>
          <w:szCs w:val="20"/>
        </w:rPr>
        <w:t xml:space="preserve"> года</w:t>
      </w:r>
    </w:p>
    <w:p w:rsidR="00BB07B2" w:rsidRPr="007C4520" w:rsidRDefault="00BB07B2" w:rsidP="00B3290D">
      <w:pPr>
        <w:spacing w:after="0"/>
        <w:jc w:val="center"/>
        <w:rPr>
          <w:b/>
          <w:sz w:val="20"/>
          <w:szCs w:val="20"/>
        </w:rPr>
      </w:pPr>
      <w:r w:rsidRPr="007C4520">
        <w:rPr>
          <w:b/>
          <w:sz w:val="20"/>
          <w:szCs w:val="20"/>
        </w:rPr>
        <w:t xml:space="preserve"> по  МУ «Финансовое управление администрации города Орска»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409"/>
        <w:gridCol w:w="1338"/>
        <w:gridCol w:w="1471"/>
        <w:gridCol w:w="1253"/>
        <w:gridCol w:w="1210"/>
        <w:gridCol w:w="1347"/>
        <w:gridCol w:w="843"/>
        <w:gridCol w:w="1214"/>
        <w:gridCol w:w="1342"/>
        <w:gridCol w:w="1462"/>
        <w:gridCol w:w="1533"/>
      </w:tblGrid>
      <w:tr w:rsidR="00BB07B2" w:rsidRPr="009F6043" w:rsidTr="00D768FA">
        <w:tc>
          <w:tcPr>
            <w:tcW w:w="1704" w:type="dxa"/>
            <w:vMerge w:val="restart"/>
            <w:vAlign w:val="center"/>
          </w:tcPr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409" w:type="dxa"/>
            <w:vMerge w:val="restart"/>
            <w:vAlign w:val="center"/>
          </w:tcPr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Должность</w:t>
            </w:r>
          </w:p>
        </w:tc>
        <w:tc>
          <w:tcPr>
            <w:tcW w:w="5272" w:type="dxa"/>
            <w:gridSpan w:val="4"/>
            <w:vAlign w:val="center"/>
          </w:tcPr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vAlign w:val="center"/>
          </w:tcPr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2" w:type="dxa"/>
            <w:vMerge w:val="restart"/>
            <w:vAlign w:val="center"/>
          </w:tcPr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Транспортные средства</w:t>
            </w:r>
          </w:p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BB07B2" w:rsidRPr="009F6043" w:rsidRDefault="00BB07B2" w:rsidP="00191E2A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Декл</w:t>
            </w:r>
            <w:r>
              <w:rPr>
                <w:sz w:val="16"/>
                <w:szCs w:val="16"/>
              </w:rPr>
              <w:t>арированный годовой доход за 2021</w:t>
            </w:r>
            <w:r w:rsidRPr="009F6043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33" w:type="dxa"/>
            <w:vMerge w:val="restart"/>
            <w:vAlign w:val="center"/>
          </w:tcPr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9F6043" w:rsidTr="00597A98">
        <w:tc>
          <w:tcPr>
            <w:tcW w:w="1704" w:type="dxa"/>
            <w:vMerge/>
            <w:vAlign w:val="center"/>
          </w:tcPr>
          <w:p w:rsidR="00BB07B2" w:rsidRPr="009F6043" w:rsidRDefault="00BB07B2" w:rsidP="009F604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vAlign w:val="center"/>
          </w:tcPr>
          <w:p w:rsidR="00BB07B2" w:rsidRPr="009F6043" w:rsidRDefault="00BB07B2" w:rsidP="009F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Align w:val="center"/>
          </w:tcPr>
          <w:p w:rsidR="00BB07B2" w:rsidRPr="00987066" w:rsidRDefault="00BB07B2" w:rsidP="009F6043">
            <w:pPr>
              <w:jc w:val="center"/>
              <w:rPr>
                <w:sz w:val="16"/>
                <w:szCs w:val="16"/>
              </w:rPr>
            </w:pPr>
            <w:r w:rsidRPr="0098706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71" w:type="dxa"/>
            <w:vAlign w:val="center"/>
          </w:tcPr>
          <w:p w:rsidR="00BB07B2" w:rsidRPr="009F6043" w:rsidRDefault="00BB07B2" w:rsidP="009F6043">
            <w:pPr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53" w:type="dxa"/>
            <w:vAlign w:val="center"/>
          </w:tcPr>
          <w:p w:rsidR="00BB07B2" w:rsidRPr="009F6043" w:rsidRDefault="00BB07B2" w:rsidP="009F6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10" w:type="dxa"/>
            <w:vAlign w:val="center"/>
          </w:tcPr>
          <w:p w:rsidR="00BB07B2" w:rsidRPr="009F6043" w:rsidRDefault="00BB07B2" w:rsidP="009F6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7" w:type="dxa"/>
            <w:vAlign w:val="center"/>
          </w:tcPr>
          <w:p w:rsidR="00BB07B2" w:rsidRPr="009F6043" w:rsidRDefault="00BB07B2" w:rsidP="009F6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3" w:type="dxa"/>
            <w:vAlign w:val="center"/>
          </w:tcPr>
          <w:p w:rsidR="00BB07B2" w:rsidRPr="009F6043" w:rsidRDefault="00BB07B2" w:rsidP="009F6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14" w:type="dxa"/>
            <w:vAlign w:val="center"/>
          </w:tcPr>
          <w:p w:rsidR="00BB07B2" w:rsidRPr="009F6043" w:rsidRDefault="00BB07B2" w:rsidP="009F6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60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2" w:type="dxa"/>
            <w:vMerge/>
            <w:vAlign w:val="center"/>
          </w:tcPr>
          <w:p w:rsidR="00BB07B2" w:rsidRPr="009F6043" w:rsidRDefault="00BB07B2" w:rsidP="009F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vAlign w:val="center"/>
          </w:tcPr>
          <w:p w:rsidR="00BB07B2" w:rsidRPr="009F6043" w:rsidRDefault="00BB07B2" w:rsidP="009F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  <w:vAlign w:val="center"/>
          </w:tcPr>
          <w:p w:rsidR="00BB07B2" w:rsidRPr="009F6043" w:rsidRDefault="00BB07B2" w:rsidP="009F6043">
            <w:pPr>
              <w:jc w:val="center"/>
              <w:rPr>
                <w:sz w:val="16"/>
                <w:szCs w:val="16"/>
              </w:rPr>
            </w:pPr>
          </w:p>
        </w:tc>
      </w:tr>
      <w:tr w:rsidR="00BB07B2" w:rsidRPr="0087326C" w:rsidTr="00597A98">
        <w:trPr>
          <w:trHeight w:val="503"/>
        </w:trPr>
        <w:tc>
          <w:tcPr>
            <w:tcW w:w="1704" w:type="dxa"/>
            <w:vMerge w:val="restart"/>
          </w:tcPr>
          <w:p w:rsidR="00BB07B2" w:rsidRPr="00191E2A" w:rsidRDefault="00BB07B2" w:rsidP="009F604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91E2A">
              <w:rPr>
                <w:b/>
                <w:sz w:val="20"/>
                <w:szCs w:val="20"/>
              </w:rPr>
              <w:t xml:space="preserve">Богданцев Владимир </w:t>
            </w:r>
            <w:r w:rsidRPr="00191E2A"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09" w:type="dxa"/>
            <w:vMerge w:val="restart"/>
          </w:tcPr>
          <w:p w:rsidR="00BB07B2" w:rsidRPr="00191E2A" w:rsidRDefault="00BB07B2" w:rsidP="009F6043">
            <w:pPr>
              <w:jc w:val="center"/>
              <w:rPr>
                <w:sz w:val="18"/>
                <w:szCs w:val="18"/>
              </w:rPr>
            </w:pPr>
            <w:r w:rsidRPr="00191E2A">
              <w:rPr>
                <w:sz w:val="18"/>
                <w:szCs w:val="18"/>
              </w:rPr>
              <w:lastRenderedPageBreak/>
              <w:t xml:space="preserve">Начальник финансового </w:t>
            </w:r>
            <w:r w:rsidRPr="00191E2A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338" w:type="dxa"/>
          </w:tcPr>
          <w:p w:rsidR="00BB07B2" w:rsidRPr="005734AE" w:rsidRDefault="00BB07B2" w:rsidP="009F6043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1" w:type="dxa"/>
          </w:tcPr>
          <w:p w:rsidR="00BB07B2" w:rsidRPr="005734AE" w:rsidRDefault="00BB07B2" w:rsidP="00573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общая долевая</w:t>
            </w:r>
          </w:p>
          <w:p w:rsidR="00BB07B2" w:rsidRPr="005734AE" w:rsidRDefault="00BB07B2" w:rsidP="005734AE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(11/28)</w:t>
            </w:r>
          </w:p>
        </w:tc>
        <w:tc>
          <w:tcPr>
            <w:tcW w:w="1253" w:type="dxa"/>
          </w:tcPr>
          <w:p w:rsidR="00BB07B2" w:rsidRPr="005734AE" w:rsidRDefault="00BB07B2" w:rsidP="009F6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148,3</w:t>
            </w:r>
          </w:p>
        </w:tc>
        <w:tc>
          <w:tcPr>
            <w:tcW w:w="1210" w:type="dxa"/>
          </w:tcPr>
          <w:p w:rsidR="00BB07B2" w:rsidRPr="005734AE" w:rsidRDefault="00BB07B2" w:rsidP="009F6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BB07B2" w:rsidRPr="005734AE" w:rsidRDefault="00BB07B2" w:rsidP="009F6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843" w:type="dxa"/>
            <w:vMerge w:val="restart"/>
          </w:tcPr>
          <w:p w:rsidR="00BB07B2" w:rsidRPr="005734AE" w:rsidRDefault="00BB07B2" w:rsidP="00FA1A76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214" w:type="dxa"/>
            <w:vMerge w:val="restart"/>
          </w:tcPr>
          <w:p w:rsidR="00BB07B2" w:rsidRPr="005734AE" w:rsidRDefault="00BB07B2" w:rsidP="00FA1A76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</w:tcPr>
          <w:p w:rsidR="00BB07B2" w:rsidRPr="005734AE" w:rsidRDefault="00BB07B2" w:rsidP="00826E6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Merge w:val="restart"/>
          </w:tcPr>
          <w:p w:rsidR="00BB07B2" w:rsidRPr="005734AE" w:rsidRDefault="00BB07B2" w:rsidP="0034390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1 107 117,77</w:t>
            </w:r>
          </w:p>
        </w:tc>
        <w:tc>
          <w:tcPr>
            <w:tcW w:w="1533" w:type="dxa"/>
            <w:vMerge w:val="restart"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758"/>
        </w:trPr>
        <w:tc>
          <w:tcPr>
            <w:tcW w:w="1704" w:type="dxa"/>
            <w:vMerge/>
          </w:tcPr>
          <w:p w:rsidR="00BB07B2" w:rsidRPr="00191E2A" w:rsidRDefault="00BB07B2" w:rsidP="009F604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734AE" w:rsidRDefault="00BB07B2" w:rsidP="00155C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34AE">
              <w:rPr>
                <w:sz w:val="16"/>
                <w:szCs w:val="16"/>
              </w:rPr>
              <w:t>земельный участок</w:t>
            </w:r>
          </w:p>
          <w:p w:rsidR="00BB07B2" w:rsidRPr="005734AE" w:rsidRDefault="00BB07B2" w:rsidP="00147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71" w:type="dxa"/>
          </w:tcPr>
          <w:p w:rsidR="00BB07B2" w:rsidRPr="005734AE" w:rsidRDefault="00BB07B2" w:rsidP="00147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общая долевая</w:t>
            </w:r>
          </w:p>
          <w:p w:rsidR="00BB07B2" w:rsidRPr="005734AE" w:rsidRDefault="00BB07B2" w:rsidP="001475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(1/5)</w:t>
            </w:r>
          </w:p>
        </w:tc>
        <w:tc>
          <w:tcPr>
            <w:tcW w:w="1253" w:type="dxa"/>
          </w:tcPr>
          <w:p w:rsidR="00BB07B2" w:rsidRPr="005734AE" w:rsidRDefault="00BB07B2" w:rsidP="009F6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904,0</w:t>
            </w:r>
          </w:p>
        </w:tc>
        <w:tc>
          <w:tcPr>
            <w:tcW w:w="1210" w:type="dxa"/>
          </w:tcPr>
          <w:p w:rsidR="00BB07B2" w:rsidRPr="005734AE" w:rsidRDefault="00BB07B2" w:rsidP="009F6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87326C" w:rsidRDefault="00BB07B2" w:rsidP="009F604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87326C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BB07B2" w:rsidRPr="0087326C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Pr="0087326C" w:rsidRDefault="00BB07B2" w:rsidP="00D735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577"/>
        </w:trPr>
        <w:tc>
          <w:tcPr>
            <w:tcW w:w="1704" w:type="dxa"/>
            <w:vMerge w:val="restart"/>
          </w:tcPr>
          <w:p w:rsidR="00BB07B2" w:rsidRPr="00191E2A" w:rsidRDefault="00BB07B2" w:rsidP="009F6043">
            <w:pPr>
              <w:jc w:val="center"/>
              <w:rPr>
                <w:sz w:val="16"/>
                <w:szCs w:val="16"/>
              </w:rPr>
            </w:pPr>
            <w:r w:rsidRPr="00191E2A">
              <w:rPr>
                <w:sz w:val="16"/>
                <w:szCs w:val="16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общая долевая</w:t>
            </w:r>
          </w:p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(11/28)</w:t>
            </w:r>
          </w:p>
        </w:tc>
        <w:tc>
          <w:tcPr>
            <w:tcW w:w="1253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148,3</w:t>
            </w:r>
          </w:p>
        </w:tc>
        <w:tc>
          <w:tcPr>
            <w:tcW w:w="1210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843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214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</w:tcPr>
          <w:p w:rsidR="00BB07B2" w:rsidRPr="00597A98" w:rsidRDefault="00BB07B2" w:rsidP="00987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Легковой автомобиль</w:t>
            </w:r>
          </w:p>
          <w:p w:rsidR="00BB07B2" w:rsidRPr="00597A98" w:rsidRDefault="00BB07B2" w:rsidP="00987066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597A98">
              <w:rPr>
                <w:bCs/>
                <w:sz w:val="18"/>
                <w:szCs w:val="18"/>
                <w:shd w:val="clear" w:color="auto" w:fill="FFFFFF"/>
              </w:rPr>
              <w:t>Ford Focus</w:t>
            </w:r>
          </w:p>
          <w:p w:rsidR="00BB07B2" w:rsidRPr="00597A98" w:rsidRDefault="00BB07B2" w:rsidP="00987066">
            <w:pPr>
              <w:jc w:val="center"/>
              <w:rPr>
                <w:sz w:val="18"/>
                <w:szCs w:val="18"/>
              </w:rPr>
            </w:pPr>
            <w:r w:rsidRPr="00597A98">
              <w:rPr>
                <w:bCs/>
                <w:sz w:val="18"/>
                <w:szCs w:val="18"/>
                <w:shd w:val="clear" w:color="auto" w:fill="FFFFFF"/>
              </w:rPr>
              <w:t>2019 г.</w:t>
            </w:r>
          </w:p>
        </w:tc>
        <w:tc>
          <w:tcPr>
            <w:tcW w:w="1462" w:type="dxa"/>
            <w:vMerge w:val="restart"/>
          </w:tcPr>
          <w:p w:rsidR="00BB07B2" w:rsidRPr="00597A98" w:rsidRDefault="00BB07B2" w:rsidP="00987066">
            <w:pPr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2 970 893,35</w:t>
            </w:r>
          </w:p>
          <w:p w:rsidR="00BB07B2" w:rsidRPr="00597A98" w:rsidRDefault="00BB07B2" w:rsidP="00987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Merge w:val="restart"/>
          </w:tcPr>
          <w:p w:rsidR="00BB07B2" w:rsidRPr="00B401A1" w:rsidRDefault="00BB07B2" w:rsidP="005734AE">
            <w:pPr>
              <w:jc w:val="center"/>
              <w:rPr>
                <w:bCs/>
                <w:sz w:val="16"/>
                <w:szCs w:val="16"/>
              </w:rPr>
            </w:pPr>
            <w:r w:rsidRPr="00B401A1">
              <w:rPr>
                <w:bCs/>
                <w:sz w:val="16"/>
                <w:szCs w:val="16"/>
              </w:rPr>
              <w:t xml:space="preserve"> доход </w:t>
            </w:r>
            <w:r>
              <w:rPr>
                <w:bCs/>
                <w:sz w:val="16"/>
                <w:szCs w:val="16"/>
              </w:rPr>
              <w:t>полученный в порядке дарения, дарителем  является отец</w:t>
            </w:r>
            <w:r w:rsidRPr="00B401A1">
              <w:rPr>
                <w:bCs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</w:rPr>
              <w:t>2</w:t>
            </w:r>
            <w:r w:rsidRPr="00B401A1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511</w:t>
            </w:r>
            <w:r w:rsidRPr="00B401A1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961</w:t>
            </w:r>
            <w:r w:rsidRPr="00B401A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63</w:t>
            </w:r>
            <w:r w:rsidRPr="00B401A1">
              <w:rPr>
                <w:bCs/>
                <w:sz w:val="16"/>
                <w:szCs w:val="16"/>
              </w:rPr>
              <w:t>)</w:t>
            </w:r>
          </w:p>
        </w:tc>
      </w:tr>
      <w:tr w:rsidR="00BB07B2" w:rsidRPr="0087326C" w:rsidTr="00597A98">
        <w:trPr>
          <w:trHeight w:val="577"/>
        </w:trPr>
        <w:tc>
          <w:tcPr>
            <w:tcW w:w="1704" w:type="dxa"/>
            <w:vMerge/>
          </w:tcPr>
          <w:p w:rsidR="00BB07B2" w:rsidRPr="00191E2A" w:rsidRDefault="00BB07B2" w:rsidP="009F6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210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5734AE" w:rsidRDefault="00BB07B2" w:rsidP="00597A98">
            <w:pPr>
              <w:jc w:val="center"/>
            </w:pPr>
          </w:p>
        </w:tc>
        <w:tc>
          <w:tcPr>
            <w:tcW w:w="1214" w:type="dxa"/>
            <w:vMerge/>
          </w:tcPr>
          <w:p w:rsidR="00BB07B2" w:rsidRPr="005734AE" w:rsidRDefault="00BB07B2" w:rsidP="00597A98">
            <w:pPr>
              <w:jc w:val="center"/>
            </w:pPr>
          </w:p>
        </w:tc>
        <w:tc>
          <w:tcPr>
            <w:tcW w:w="1342" w:type="dxa"/>
            <w:vMerge/>
          </w:tcPr>
          <w:p w:rsidR="00BB07B2" w:rsidRPr="005734AE" w:rsidRDefault="00BB07B2" w:rsidP="00987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Default="00BB07B2" w:rsidP="009870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B401A1" w:rsidRDefault="00BB07B2" w:rsidP="005734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07B2" w:rsidRPr="0087326C" w:rsidTr="00597A98">
        <w:trPr>
          <w:trHeight w:val="1414"/>
        </w:trPr>
        <w:tc>
          <w:tcPr>
            <w:tcW w:w="1704" w:type="dxa"/>
            <w:vMerge/>
          </w:tcPr>
          <w:p w:rsidR="00BB07B2" w:rsidRPr="00191E2A" w:rsidRDefault="00BB07B2" w:rsidP="009F604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734AE" w:rsidRDefault="00BB07B2" w:rsidP="00155C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34AE">
              <w:rPr>
                <w:sz w:val="16"/>
                <w:szCs w:val="16"/>
              </w:rPr>
              <w:t>земельный участок</w:t>
            </w:r>
          </w:p>
          <w:p w:rsidR="00BB07B2" w:rsidRPr="005734AE" w:rsidRDefault="00BB07B2" w:rsidP="00155C76">
            <w:pPr>
              <w:jc w:val="center"/>
            </w:pPr>
            <w:r w:rsidRPr="005734AE">
              <w:rPr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71" w:type="dxa"/>
          </w:tcPr>
          <w:p w:rsidR="00BB07B2" w:rsidRPr="005734AE" w:rsidRDefault="00BB07B2" w:rsidP="00155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общая долевая</w:t>
            </w:r>
          </w:p>
          <w:p w:rsidR="00BB07B2" w:rsidRPr="005734AE" w:rsidRDefault="00BB07B2" w:rsidP="00155C76">
            <w:pPr>
              <w:jc w:val="center"/>
            </w:pPr>
            <w:r w:rsidRPr="005734AE">
              <w:rPr>
                <w:sz w:val="18"/>
                <w:szCs w:val="18"/>
              </w:rPr>
              <w:t>(1/5)</w:t>
            </w:r>
          </w:p>
        </w:tc>
        <w:tc>
          <w:tcPr>
            <w:tcW w:w="1253" w:type="dxa"/>
          </w:tcPr>
          <w:p w:rsidR="00BB07B2" w:rsidRPr="005734AE" w:rsidRDefault="00BB07B2" w:rsidP="00155C76">
            <w:pPr>
              <w:jc w:val="center"/>
            </w:pPr>
            <w:r w:rsidRPr="005734AE">
              <w:rPr>
                <w:sz w:val="18"/>
                <w:szCs w:val="18"/>
              </w:rPr>
              <w:t>904,0</w:t>
            </w:r>
          </w:p>
        </w:tc>
        <w:tc>
          <w:tcPr>
            <w:tcW w:w="1210" w:type="dxa"/>
          </w:tcPr>
          <w:p w:rsidR="00BB07B2" w:rsidRPr="005734AE" w:rsidRDefault="00BB07B2" w:rsidP="00155C76">
            <w:pPr>
              <w:jc w:val="center"/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5734AE" w:rsidRDefault="00BB07B2" w:rsidP="00597A98">
            <w:pPr>
              <w:jc w:val="center"/>
            </w:pPr>
          </w:p>
        </w:tc>
        <w:tc>
          <w:tcPr>
            <w:tcW w:w="1214" w:type="dxa"/>
            <w:vMerge/>
          </w:tcPr>
          <w:p w:rsidR="00BB07B2" w:rsidRPr="005734AE" w:rsidRDefault="00BB07B2" w:rsidP="00597A98">
            <w:pPr>
              <w:jc w:val="center"/>
            </w:pPr>
          </w:p>
        </w:tc>
        <w:tc>
          <w:tcPr>
            <w:tcW w:w="1342" w:type="dxa"/>
            <w:vMerge/>
          </w:tcPr>
          <w:p w:rsidR="00BB07B2" w:rsidRPr="0087326C" w:rsidRDefault="00BB07B2" w:rsidP="009870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Pr="0087326C" w:rsidRDefault="00BB07B2" w:rsidP="009870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87326C" w:rsidRDefault="00BB07B2" w:rsidP="005734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673"/>
        </w:trPr>
        <w:tc>
          <w:tcPr>
            <w:tcW w:w="1704" w:type="dxa"/>
            <w:vMerge w:val="restart"/>
          </w:tcPr>
          <w:p w:rsidR="00BB07B2" w:rsidRPr="00191E2A" w:rsidRDefault="00BB07B2" w:rsidP="009F6043">
            <w:pPr>
              <w:jc w:val="center"/>
              <w:rPr>
                <w:sz w:val="16"/>
                <w:szCs w:val="16"/>
              </w:rPr>
            </w:pPr>
            <w:r w:rsidRPr="00191E2A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09" w:type="dxa"/>
            <w:vMerge w:val="restart"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общая долевая</w:t>
            </w:r>
          </w:p>
          <w:p w:rsidR="00BB07B2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14</w:t>
            </w:r>
            <w:r w:rsidRPr="005734AE">
              <w:rPr>
                <w:sz w:val="18"/>
                <w:szCs w:val="18"/>
              </w:rPr>
              <w:t>)</w:t>
            </w:r>
          </w:p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148,3</w:t>
            </w:r>
          </w:p>
        </w:tc>
        <w:tc>
          <w:tcPr>
            <w:tcW w:w="1210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843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214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</w:tcPr>
          <w:p w:rsidR="00BB07B2" w:rsidRPr="00597A98" w:rsidRDefault="00BB07B2" w:rsidP="007C4520">
            <w:pPr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Merge w:val="restart"/>
          </w:tcPr>
          <w:p w:rsidR="00BB07B2" w:rsidRPr="00597A98" w:rsidRDefault="00BB07B2" w:rsidP="009F6043">
            <w:pPr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12 420,00</w:t>
            </w:r>
          </w:p>
        </w:tc>
        <w:tc>
          <w:tcPr>
            <w:tcW w:w="1533" w:type="dxa"/>
            <w:vMerge w:val="restart"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1414"/>
        </w:trPr>
        <w:tc>
          <w:tcPr>
            <w:tcW w:w="1704" w:type="dxa"/>
            <w:vMerge/>
          </w:tcPr>
          <w:p w:rsidR="00BB07B2" w:rsidRPr="00191E2A" w:rsidRDefault="00BB07B2" w:rsidP="009F604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97A98" w:rsidRDefault="00BB07B2" w:rsidP="00155C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7A98">
              <w:rPr>
                <w:sz w:val="16"/>
                <w:szCs w:val="16"/>
              </w:rPr>
              <w:t>земельный участок</w:t>
            </w:r>
          </w:p>
          <w:p w:rsidR="00BB07B2" w:rsidRPr="00597A98" w:rsidRDefault="00BB07B2" w:rsidP="00155C76">
            <w:pPr>
              <w:jc w:val="center"/>
            </w:pPr>
            <w:r w:rsidRPr="00597A98">
              <w:rPr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71" w:type="dxa"/>
          </w:tcPr>
          <w:p w:rsidR="00BB07B2" w:rsidRPr="00597A98" w:rsidRDefault="00BB07B2" w:rsidP="00155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общая долевая</w:t>
            </w:r>
          </w:p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(1/5)</w:t>
            </w:r>
          </w:p>
        </w:tc>
        <w:tc>
          <w:tcPr>
            <w:tcW w:w="1253" w:type="dxa"/>
          </w:tcPr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904,0</w:t>
            </w:r>
          </w:p>
        </w:tc>
        <w:tc>
          <w:tcPr>
            <w:tcW w:w="1210" w:type="dxa"/>
          </w:tcPr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Pr="00597A98" w:rsidRDefault="00BB07B2" w:rsidP="009F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705"/>
        </w:trPr>
        <w:tc>
          <w:tcPr>
            <w:tcW w:w="1704" w:type="dxa"/>
            <w:vMerge w:val="restart"/>
          </w:tcPr>
          <w:p w:rsidR="00BB07B2" w:rsidRPr="00191E2A" w:rsidRDefault="00BB07B2" w:rsidP="009F6043">
            <w:pPr>
              <w:jc w:val="center"/>
              <w:rPr>
                <w:sz w:val="16"/>
                <w:szCs w:val="16"/>
              </w:rPr>
            </w:pPr>
            <w:r w:rsidRPr="00191E2A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09" w:type="dxa"/>
            <w:vMerge w:val="restart"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общая долевая</w:t>
            </w:r>
          </w:p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14</w:t>
            </w:r>
            <w:r w:rsidRPr="005734AE">
              <w:rPr>
                <w:sz w:val="18"/>
                <w:szCs w:val="18"/>
              </w:rPr>
              <w:t>)</w:t>
            </w:r>
          </w:p>
        </w:tc>
        <w:tc>
          <w:tcPr>
            <w:tcW w:w="1253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148,3</w:t>
            </w:r>
          </w:p>
        </w:tc>
        <w:tc>
          <w:tcPr>
            <w:tcW w:w="1210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843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214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</w:tcPr>
          <w:p w:rsidR="00BB07B2" w:rsidRPr="00597A98" w:rsidRDefault="00BB07B2" w:rsidP="00597A98">
            <w:pPr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Merge w:val="restart"/>
          </w:tcPr>
          <w:p w:rsidR="00BB07B2" w:rsidRPr="00597A98" w:rsidRDefault="00BB07B2" w:rsidP="007C4520">
            <w:pPr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нет</w:t>
            </w:r>
          </w:p>
        </w:tc>
        <w:tc>
          <w:tcPr>
            <w:tcW w:w="1533" w:type="dxa"/>
            <w:vMerge w:val="restart"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1414"/>
        </w:trPr>
        <w:tc>
          <w:tcPr>
            <w:tcW w:w="1704" w:type="dxa"/>
            <w:vMerge/>
          </w:tcPr>
          <w:p w:rsidR="00BB07B2" w:rsidRPr="00191E2A" w:rsidRDefault="00BB07B2" w:rsidP="009F604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97A98" w:rsidRDefault="00BB07B2" w:rsidP="00155C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7A98">
              <w:rPr>
                <w:sz w:val="16"/>
                <w:szCs w:val="16"/>
              </w:rPr>
              <w:t>земельный участок</w:t>
            </w:r>
          </w:p>
          <w:p w:rsidR="00BB07B2" w:rsidRPr="00597A98" w:rsidRDefault="00BB07B2" w:rsidP="00155C76">
            <w:pPr>
              <w:jc w:val="center"/>
            </w:pPr>
            <w:r w:rsidRPr="00597A98">
              <w:rPr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71" w:type="dxa"/>
          </w:tcPr>
          <w:p w:rsidR="00BB07B2" w:rsidRPr="00597A98" w:rsidRDefault="00BB07B2" w:rsidP="00155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общая долевая</w:t>
            </w:r>
          </w:p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(1/5)</w:t>
            </w:r>
          </w:p>
        </w:tc>
        <w:tc>
          <w:tcPr>
            <w:tcW w:w="1253" w:type="dxa"/>
          </w:tcPr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904,0</w:t>
            </w:r>
          </w:p>
        </w:tc>
        <w:tc>
          <w:tcPr>
            <w:tcW w:w="1210" w:type="dxa"/>
          </w:tcPr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87326C" w:rsidRDefault="00BB07B2" w:rsidP="009F604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962"/>
        </w:trPr>
        <w:tc>
          <w:tcPr>
            <w:tcW w:w="1704" w:type="dxa"/>
            <w:vMerge w:val="restart"/>
          </w:tcPr>
          <w:p w:rsidR="00BB07B2" w:rsidRPr="00191E2A" w:rsidRDefault="00BB07B2" w:rsidP="007C4520">
            <w:pPr>
              <w:jc w:val="center"/>
              <w:rPr>
                <w:sz w:val="16"/>
                <w:szCs w:val="16"/>
              </w:rPr>
            </w:pPr>
            <w:r w:rsidRPr="00191E2A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09" w:type="dxa"/>
            <w:vMerge w:val="restart"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общая долевая</w:t>
            </w:r>
          </w:p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14</w:t>
            </w:r>
            <w:r w:rsidRPr="005734AE">
              <w:rPr>
                <w:sz w:val="18"/>
                <w:szCs w:val="18"/>
              </w:rPr>
              <w:t>)</w:t>
            </w:r>
          </w:p>
        </w:tc>
        <w:tc>
          <w:tcPr>
            <w:tcW w:w="1253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148,3</w:t>
            </w:r>
          </w:p>
        </w:tc>
        <w:tc>
          <w:tcPr>
            <w:tcW w:w="1210" w:type="dxa"/>
          </w:tcPr>
          <w:p w:rsidR="00BB07B2" w:rsidRPr="005734AE" w:rsidRDefault="00BB07B2" w:rsidP="00597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BB07B2" w:rsidRPr="005734AE" w:rsidRDefault="00BB07B2" w:rsidP="00597A98">
            <w:pPr>
              <w:jc w:val="center"/>
              <w:rPr>
                <w:sz w:val="18"/>
                <w:szCs w:val="18"/>
              </w:rPr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843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214" w:type="dxa"/>
            <w:vMerge w:val="restart"/>
          </w:tcPr>
          <w:p w:rsidR="00BB07B2" w:rsidRPr="005734AE" w:rsidRDefault="00BB07B2" w:rsidP="00597A98">
            <w:pPr>
              <w:jc w:val="center"/>
            </w:pPr>
            <w:r w:rsidRPr="005734AE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</w:tcPr>
          <w:p w:rsidR="00BB07B2" w:rsidRPr="00597A98" w:rsidRDefault="00BB07B2" w:rsidP="007C4520">
            <w:pPr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Merge w:val="restart"/>
          </w:tcPr>
          <w:p w:rsidR="00BB07B2" w:rsidRPr="00597A98" w:rsidRDefault="00BB07B2" w:rsidP="007C4520">
            <w:pPr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нет</w:t>
            </w:r>
          </w:p>
        </w:tc>
        <w:tc>
          <w:tcPr>
            <w:tcW w:w="1533" w:type="dxa"/>
            <w:vMerge w:val="restart"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87326C" w:rsidTr="00597A98">
        <w:trPr>
          <w:trHeight w:val="1414"/>
        </w:trPr>
        <w:tc>
          <w:tcPr>
            <w:tcW w:w="1704" w:type="dxa"/>
            <w:vMerge/>
          </w:tcPr>
          <w:p w:rsidR="00BB07B2" w:rsidRPr="00191E2A" w:rsidRDefault="00BB07B2" w:rsidP="007C45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97A98" w:rsidRDefault="00BB07B2" w:rsidP="00155C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7A98">
              <w:rPr>
                <w:sz w:val="16"/>
                <w:szCs w:val="16"/>
              </w:rPr>
              <w:t>земельный участок</w:t>
            </w:r>
          </w:p>
          <w:p w:rsidR="00BB07B2" w:rsidRPr="00597A98" w:rsidRDefault="00BB07B2" w:rsidP="00155C76">
            <w:pPr>
              <w:jc w:val="center"/>
            </w:pPr>
            <w:r w:rsidRPr="00597A98">
              <w:rPr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71" w:type="dxa"/>
          </w:tcPr>
          <w:p w:rsidR="00BB07B2" w:rsidRPr="00597A98" w:rsidRDefault="00BB07B2" w:rsidP="00155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7A98">
              <w:rPr>
                <w:sz w:val="18"/>
                <w:szCs w:val="18"/>
              </w:rPr>
              <w:t>общая долевая</w:t>
            </w:r>
          </w:p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(1/5)</w:t>
            </w:r>
          </w:p>
        </w:tc>
        <w:tc>
          <w:tcPr>
            <w:tcW w:w="1253" w:type="dxa"/>
          </w:tcPr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904,0</w:t>
            </w:r>
          </w:p>
        </w:tc>
        <w:tc>
          <w:tcPr>
            <w:tcW w:w="1210" w:type="dxa"/>
          </w:tcPr>
          <w:p w:rsidR="00BB07B2" w:rsidRPr="00597A98" w:rsidRDefault="00BB07B2" w:rsidP="00155C76">
            <w:pPr>
              <w:jc w:val="center"/>
            </w:pPr>
            <w:r w:rsidRPr="00597A98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BB07B2" w:rsidRPr="0087326C" w:rsidRDefault="00BB07B2" w:rsidP="007C452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87326C" w:rsidRDefault="00BB07B2" w:rsidP="007C4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B97D69" w:rsidTr="00597A98">
        <w:tc>
          <w:tcPr>
            <w:tcW w:w="1704" w:type="dxa"/>
            <w:vMerge w:val="restart"/>
          </w:tcPr>
          <w:p w:rsidR="00BB07B2" w:rsidRPr="00B97D69" w:rsidRDefault="00BB07B2" w:rsidP="00547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7D69">
              <w:rPr>
                <w:b/>
                <w:sz w:val="16"/>
                <w:szCs w:val="16"/>
              </w:rPr>
              <w:t xml:space="preserve"> </w:t>
            </w:r>
            <w:r w:rsidRPr="00B97D69">
              <w:rPr>
                <w:b/>
                <w:sz w:val="20"/>
                <w:szCs w:val="20"/>
              </w:rPr>
              <w:t>Новикова</w:t>
            </w:r>
          </w:p>
          <w:p w:rsidR="00BB07B2" w:rsidRPr="00B97D69" w:rsidRDefault="00BB07B2" w:rsidP="00547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7D69">
              <w:rPr>
                <w:b/>
                <w:sz w:val="20"/>
                <w:szCs w:val="20"/>
              </w:rPr>
              <w:t xml:space="preserve"> Елена</w:t>
            </w:r>
          </w:p>
          <w:p w:rsidR="00BB07B2" w:rsidRPr="00B97D69" w:rsidRDefault="00BB07B2" w:rsidP="00547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7D69">
              <w:rPr>
                <w:b/>
                <w:sz w:val="20"/>
                <w:szCs w:val="20"/>
              </w:rPr>
              <w:t xml:space="preserve"> Николаевна</w:t>
            </w:r>
          </w:p>
          <w:p w:rsidR="00BB07B2" w:rsidRPr="00B97D69" w:rsidRDefault="00BB07B2" w:rsidP="00547B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 w:val="restart"/>
          </w:tcPr>
          <w:p w:rsidR="00BB07B2" w:rsidRPr="00594D19" w:rsidRDefault="00BB07B2" w:rsidP="0059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94D19">
              <w:rPr>
                <w:sz w:val="18"/>
                <w:szCs w:val="18"/>
              </w:rPr>
              <w:t>ервый заместитель начальника</w:t>
            </w:r>
          </w:p>
        </w:tc>
        <w:tc>
          <w:tcPr>
            <w:tcW w:w="1338" w:type="dxa"/>
          </w:tcPr>
          <w:p w:rsidR="00BB07B2" w:rsidRPr="00B97D69" w:rsidRDefault="00BB07B2" w:rsidP="007C4520">
            <w:pPr>
              <w:jc w:val="center"/>
              <w:rPr>
                <w:sz w:val="18"/>
                <w:szCs w:val="18"/>
              </w:rPr>
            </w:pPr>
            <w:r w:rsidRPr="00B97D69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B07B2" w:rsidRPr="00B97D69" w:rsidRDefault="00BB07B2" w:rsidP="007C4520">
            <w:pPr>
              <w:jc w:val="center"/>
              <w:rPr>
                <w:sz w:val="18"/>
                <w:szCs w:val="18"/>
              </w:rPr>
            </w:pPr>
            <w:r w:rsidRPr="00B97D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</w:tcPr>
          <w:p w:rsidR="00BB07B2" w:rsidRPr="00B97D69" w:rsidRDefault="00BB07B2" w:rsidP="00547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7D69">
              <w:rPr>
                <w:sz w:val="18"/>
                <w:szCs w:val="18"/>
              </w:rPr>
              <w:t>57,0</w:t>
            </w:r>
          </w:p>
        </w:tc>
        <w:tc>
          <w:tcPr>
            <w:tcW w:w="1210" w:type="dxa"/>
          </w:tcPr>
          <w:p w:rsidR="00BB07B2" w:rsidRPr="00B97D69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7D69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BB07B2" w:rsidRPr="00B97D69" w:rsidRDefault="00BB07B2" w:rsidP="007C4520">
            <w:pPr>
              <w:jc w:val="center"/>
            </w:pPr>
            <w:r w:rsidRPr="00B97D69">
              <w:rPr>
                <w:sz w:val="18"/>
                <w:szCs w:val="18"/>
              </w:rPr>
              <w:t>нет</w:t>
            </w:r>
          </w:p>
        </w:tc>
        <w:tc>
          <w:tcPr>
            <w:tcW w:w="843" w:type="dxa"/>
            <w:vMerge w:val="restart"/>
          </w:tcPr>
          <w:p w:rsidR="00BB07B2" w:rsidRPr="00B97D69" w:rsidRDefault="00BB07B2" w:rsidP="007C4520">
            <w:pPr>
              <w:jc w:val="center"/>
            </w:pPr>
            <w:r w:rsidRPr="00B97D69">
              <w:rPr>
                <w:sz w:val="18"/>
                <w:szCs w:val="18"/>
              </w:rPr>
              <w:t>нет</w:t>
            </w:r>
          </w:p>
        </w:tc>
        <w:tc>
          <w:tcPr>
            <w:tcW w:w="1214" w:type="dxa"/>
            <w:vMerge w:val="restart"/>
          </w:tcPr>
          <w:p w:rsidR="00BB07B2" w:rsidRPr="00B97D69" w:rsidRDefault="00BB07B2" w:rsidP="007C4520">
            <w:pPr>
              <w:jc w:val="center"/>
            </w:pPr>
            <w:r w:rsidRPr="00B97D69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vMerge w:val="restart"/>
          </w:tcPr>
          <w:p w:rsidR="00BB07B2" w:rsidRPr="00B97D69" w:rsidRDefault="00BB07B2" w:rsidP="007C4520">
            <w:pPr>
              <w:jc w:val="center"/>
            </w:pPr>
            <w:r w:rsidRPr="00B97D69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Merge w:val="restart"/>
          </w:tcPr>
          <w:p w:rsidR="00BB07B2" w:rsidRPr="00B97D69" w:rsidRDefault="00BB07B2" w:rsidP="0087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1 033 596</w:t>
            </w:r>
            <w:r w:rsidRPr="00B97D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533" w:type="dxa"/>
            <w:vMerge w:val="restart"/>
          </w:tcPr>
          <w:p w:rsidR="00BB07B2" w:rsidRPr="00B97D6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50508E" w:rsidTr="00597A98">
        <w:trPr>
          <w:trHeight w:val="427"/>
        </w:trPr>
        <w:tc>
          <w:tcPr>
            <w:tcW w:w="1704" w:type="dxa"/>
            <w:vMerge/>
          </w:tcPr>
          <w:p w:rsidR="00BB07B2" w:rsidRPr="0050508E" w:rsidRDefault="00BB07B2" w:rsidP="00FA1A7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566B31" w:rsidRDefault="00BB07B2" w:rsidP="00566B31">
            <w:pPr>
              <w:spacing w:after="0"/>
              <w:jc w:val="center"/>
              <w:rPr>
                <w:sz w:val="16"/>
                <w:szCs w:val="16"/>
              </w:rPr>
            </w:pPr>
            <w:r w:rsidRPr="00566B31">
              <w:rPr>
                <w:sz w:val="16"/>
                <w:szCs w:val="16"/>
              </w:rPr>
              <w:t>земельный участок</w:t>
            </w:r>
          </w:p>
          <w:p w:rsidR="00BB07B2" w:rsidRPr="00566B31" w:rsidRDefault="00BB07B2" w:rsidP="00566B31">
            <w:pPr>
              <w:spacing w:after="0"/>
              <w:jc w:val="center"/>
              <w:rPr>
                <w:sz w:val="18"/>
                <w:szCs w:val="18"/>
              </w:rPr>
            </w:pPr>
            <w:r w:rsidRPr="00566B31">
              <w:rPr>
                <w:sz w:val="16"/>
                <w:szCs w:val="16"/>
              </w:rPr>
              <w:t>(садовый)</w:t>
            </w:r>
          </w:p>
        </w:tc>
        <w:tc>
          <w:tcPr>
            <w:tcW w:w="1471" w:type="dxa"/>
          </w:tcPr>
          <w:p w:rsidR="00BB07B2" w:rsidRPr="00566B31" w:rsidRDefault="00BB07B2" w:rsidP="007C4520">
            <w:pPr>
              <w:jc w:val="center"/>
              <w:rPr>
                <w:sz w:val="18"/>
                <w:szCs w:val="18"/>
              </w:rPr>
            </w:pPr>
            <w:r w:rsidRPr="00566B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</w:tcPr>
          <w:p w:rsidR="00BB07B2" w:rsidRPr="00566B31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6B31">
              <w:rPr>
                <w:sz w:val="18"/>
                <w:szCs w:val="18"/>
              </w:rPr>
              <w:t>694,0</w:t>
            </w:r>
          </w:p>
        </w:tc>
        <w:tc>
          <w:tcPr>
            <w:tcW w:w="1210" w:type="dxa"/>
          </w:tcPr>
          <w:p w:rsidR="00BB07B2" w:rsidRPr="00566B31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6B31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50508E" w:rsidRDefault="00BB07B2" w:rsidP="00FA1A7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50508E" w:rsidRDefault="00BB07B2" w:rsidP="00FA1A7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BB07B2" w:rsidRPr="0050508E" w:rsidRDefault="00BB07B2" w:rsidP="00FA1A7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50508E" w:rsidTr="00597A98">
        <w:trPr>
          <w:trHeight w:val="1074"/>
        </w:trPr>
        <w:tc>
          <w:tcPr>
            <w:tcW w:w="1704" w:type="dxa"/>
            <w:vMerge/>
          </w:tcPr>
          <w:p w:rsidR="00BB07B2" w:rsidRPr="0050508E" w:rsidRDefault="00BB07B2" w:rsidP="00FA1A7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8" w:type="dxa"/>
          </w:tcPr>
          <w:p w:rsidR="00BB07B2" w:rsidRPr="00B97D69" w:rsidRDefault="00BB07B2" w:rsidP="007C45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(д</w:t>
            </w:r>
            <w:r w:rsidRPr="00B97D69">
              <w:rPr>
                <w:sz w:val="16"/>
                <w:szCs w:val="16"/>
              </w:rPr>
              <w:t>ачный</w:t>
            </w:r>
            <w:r>
              <w:rPr>
                <w:sz w:val="16"/>
                <w:szCs w:val="16"/>
              </w:rPr>
              <w:t>)</w:t>
            </w:r>
            <w:r w:rsidRPr="00B97D69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471" w:type="dxa"/>
          </w:tcPr>
          <w:p w:rsidR="00BB07B2" w:rsidRPr="00B97D69" w:rsidRDefault="00BB07B2" w:rsidP="007C4520">
            <w:pPr>
              <w:jc w:val="center"/>
              <w:rPr>
                <w:sz w:val="18"/>
                <w:szCs w:val="18"/>
              </w:rPr>
            </w:pPr>
            <w:r w:rsidRPr="00B97D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53" w:type="dxa"/>
          </w:tcPr>
          <w:p w:rsidR="00BB07B2" w:rsidRPr="00B97D69" w:rsidRDefault="00BB07B2" w:rsidP="00B97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7D69">
              <w:rPr>
                <w:sz w:val="18"/>
                <w:szCs w:val="18"/>
              </w:rPr>
              <w:t>231,5</w:t>
            </w:r>
          </w:p>
        </w:tc>
        <w:tc>
          <w:tcPr>
            <w:tcW w:w="1210" w:type="dxa"/>
          </w:tcPr>
          <w:p w:rsidR="00BB07B2" w:rsidRPr="00B97D69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7D69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BB07B2" w:rsidRPr="0050508E" w:rsidRDefault="00BB07B2" w:rsidP="00FA1A7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BB07B2" w:rsidRPr="0050508E" w:rsidRDefault="00BB07B2" w:rsidP="00FA1A7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BB07B2" w:rsidRPr="0050508E" w:rsidRDefault="00BB07B2" w:rsidP="00FA1A7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50508E" w:rsidRDefault="00BB07B2" w:rsidP="00FA1A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B07B2" w:rsidRPr="00DB58B9" w:rsidTr="00597A98">
        <w:tc>
          <w:tcPr>
            <w:tcW w:w="1704" w:type="dxa"/>
            <w:vMerge w:val="restart"/>
          </w:tcPr>
          <w:p w:rsidR="00BB07B2" w:rsidRPr="00DB58B9" w:rsidRDefault="00BB07B2" w:rsidP="00FA1A76">
            <w:pPr>
              <w:spacing w:after="0"/>
              <w:jc w:val="center"/>
              <w:rPr>
                <w:sz w:val="18"/>
                <w:szCs w:val="18"/>
              </w:rPr>
            </w:pPr>
            <w:r w:rsidRPr="00DB58B9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09" w:type="dxa"/>
            <w:vMerge w:val="restart"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BB07B2" w:rsidRPr="00DB58B9" w:rsidRDefault="00BB07B2" w:rsidP="007C4520">
            <w:pPr>
              <w:jc w:val="center"/>
            </w:pPr>
            <w:r w:rsidRPr="00DB58B9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</w:tcPr>
          <w:p w:rsidR="00BB07B2" w:rsidRPr="00DB58B9" w:rsidRDefault="00BB07B2" w:rsidP="007C4520">
            <w:pPr>
              <w:jc w:val="center"/>
            </w:pPr>
            <w:r w:rsidRPr="00DB58B9">
              <w:rPr>
                <w:sz w:val="18"/>
                <w:szCs w:val="18"/>
              </w:rPr>
              <w:t>нет</w:t>
            </w:r>
          </w:p>
        </w:tc>
        <w:tc>
          <w:tcPr>
            <w:tcW w:w="1253" w:type="dxa"/>
            <w:vMerge w:val="restart"/>
          </w:tcPr>
          <w:p w:rsidR="00BB07B2" w:rsidRPr="00DB58B9" w:rsidRDefault="00BB07B2" w:rsidP="007C4520">
            <w:pPr>
              <w:jc w:val="center"/>
            </w:pPr>
            <w:r w:rsidRPr="00DB58B9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vMerge w:val="restart"/>
          </w:tcPr>
          <w:p w:rsidR="00BB07B2" w:rsidRPr="00DB58B9" w:rsidRDefault="00BB07B2" w:rsidP="007C4520">
            <w:pPr>
              <w:jc w:val="center"/>
            </w:pPr>
            <w:r w:rsidRPr="00DB58B9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</w:tcPr>
          <w:p w:rsidR="00BB07B2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58B9">
              <w:rPr>
                <w:sz w:val="18"/>
                <w:szCs w:val="18"/>
              </w:rPr>
              <w:t>вартира</w:t>
            </w:r>
          </w:p>
          <w:p w:rsidR="00BB07B2" w:rsidRPr="00DB58B9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:rsidR="00BB07B2" w:rsidRPr="00DB58B9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58B9">
              <w:rPr>
                <w:sz w:val="20"/>
                <w:szCs w:val="20"/>
              </w:rPr>
              <w:t>57,0</w:t>
            </w:r>
          </w:p>
        </w:tc>
        <w:tc>
          <w:tcPr>
            <w:tcW w:w="1214" w:type="dxa"/>
          </w:tcPr>
          <w:p w:rsidR="00BB07B2" w:rsidRPr="00DB58B9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58B9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vMerge w:val="restart"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  <w:r w:rsidRPr="00DB58B9">
              <w:rPr>
                <w:sz w:val="18"/>
                <w:szCs w:val="18"/>
              </w:rPr>
              <w:t>нет</w:t>
            </w:r>
          </w:p>
        </w:tc>
        <w:tc>
          <w:tcPr>
            <w:tcW w:w="1462" w:type="dxa"/>
            <w:vMerge w:val="restart"/>
          </w:tcPr>
          <w:p w:rsidR="00BB07B2" w:rsidRPr="00DB58B9" w:rsidRDefault="00BB07B2" w:rsidP="00873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77,76</w:t>
            </w:r>
          </w:p>
        </w:tc>
        <w:tc>
          <w:tcPr>
            <w:tcW w:w="1533" w:type="dxa"/>
            <w:vMerge w:val="restart"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DB58B9" w:rsidTr="00597A98">
        <w:tc>
          <w:tcPr>
            <w:tcW w:w="1704" w:type="dxa"/>
            <w:vMerge/>
          </w:tcPr>
          <w:p w:rsidR="00BB07B2" w:rsidRPr="00DB58B9" w:rsidRDefault="00BB07B2" w:rsidP="00FA1A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BB07B2" w:rsidRPr="00DB58B9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(дачный) дом</w:t>
            </w:r>
          </w:p>
        </w:tc>
        <w:tc>
          <w:tcPr>
            <w:tcW w:w="843" w:type="dxa"/>
          </w:tcPr>
          <w:p w:rsidR="00BB07B2" w:rsidRPr="00DB58B9" w:rsidRDefault="00BB07B2" w:rsidP="007C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214" w:type="dxa"/>
          </w:tcPr>
          <w:p w:rsidR="00BB07B2" w:rsidRDefault="00BB07B2" w:rsidP="00B6571F">
            <w:pPr>
              <w:jc w:val="center"/>
            </w:pPr>
            <w:r w:rsidRPr="003905AC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vMerge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Default="00BB07B2" w:rsidP="00B65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DB58B9" w:rsidTr="00597A98">
        <w:tc>
          <w:tcPr>
            <w:tcW w:w="1704" w:type="dxa"/>
            <w:vMerge/>
          </w:tcPr>
          <w:p w:rsidR="00BB07B2" w:rsidRPr="00DB58B9" w:rsidRDefault="00BB07B2" w:rsidP="00FA1A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BB07B2" w:rsidRPr="00DB58B9" w:rsidRDefault="00BB07B2" w:rsidP="007C4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BB07B2" w:rsidRPr="00DB58B9" w:rsidRDefault="00BB07B2" w:rsidP="007C4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3" w:type="dxa"/>
          </w:tcPr>
          <w:p w:rsidR="00BB07B2" w:rsidRPr="00DB58B9" w:rsidRDefault="00BB07B2" w:rsidP="007C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214" w:type="dxa"/>
          </w:tcPr>
          <w:p w:rsidR="00BB07B2" w:rsidRDefault="00BB07B2" w:rsidP="00B6571F">
            <w:pPr>
              <w:jc w:val="center"/>
            </w:pPr>
            <w:r w:rsidRPr="003905AC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vMerge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BB07B2" w:rsidRDefault="00BB07B2" w:rsidP="00B65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BB07B2" w:rsidRPr="00DB58B9" w:rsidRDefault="00BB07B2" w:rsidP="00FA1A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07B2" w:rsidRPr="00DB58B9" w:rsidRDefault="00BB07B2" w:rsidP="007C4520">
      <w:pPr>
        <w:rPr>
          <w:b/>
          <w:sz w:val="28"/>
        </w:rPr>
      </w:pPr>
    </w:p>
    <w:p w:rsidR="00BB07B2" w:rsidRDefault="00BB07B2" w:rsidP="006551A0">
      <w:pPr>
        <w:jc w:val="center"/>
        <w:rPr>
          <w:sz w:val="26"/>
          <w:szCs w:val="26"/>
        </w:rPr>
      </w:pPr>
    </w:p>
    <w:p w:rsidR="00BB07B2" w:rsidRPr="002A71BA" w:rsidRDefault="00BB07B2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Default="00BB07B2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(руководителя муниципального учреждения «Комитет по управлению имуществом города Орска»), а также их супругов и несовершеннолетних детей  </w:t>
      </w: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6551A0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701"/>
        <w:gridCol w:w="1559"/>
        <w:gridCol w:w="1134"/>
        <w:gridCol w:w="1134"/>
        <w:gridCol w:w="1560"/>
        <w:gridCol w:w="991"/>
        <w:gridCol w:w="993"/>
        <w:gridCol w:w="1275"/>
        <w:gridCol w:w="1276"/>
        <w:gridCol w:w="1559"/>
      </w:tblGrid>
      <w:tr w:rsidR="00BB07B2" w:rsidTr="0026257E">
        <w:trPr>
          <w:trHeight w:val="600"/>
        </w:trPr>
        <w:tc>
          <w:tcPr>
            <w:tcW w:w="1560" w:type="dxa"/>
            <w:vMerge w:val="restart"/>
            <w:shd w:val="clear" w:color="auto" w:fill="auto"/>
          </w:tcPr>
          <w:p w:rsidR="00BB07B2" w:rsidRPr="00E02D42" w:rsidRDefault="00BB07B2" w:rsidP="008C2EAB">
            <w:pPr>
              <w:jc w:val="center"/>
              <w:rPr>
                <w:b/>
                <w:sz w:val="16"/>
                <w:szCs w:val="16"/>
              </w:rPr>
            </w:pPr>
            <w:r w:rsidRPr="00E02D42">
              <w:rPr>
                <w:b/>
                <w:sz w:val="16"/>
                <w:szCs w:val="16"/>
              </w:rPr>
              <w:t xml:space="preserve">Фамилия и </w:t>
            </w:r>
          </w:p>
          <w:p w:rsidR="00BB07B2" w:rsidRPr="00E02D42" w:rsidRDefault="00BB07B2" w:rsidP="008C2EAB">
            <w:pPr>
              <w:jc w:val="center"/>
              <w:rPr>
                <w:b/>
                <w:sz w:val="16"/>
                <w:szCs w:val="16"/>
              </w:rPr>
            </w:pPr>
            <w:r w:rsidRPr="00E02D42">
              <w:rPr>
                <w:b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B07B2" w:rsidRPr="00E02D42" w:rsidRDefault="00BB07B2" w:rsidP="00D54DFA">
            <w:pPr>
              <w:jc w:val="center"/>
              <w:rPr>
                <w:b/>
                <w:sz w:val="16"/>
                <w:szCs w:val="16"/>
              </w:rPr>
            </w:pPr>
            <w:r w:rsidRPr="00E02D42">
              <w:rPr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5528" w:type="dxa"/>
            <w:gridSpan w:val="4"/>
          </w:tcPr>
          <w:p w:rsidR="00BB07B2" w:rsidRPr="00E02D42" w:rsidRDefault="00BB07B2" w:rsidP="00E02D42">
            <w:pPr>
              <w:jc w:val="center"/>
              <w:rPr>
                <w:b/>
                <w:sz w:val="16"/>
                <w:szCs w:val="16"/>
              </w:rPr>
            </w:pPr>
            <w:r w:rsidRPr="00E02D42">
              <w:rPr>
                <w:b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B07B2" w:rsidRPr="00E02D42" w:rsidRDefault="00BB07B2" w:rsidP="008521BB">
            <w:pPr>
              <w:jc w:val="center"/>
              <w:rPr>
                <w:b/>
                <w:sz w:val="16"/>
                <w:szCs w:val="16"/>
              </w:rPr>
            </w:pPr>
            <w:r w:rsidRPr="00E02D42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B07B2" w:rsidRPr="00E02D42" w:rsidRDefault="00BB07B2" w:rsidP="008521BB">
            <w:pPr>
              <w:jc w:val="center"/>
              <w:rPr>
                <w:b/>
                <w:sz w:val="16"/>
                <w:szCs w:val="16"/>
              </w:rPr>
            </w:pPr>
            <w:r w:rsidRPr="00E02D42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B07B2" w:rsidRPr="00E02D42" w:rsidRDefault="00BB07B2" w:rsidP="008107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доход за 2021</w:t>
            </w:r>
            <w:r w:rsidRPr="00E02D42">
              <w:rPr>
                <w:b/>
                <w:sz w:val="16"/>
                <w:szCs w:val="16"/>
              </w:rPr>
              <w:t xml:space="preserve"> год (руб) </w:t>
            </w:r>
          </w:p>
        </w:tc>
        <w:tc>
          <w:tcPr>
            <w:tcW w:w="1559" w:type="dxa"/>
            <w:vMerge w:val="restart"/>
          </w:tcPr>
          <w:p w:rsidR="00BB07B2" w:rsidRPr="00E02D42" w:rsidRDefault="00BB07B2" w:rsidP="00E02D4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02D42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Tr="0026257E">
        <w:trPr>
          <w:trHeight w:val="780"/>
        </w:trPr>
        <w:tc>
          <w:tcPr>
            <w:tcW w:w="1560" w:type="dxa"/>
            <w:vMerge/>
            <w:shd w:val="clear" w:color="auto" w:fill="auto"/>
          </w:tcPr>
          <w:p w:rsidR="00BB07B2" w:rsidRPr="008521BB" w:rsidRDefault="00BB07B2" w:rsidP="006B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7B2" w:rsidRPr="008521BB" w:rsidRDefault="00BB07B2" w:rsidP="006B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BB07B2" w:rsidRPr="008521BB" w:rsidRDefault="00BB07B2" w:rsidP="008521BB">
            <w:pPr>
              <w:ind w:left="-108" w:right="-94"/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B07B2" w:rsidRPr="008521BB" w:rsidRDefault="00BB07B2" w:rsidP="004A402A">
            <w:pPr>
              <w:ind w:right="-94"/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Страна располо</w:t>
            </w:r>
          </w:p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shd w:val="clear" w:color="auto" w:fill="auto"/>
          </w:tcPr>
          <w:p w:rsidR="00BB07B2" w:rsidRPr="008521BB" w:rsidRDefault="00BB07B2" w:rsidP="00FB025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  <w:r w:rsidRPr="008521B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7B2" w:rsidRPr="008521BB" w:rsidRDefault="00BB07B2" w:rsidP="006B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7B2" w:rsidTr="0026257E">
        <w:tc>
          <w:tcPr>
            <w:tcW w:w="1560" w:type="dxa"/>
            <w:shd w:val="clear" w:color="auto" w:fill="auto"/>
          </w:tcPr>
          <w:p w:rsidR="00BB07B2" w:rsidRPr="00C24517" w:rsidRDefault="00BB07B2" w:rsidP="0026257E">
            <w:pPr>
              <w:rPr>
                <w:b/>
                <w:sz w:val="20"/>
                <w:szCs w:val="20"/>
              </w:rPr>
            </w:pPr>
            <w:r w:rsidRPr="00C24517">
              <w:rPr>
                <w:b/>
                <w:sz w:val="20"/>
                <w:szCs w:val="20"/>
              </w:rPr>
              <w:t xml:space="preserve">Спирина Е.Б. </w:t>
            </w: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07B2" w:rsidRPr="00C24517" w:rsidRDefault="00BB07B2" w:rsidP="00AA0D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lastRenderedPageBreak/>
              <w:t xml:space="preserve">Председатель </w:t>
            </w:r>
            <w:r w:rsidRPr="00C24517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701" w:type="dxa"/>
            <w:shd w:val="clear" w:color="auto" w:fill="auto"/>
          </w:tcPr>
          <w:p w:rsidR="00BB07B2" w:rsidRPr="00C24517" w:rsidRDefault="00BB07B2" w:rsidP="00F12288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BB07B2" w:rsidRPr="00C24517" w:rsidRDefault="00BB07B2" w:rsidP="00F1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lastRenderedPageBreak/>
              <w:t>Общая долевая</w:t>
            </w: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lastRenderedPageBreak/>
              <w:t xml:space="preserve"> ½ доля</w:t>
            </w: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lastRenderedPageBreak/>
              <w:t>69,7</w:t>
            </w: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 xml:space="preserve">Россия </w:t>
            </w:r>
          </w:p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1" w:type="dxa"/>
            <w:shd w:val="clear" w:color="auto" w:fill="auto"/>
          </w:tcPr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C24517" w:rsidRDefault="00BB07B2" w:rsidP="00976CCA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07B2" w:rsidRPr="00C24517" w:rsidRDefault="00BB07B2" w:rsidP="00C24517">
            <w:pPr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1123664,58</w:t>
            </w:r>
          </w:p>
        </w:tc>
        <w:tc>
          <w:tcPr>
            <w:tcW w:w="1559" w:type="dxa"/>
          </w:tcPr>
          <w:p w:rsidR="00BB07B2" w:rsidRPr="008521BB" w:rsidRDefault="00BB07B2" w:rsidP="00976CCA">
            <w:pPr>
              <w:jc w:val="center"/>
              <w:rPr>
                <w:sz w:val="20"/>
                <w:szCs w:val="20"/>
              </w:rPr>
            </w:pPr>
          </w:p>
        </w:tc>
      </w:tr>
      <w:tr w:rsidR="00BB07B2" w:rsidTr="0026257E">
        <w:tc>
          <w:tcPr>
            <w:tcW w:w="1560" w:type="dxa"/>
            <w:shd w:val="clear" w:color="auto" w:fill="auto"/>
          </w:tcPr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BB07B2" w:rsidRPr="00C24517" w:rsidRDefault="00BB07B2" w:rsidP="00E02D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B07B2" w:rsidRPr="00C24517" w:rsidRDefault="00BB07B2" w:rsidP="00F12288">
            <w:pPr>
              <w:jc w:val="center"/>
              <w:rPr>
                <w:sz w:val="20"/>
                <w:szCs w:val="20"/>
              </w:rPr>
            </w:pPr>
            <w:r w:rsidRPr="00C24517">
              <w:rPr>
                <w:b/>
                <w:sz w:val="20"/>
                <w:szCs w:val="20"/>
              </w:rPr>
              <w:t>-</w:t>
            </w:r>
            <w:r w:rsidRPr="00C24517">
              <w:rPr>
                <w:sz w:val="20"/>
                <w:szCs w:val="20"/>
              </w:rPr>
              <w:t xml:space="preserve"> земельный участок для садоводства;</w:t>
            </w:r>
          </w:p>
          <w:p w:rsidR="00BB07B2" w:rsidRPr="00C24517" w:rsidRDefault="00BB07B2" w:rsidP="00F12288">
            <w:pPr>
              <w:jc w:val="center"/>
              <w:rPr>
                <w:sz w:val="20"/>
                <w:szCs w:val="20"/>
              </w:rPr>
            </w:pPr>
            <w:r w:rsidRPr="00C24517">
              <w:rPr>
                <w:b/>
                <w:sz w:val="20"/>
                <w:szCs w:val="20"/>
              </w:rPr>
              <w:t>-</w:t>
            </w:r>
            <w:r w:rsidRPr="00C2451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</w:tcPr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Индивидуаль</w:t>
            </w: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 xml:space="preserve">ная </w:t>
            </w: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1134" w:type="dxa"/>
            <w:shd w:val="clear" w:color="auto" w:fill="auto"/>
          </w:tcPr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640,8</w:t>
            </w: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Россия</w:t>
            </w: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</w:p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B07B2" w:rsidRPr="00C24517" w:rsidRDefault="00BB07B2" w:rsidP="006B714F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BB07B2" w:rsidRPr="00C24517" w:rsidRDefault="00BB07B2" w:rsidP="007610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C24517" w:rsidRDefault="00BB07B2" w:rsidP="007610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C24517" w:rsidRDefault="00BB07B2" w:rsidP="00C2451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 xml:space="preserve">Легковой </w:t>
            </w:r>
          </w:p>
          <w:p w:rsidR="00BB07B2" w:rsidRPr="00C24517" w:rsidRDefault="00BB07B2" w:rsidP="00C24517">
            <w:pPr>
              <w:jc w:val="center"/>
              <w:rPr>
                <w:sz w:val="20"/>
                <w:szCs w:val="20"/>
                <w:lang w:val="en-US"/>
              </w:rPr>
            </w:pPr>
            <w:r w:rsidRPr="00C24517">
              <w:rPr>
                <w:sz w:val="20"/>
                <w:szCs w:val="20"/>
              </w:rPr>
              <w:t xml:space="preserve">автомобиль </w:t>
            </w:r>
            <w:r w:rsidRPr="00C24517">
              <w:rPr>
                <w:sz w:val="20"/>
                <w:szCs w:val="20"/>
                <w:lang w:val="en-US"/>
              </w:rPr>
              <w:t>LADA</w:t>
            </w:r>
            <w:r w:rsidRPr="00C24517">
              <w:rPr>
                <w:sz w:val="20"/>
                <w:szCs w:val="20"/>
              </w:rPr>
              <w:t xml:space="preserve"> </w:t>
            </w:r>
            <w:r w:rsidRPr="00C24517">
              <w:rPr>
                <w:sz w:val="20"/>
                <w:szCs w:val="20"/>
                <w:lang w:val="en-US"/>
              </w:rPr>
              <w:t>VESTA</w:t>
            </w:r>
            <w:r w:rsidRPr="00C24517">
              <w:rPr>
                <w:sz w:val="20"/>
                <w:szCs w:val="20"/>
              </w:rPr>
              <w:t xml:space="preserve"> </w:t>
            </w:r>
            <w:r w:rsidRPr="00C24517">
              <w:rPr>
                <w:sz w:val="20"/>
                <w:szCs w:val="20"/>
                <w:lang w:val="en-US"/>
              </w:rPr>
              <w:t>GFL</w:t>
            </w:r>
            <w:r w:rsidRPr="00C24517">
              <w:rPr>
                <w:sz w:val="20"/>
                <w:szCs w:val="20"/>
              </w:rPr>
              <w:t xml:space="preserve"> </w:t>
            </w:r>
            <w:r w:rsidRPr="00C24517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276" w:type="dxa"/>
          </w:tcPr>
          <w:p w:rsidR="00BB07B2" w:rsidRPr="00C24517" w:rsidRDefault="00BB07B2" w:rsidP="00F12288">
            <w:pPr>
              <w:jc w:val="center"/>
              <w:rPr>
                <w:sz w:val="20"/>
                <w:szCs w:val="20"/>
              </w:rPr>
            </w:pPr>
            <w:r w:rsidRPr="00C24517">
              <w:rPr>
                <w:sz w:val="20"/>
                <w:szCs w:val="20"/>
              </w:rPr>
              <w:t>302508,41</w:t>
            </w:r>
          </w:p>
        </w:tc>
        <w:tc>
          <w:tcPr>
            <w:tcW w:w="1559" w:type="dxa"/>
          </w:tcPr>
          <w:p w:rsidR="00BB07B2" w:rsidRPr="008521BB" w:rsidRDefault="00BB07B2" w:rsidP="00761071">
            <w:pPr>
              <w:rPr>
                <w:sz w:val="20"/>
                <w:szCs w:val="20"/>
              </w:rPr>
            </w:pPr>
          </w:p>
        </w:tc>
      </w:tr>
      <w:tr w:rsidR="00BB07B2" w:rsidTr="0026257E">
        <w:tc>
          <w:tcPr>
            <w:tcW w:w="1560" w:type="dxa"/>
            <w:shd w:val="clear" w:color="auto" w:fill="auto"/>
          </w:tcPr>
          <w:p w:rsidR="00BB07B2" w:rsidRPr="0026257E" w:rsidRDefault="00BB07B2" w:rsidP="006B714F">
            <w:pPr>
              <w:jc w:val="center"/>
              <w:rPr>
                <w:b/>
                <w:sz w:val="20"/>
                <w:szCs w:val="20"/>
              </w:rPr>
            </w:pPr>
            <w:r w:rsidRPr="0026257E">
              <w:rPr>
                <w:b/>
                <w:sz w:val="20"/>
                <w:szCs w:val="20"/>
              </w:rPr>
              <w:t>Жижко В.С.</w:t>
            </w:r>
          </w:p>
        </w:tc>
        <w:tc>
          <w:tcPr>
            <w:tcW w:w="1418" w:type="dxa"/>
          </w:tcPr>
          <w:p w:rsidR="00BB07B2" w:rsidRPr="008521BB" w:rsidRDefault="00BB07B2" w:rsidP="00E02D4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701" w:type="dxa"/>
            <w:shd w:val="clear" w:color="auto" w:fill="auto"/>
          </w:tcPr>
          <w:p w:rsidR="00BB07B2" w:rsidRPr="0096135A" w:rsidRDefault="00BB07B2" w:rsidP="00F12288">
            <w:pPr>
              <w:jc w:val="center"/>
              <w:rPr>
                <w:sz w:val="20"/>
                <w:szCs w:val="20"/>
              </w:rPr>
            </w:pPr>
            <w:r w:rsidRPr="0096135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  <w:r w:rsidRPr="008521BB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134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BB07B2" w:rsidRPr="0096135A" w:rsidRDefault="00BB07B2" w:rsidP="007610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96135A" w:rsidRDefault="00BB07B2" w:rsidP="007610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96135A" w:rsidRDefault="00BB07B2" w:rsidP="0096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111730 </w:t>
            </w:r>
          </w:p>
        </w:tc>
        <w:tc>
          <w:tcPr>
            <w:tcW w:w="1276" w:type="dxa"/>
          </w:tcPr>
          <w:p w:rsidR="00BB07B2" w:rsidRDefault="00BB07B2" w:rsidP="00F1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733356,77</w:t>
            </w:r>
          </w:p>
        </w:tc>
        <w:tc>
          <w:tcPr>
            <w:tcW w:w="1559" w:type="dxa"/>
          </w:tcPr>
          <w:p w:rsidR="00BB07B2" w:rsidRPr="008521BB" w:rsidRDefault="00BB07B2" w:rsidP="00761071">
            <w:pPr>
              <w:rPr>
                <w:sz w:val="20"/>
                <w:szCs w:val="20"/>
              </w:rPr>
            </w:pPr>
          </w:p>
        </w:tc>
      </w:tr>
      <w:tr w:rsidR="00BB07B2" w:rsidTr="0026257E">
        <w:tc>
          <w:tcPr>
            <w:tcW w:w="1560" w:type="dxa"/>
            <w:shd w:val="clear" w:color="auto" w:fill="auto"/>
          </w:tcPr>
          <w:p w:rsidR="00BB07B2" w:rsidRPr="008521BB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BB07B2" w:rsidRPr="008521BB" w:rsidRDefault="00BB07B2" w:rsidP="00E02D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B07B2" w:rsidRPr="0096135A" w:rsidRDefault="00BB07B2" w:rsidP="00F1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07B2" w:rsidRPr="0096135A" w:rsidRDefault="00BB07B2" w:rsidP="00F1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  <w:r w:rsidRPr="008521BB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134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BB07B2" w:rsidRPr="0096135A" w:rsidRDefault="00BB07B2" w:rsidP="007610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96135A" w:rsidRDefault="00BB07B2" w:rsidP="007610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96135A" w:rsidRDefault="00BB07B2" w:rsidP="00FB0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07B2" w:rsidRDefault="00BB07B2" w:rsidP="00F1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114845,19</w:t>
            </w:r>
          </w:p>
        </w:tc>
        <w:tc>
          <w:tcPr>
            <w:tcW w:w="1559" w:type="dxa"/>
          </w:tcPr>
          <w:p w:rsidR="00BB07B2" w:rsidRPr="008521BB" w:rsidRDefault="00BB07B2" w:rsidP="00761071">
            <w:pPr>
              <w:rPr>
                <w:sz w:val="20"/>
                <w:szCs w:val="20"/>
              </w:rPr>
            </w:pPr>
          </w:p>
        </w:tc>
      </w:tr>
      <w:tr w:rsidR="00BB07B2" w:rsidTr="0026257E">
        <w:tc>
          <w:tcPr>
            <w:tcW w:w="1560" w:type="dxa"/>
            <w:shd w:val="clear" w:color="auto" w:fill="auto"/>
          </w:tcPr>
          <w:p w:rsidR="00BB07B2" w:rsidRPr="008521BB" w:rsidRDefault="00BB07B2" w:rsidP="006B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BB07B2" w:rsidRPr="008521BB" w:rsidRDefault="00BB07B2" w:rsidP="00E02D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B07B2" w:rsidRPr="0096135A" w:rsidRDefault="00BB07B2" w:rsidP="00F1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07B2" w:rsidRPr="0096135A" w:rsidRDefault="00BB07B2" w:rsidP="006B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07B2" w:rsidRPr="0096135A" w:rsidRDefault="00BB07B2" w:rsidP="00F1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BB07B2" w:rsidRPr="0096135A" w:rsidRDefault="00BB07B2" w:rsidP="00761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BB07B2" w:rsidRPr="0096135A" w:rsidRDefault="00BB07B2" w:rsidP="00761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B07B2" w:rsidRPr="0096135A" w:rsidRDefault="00BB07B2" w:rsidP="00FB0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07B2" w:rsidRDefault="00BB07B2" w:rsidP="00F1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07B2" w:rsidRPr="008521BB" w:rsidRDefault="00BB07B2" w:rsidP="00761071">
            <w:pPr>
              <w:rPr>
                <w:sz w:val="20"/>
                <w:szCs w:val="20"/>
              </w:rPr>
            </w:pPr>
          </w:p>
        </w:tc>
      </w:tr>
    </w:tbl>
    <w:p w:rsidR="00BB07B2" w:rsidRPr="002A71BA" w:rsidRDefault="00BB07B2" w:rsidP="00C738EA">
      <w:r>
        <w:t xml:space="preserve"> 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>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(руководителей муниципальных учреждений), а также их супругов и несовершеннолетних детей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Pr="0093257F" w:rsidRDefault="00BB07B2" w:rsidP="00E50E3C">
      <w:pPr>
        <w:jc w:val="center"/>
        <w:rPr>
          <w:sz w:val="22"/>
          <w:szCs w:val="2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5E4989" w:rsidTr="00CB4805">
        <w:trPr>
          <w:trHeight w:val="600"/>
          <w:tblHeader/>
        </w:trPr>
        <w:tc>
          <w:tcPr>
            <w:tcW w:w="1844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721EEF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721EEF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AE164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721EEF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CB4805">
        <w:trPr>
          <w:trHeight w:val="780"/>
          <w:tblHeader/>
        </w:trPr>
        <w:tc>
          <w:tcPr>
            <w:tcW w:w="1844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 xml:space="preserve">Вид объектов </w:t>
            </w:r>
          </w:p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1418" w:type="dxa"/>
          </w:tcPr>
          <w:p w:rsidR="00BB07B2" w:rsidRDefault="00BB07B2" w:rsidP="00721EEF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 xml:space="preserve">Вид </w:t>
            </w:r>
          </w:p>
          <w:p w:rsidR="00BB07B2" w:rsidRPr="00CC7B57" w:rsidRDefault="00BB07B2" w:rsidP="00721EEF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CF71D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CF71D6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35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B07B2" w:rsidRPr="00445257" w:rsidRDefault="00BB07B2" w:rsidP="00590D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Долбышов И.Г.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BB07B2" w:rsidRPr="005E4989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«СШ Свобода» г. Орска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601D91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vAlign w:val="center"/>
          </w:tcPr>
          <w:p w:rsidR="00BB07B2" w:rsidRPr="005E4989" w:rsidRDefault="00BB07B2" w:rsidP="0005428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601D91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E4989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7B2" w:rsidRPr="00622D0D" w:rsidRDefault="00BB07B2" w:rsidP="00601D91">
            <w:pPr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07B2" w:rsidRPr="00622D0D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622D0D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B07B2" w:rsidRPr="00622D0D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B07B2" w:rsidRPr="00622D0D" w:rsidRDefault="00BB07B2" w:rsidP="00601D91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790465,05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601D91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317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Pr="00445257" w:rsidRDefault="00BB07B2" w:rsidP="00590D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601D91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/>
          </w:tcPr>
          <w:p w:rsidR="00BB07B2" w:rsidRPr="005E4989" w:rsidRDefault="00BB07B2" w:rsidP="0005428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601D91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622D0D" w:rsidRDefault="00BB07B2" w:rsidP="00601D91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5E4989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601D9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601D91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601D91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67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B07B2" w:rsidRPr="005E4989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7B2" w:rsidRPr="005E4989" w:rsidRDefault="00BB07B2" w:rsidP="00590D3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B07B2" w:rsidRPr="005E4989" w:rsidRDefault="00BB07B2" w:rsidP="00DF5EC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BB07B2" w:rsidRPr="005E4989" w:rsidRDefault="00BB07B2" w:rsidP="0005428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E4989" w:rsidRDefault="00BB07B2" w:rsidP="00DF5EC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E4989" w:rsidRDefault="00BB07B2" w:rsidP="00DF5EC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7B2" w:rsidRPr="005E4989" w:rsidRDefault="00BB07B2" w:rsidP="00DF5EC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07B2" w:rsidRPr="005E4989" w:rsidRDefault="00BB07B2" w:rsidP="00DF5EC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E4989" w:rsidRDefault="00BB07B2" w:rsidP="00DF5EC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B07B2" w:rsidRPr="005E4989" w:rsidRDefault="00BB07B2" w:rsidP="00DF5E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B07B2" w:rsidRPr="005E4989" w:rsidRDefault="00BB07B2" w:rsidP="00DF5ECD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133572,75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601D91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1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Default="00BB07B2" w:rsidP="00721EEF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07B2" w:rsidRDefault="00BB07B2" w:rsidP="0005428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Default="00BB07B2" w:rsidP="00721EEF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07B2" w:rsidRDefault="00BB07B2" w:rsidP="00DF5ECD">
            <w:pPr>
              <w:tabs>
                <w:tab w:val="left" w:pos="948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07B2" w:rsidRPr="005E4989" w:rsidRDefault="00BB07B2" w:rsidP="00622D0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721EEF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B07B2" w:rsidRPr="00445257" w:rsidRDefault="00BB07B2" w:rsidP="00590D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Николаева Л.О.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BB07B2" w:rsidRPr="005E4989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«СШ «Авангард» г.Орска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CF71D6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05428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CF71D6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7B2" w:rsidRPr="00622D0D" w:rsidRDefault="00BB07B2" w:rsidP="00CF71D6">
            <w:pPr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B07B2" w:rsidRPr="005E4989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Легковой автомобиль</w:t>
            </w:r>
          </w:p>
          <w:p w:rsidR="00BB07B2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  <w:p w:rsidR="00BB07B2" w:rsidRPr="00D856DC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</w:t>
            </w:r>
          </w:p>
        </w:tc>
        <w:tc>
          <w:tcPr>
            <w:tcW w:w="1134" w:type="dxa"/>
            <w:vMerge w:val="restart"/>
            <w:vAlign w:val="center"/>
          </w:tcPr>
          <w:p w:rsidR="00BB07B2" w:rsidRPr="005E4989" w:rsidRDefault="00BB07B2" w:rsidP="00CF71D6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939226,27</w:t>
            </w:r>
          </w:p>
        </w:tc>
        <w:tc>
          <w:tcPr>
            <w:tcW w:w="1276" w:type="dxa"/>
            <w:vMerge w:val="restart"/>
            <w:vAlign w:val="center"/>
          </w:tcPr>
          <w:p w:rsidR="00BB07B2" w:rsidRPr="005E4989" w:rsidRDefault="00BB07B2" w:rsidP="00CF71D6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62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0A3F9F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0A3F9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0A3F9F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0A3F9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07B2" w:rsidRPr="005E4989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07B2" w:rsidRDefault="00BB07B2" w:rsidP="00CF71D6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07B2" w:rsidRPr="005E4989" w:rsidRDefault="00BB07B2" w:rsidP="00CF71D6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9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0A3F9F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0A3F9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Default="00BB07B2" w:rsidP="000A3F9F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0A3F9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07B2" w:rsidRPr="005E4989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07B2" w:rsidRDefault="00BB07B2" w:rsidP="00CF71D6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07B2" w:rsidRPr="005E4989" w:rsidRDefault="00BB07B2" w:rsidP="00CF71D6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9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Default="00BB07B2" w:rsidP="00590D3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CF71D6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0A3F9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Default="00BB07B2" w:rsidP="00CF71D6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622D0D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07B2" w:rsidRPr="005E4989" w:rsidRDefault="00BB07B2" w:rsidP="00CF71D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07B2" w:rsidRDefault="00BB07B2" w:rsidP="00CF71D6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07B2" w:rsidRPr="005E4989" w:rsidRDefault="00BB07B2" w:rsidP="00CF71D6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62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B07B2" w:rsidRPr="007B765F" w:rsidRDefault="00BB07B2" w:rsidP="00B15632">
            <w:pPr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Родионов И.А.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7B2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BB07B2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«СШ «Лидер»</w:t>
            </w:r>
          </w:p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Орска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B1563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½ </w:t>
            </w:r>
            <w:r w:rsidRPr="005E4989">
              <w:rPr>
                <w:sz w:val="16"/>
                <w:szCs w:val="16"/>
              </w:rPr>
              <w:t>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B1563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Легковой автомобиль</w:t>
            </w:r>
          </w:p>
          <w:p w:rsidR="00BB07B2" w:rsidRPr="00BA5AF7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wolkswagen</w:t>
            </w:r>
            <w:r w:rsidRPr="00BA5A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</w:t>
            </w:r>
          </w:p>
        </w:tc>
        <w:tc>
          <w:tcPr>
            <w:tcW w:w="1134" w:type="dxa"/>
            <w:vMerge w:val="restart"/>
            <w:vAlign w:val="center"/>
          </w:tcPr>
          <w:p w:rsidR="00BB07B2" w:rsidRPr="00BA5AF7" w:rsidRDefault="00BB07B2" w:rsidP="00B15632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724612,85</w:t>
            </w:r>
          </w:p>
        </w:tc>
        <w:tc>
          <w:tcPr>
            <w:tcW w:w="1276" w:type="dxa"/>
            <w:vMerge w:val="restart"/>
            <w:vAlign w:val="center"/>
          </w:tcPr>
          <w:p w:rsidR="00BB07B2" w:rsidRPr="005E4989" w:rsidRDefault="00BB07B2" w:rsidP="00B67F3A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414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Default="00BB07B2" w:rsidP="00B1563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Default="00BB07B2" w:rsidP="00B1563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BA5AF7" w:rsidRDefault="00BB07B2" w:rsidP="00BA5AF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Default="00BB07B2" w:rsidP="00B1563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07B2" w:rsidRPr="005E4989" w:rsidRDefault="00BB07B2" w:rsidP="00B1563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07B2" w:rsidRDefault="00BB07B2" w:rsidP="00B15632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07B2" w:rsidRPr="005E4989" w:rsidRDefault="00BB07B2" w:rsidP="00B67F3A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c>
          <w:tcPr>
            <w:tcW w:w="1844" w:type="dxa"/>
            <w:shd w:val="clear" w:color="auto" w:fill="auto"/>
            <w:vAlign w:val="center"/>
          </w:tcPr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07B2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B67F3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05428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½ </w:t>
            </w:r>
            <w:r w:rsidRPr="005E4989">
              <w:rPr>
                <w:sz w:val="16"/>
                <w:szCs w:val="16"/>
              </w:rPr>
              <w:t>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BA5AF7" w:rsidRDefault="00BB07B2" w:rsidP="00B67F3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Легковой автомобиль</w:t>
            </w:r>
          </w:p>
          <w:p w:rsidR="00BB07B2" w:rsidRPr="005E4989" w:rsidRDefault="00BB07B2" w:rsidP="00B67F3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134" w:type="dxa"/>
            <w:vAlign w:val="center"/>
          </w:tcPr>
          <w:p w:rsidR="00BB07B2" w:rsidRPr="0077723A" w:rsidRDefault="00BB07B2" w:rsidP="00B67F3A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350000,00</w:t>
            </w:r>
          </w:p>
        </w:tc>
        <w:tc>
          <w:tcPr>
            <w:tcW w:w="1276" w:type="dxa"/>
            <w:vAlign w:val="center"/>
          </w:tcPr>
          <w:p w:rsidR="00BB07B2" w:rsidRPr="005E4989" w:rsidRDefault="00BB07B2" w:rsidP="00B67F3A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c>
          <w:tcPr>
            <w:tcW w:w="1844" w:type="dxa"/>
            <w:shd w:val="clear" w:color="auto" w:fill="auto"/>
            <w:vAlign w:val="center"/>
          </w:tcPr>
          <w:p w:rsidR="00BB07B2" w:rsidRPr="00A31F58" w:rsidRDefault="00BB07B2" w:rsidP="00B0291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31F58">
              <w:rPr>
                <w:b/>
                <w:sz w:val="16"/>
                <w:szCs w:val="16"/>
              </w:rPr>
              <w:t>Давлиева О.Ю.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07B2" w:rsidRDefault="00BB07B2" w:rsidP="00B0291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BB07B2" w:rsidRPr="005E4989" w:rsidRDefault="00BB07B2" w:rsidP="00B0291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«ЦБОУ ФК и С г. Орска»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7B2" w:rsidRDefault="00BB07B2" w:rsidP="00B02913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07B2" w:rsidRPr="00D230FE" w:rsidRDefault="00BB07B2" w:rsidP="00B0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D230FE" w:rsidRDefault="00BB07B2" w:rsidP="00B0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Default="00BB07B2" w:rsidP="00B02913">
            <w:pPr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7B2" w:rsidRPr="005E4989" w:rsidRDefault="00BB07B2" w:rsidP="00B0291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07B2" w:rsidRPr="00195DB8" w:rsidRDefault="00BB07B2" w:rsidP="00B0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Default="00BB07B2" w:rsidP="00B029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B07B2" w:rsidRPr="005E4989" w:rsidRDefault="00BB07B2" w:rsidP="00B0291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BB07B2" w:rsidRDefault="00BB07B2" w:rsidP="00B02913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852503,21</w:t>
            </w:r>
          </w:p>
        </w:tc>
        <w:tc>
          <w:tcPr>
            <w:tcW w:w="1276" w:type="dxa"/>
            <w:vAlign w:val="center"/>
          </w:tcPr>
          <w:p w:rsidR="00BB07B2" w:rsidRPr="005E4989" w:rsidRDefault="00BB07B2" w:rsidP="00B02913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B07B2" w:rsidRPr="002A6F6E" w:rsidRDefault="00BB07B2" w:rsidP="002A6F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A6F6E">
              <w:rPr>
                <w:b/>
                <w:sz w:val="16"/>
                <w:szCs w:val="16"/>
              </w:rPr>
              <w:t>Подкопаев Вадим Витальевич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7B2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BB07B2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«Д/С Юбилейный»</w:t>
            </w:r>
          </w:p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Орска»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2A6F6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2A6F6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½ 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2A6F6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07B2" w:rsidRDefault="00BB07B2" w:rsidP="002A6F6E">
            <w:pPr>
              <w:jc w:val="center"/>
            </w:pPr>
            <w:r w:rsidRPr="00B47DD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C38D6" w:rsidRDefault="00BB07B2" w:rsidP="00454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B07B2" w:rsidRPr="005E4989" w:rsidRDefault="00BB07B2" w:rsidP="002A6F6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2085863,70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B02913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3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Pr="00445257" w:rsidRDefault="00BB07B2" w:rsidP="002A6F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2A6F6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2A6F6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½ 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2A6F6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07B2" w:rsidRDefault="00BB07B2" w:rsidP="002A6F6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5C38D6" w:rsidRDefault="00BB07B2" w:rsidP="0045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07B2" w:rsidRPr="005E4989" w:rsidRDefault="00BB07B2" w:rsidP="002A6F6E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B02913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8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2A6F6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2A6F6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½ </w:t>
            </w:r>
            <w:r w:rsidRPr="005E4989">
              <w:rPr>
                <w:sz w:val="16"/>
                <w:szCs w:val="16"/>
              </w:rPr>
              <w:t>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2A6F6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07B2" w:rsidRDefault="00BB07B2" w:rsidP="002A6F6E">
            <w:pPr>
              <w:jc w:val="center"/>
            </w:pPr>
            <w:r w:rsidRPr="00B47DD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C38D6" w:rsidRDefault="00BB07B2" w:rsidP="00454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B07B2" w:rsidRPr="005E4989" w:rsidRDefault="00BB07B2" w:rsidP="002A6F6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48971,17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B02913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CB4805">
        <w:trPr>
          <w:trHeight w:val="277"/>
        </w:trPr>
        <w:tc>
          <w:tcPr>
            <w:tcW w:w="1844" w:type="dxa"/>
            <w:vMerge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2A6F6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4989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2A6F6E">
            <w:pPr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½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Default="00BB07B2" w:rsidP="002A6F6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2A6F6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B0291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5E4989" w:rsidRDefault="00BB07B2" w:rsidP="00B0291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5E4989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B02913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B0291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B02913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Tr="00CB4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Романенко Е.В.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директора</w:t>
            </w:r>
          </w:p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«СШОР «Зенит» г. 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CB48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5E4989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195DB8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D9048C" w:rsidRDefault="00BB07B2" w:rsidP="00D9048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397781,50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Tr="00CB4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4B4DD1" w:rsidRDefault="00BB07B2" w:rsidP="004544DB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C67A25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4B4DD1" w:rsidRDefault="00BB07B2" w:rsidP="004544DB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18284E" w:rsidRDefault="00BB07B2" w:rsidP="004544DB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18284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18284E" w:rsidRDefault="00BB07B2" w:rsidP="004544DB">
            <w:pPr>
              <w:ind w:right="-108"/>
              <w:jc w:val="center"/>
              <w:rPr>
                <w:sz w:val="16"/>
                <w:szCs w:val="16"/>
              </w:rPr>
            </w:pPr>
            <w:r w:rsidRPr="0018284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18284E" w:rsidRDefault="00BB07B2" w:rsidP="004544DB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8284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18284E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84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18284E" w:rsidRDefault="00BB07B2" w:rsidP="0018284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84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18284E" w:rsidRDefault="00BB07B2" w:rsidP="004544DB">
            <w:pPr>
              <w:jc w:val="center"/>
            </w:pPr>
            <w:r w:rsidRPr="0018284E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4B4DD1" w:rsidRDefault="00BB07B2" w:rsidP="0093257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4B4DD1" w:rsidRDefault="00BB07B2" w:rsidP="004544DB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4B4DD1" w:rsidRDefault="00BB07B2" w:rsidP="004544DB">
            <w:pPr>
              <w:ind w:right="-108" w:hanging="108"/>
              <w:jc w:val="center"/>
              <w:rPr>
                <w:sz w:val="16"/>
                <w:szCs w:val="16"/>
                <w:highlight w:val="yellow"/>
              </w:rPr>
            </w:pPr>
            <w:r w:rsidRPr="00C67A25">
              <w:rPr>
                <w:sz w:val="16"/>
                <w:szCs w:val="16"/>
              </w:rPr>
              <w:t>196287,28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4B4DD1" w:rsidRDefault="00BB07B2" w:rsidP="004544DB">
            <w:pPr>
              <w:ind w:right="395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B07B2" w:rsidTr="00CB4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355A87" w:rsidRDefault="00BB07B2" w:rsidP="008B701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Иваненко</w:t>
            </w:r>
            <w:r w:rsidRPr="00355A87">
              <w:rPr>
                <w:b/>
                <w:sz w:val="16"/>
                <w:szCs w:val="16"/>
              </w:rPr>
              <w:t xml:space="preserve"> В.</w:t>
            </w:r>
            <w:r>
              <w:rPr>
                <w:b/>
                <w:sz w:val="16"/>
                <w:szCs w:val="16"/>
              </w:rPr>
              <w:t>А</w:t>
            </w:r>
            <w:r w:rsidRPr="00355A8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8B701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BB07B2" w:rsidRDefault="00BB07B2" w:rsidP="008B701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«СШ «Надежда»</w:t>
            </w:r>
          </w:p>
          <w:p w:rsidR="00BB07B2" w:rsidRDefault="00BB07B2" w:rsidP="008B701A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093733" w:rsidRDefault="00BB07B2" w:rsidP="00454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093733" w:rsidRDefault="00BB07B2" w:rsidP="00454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367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714462" w:rsidRDefault="00BB07B2" w:rsidP="00454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jc w:val="center"/>
              <w:rPr>
                <w:sz w:val="16"/>
                <w:szCs w:val="16"/>
              </w:rPr>
            </w:pPr>
            <w:r w:rsidRPr="002C367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C6009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B07B2" w:rsidRPr="00C60097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60097">
              <w:rPr>
                <w:sz w:val="16"/>
                <w:szCs w:val="16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767100,54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Tr="00CB4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8B701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093733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093733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367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</w:pPr>
            <w:r w:rsidRPr="0071446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5C38D6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Tr="00CB4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8B701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30E9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2C367F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367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714462" w:rsidRDefault="00BB07B2" w:rsidP="0045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Tr="00CB4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8B701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30E9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2C367F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367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714462" w:rsidRDefault="00BB07B2" w:rsidP="0045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Tr="00CB4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8B701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07B2" w:rsidRDefault="00BB07B2" w:rsidP="004544DB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093733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093733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367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714462" w:rsidRDefault="00BB07B2" w:rsidP="00254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25428A">
            <w:pPr>
              <w:jc w:val="center"/>
              <w:rPr>
                <w:sz w:val="16"/>
                <w:szCs w:val="16"/>
              </w:rPr>
            </w:pPr>
            <w:r w:rsidRPr="002C367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Pr="00D9048C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7B2" w:rsidRDefault="00BB07B2" w:rsidP="004544DB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6C49C2">
      <w:pPr>
        <w:jc w:val="center"/>
        <w:rPr>
          <w:sz w:val="26"/>
          <w:szCs w:val="26"/>
        </w:rPr>
      </w:pPr>
    </w:p>
    <w:p w:rsidR="00BB07B2" w:rsidRDefault="00BB07B2" w:rsidP="006C49C2">
      <w:pPr>
        <w:jc w:val="center"/>
        <w:rPr>
          <w:sz w:val="26"/>
          <w:szCs w:val="26"/>
        </w:rPr>
      </w:pPr>
    </w:p>
    <w:p w:rsidR="00BB07B2" w:rsidRDefault="00BB07B2" w:rsidP="006C49C2">
      <w:pPr>
        <w:jc w:val="center"/>
        <w:rPr>
          <w:sz w:val="26"/>
          <w:szCs w:val="26"/>
        </w:rPr>
      </w:pPr>
    </w:p>
    <w:p w:rsidR="00BB07B2" w:rsidRDefault="00BB07B2" w:rsidP="006C49C2">
      <w:pPr>
        <w:jc w:val="center"/>
        <w:rPr>
          <w:sz w:val="26"/>
          <w:szCs w:val="26"/>
        </w:rPr>
      </w:pPr>
    </w:p>
    <w:p w:rsidR="00BB07B2" w:rsidRPr="002A71BA" w:rsidRDefault="00BB07B2" w:rsidP="006C49C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6C49C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службы, а также их супругов и несовершеннолетних детей</w:t>
      </w:r>
    </w:p>
    <w:p w:rsidR="00BB07B2" w:rsidRPr="002A71BA" w:rsidRDefault="00BB07B2" w:rsidP="006C49C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2B5915"/>
    <w:p w:rsidR="00BB07B2" w:rsidRDefault="00BB07B2" w:rsidP="002B5915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CC7B57" w:rsidTr="00E61A9B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E61A9B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E61A9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E61A9B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E61A9B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E61A9B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E61A9B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77723A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E61A9B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E61A9B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E61A9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E61A9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E61A9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CC7B57" w:rsidRDefault="00BB07B2" w:rsidP="00E61A9B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E61A9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E61A9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E61A9B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E61A9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E61A9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E61A9B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E61A9B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E61A9B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6E265B">
        <w:trPr>
          <w:trHeight w:val="34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BB07B2" w:rsidRPr="00054281" w:rsidRDefault="00BB07B2" w:rsidP="006C49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Ротмистров С.Н.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физической культуре, спорту и туризму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6C49C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6E265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E4989">
              <w:rPr>
                <w:sz w:val="16"/>
                <w:szCs w:val="16"/>
              </w:rPr>
              <w:t>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6C49C2" w:rsidRDefault="00BB07B2" w:rsidP="006C49C2">
            <w:pPr>
              <w:jc w:val="center"/>
              <w:rPr>
                <w:sz w:val="16"/>
                <w:szCs w:val="16"/>
              </w:rPr>
            </w:pPr>
            <w:r w:rsidRPr="006C49C2">
              <w:rPr>
                <w:sz w:val="16"/>
                <w:szCs w:val="16"/>
              </w:rPr>
              <w:t>44,5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07B2" w:rsidRPr="00622D0D" w:rsidRDefault="00BB07B2" w:rsidP="006C49C2">
            <w:pPr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07B2" w:rsidRPr="00622D0D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07B2" w:rsidRPr="00622D0D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BB07B2" w:rsidRPr="006C49C2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6C49C2">
              <w:rPr>
                <w:sz w:val="16"/>
                <w:szCs w:val="16"/>
              </w:rPr>
              <w:t>Шевроле – Авео 2011 г.в.</w:t>
            </w:r>
          </w:p>
        </w:tc>
        <w:tc>
          <w:tcPr>
            <w:tcW w:w="1134" w:type="dxa"/>
            <w:vMerge w:val="restart"/>
            <w:vAlign w:val="center"/>
          </w:tcPr>
          <w:p w:rsidR="00BB07B2" w:rsidRPr="00760BB8" w:rsidRDefault="00BB07B2" w:rsidP="006C49C2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785965,39</w:t>
            </w:r>
          </w:p>
        </w:tc>
        <w:tc>
          <w:tcPr>
            <w:tcW w:w="1276" w:type="dxa"/>
            <w:vMerge w:val="restart"/>
            <w:vAlign w:val="center"/>
          </w:tcPr>
          <w:p w:rsidR="00BB07B2" w:rsidRPr="005E4989" w:rsidRDefault="00BB07B2" w:rsidP="006C49C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6E265B">
        <w:trPr>
          <w:trHeight w:val="277"/>
        </w:trPr>
        <w:tc>
          <w:tcPr>
            <w:tcW w:w="1702" w:type="dxa"/>
            <w:vMerge/>
            <w:shd w:val="clear" w:color="auto" w:fill="auto"/>
            <w:vAlign w:val="center"/>
          </w:tcPr>
          <w:p w:rsidR="00BB07B2" w:rsidRDefault="00BB07B2" w:rsidP="006C49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Default="00BB07B2" w:rsidP="006C49C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07B2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6C49C2" w:rsidRDefault="00BB07B2" w:rsidP="006C49C2">
            <w:pPr>
              <w:jc w:val="center"/>
              <w:rPr>
                <w:sz w:val="16"/>
                <w:szCs w:val="16"/>
              </w:rPr>
            </w:pPr>
            <w:r w:rsidRPr="006C49C2">
              <w:rPr>
                <w:sz w:val="16"/>
                <w:szCs w:val="16"/>
              </w:rPr>
              <w:t>46,1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Pr="00622D0D" w:rsidRDefault="00BB07B2" w:rsidP="006C4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07B2" w:rsidRPr="00622D0D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622D0D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07B2" w:rsidRPr="00622D0D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07B2" w:rsidRDefault="00BB07B2" w:rsidP="006C49C2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07B2" w:rsidRPr="005E4989" w:rsidRDefault="00BB07B2" w:rsidP="006C49C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6E265B">
        <w:trPr>
          <w:trHeight w:val="268"/>
        </w:trPr>
        <w:tc>
          <w:tcPr>
            <w:tcW w:w="1702" w:type="dxa"/>
            <w:vMerge/>
            <w:shd w:val="clear" w:color="auto" w:fill="auto"/>
            <w:vAlign w:val="center"/>
          </w:tcPr>
          <w:p w:rsidR="00BB07B2" w:rsidRPr="00445257" w:rsidRDefault="00BB07B2" w:rsidP="006C49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6C49C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6C49C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6C49C2" w:rsidRDefault="00BB07B2" w:rsidP="006C49C2">
            <w:pPr>
              <w:jc w:val="center"/>
              <w:rPr>
                <w:sz w:val="16"/>
                <w:szCs w:val="16"/>
              </w:rPr>
            </w:pPr>
            <w:r w:rsidRPr="006C49C2">
              <w:rPr>
                <w:sz w:val="16"/>
                <w:szCs w:val="16"/>
              </w:rPr>
              <w:t>34,1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07B2" w:rsidRPr="00622D0D" w:rsidRDefault="00BB07B2" w:rsidP="006C49C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B07B2" w:rsidRPr="005E4989" w:rsidRDefault="00BB07B2" w:rsidP="006C49C2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B07B2" w:rsidRPr="005E4989" w:rsidRDefault="00BB07B2" w:rsidP="006C49C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91BB0">
        <w:trPr>
          <w:trHeight w:val="261"/>
        </w:trPr>
        <w:tc>
          <w:tcPr>
            <w:tcW w:w="1702" w:type="dxa"/>
            <w:shd w:val="clear" w:color="auto" w:fill="auto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7B2" w:rsidRPr="005E4989" w:rsidRDefault="00BB07B2" w:rsidP="006C49C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B07B2" w:rsidRPr="005E4989" w:rsidRDefault="00BB07B2" w:rsidP="006C49C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B07B2" w:rsidRPr="005E4989" w:rsidRDefault="00BB07B2" w:rsidP="006C49C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E4989">
              <w:rPr>
                <w:sz w:val="16"/>
                <w:szCs w:val="16"/>
              </w:rPr>
              <w:t>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6E265B" w:rsidRDefault="00BB07B2" w:rsidP="006E265B">
            <w:pPr>
              <w:jc w:val="center"/>
              <w:rPr>
                <w:sz w:val="16"/>
                <w:szCs w:val="16"/>
              </w:rPr>
            </w:pPr>
            <w:r w:rsidRPr="006E265B">
              <w:rPr>
                <w:sz w:val="16"/>
                <w:szCs w:val="16"/>
              </w:rPr>
              <w:t>44,5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7B2" w:rsidRPr="00622D0D" w:rsidRDefault="00BB07B2" w:rsidP="00E61A9B">
            <w:pPr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07B2" w:rsidRPr="00622D0D" w:rsidRDefault="00BB07B2" w:rsidP="00E61A9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7B2" w:rsidRPr="00622D0D" w:rsidRDefault="00BB07B2" w:rsidP="00E61A9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22D0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BB07B2" w:rsidRPr="005E4989" w:rsidRDefault="00BB07B2" w:rsidP="006C49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BB07B2" w:rsidRPr="00760BB8" w:rsidRDefault="00BB07B2" w:rsidP="006C49C2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231386,77</w:t>
            </w:r>
          </w:p>
        </w:tc>
        <w:tc>
          <w:tcPr>
            <w:tcW w:w="1276" w:type="dxa"/>
            <w:vAlign w:val="center"/>
          </w:tcPr>
          <w:p w:rsidR="00BB07B2" w:rsidRPr="005E4989" w:rsidRDefault="00BB07B2" w:rsidP="006C49C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Default="00BB07B2" w:rsidP="00873CD5">
      <w:pPr>
        <w:jc w:val="center"/>
        <w:rPr>
          <w:sz w:val="26"/>
          <w:szCs w:val="26"/>
        </w:rPr>
      </w:pPr>
    </w:p>
    <w:p w:rsidR="00BB07B2" w:rsidRDefault="00BB07B2" w:rsidP="00873CD5">
      <w:pPr>
        <w:jc w:val="center"/>
        <w:rPr>
          <w:sz w:val="26"/>
          <w:szCs w:val="26"/>
        </w:rPr>
      </w:pPr>
    </w:p>
    <w:p w:rsidR="00BB07B2" w:rsidRPr="002A71BA" w:rsidRDefault="00BB07B2" w:rsidP="00873CD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873CD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руководителей муниципальных учреждений администрации г. Орска,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>их супругов и несовершеннолетних детей</w:t>
      </w:r>
    </w:p>
    <w:p w:rsidR="00BB07B2" w:rsidRDefault="00BB07B2" w:rsidP="00873CD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873CD5">
      <w:pPr>
        <w:jc w:val="center"/>
        <w:rPr>
          <w:sz w:val="26"/>
          <w:szCs w:val="2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97"/>
        <w:gridCol w:w="1417"/>
        <w:gridCol w:w="993"/>
        <w:gridCol w:w="963"/>
        <w:gridCol w:w="1588"/>
        <w:gridCol w:w="992"/>
        <w:gridCol w:w="964"/>
        <w:gridCol w:w="1559"/>
        <w:gridCol w:w="992"/>
        <w:gridCol w:w="1276"/>
      </w:tblGrid>
      <w:tr w:rsidR="00BB07B2" w:rsidRPr="00CC7B57" w:rsidTr="001838A9">
        <w:trPr>
          <w:trHeight w:val="973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A5218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A5218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A5218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A5218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BB07B2" w:rsidRDefault="00BB07B2" w:rsidP="00A5218F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A5218F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992" w:type="dxa"/>
            <w:vMerge w:val="restart"/>
          </w:tcPr>
          <w:p w:rsidR="00BB07B2" w:rsidRPr="00CC7B57" w:rsidRDefault="00BB07B2" w:rsidP="00B5262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C7B57">
              <w:rPr>
                <w:b/>
                <w:sz w:val="16"/>
                <w:szCs w:val="16"/>
              </w:rPr>
              <w:t xml:space="preserve"> </w:t>
            </w:r>
            <w:r w:rsidRPr="00CC7B57">
              <w:rPr>
                <w:b/>
                <w:sz w:val="16"/>
                <w:szCs w:val="16"/>
              </w:rPr>
              <w:lastRenderedPageBreak/>
              <w:t>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A5218F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CC7B57">
              <w:rPr>
                <w:b/>
                <w:sz w:val="16"/>
                <w:szCs w:val="16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B07B2" w:rsidRPr="00CC7B57" w:rsidTr="00F40A9F">
        <w:trPr>
          <w:trHeight w:val="973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CC7B57" w:rsidRDefault="00BB07B2" w:rsidP="00F40A9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CC7B57" w:rsidRDefault="00BB07B2" w:rsidP="00F40A9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7" w:type="dxa"/>
          </w:tcPr>
          <w:p w:rsidR="00BB07B2" w:rsidRPr="00CC7B57" w:rsidRDefault="00BB07B2" w:rsidP="00F40A9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B07B2" w:rsidRPr="00CC7B57" w:rsidRDefault="00BB07B2" w:rsidP="00F40A9F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BB07B2" w:rsidRPr="00CC7B57" w:rsidRDefault="00BB07B2" w:rsidP="00F40A9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63" w:type="dxa"/>
          </w:tcPr>
          <w:p w:rsidR="00BB07B2" w:rsidRPr="00CC7B57" w:rsidRDefault="00BB07B2" w:rsidP="00F40A9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88" w:type="dxa"/>
          </w:tcPr>
          <w:p w:rsidR="00BB07B2" w:rsidRPr="00CC7B57" w:rsidRDefault="00BB07B2" w:rsidP="00F40A9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BB07B2" w:rsidRPr="00CC7B57" w:rsidRDefault="00BB07B2" w:rsidP="00F40A9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64" w:type="dxa"/>
          </w:tcPr>
          <w:p w:rsidR="00BB07B2" w:rsidRPr="00CC7B57" w:rsidRDefault="00BB07B2" w:rsidP="00F40A9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B07B2" w:rsidRPr="00CC7B57" w:rsidRDefault="00BB07B2" w:rsidP="00F40A9F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07B2" w:rsidRPr="00CC7B57" w:rsidRDefault="00BB07B2" w:rsidP="00F40A9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CC7B57" w:rsidRDefault="00BB07B2" w:rsidP="00F40A9F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</w:p>
        </w:tc>
      </w:tr>
      <w:tr w:rsidR="00BB07B2" w:rsidRPr="0010277E" w:rsidTr="00F40A9F">
        <w:tc>
          <w:tcPr>
            <w:tcW w:w="1702" w:type="dxa"/>
            <w:shd w:val="clear" w:color="auto" w:fill="auto"/>
          </w:tcPr>
          <w:p w:rsidR="00BB07B2" w:rsidRPr="0010277E" w:rsidRDefault="00BB07B2" w:rsidP="00CF120A">
            <w:pPr>
              <w:ind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10277E">
              <w:rPr>
                <w:b/>
                <w:sz w:val="16"/>
                <w:szCs w:val="16"/>
              </w:rPr>
              <w:t>Бердникова С.А.</w:t>
            </w:r>
          </w:p>
        </w:tc>
        <w:tc>
          <w:tcPr>
            <w:tcW w:w="1559" w:type="dxa"/>
            <w:shd w:val="clear" w:color="auto" w:fill="auto"/>
          </w:tcPr>
          <w:p w:rsidR="00BB07B2" w:rsidRPr="0010277E" w:rsidRDefault="00BB07B2" w:rsidP="00CF120A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10277E">
              <w:rPr>
                <w:sz w:val="16"/>
                <w:szCs w:val="16"/>
              </w:rPr>
              <w:t>Директор МБУ «Бизнес-инкубатор «Орский»</w:t>
            </w:r>
          </w:p>
        </w:tc>
        <w:tc>
          <w:tcPr>
            <w:tcW w:w="2297" w:type="dxa"/>
            <w:shd w:val="clear" w:color="auto" w:fill="auto"/>
          </w:tcPr>
          <w:p w:rsidR="00BB07B2" w:rsidRPr="0010277E" w:rsidRDefault="00BB07B2" w:rsidP="00CF120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10277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B07B2" w:rsidRPr="0010277E" w:rsidRDefault="00BB07B2" w:rsidP="00CF120A">
            <w:pPr>
              <w:ind w:right="-108"/>
              <w:jc w:val="center"/>
              <w:rPr>
                <w:sz w:val="16"/>
                <w:szCs w:val="16"/>
              </w:rPr>
            </w:pPr>
            <w:r w:rsidRPr="001027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B07B2" w:rsidRPr="0010277E" w:rsidRDefault="00BB07B2" w:rsidP="00CF120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0277E">
              <w:rPr>
                <w:sz w:val="16"/>
                <w:szCs w:val="16"/>
              </w:rPr>
              <w:t>44,2</w:t>
            </w:r>
          </w:p>
        </w:tc>
        <w:tc>
          <w:tcPr>
            <w:tcW w:w="963" w:type="dxa"/>
            <w:shd w:val="clear" w:color="auto" w:fill="auto"/>
          </w:tcPr>
          <w:p w:rsidR="00BB07B2" w:rsidRPr="0010277E" w:rsidRDefault="00BB07B2" w:rsidP="00CF12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0277E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BB07B2" w:rsidRDefault="00BB07B2" w:rsidP="00CF120A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FD3B88">
              <w:rPr>
                <w:sz w:val="16"/>
                <w:szCs w:val="16"/>
              </w:rPr>
              <w:t>нет</w:t>
            </w:r>
          </w:p>
          <w:p w:rsidR="00BB07B2" w:rsidRPr="00FD3B88" w:rsidRDefault="00BB07B2" w:rsidP="00CF120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6B7EF9" w:rsidRDefault="00BB07B2" w:rsidP="00CF120A">
            <w:pPr>
              <w:jc w:val="center"/>
            </w:pPr>
            <w:r w:rsidRPr="006B7EF9">
              <w:t>-</w:t>
            </w:r>
          </w:p>
        </w:tc>
        <w:tc>
          <w:tcPr>
            <w:tcW w:w="964" w:type="dxa"/>
            <w:shd w:val="clear" w:color="auto" w:fill="auto"/>
          </w:tcPr>
          <w:p w:rsidR="00BB07B2" w:rsidRPr="006B7EF9" w:rsidRDefault="00BB07B2" w:rsidP="00CF120A">
            <w:pPr>
              <w:jc w:val="center"/>
            </w:pPr>
            <w:r w:rsidRPr="006B7EF9">
              <w:t>-</w:t>
            </w:r>
          </w:p>
        </w:tc>
        <w:tc>
          <w:tcPr>
            <w:tcW w:w="1559" w:type="dxa"/>
          </w:tcPr>
          <w:p w:rsidR="00BB07B2" w:rsidRPr="00FD3B88" w:rsidRDefault="00BB07B2" w:rsidP="00CF120A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FD3B8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B07B2" w:rsidRPr="00FD3B88" w:rsidRDefault="00BB07B2" w:rsidP="00CF120A">
            <w:pPr>
              <w:ind w:right="-108" w:hanging="108"/>
              <w:jc w:val="center"/>
              <w:rPr>
                <w:sz w:val="16"/>
                <w:szCs w:val="16"/>
                <w:highlight w:val="yellow"/>
              </w:rPr>
            </w:pPr>
            <w:r w:rsidRPr="00FD3B88">
              <w:rPr>
                <w:sz w:val="16"/>
                <w:szCs w:val="16"/>
              </w:rPr>
              <w:t>587 170,15</w:t>
            </w:r>
          </w:p>
        </w:tc>
        <w:tc>
          <w:tcPr>
            <w:tcW w:w="1276" w:type="dxa"/>
          </w:tcPr>
          <w:p w:rsidR="00BB07B2" w:rsidRPr="00FD3B88" w:rsidRDefault="00BB07B2" w:rsidP="00CF120A">
            <w:pPr>
              <w:ind w:right="395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B07B2" w:rsidRPr="0010277E" w:rsidTr="00C627A4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536B8D" w:rsidRDefault="00BB07B2" w:rsidP="002468D8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536B8D">
              <w:rPr>
                <w:b/>
                <w:sz w:val="16"/>
                <w:szCs w:val="16"/>
              </w:rPr>
              <w:t xml:space="preserve">Гришина Т.В.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36B8D" w:rsidRDefault="00BB07B2" w:rsidP="00520BB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Начальник МБУ «Центр гражданской защиты  г. Орска»</w:t>
            </w:r>
          </w:p>
        </w:tc>
        <w:tc>
          <w:tcPr>
            <w:tcW w:w="2297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B07B2" w:rsidRPr="00536B8D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44,1</w:t>
            </w:r>
          </w:p>
        </w:tc>
        <w:tc>
          <w:tcPr>
            <w:tcW w:w="963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540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4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07B2" w:rsidRPr="00536B8D" w:rsidRDefault="00BB07B2" w:rsidP="003007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Легковой автомобиль</w:t>
            </w:r>
          </w:p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536B8D">
              <w:rPr>
                <w:sz w:val="16"/>
                <w:szCs w:val="16"/>
                <w:lang w:val="en-US"/>
              </w:rPr>
              <w:t>KIA</w:t>
            </w:r>
            <w:r w:rsidRPr="00536B8D">
              <w:rPr>
                <w:sz w:val="16"/>
                <w:szCs w:val="16"/>
              </w:rPr>
              <w:t xml:space="preserve"> </w:t>
            </w:r>
            <w:r w:rsidRPr="00536B8D">
              <w:rPr>
                <w:sz w:val="16"/>
                <w:szCs w:val="16"/>
                <w:lang w:val="en-US"/>
              </w:rPr>
              <w:t>QLE</w:t>
            </w:r>
            <w:r w:rsidRPr="00536B8D">
              <w:rPr>
                <w:sz w:val="16"/>
                <w:szCs w:val="16"/>
              </w:rPr>
              <w:t xml:space="preserve"> </w:t>
            </w:r>
            <w:r w:rsidRPr="00536B8D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992" w:type="dxa"/>
            <w:vMerge w:val="restart"/>
          </w:tcPr>
          <w:p w:rsidR="00BB07B2" w:rsidRPr="00536B8D" w:rsidRDefault="00BB07B2" w:rsidP="00536B8D">
            <w:pPr>
              <w:ind w:right="-108" w:hanging="108"/>
              <w:jc w:val="center"/>
              <w:rPr>
                <w:sz w:val="16"/>
                <w:szCs w:val="16"/>
                <w:highlight w:val="yellow"/>
              </w:rPr>
            </w:pPr>
            <w:r w:rsidRPr="00536B8D">
              <w:rPr>
                <w:sz w:val="16"/>
                <w:szCs w:val="16"/>
              </w:rPr>
              <w:t>733 518,90</w:t>
            </w:r>
          </w:p>
        </w:tc>
        <w:tc>
          <w:tcPr>
            <w:tcW w:w="1276" w:type="dxa"/>
            <w:vMerge w:val="restart"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C627A4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2468D8">
            <w:pPr>
              <w:ind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520BBB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Квартира</w:t>
            </w:r>
          </w:p>
          <w:p w:rsidR="00BB07B2" w:rsidRPr="00536B8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536B8D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33,1</w:t>
            </w:r>
          </w:p>
        </w:tc>
        <w:tc>
          <w:tcPr>
            <w:tcW w:w="963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BB07B2" w:rsidRPr="00536B8D" w:rsidRDefault="00BB07B2" w:rsidP="0060293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4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CA3FC7">
        <w:trPr>
          <w:trHeight w:val="90"/>
        </w:trPr>
        <w:tc>
          <w:tcPr>
            <w:tcW w:w="1702" w:type="dxa"/>
            <w:vMerge w:val="restart"/>
            <w:shd w:val="clear" w:color="auto" w:fill="auto"/>
          </w:tcPr>
          <w:p w:rsidR="00BB07B2" w:rsidRPr="00536B8D" w:rsidRDefault="00BB07B2" w:rsidP="002468D8">
            <w:pPr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10277E" w:rsidRDefault="00BB07B2" w:rsidP="00ED1118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Квартира</w:t>
            </w:r>
          </w:p>
          <w:p w:rsidR="00BB07B2" w:rsidRPr="00536B8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536B8D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30,6</w:t>
            </w:r>
          </w:p>
        </w:tc>
        <w:tc>
          <w:tcPr>
            <w:tcW w:w="963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44,1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BB07B2" w:rsidRPr="00536B8D" w:rsidRDefault="00BB07B2" w:rsidP="00F9566B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845 363,19</w:t>
            </w:r>
          </w:p>
        </w:tc>
        <w:tc>
          <w:tcPr>
            <w:tcW w:w="1276" w:type="dxa"/>
            <w:vMerge w:val="restart"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10277E" w:rsidTr="00F40A9F">
        <w:trPr>
          <w:trHeight w:val="90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2468D8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ED111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Квартира</w:t>
            </w:r>
          </w:p>
          <w:p w:rsidR="00BB07B2" w:rsidRPr="00536B8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536B8D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B07B2" w:rsidRPr="00536B8D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33,1</w:t>
            </w:r>
          </w:p>
        </w:tc>
        <w:tc>
          <w:tcPr>
            <w:tcW w:w="963" w:type="dxa"/>
            <w:shd w:val="clear" w:color="auto" w:fill="auto"/>
          </w:tcPr>
          <w:p w:rsidR="00BB07B2" w:rsidRPr="00536B8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6B8D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C012C7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57363B" w:rsidRDefault="00BB07B2" w:rsidP="00DD421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7363B">
              <w:rPr>
                <w:b/>
                <w:sz w:val="16"/>
                <w:szCs w:val="16"/>
              </w:rPr>
              <w:t>Михайлов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Директор МАУ «МФЦ города Орска»</w:t>
            </w:r>
          </w:p>
        </w:tc>
        <w:tc>
          <w:tcPr>
            <w:tcW w:w="2297" w:type="dxa"/>
            <w:shd w:val="clear" w:color="auto" w:fill="auto"/>
          </w:tcPr>
          <w:p w:rsidR="00BB07B2" w:rsidRPr="0057363B" w:rsidRDefault="00BB07B2" w:rsidP="00ED1118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B07B2" w:rsidRPr="0057363B" w:rsidRDefault="00BB07B2" w:rsidP="00ED1118">
            <w:pPr>
              <w:ind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B07B2" w:rsidRPr="0057363B" w:rsidRDefault="00BB07B2" w:rsidP="00ED111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619,0</w:t>
            </w:r>
          </w:p>
        </w:tc>
        <w:tc>
          <w:tcPr>
            <w:tcW w:w="963" w:type="dxa"/>
            <w:shd w:val="clear" w:color="auto" w:fill="auto"/>
          </w:tcPr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Россия</w:t>
            </w:r>
          </w:p>
          <w:p w:rsidR="00BB07B2" w:rsidRPr="0057363B" w:rsidRDefault="00BB07B2" w:rsidP="00ED1118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57363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57363B">
              <w:rPr>
                <w:sz w:val="16"/>
                <w:szCs w:val="16"/>
              </w:rPr>
              <w:t>нет</w:t>
            </w:r>
          </w:p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BB07B2" w:rsidRPr="0057363B" w:rsidRDefault="00BB07B2" w:rsidP="002B4FFD">
            <w:pPr>
              <w:ind w:left="-79" w:right="-108" w:hanging="29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600 168,30</w:t>
            </w:r>
          </w:p>
          <w:p w:rsidR="00BB07B2" w:rsidRPr="0057363B" w:rsidRDefault="00BB07B2" w:rsidP="002B4FFD">
            <w:pPr>
              <w:ind w:left="-79" w:right="-108" w:hanging="29"/>
              <w:jc w:val="center"/>
              <w:rPr>
                <w:sz w:val="16"/>
                <w:szCs w:val="16"/>
                <w:highlight w:val="yellow"/>
              </w:rPr>
            </w:pPr>
            <w:r w:rsidRPr="0057363B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DD421C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57363B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B07B2" w:rsidRPr="0057363B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1/3 доля</w:t>
            </w:r>
          </w:p>
        </w:tc>
        <w:tc>
          <w:tcPr>
            <w:tcW w:w="993" w:type="dxa"/>
            <w:shd w:val="clear" w:color="auto" w:fill="auto"/>
          </w:tcPr>
          <w:p w:rsidR="00BB07B2" w:rsidRPr="0057363B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44,2</w:t>
            </w:r>
          </w:p>
        </w:tc>
        <w:tc>
          <w:tcPr>
            <w:tcW w:w="963" w:type="dxa"/>
            <w:shd w:val="clear" w:color="auto" w:fill="auto"/>
          </w:tcPr>
          <w:p w:rsidR="00BB07B2" w:rsidRPr="0057363B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63B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c>
          <w:tcPr>
            <w:tcW w:w="1702" w:type="dxa"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33433E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33433E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07B2" w:rsidRPr="0033433E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B07B2" w:rsidRPr="0033433E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B07B2" w:rsidRPr="0033433E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07B2" w:rsidRPr="0033433E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>61,7</w:t>
            </w:r>
          </w:p>
        </w:tc>
        <w:tc>
          <w:tcPr>
            <w:tcW w:w="964" w:type="dxa"/>
            <w:shd w:val="clear" w:color="auto" w:fill="auto"/>
          </w:tcPr>
          <w:p w:rsidR="00BB07B2" w:rsidRPr="0033433E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33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BB07B2" w:rsidRPr="0033433E" w:rsidRDefault="00BB07B2" w:rsidP="00872B2D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3343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33433E">
              <w:rPr>
                <w:sz w:val="16"/>
                <w:szCs w:val="16"/>
              </w:rPr>
              <w:t>301,88</w:t>
            </w:r>
          </w:p>
        </w:tc>
        <w:tc>
          <w:tcPr>
            <w:tcW w:w="1276" w:type="dxa"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A86866">
        <w:trPr>
          <w:trHeight w:val="368"/>
        </w:trPr>
        <w:tc>
          <w:tcPr>
            <w:tcW w:w="1702" w:type="dxa"/>
            <w:vMerge w:val="restart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C2F5D">
              <w:rPr>
                <w:b/>
                <w:sz w:val="16"/>
                <w:szCs w:val="16"/>
              </w:rPr>
              <w:t>Новиков П.Н.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Директор МКУ «Центр транспортно-хозяйственного обеспечения»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BB07B2" w:rsidRPr="002C2F5D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  <w:highlight w:val="yellow"/>
              </w:rPr>
            </w:pPr>
            <w:r w:rsidRPr="002C2F5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2C2F5D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2C2F5D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694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4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C2F5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BB07B2" w:rsidRPr="002C2F5D" w:rsidRDefault="00BB07B2" w:rsidP="00872B2D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638 123,40</w:t>
            </w:r>
          </w:p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BB07B2" w:rsidRPr="0010277E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10277E" w:rsidRDefault="00BB07B2" w:rsidP="00872B2D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0277E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231,5</w:t>
            </w:r>
          </w:p>
        </w:tc>
        <w:tc>
          <w:tcPr>
            <w:tcW w:w="964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BB07B2" w:rsidRPr="0010277E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10277E" w:rsidRDefault="00BB07B2" w:rsidP="00872B2D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0277E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46,7</w:t>
            </w:r>
          </w:p>
        </w:tc>
        <w:tc>
          <w:tcPr>
            <w:tcW w:w="964" w:type="dxa"/>
            <w:shd w:val="clear" w:color="auto" w:fill="auto"/>
          </w:tcPr>
          <w:p w:rsidR="00BB07B2" w:rsidRPr="002C2F5D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10277E" w:rsidRDefault="00BB07B2" w:rsidP="00872B2D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881F8F">
        <w:trPr>
          <w:trHeight w:val="90"/>
        </w:trPr>
        <w:tc>
          <w:tcPr>
            <w:tcW w:w="1702" w:type="dxa"/>
            <w:vMerge w:val="restart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2C2F5D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:rsidR="00BB07B2" w:rsidRPr="002C2F5D" w:rsidRDefault="00BB07B2" w:rsidP="00881F8F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2C2F5D" w:rsidRDefault="00BB07B2" w:rsidP="00881F8F">
            <w:pPr>
              <w:ind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2C2F5D" w:rsidRDefault="00BB07B2" w:rsidP="00881F8F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694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4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2F5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BB07B2" w:rsidRPr="0010277E" w:rsidRDefault="00BB07B2" w:rsidP="00881F8F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2F5D">
              <w:rPr>
                <w:sz w:val="16"/>
                <w:szCs w:val="16"/>
              </w:rPr>
              <w:t>316 850,87</w:t>
            </w:r>
          </w:p>
        </w:tc>
        <w:tc>
          <w:tcPr>
            <w:tcW w:w="1276" w:type="dxa"/>
            <w:vMerge w:val="restart"/>
          </w:tcPr>
          <w:p w:rsidR="00BB07B2" w:rsidRPr="0010277E" w:rsidRDefault="00BB07B2" w:rsidP="00881F8F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90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BB07B2" w:rsidRPr="0010277E" w:rsidRDefault="00BB07B2" w:rsidP="00881F8F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10277E" w:rsidRDefault="00BB07B2" w:rsidP="00881F8F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0277E" w:rsidRDefault="00BB07B2" w:rsidP="00881F8F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231,5</w:t>
            </w:r>
          </w:p>
        </w:tc>
        <w:tc>
          <w:tcPr>
            <w:tcW w:w="964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81F8F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81F8F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90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BB07B2" w:rsidRPr="0010277E" w:rsidRDefault="00BB07B2" w:rsidP="00881F8F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10277E" w:rsidRDefault="00BB07B2" w:rsidP="00881F8F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0277E" w:rsidRDefault="00BB07B2" w:rsidP="00881F8F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46,7</w:t>
            </w:r>
          </w:p>
        </w:tc>
        <w:tc>
          <w:tcPr>
            <w:tcW w:w="964" w:type="dxa"/>
            <w:shd w:val="clear" w:color="auto" w:fill="auto"/>
          </w:tcPr>
          <w:p w:rsidR="00BB07B2" w:rsidRPr="002C2F5D" w:rsidRDefault="00BB07B2" w:rsidP="00881F8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C2F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10277E" w:rsidRDefault="00BB07B2" w:rsidP="00881F8F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81F8F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81F8F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c>
          <w:tcPr>
            <w:tcW w:w="1702" w:type="dxa"/>
            <w:shd w:val="clear" w:color="auto" w:fill="auto"/>
          </w:tcPr>
          <w:p w:rsidR="00BB07B2" w:rsidRPr="00670F83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670F83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670F83" w:rsidRDefault="00BB07B2" w:rsidP="00872B2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670F83" w:rsidRDefault="00BB07B2" w:rsidP="00872B2D">
            <w:pPr>
              <w:ind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07B2" w:rsidRPr="00670F83" w:rsidRDefault="00BB07B2" w:rsidP="00872B2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B07B2" w:rsidRPr="00670F83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B07B2" w:rsidRPr="00670F83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07B2" w:rsidRPr="00670F83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45,5</w:t>
            </w:r>
          </w:p>
        </w:tc>
        <w:tc>
          <w:tcPr>
            <w:tcW w:w="964" w:type="dxa"/>
            <w:shd w:val="clear" w:color="auto" w:fill="auto"/>
          </w:tcPr>
          <w:p w:rsidR="00BB07B2" w:rsidRPr="00670F83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B07B2" w:rsidRPr="00670F83" w:rsidRDefault="00BB07B2" w:rsidP="00872B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B07B2" w:rsidRPr="0010277E" w:rsidRDefault="00BB07B2" w:rsidP="00872B2D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121,32</w:t>
            </w:r>
          </w:p>
        </w:tc>
        <w:tc>
          <w:tcPr>
            <w:tcW w:w="1276" w:type="dxa"/>
          </w:tcPr>
          <w:p w:rsidR="00BB07B2" w:rsidRPr="0010277E" w:rsidRDefault="00BB07B2" w:rsidP="00872B2D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c>
          <w:tcPr>
            <w:tcW w:w="1702" w:type="dxa"/>
            <w:shd w:val="clear" w:color="auto" w:fill="auto"/>
          </w:tcPr>
          <w:p w:rsidR="00BB07B2" w:rsidRPr="00670F83" w:rsidRDefault="00BB07B2" w:rsidP="008C667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10277E" w:rsidRDefault="00BB07B2" w:rsidP="008C6673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670F83" w:rsidRDefault="00BB07B2" w:rsidP="008C6673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670F83" w:rsidRDefault="00BB07B2" w:rsidP="008C6673">
            <w:pPr>
              <w:ind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07B2" w:rsidRPr="00670F83" w:rsidRDefault="00BB07B2" w:rsidP="008C6673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B07B2" w:rsidRPr="00670F83" w:rsidRDefault="00BB07B2" w:rsidP="008C667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B07B2" w:rsidRPr="00670F83" w:rsidRDefault="00BB07B2" w:rsidP="008C667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07B2" w:rsidRPr="00670F83" w:rsidRDefault="00BB07B2" w:rsidP="008C667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4" w:type="dxa"/>
            <w:shd w:val="clear" w:color="auto" w:fill="auto"/>
          </w:tcPr>
          <w:p w:rsidR="00BB07B2" w:rsidRPr="00670F83" w:rsidRDefault="00BB07B2" w:rsidP="008C667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F8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B07B2" w:rsidRPr="0010277E" w:rsidRDefault="00BB07B2" w:rsidP="008C6673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670F8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B07B2" w:rsidRPr="0010277E" w:rsidRDefault="00BB07B2" w:rsidP="00023FCE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670F83">
              <w:rPr>
                <w:sz w:val="16"/>
                <w:szCs w:val="16"/>
              </w:rPr>
              <w:t>91,93</w:t>
            </w:r>
          </w:p>
        </w:tc>
        <w:tc>
          <w:tcPr>
            <w:tcW w:w="1276" w:type="dxa"/>
          </w:tcPr>
          <w:p w:rsidR="00BB07B2" w:rsidRPr="0010277E" w:rsidRDefault="00BB07B2" w:rsidP="008C6673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882F68">
        <w:trPr>
          <w:trHeight w:val="188"/>
        </w:trPr>
        <w:tc>
          <w:tcPr>
            <w:tcW w:w="1702" w:type="dxa"/>
            <w:vMerge w:val="restart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:rsidR="00BB07B2" w:rsidRPr="001B3AAE" w:rsidRDefault="00BB07B2" w:rsidP="00882F68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1B3AAE" w:rsidRDefault="00BB07B2" w:rsidP="00882F68">
            <w:pPr>
              <w:ind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1B3AAE" w:rsidRDefault="00BB07B2" w:rsidP="00882F6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694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4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BB07B2" w:rsidRPr="001B3AAE" w:rsidRDefault="00BB07B2" w:rsidP="00882F68">
            <w:pPr>
              <w:ind w:right="-108" w:hanging="108"/>
              <w:jc w:val="center"/>
              <w:rPr>
                <w:sz w:val="16"/>
                <w:szCs w:val="16"/>
                <w:highlight w:val="yellow"/>
              </w:rPr>
            </w:pPr>
            <w:r w:rsidRPr="001B3AA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10277E" w:rsidRDefault="00BB07B2" w:rsidP="00882F6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BB07B2" w:rsidRPr="0010277E" w:rsidRDefault="00BB07B2" w:rsidP="00882F6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10277E" w:rsidRDefault="00BB07B2" w:rsidP="00882F68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0277E" w:rsidRDefault="00BB07B2" w:rsidP="00882F6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231,5</w:t>
            </w:r>
          </w:p>
        </w:tc>
        <w:tc>
          <w:tcPr>
            <w:tcW w:w="964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82F6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82F6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BB07B2" w:rsidRPr="0010277E" w:rsidRDefault="00BB07B2" w:rsidP="00882F68">
            <w:pPr>
              <w:tabs>
                <w:tab w:val="left" w:pos="948"/>
              </w:tabs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B07B2" w:rsidRPr="0010277E" w:rsidRDefault="00BB07B2" w:rsidP="00882F68">
            <w:pPr>
              <w:ind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0277E" w:rsidRDefault="00BB07B2" w:rsidP="00882F68">
            <w:pPr>
              <w:tabs>
                <w:tab w:val="left" w:pos="1593"/>
              </w:tabs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46,7</w:t>
            </w:r>
          </w:p>
        </w:tc>
        <w:tc>
          <w:tcPr>
            <w:tcW w:w="964" w:type="dxa"/>
            <w:shd w:val="clear" w:color="auto" w:fill="auto"/>
          </w:tcPr>
          <w:p w:rsidR="00BB07B2" w:rsidRPr="001B3AAE" w:rsidRDefault="00BB07B2" w:rsidP="00882F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3AA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10277E" w:rsidRDefault="00BB07B2" w:rsidP="00882F68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882F68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882F68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B14282">
        <w:trPr>
          <w:trHeight w:val="381"/>
        </w:trPr>
        <w:tc>
          <w:tcPr>
            <w:tcW w:w="1702" w:type="dxa"/>
            <w:vMerge w:val="restart"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77386C">
              <w:rPr>
                <w:b/>
                <w:sz w:val="16"/>
                <w:szCs w:val="16"/>
              </w:rPr>
              <w:t>Свечников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77386C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Директор МКУ «Консультационно-методический центр</w:t>
            </w:r>
          </w:p>
          <w:p w:rsidR="00BB07B2" w:rsidRPr="0010277E" w:rsidRDefault="00BB07B2" w:rsidP="00DB4701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 xml:space="preserve"> города Орска»</w:t>
            </w:r>
          </w:p>
        </w:tc>
        <w:tc>
          <w:tcPr>
            <w:tcW w:w="2297" w:type="dxa"/>
            <w:shd w:val="clear" w:color="auto" w:fill="auto"/>
          </w:tcPr>
          <w:p w:rsidR="00BB07B2" w:rsidRPr="0077386C" w:rsidRDefault="00BB07B2" w:rsidP="00955C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 xml:space="preserve">Квартира </w:t>
            </w:r>
          </w:p>
          <w:p w:rsidR="00BB07B2" w:rsidRPr="0077386C" w:rsidRDefault="00BB07B2" w:rsidP="00955C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77386C" w:rsidRDefault="00BB07B2" w:rsidP="00B14282">
            <w:pPr>
              <w:ind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1/3 доля</w:t>
            </w:r>
          </w:p>
          <w:p w:rsidR="00BB07B2" w:rsidRPr="0077386C" w:rsidRDefault="00BB07B2" w:rsidP="00DF1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77386C" w:rsidRDefault="00BB07B2" w:rsidP="00955C8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61,2</w:t>
            </w:r>
          </w:p>
          <w:p w:rsidR="00BB07B2" w:rsidRPr="0077386C" w:rsidRDefault="00BB07B2" w:rsidP="00955C8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B07B2" w:rsidRPr="0077386C" w:rsidRDefault="00BB07B2" w:rsidP="00B1428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B07B2" w:rsidRPr="00151B8F" w:rsidRDefault="00BB07B2" w:rsidP="00955C8A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151B8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151B8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1B8F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BB07B2" w:rsidRPr="00151B8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1B8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  <w:lang w:val="en-US"/>
              </w:rPr>
            </w:pPr>
            <w:r w:rsidRPr="0077386C">
              <w:rPr>
                <w:sz w:val="16"/>
                <w:szCs w:val="16"/>
              </w:rPr>
              <w:t xml:space="preserve">Легковой автомобиль </w:t>
            </w:r>
            <w:r w:rsidRPr="0077386C">
              <w:rPr>
                <w:sz w:val="16"/>
                <w:szCs w:val="16"/>
                <w:lang w:val="en-US"/>
              </w:rPr>
              <w:t>Shevrolet-Aveo</w:t>
            </w:r>
          </w:p>
        </w:tc>
        <w:tc>
          <w:tcPr>
            <w:tcW w:w="992" w:type="dxa"/>
            <w:vMerge w:val="restart"/>
          </w:tcPr>
          <w:p w:rsidR="00BB07B2" w:rsidRPr="0077386C" w:rsidRDefault="00BB07B2" w:rsidP="00955C8A">
            <w:pPr>
              <w:ind w:right="-108" w:hanging="108"/>
              <w:jc w:val="center"/>
              <w:rPr>
                <w:sz w:val="16"/>
                <w:szCs w:val="16"/>
                <w:highlight w:val="yellow"/>
              </w:rPr>
            </w:pPr>
            <w:r w:rsidRPr="0077386C">
              <w:rPr>
                <w:sz w:val="16"/>
                <w:szCs w:val="16"/>
              </w:rPr>
              <w:t>705 883,29</w:t>
            </w:r>
          </w:p>
        </w:tc>
        <w:tc>
          <w:tcPr>
            <w:tcW w:w="1276" w:type="dxa"/>
            <w:vMerge w:val="restart"/>
          </w:tcPr>
          <w:p w:rsidR="00BB07B2" w:rsidRPr="0077386C" w:rsidRDefault="00BB07B2" w:rsidP="00955C8A">
            <w:pPr>
              <w:ind w:right="395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77386C" w:rsidRDefault="00BB07B2" w:rsidP="00955C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B07B2" w:rsidRPr="0077386C" w:rsidRDefault="00BB07B2" w:rsidP="00955C8A">
            <w:pPr>
              <w:ind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1/2 доля</w:t>
            </w:r>
          </w:p>
        </w:tc>
        <w:tc>
          <w:tcPr>
            <w:tcW w:w="993" w:type="dxa"/>
            <w:shd w:val="clear" w:color="auto" w:fill="auto"/>
          </w:tcPr>
          <w:p w:rsidR="00BB07B2" w:rsidRPr="0077386C" w:rsidRDefault="00BB07B2" w:rsidP="00955C8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60,9</w:t>
            </w:r>
          </w:p>
        </w:tc>
        <w:tc>
          <w:tcPr>
            <w:tcW w:w="963" w:type="dxa"/>
            <w:shd w:val="clear" w:color="auto" w:fill="auto"/>
          </w:tcPr>
          <w:p w:rsidR="00BB07B2" w:rsidRPr="0077386C" w:rsidRDefault="00BB07B2" w:rsidP="00BF76D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Россия</w:t>
            </w:r>
          </w:p>
          <w:p w:rsidR="00BB07B2" w:rsidRPr="0077386C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955C8A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955C8A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40A9F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77386C" w:rsidRDefault="00BB07B2" w:rsidP="00955C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B07B2" w:rsidRPr="0077386C" w:rsidRDefault="00BB07B2" w:rsidP="007E0F9B">
            <w:pPr>
              <w:ind w:right="-108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B07B2" w:rsidRPr="0077386C" w:rsidRDefault="00BB07B2" w:rsidP="00955C8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45,3</w:t>
            </w:r>
          </w:p>
        </w:tc>
        <w:tc>
          <w:tcPr>
            <w:tcW w:w="963" w:type="dxa"/>
            <w:shd w:val="clear" w:color="auto" w:fill="auto"/>
          </w:tcPr>
          <w:p w:rsidR="00BB07B2" w:rsidRPr="0077386C" w:rsidRDefault="00BB07B2" w:rsidP="00BF76D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7386C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955C8A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955C8A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E51FB8">
        <w:trPr>
          <w:trHeight w:val="227"/>
        </w:trPr>
        <w:tc>
          <w:tcPr>
            <w:tcW w:w="1702" w:type="dxa"/>
            <w:vMerge w:val="restart"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936DC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20793E" w:rsidRDefault="00BB07B2" w:rsidP="003222F6">
            <w:pPr>
              <w:tabs>
                <w:tab w:val="left" w:pos="450"/>
                <w:tab w:val="left" w:pos="948"/>
                <w:tab w:val="center" w:pos="1094"/>
              </w:tabs>
              <w:ind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B07B2" w:rsidRPr="0020793E" w:rsidRDefault="00BB07B2" w:rsidP="003222F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1/2 доля</w:t>
            </w:r>
          </w:p>
        </w:tc>
        <w:tc>
          <w:tcPr>
            <w:tcW w:w="993" w:type="dxa"/>
            <w:shd w:val="clear" w:color="auto" w:fill="auto"/>
          </w:tcPr>
          <w:p w:rsidR="00BB07B2" w:rsidRPr="0020793E" w:rsidRDefault="00BB07B2" w:rsidP="00955C8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60,9</w:t>
            </w:r>
          </w:p>
        </w:tc>
        <w:tc>
          <w:tcPr>
            <w:tcW w:w="963" w:type="dxa"/>
            <w:shd w:val="clear" w:color="auto" w:fill="auto"/>
          </w:tcPr>
          <w:p w:rsidR="00BB07B2" w:rsidRPr="0020793E" w:rsidRDefault="00BB07B2" w:rsidP="00E51FB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BB07B2" w:rsidRPr="0010277E" w:rsidRDefault="00BB07B2" w:rsidP="00955C8A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 w:rsidRPr="002936DC">
              <w:rPr>
                <w:sz w:val="16"/>
                <w:szCs w:val="16"/>
              </w:rPr>
              <w:t>373 095,68</w:t>
            </w:r>
          </w:p>
        </w:tc>
        <w:tc>
          <w:tcPr>
            <w:tcW w:w="1276" w:type="dxa"/>
            <w:vMerge w:val="restart"/>
          </w:tcPr>
          <w:p w:rsidR="00BB07B2" w:rsidRPr="0010277E" w:rsidRDefault="00BB07B2" w:rsidP="00955C8A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10277E" w:rsidTr="00F40A9F"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20793E" w:rsidRDefault="00BB07B2" w:rsidP="003222F6">
            <w:pPr>
              <w:tabs>
                <w:tab w:val="left" w:pos="450"/>
                <w:tab w:val="left" w:pos="948"/>
                <w:tab w:val="center" w:pos="1094"/>
              </w:tabs>
              <w:ind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B07B2" w:rsidRPr="0020793E" w:rsidRDefault="00BB07B2" w:rsidP="003222F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B07B2" w:rsidRPr="0020793E" w:rsidRDefault="00BB07B2" w:rsidP="00955C8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45,3</w:t>
            </w:r>
          </w:p>
        </w:tc>
        <w:tc>
          <w:tcPr>
            <w:tcW w:w="963" w:type="dxa"/>
            <w:shd w:val="clear" w:color="auto" w:fill="auto"/>
          </w:tcPr>
          <w:p w:rsidR="00BB07B2" w:rsidRPr="0020793E" w:rsidRDefault="00BB07B2" w:rsidP="00ED11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0793E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07B2" w:rsidRPr="0010277E" w:rsidRDefault="00BB07B2" w:rsidP="00955C8A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955C8A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955C8A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07B2" w:rsidRPr="0010277E" w:rsidTr="00F40A9F">
        <w:tc>
          <w:tcPr>
            <w:tcW w:w="1702" w:type="dxa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586AFF" w:rsidRDefault="00BB07B2" w:rsidP="00955C8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586AFF" w:rsidRDefault="00BB07B2" w:rsidP="00955C8A">
            <w:pPr>
              <w:ind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07B2" w:rsidRPr="00586AFF" w:rsidRDefault="00BB07B2" w:rsidP="00955C8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60,9</w:t>
            </w:r>
          </w:p>
        </w:tc>
        <w:tc>
          <w:tcPr>
            <w:tcW w:w="964" w:type="dxa"/>
            <w:shd w:val="clear" w:color="auto" w:fill="auto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B07B2" w:rsidRPr="00586AFF" w:rsidRDefault="00BB07B2" w:rsidP="00955C8A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586A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B07B2" w:rsidRPr="00586AFF" w:rsidRDefault="00BB07B2" w:rsidP="00955C8A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78,94</w:t>
            </w:r>
          </w:p>
          <w:p w:rsidR="00BB07B2" w:rsidRPr="00586AFF" w:rsidRDefault="00BB07B2" w:rsidP="00955C8A">
            <w:pPr>
              <w:ind w:right="-108" w:hanging="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BB07B2" w:rsidRPr="0010277E" w:rsidRDefault="00BB07B2" w:rsidP="00955C8A">
            <w:pPr>
              <w:ind w:right="395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BB07B2" w:rsidRPr="0010277E" w:rsidTr="00F64DF6">
        <w:trPr>
          <w:trHeight w:val="368"/>
        </w:trPr>
        <w:tc>
          <w:tcPr>
            <w:tcW w:w="1702" w:type="dxa"/>
            <w:vMerge w:val="restart"/>
            <w:shd w:val="clear" w:color="auto" w:fill="auto"/>
          </w:tcPr>
          <w:p w:rsidR="00BB07B2" w:rsidRPr="00586AFF" w:rsidRDefault="00BB07B2" w:rsidP="00094EB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86AFF">
              <w:rPr>
                <w:b/>
                <w:sz w:val="16"/>
                <w:szCs w:val="16"/>
              </w:rPr>
              <w:t>Смирнов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86AFF" w:rsidRDefault="00BB07B2" w:rsidP="00094EB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Начальник МКУ «Единая дежурно-диспетчерская служба г. Орска»</w:t>
            </w:r>
          </w:p>
        </w:tc>
        <w:tc>
          <w:tcPr>
            <w:tcW w:w="2297" w:type="dxa"/>
            <w:shd w:val="clear" w:color="auto" w:fill="auto"/>
          </w:tcPr>
          <w:p w:rsidR="00BB07B2" w:rsidRPr="00094EB9" w:rsidRDefault="00BB07B2" w:rsidP="00094EB9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 xml:space="preserve"> земельн</w:t>
            </w:r>
            <w:r>
              <w:rPr>
                <w:sz w:val="16"/>
                <w:szCs w:val="16"/>
              </w:rPr>
              <w:t>ый</w:t>
            </w:r>
            <w:r w:rsidRPr="00094EB9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094EB9">
              <w:rPr>
                <w:sz w:val="16"/>
                <w:szCs w:val="16"/>
              </w:rPr>
              <w:t>к</w:t>
            </w:r>
          </w:p>
          <w:p w:rsidR="00BB07B2" w:rsidRPr="00094EB9" w:rsidRDefault="00BB07B2" w:rsidP="00094EB9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094EB9" w:rsidRDefault="00BB07B2" w:rsidP="00094EB9">
            <w:pPr>
              <w:ind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>1/100 доля</w:t>
            </w:r>
          </w:p>
        </w:tc>
        <w:tc>
          <w:tcPr>
            <w:tcW w:w="993" w:type="dxa"/>
            <w:shd w:val="clear" w:color="auto" w:fill="auto"/>
          </w:tcPr>
          <w:p w:rsidR="00BB07B2" w:rsidRPr="00094EB9" w:rsidRDefault="00BB07B2" w:rsidP="00094EB9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>693,0</w:t>
            </w:r>
          </w:p>
          <w:p w:rsidR="00BB07B2" w:rsidRPr="00094EB9" w:rsidRDefault="00BB07B2" w:rsidP="00094EB9">
            <w:pPr>
              <w:tabs>
                <w:tab w:val="left" w:pos="1593"/>
              </w:tabs>
              <w:ind w:right="-108"/>
              <w:rPr>
                <w:sz w:val="16"/>
                <w:szCs w:val="16"/>
              </w:rPr>
            </w:pPr>
          </w:p>
          <w:p w:rsidR="00BB07B2" w:rsidRPr="00094EB9" w:rsidRDefault="00BB07B2" w:rsidP="00094EB9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B07B2" w:rsidRPr="00094EB9" w:rsidRDefault="00BB07B2" w:rsidP="00094EB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B07B2" w:rsidRPr="00586AFF" w:rsidRDefault="00BB07B2" w:rsidP="00094EB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86AFF" w:rsidRDefault="00BB07B2" w:rsidP="00094EB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BB07B2" w:rsidRPr="00586AFF" w:rsidRDefault="00BB07B2" w:rsidP="00094EB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6A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B07B2" w:rsidRPr="00094EB9" w:rsidRDefault="00BB07B2" w:rsidP="00094EB9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094EB9">
              <w:rPr>
                <w:sz w:val="16"/>
                <w:szCs w:val="16"/>
              </w:rPr>
              <w:t xml:space="preserve">Легковой автомобиль </w:t>
            </w:r>
            <w:r w:rsidRPr="00094EB9">
              <w:rPr>
                <w:sz w:val="16"/>
                <w:szCs w:val="16"/>
                <w:lang w:val="en-US"/>
              </w:rPr>
              <w:t>KI</w:t>
            </w:r>
            <w:r w:rsidRPr="00094EB9">
              <w:rPr>
                <w:sz w:val="16"/>
                <w:szCs w:val="16"/>
              </w:rPr>
              <w:t>А М</w:t>
            </w:r>
            <w:r w:rsidRPr="00094EB9">
              <w:rPr>
                <w:sz w:val="16"/>
                <w:szCs w:val="16"/>
                <w:lang w:val="en-US"/>
              </w:rPr>
              <w:t>Q</w:t>
            </w:r>
            <w:r w:rsidRPr="00094EB9">
              <w:rPr>
                <w:sz w:val="16"/>
                <w:szCs w:val="16"/>
              </w:rPr>
              <w:t>4</w:t>
            </w:r>
            <w:r w:rsidRPr="00094EB9">
              <w:t xml:space="preserve"> (</w:t>
            </w:r>
            <w:r w:rsidRPr="00094EB9">
              <w:rPr>
                <w:sz w:val="16"/>
                <w:szCs w:val="16"/>
              </w:rPr>
              <w:t>Sоrеnto)</w:t>
            </w:r>
          </w:p>
        </w:tc>
        <w:tc>
          <w:tcPr>
            <w:tcW w:w="992" w:type="dxa"/>
            <w:vMerge w:val="restart"/>
          </w:tcPr>
          <w:p w:rsidR="00BB07B2" w:rsidRPr="0010277E" w:rsidRDefault="00BB07B2" w:rsidP="00094EB9">
            <w:pPr>
              <w:ind w:right="-108" w:hanging="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586AFF">
              <w:rPr>
                <w:sz w:val="16"/>
                <w:szCs w:val="16"/>
              </w:rPr>
              <w:t>1 554 263,95</w:t>
            </w:r>
          </w:p>
        </w:tc>
        <w:tc>
          <w:tcPr>
            <w:tcW w:w="1276" w:type="dxa"/>
            <w:vMerge w:val="restart"/>
          </w:tcPr>
          <w:p w:rsidR="00BB07B2" w:rsidRPr="005F6901" w:rsidRDefault="00BB07B2" w:rsidP="00094EB9">
            <w:pPr>
              <w:ind w:right="395"/>
              <w:jc w:val="center"/>
              <w:rPr>
                <w:sz w:val="16"/>
                <w:szCs w:val="16"/>
                <w:highlight w:val="yellow"/>
              </w:rPr>
            </w:pPr>
            <w:r w:rsidRPr="005F6901">
              <w:rPr>
                <w:sz w:val="16"/>
                <w:szCs w:val="16"/>
              </w:rPr>
              <w:t>Автомобиль (</w:t>
            </w:r>
            <w:r>
              <w:rPr>
                <w:sz w:val="16"/>
                <w:szCs w:val="16"/>
              </w:rPr>
              <w:t>доход от продажи транспортного средства и личные накопления)</w:t>
            </w:r>
          </w:p>
        </w:tc>
      </w:tr>
      <w:tr w:rsidR="00BB07B2" w:rsidRPr="0010277E" w:rsidTr="00F40A9F">
        <w:trPr>
          <w:trHeight w:val="367"/>
        </w:trPr>
        <w:tc>
          <w:tcPr>
            <w:tcW w:w="1702" w:type="dxa"/>
            <w:vMerge/>
            <w:shd w:val="clear" w:color="auto" w:fill="auto"/>
          </w:tcPr>
          <w:p w:rsidR="00BB07B2" w:rsidRPr="0010277E" w:rsidRDefault="00BB07B2" w:rsidP="00F64DF6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10277E" w:rsidRDefault="00BB07B2" w:rsidP="00F64DF6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97" w:type="dxa"/>
            <w:shd w:val="clear" w:color="auto" w:fill="auto"/>
          </w:tcPr>
          <w:p w:rsidR="00BB07B2" w:rsidRPr="00094EB9" w:rsidRDefault="00BB07B2" w:rsidP="00D500F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>жилого дома</w:t>
            </w:r>
          </w:p>
        </w:tc>
        <w:tc>
          <w:tcPr>
            <w:tcW w:w="1417" w:type="dxa"/>
          </w:tcPr>
          <w:p w:rsidR="00BB07B2" w:rsidRPr="00094EB9" w:rsidRDefault="00BB07B2" w:rsidP="00F64DF6">
            <w:pPr>
              <w:ind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>1/100 доля</w:t>
            </w:r>
          </w:p>
        </w:tc>
        <w:tc>
          <w:tcPr>
            <w:tcW w:w="993" w:type="dxa"/>
            <w:shd w:val="clear" w:color="auto" w:fill="auto"/>
          </w:tcPr>
          <w:p w:rsidR="00BB07B2" w:rsidRPr="00094EB9" w:rsidRDefault="00BB07B2" w:rsidP="00F64DF6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>169,4</w:t>
            </w:r>
          </w:p>
        </w:tc>
        <w:tc>
          <w:tcPr>
            <w:tcW w:w="963" w:type="dxa"/>
            <w:shd w:val="clear" w:color="auto" w:fill="auto"/>
          </w:tcPr>
          <w:p w:rsidR="00BB07B2" w:rsidRPr="00094EB9" w:rsidRDefault="00BB07B2" w:rsidP="00F64DF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EB9">
              <w:rPr>
                <w:sz w:val="16"/>
                <w:szCs w:val="16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BB07B2" w:rsidRPr="0010277E" w:rsidRDefault="00BB07B2" w:rsidP="00F64DF6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0277E" w:rsidRDefault="00BB07B2" w:rsidP="00F64DF6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BB07B2" w:rsidRPr="0010277E" w:rsidRDefault="00BB07B2" w:rsidP="00F64DF6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B07B2" w:rsidRPr="0010277E" w:rsidRDefault="00BB07B2" w:rsidP="00F64DF6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07B2" w:rsidRPr="0010277E" w:rsidRDefault="00BB07B2" w:rsidP="00F64DF6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10277E" w:rsidRDefault="00BB07B2" w:rsidP="00F64DF6">
            <w:pPr>
              <w:ind w:right="395"/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BB07B2" w:rsidRPr="0010277E" w:rsidRDefault="00BB07B2" w:rsidP="00873CD5">
      <w:pPr>
        <w:ind w:right="395"/>
        <w:rPr>
          <w:color w:val="FF0000"/>
          <w:sz w:val="16"/>
          <w:szCs w:val="16"/>
        </w:rPr>
      </w:pPr>
    </w:p>
    <w:p w:rsidR="00BB07B2" w:rsidRPr="0010277E" w:rsidRDefault="00BB07B2" w:rsidP="00873CD5">
      <w:pPr>
        <w:ind w:right="395"/>
        <w:rPr>
          <w:color w:val="FF0000"/>
          <w:sz w:val="16"/>
          <w:szCs w:val="16"/>
        </w:rPr>
      </w:pPr>
    </w:p>
    <w:p w:rsidR="00BB07B2" w:rsidRPr="0010277E" w:rsidRDefault="00BB07B2" w:rsidP="00873CD5">
      <w:pPr>
        <w:ind w:right="395"/>
        <w:rPr>
          <w:color w:val="FF0000"/>
          <w:sz w:val="16"/>
          <w:szCs w:val="16"/>
        </w:rPr>
      </w:pPr>
      <w:r w:rsidRPr="0010277E">
        <w:rPr>
          <w:color w:val="FF0000"/>
          <w:sz w:val="16"/>
          <w:szCs w:val="16"/>
        </w:rPr>
        <w:t xml:space="preserve"> </w:t>
      </w:r>
    </w:p>
    <w:p w:rsidR="00BB07B2" w:rsidRPr="00C16EE3" w:rsidRDefault="00BB07B2" w:rsidP="00873CD5">
      <w:pPr>
        <w:rPr>
          <w:color w:val="FF0000"/>
        </w:rPr>
      </w:pP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(руководителей муниципальных учреждений) а также их супругов и несовершеннолетних детей</w:t>
      </w:r>
      <w:r w:rsidRPr="002A71BA">
        <w:rPr>
          <w:sz w:val="26"/>
          <w:szCs w:val="26"/>
        </w:rPr>
        <w:t xml:space="preserve"> </w:t>
      </w:r>
    </w:p>
    <w:p w:rsidR="00BB07B2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 xml:space="preserve"> 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управлению финансового контроля администрации г. Орска.</w:t>
      </w:r>
    </w:p>
    <w:p w:rsidR="00BB07B2" w:rsidRDefault="00BB07B2" w:rsidP="00E50E3C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5E4989" w:rsidTr="00721EEF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721EEF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721EEF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C04F28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20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721EEF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721EEF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CC7B57" w:rsidRDefault="00BB07B2" w:rsidP="00721EEF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F06732">
        <w:trPr>
          <w:trHeight w:val="1044"/>
        </w:trPr>
        <w:tc>
          <w:tcPr>
            <w:tcW w:w="1702" w:type="dxa"/>
            <w:shd w:val="clear" w:color="auto" w:fill="auto"/>
          </w:tcPr>
          <w:p w:rsidR="00BB07B2" w:rsidRPr="00445257" w:rsidRDefault="00BB07B2" w:rsidP="0076794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Дешанкова Наталья Александровна</w:t>
            </w: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51207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финансового контроля администрации г. Орска</w:t>
            </w: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B763B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 доля и 1/2 доля, переданная, но право собственности не зарегистрировано в установленном порядке (не осуществлена регистрация в Росреестре)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76794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1207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767940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845 533,31</w:t>
            </w:r>
          </w:p>
        </w:tc>
        <w:tc>
          <w:tcPr>
            <w:tcW w:w="1276" w:type="dxa"/>
          </w:tcPr>
          <w:p w:rsidR="00BB07B2" w:rsidRPr="005E4989" w:rsidRDefault="00BB07B2" w:rsidP="0076794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5F180D">
        <w:trPr>
          <w:trHeight w:val="415"/>
        </w:trPr>
        <w:tc>
          <w:tcPr>
            <w:tcW w:w="1702" w:type="dxa"/>
            <w:vMerge w:val="restart"/>
            <w:shd w:val="clear" w:color="auto" w:fill="auto"/>
          </w:tcPr>
          <w:p w:rsidR="00BB07B2" w:rsidRDefault="00BB07B2" w:rsidP="0051207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Сизов Иван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E4989" w:rsidRDefault="00BB07B2" w:rsidP="0051207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</w:t>
            </w: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512071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51207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12071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5E498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E4989" w:rsidRDefault="00BB07B2" w:rsidP="0051207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512071" w:rsidRDefault="00BB07B2" w:rsidP="00512071">
            <w:pPr>
              <w:jc w:val="center"/>
              <w:rPr>
                <w:sz w:val="16"/>
                <w:szCs w:val="16"/>
              </w:rPr>
            </w:pPr>
            <w:r w:rsidRPr="00512071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12071" w:rsidRDefault="00BB07B2" w:rsidP="00512071">
            <w:pPr>
              <w:jc w:val="center"/>
              <w:rPr>
                <w:sz w:val="16"/>
                <w:szCs w:val="16"/>
              </w:rPr>
            </w:pPr>
            <w:r w:rsidRPr="00512071">
              <w:rPr>
                <w:sz w:val="16"/>
                <w:szCs w:val="16"/>
              </w:rPr>
              <w:t>61,8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12071" w:rsidRDefault="00BB07B2" w:rsidP="00512071">
            <w:pPr>
              <w:jc w:val="center"/>
              <w:rPr>
                <w:sz w:val="16"/>
                <w:szCs w:val="16"/>
              </w:rPr>
            </w:pPr>
            <w:r w:rsidRPr="0051207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512071" w:rsidRDefault="00BB07B2" w:rsidP="00512071">
            <w:pPr>
              <w:jc w:val="center"/>
              <w:rPr>
                <w:sz w:val="16"/>
                <w:szCs w:val="16"/>
                <w:lang w:val="en-US"/>
              </w:rPr>
            </w:pPr>
            <w:r w:rsidRPr="00512071">
              <w:rPr>
                <w:sz w:val="16"/>
                <w:szCs w:val="16"/>
              </w:rPr>
              <w:t xml:space="preserve">МИЦУБИСИ </w:t>
            </w:r>
            <w:r w:rsidRPr="00512071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134" w:type="dxa"/>
            <w:vMerge w:val="restart"/>
          </w:tcPr>
          <w:p w:rsidR="00BB07B2" w:rsidRPr="005E4989" w:rsidRDefault="00BB07B2" w:rsidP="00512071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811 234,82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512071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5F180D">
        <w:trPr>
          <w:trHeight w:val="279"/>
        </w:trPr>
        <w:tc>
          <w:tcPr>
            <w:tcW w:w="1702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5F180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5F180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5F180D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5F180D">
        <w:trPr>
          <w:trHeight w:val="142"/>
        </w:trPr>
        <w:tc>
          <w:tcPr>
            <w:tcW w:w="1702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5F180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и </w:t>
            </w:r>
            <w:r>
              <w:rPr>
                <w:sz w:val="16"/>
                <w:szCs w:val="16"/>
              </w:rPr>
              <w:lastRenderedPageBreak/>
              <w:t>автостоянок</w:t>
            </w:r>
          </w:p>
        </w:tc>
        <w:tc>
          <w:tcPr>
            <w:tcW w:w="993" w:type="dxa"/>
            <w:shd w:val="clear" w:color="auto" w:fill="auto"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23,6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12071" w:rsidRDefault="00BB07B2" w:rsidP="005F1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5F180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5F180D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21EEF">
        <w:tc>
          <w:tcPr>
            <w:tcW w:w="1702" w:type="dxa"/>
            <w:vMerge w:val="restart"/>
            <w:shd w:val="clear" w:color="auto" w:fill="auto"/>
          </w:tcPr>
          <w:p w:rsidR="00BB07B2" w:rsidRPr="005E4989" w:rsidRDefault="00BB07B2" w:rsidP="00F6439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Default="00BB07B2" w:rsidP="00F6439A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F6439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F6439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F6439A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F6439A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E4989" w:rsidRDefault="00BB07B2" w:rsidP="00F6439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12071" w:rsidRDefault="00BB07B2" w:rsidP="00F64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5E4989" w:rsidRDefault="00BB07B2" w:rsidP="00F6439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5E4989" w:rsidRDefault="00BB07B2" w:rsidP="00F6439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7B2" w:rsidRPr="005E4989" w:rsidRDefault="00BB07B2" w:rsidP="00F6439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5E4989" w:rsidRDefault="00BB07B2" w:rsidP="006B7E7B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26 560,11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F6439A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21EEF"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B07B2" w:rsidRDefault="00BB07B2" w:rsidP="005F180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Default="00BB07B2" w:rsidP="005F180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5F180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5F180D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21EEF"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5F180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5F180D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5F180D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21EEF">
        <w:tc>
          <w:tcPr>
            <w:tcW w:w="1702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5F180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5F180D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5E4989" w:rsidRDefault="00BB07B2" w:rsidP="005F180D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21EEF">
        <w:tc>
          <w:tcPr>
            <w:tcW w:w="1702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5F180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BB07B2" w:rsidRPr="005E4989" w:rsidRDefault="00BB07B2" w:rsidP="005F180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5E4989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5E4989" w:rsidRDefault="00BB07B2" w:rsidP="005F18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5F180D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5E4989" w:rsidRDefault="00BB07B2" w:rsidP="005F180D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Default="00BB07B2" w:rsidP="0017772E">
      <w:pPr>
        <w:jc w:val="center"/>
        <w:rPr>
          <w:b/>
          <w:sz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7"/>
        <w:gridCol w:w="12"/>
        <w:gridCol w:w="794"/>
        <w:gridCol w:w="4533"/>
      </w:tblGrid>
      <w:tr w:rsidR="00BB07B2">
        <w:trPr>
          <w:trHeight w:val="1418"/>
        </w:trPr>
        <w:tc>
          <w:tcPr>
            <w:tcW w:w="4017" w:type="dxa"/>
          </w:tcPr>
          <w:bookmarkStart w:id="1" w:name="_1124608785"/>
          <w:bookmarkEnd w:id="1"/>
          <w:p w:rsidR="00BB07B2" w:rsidRDefault="00BB07B2" w:rsidP="0078156E">
            <w:pPr>
              <w:snapToGrid w:val="0"/>
              <w:jc w:val="center"/>
            </w:pPr>
            <w:r>
              <w:object w:dxaOrig="1066" w:dyaOrig="1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95pt;height:69.75pt" o:ole="" filled="t">
                  <v:fill color2="black"/>
                  <v:imagedata r:id="rId7" o:title=""/>
                </v:shape>
                <o:OLEObject Type="Embed" ProgID="Word.Picture.8" ShapeID="_x0000_i1025" DrawAspect="Content" ObjectID="_1731299971" r:id="rId8"/>
              </w:object>
            </w:r>
          </w:p>
        </w:tc>
        <w:tc>
          <w:tcPr>
            <w:tcW w:w="806" w:type="dxa"/>
            <w:gridSpan w:val="2"/>
          </w:tcPr>
          <w:p w:rsidR="00BB07B2" w:rsidRDefault="00BB07B2" w:rsidP="0078156E">
            <w:pPr>
              <w:snapToGrid w:val="0"/>
            </w:pPr>
          </w:p>
        </w:tc>
        <w:tc>
          <w:tcPr>
            <w:tcW w:w="4533" w:type="dxa"/>
          </w:tcPr>
          <w:p w:rsidR="00BB07B2" w:rsidRDefault="00BB07B2" w:rsidP="0078156E">
            <w:pPr>
              <w:snapToGrid w:val="0"/>
            </w:pPr>
          </w:p>
        </w:tc>
      </w:tr>
      <w:tr w:rsidR="00BB07B2" w:rsidRPr="00ED44A7">
        <w:trPr>
          <w:cantSplit/>
          <w:trHeight w:val="2012"/>
        </w:trPr>
        <w:tc>
          <w:tcPr>
            <w:tcW w:w="4017" w:type="dxa"/>
          </w:tcPr>
          <w:p w:rsidR="00BB07B2" w:rsidRDefault="00BB07B2" w:rsidP="00BB07B2">
            <w:pPr>
              <w:pStyle w:val="1"/>
              <w:keepLines w:val="0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0" w:line="240" w:lineRule="auto"/>
              <w:jc w:val="center"/>
            </w:pPr>
            <w:r>
              <w:lastRenderedPageBreak/>
              <w:t>АДМИНИСТРАЦИЯ</w:t>
            </w:r>
          </w:p>
          <w:p w:rsidR="00BB07B2" w:rsidRPr="00D65574" w:rsidRDefault="00BB07B2" w:rsidP="007815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Советского</w:t>
            </w:r>
            <w:r w:rsidRPr="00D65574">
              <w:rPr>
                <w:b/>
                <w:sz w:val="28"/>
              </w:rPr>
              <w:t xml:space="preserve"> района</w:t>
            </w:r>
          </w:p>
          <w:p w:rsidR="00BB07B2" w:rsidRPr="008D0A31" w:rsidRDefault="00BB07B2" w:rsidP="0078156E">
            <w:pPr>
              <w:jc w:val="center"/>
              <w:rPr>
                <w:b/>
                <w:sz w:val="28"/>
              </w:rPr>
            </w:pPr>
            <w:r w:rsidRPr="008D0A31">
              <w:rPr>
                <w:b/>
                <w:sz w:val="28"/>
              </w:rPr>
              <w:t>города Орска</w:t>
            </w:r>
          </w:p>
          <w:p w:rsidR="00BB07B2" w:rsidRPr="00AB1A09" w:rsidRDefault="00BB07B2" w:rsidP="0078156E">
            <w:pPr>
              <w:rPr>
                <w:sz w:val="10"/>
                <w:szCs w:val="10"/>
              </w:rPr>
            </w:pPr>
          </w:p>
          <w:p w:rsidR="00BB07B2" w:rsidRPr="00C320BD" w:rsidRDefault="00BB07B2" w:rsidP="00C32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Шелухина, 11</w:t>
            </w:r>
            <w:r w:rsidRPr="00C320BD">
              <w:rPr>
                <w:sz w:val="18"/>
                <w:szCs w:val="18"/>
              </w:rPr>
              <w:t>,  г. Орск,</w:t>
            </w:r>
          </w:p>
          <w:p w:rsidR="00BB07B2" w:rsidRDefault="00BB07B2" w:rsidP="0078156E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Оренбургская область, 462408</w:t>
            </w:r>
          </w:p>
          <w:p w:rsidR="00BB07B2" w:rsidRDefault="00BB07B2" w:rsidP="007815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  …..….  (3537) 44-02-21</w:t>
            </w:r>
          </w:p>
          <w:p w:rsidR="00BB07B2" w:rsidRPr="00955B64" w:rsidRDefault="00BB07B2" w:rsidP="0078156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телефакс:  …….. </w:t>
            </w:r>
            <w:r w:rsidRPr="00955B64">
              <w:rPr>
                <w:sz w:val="18"/>
                <w:lang w:val="en-US"/>
              </w:rPr>
              <w:t>(3537) 44-02-21</w:t>
            </w:r>
          </w:p>
          <w:p w:rsidR="00BB07B2" w:rsidRPr="00955B64" w:rsidRDefault="00BB07B2" w:rsidP="0078156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Е</w:t>
            </w:r>
            <w:r w:rsidRPr="00955B64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955B64">
              <w:rPr>
                <w:sz w:val="18"/>
                <w:lang w:val="en-US"/>
              </w:rPr>
              <w:t xml:space="preserve">: </w:t>
            </w:r>
            <w:r>
              <w:rPr>
                <w:sz w:val="18"/>
                <w:lang w:val="en-US"/>
              </w:rPr>
              <w:t>mo</w:t>
            </w:r>
            <w:r w:rsidRPr="00955B64">
              <w:rPr>
                <w:sz w:val="18"/>
                <w:lang w:val="en-US"/>
              </w:rPr>
              <w:t>_</w:t>
            </w:r>
            <w:r>
              <w:rPr>
                <w:sz w:val="18"/>
                <w:lang w:val="en-US"/>
              </w:rPr>
              <w:t>admosov</w:t>
            </w:r>
            <w:r w:rsidRPr="00955B64">
              <w:rPr>
                <w:sz w:val="18"/>
                <w:lang w:val="en-US"/>
              </w:rPr>
              <w:t>@</w:t>
            </w:r>
            <w:r>
              <w:rPr>
                <w:sz w:val="18"/>
                <w:lang w:val="en-US"/>
              </w:rPr>
              <w:t>orsk</w:t>
            </w:r>
            <w:r w:rsidRPr="00955B64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adm</w:t>
            </w:r>
            <w:r w:rsidRPr="00955B64">
              <w:rPr>
                <w:sz w:val="18"/>
                <w:lang w:val="en-US"/>
              </w:rPr>
              <w:t>.</w:t>
            </w:r>
            <w:r>
              <w:rPr>
                <w:sz w:val="18"/>
                <w:lang w:val="en-US"/>
              </w:rPr>
              <w:t>ru</w:t>
            </w:r>
            <w:r w:rsidRPr="00955B64">
              <w:rPr>
                <w:sz w:val="18"/>
                <w:lang w:val="en-US"/>
              </w:rPr>
              <w:t xml:space="preserve"> </w:t>
            </w:r>
          </w:p>
          <w:p w:rsidR="00BB07B2" w:rsidRPr="00AB1A09" w:rsidRDefault="00BB07B2" w:rsidP="0078156E">
            <w:pPr>
              <w:jc w:val="center"/>
              <w:rPr>
                <w:sz w:val="18"/>
                <w:lang w:val="en-US"/>
              </w:rPr>
            </w:pPr>
            <w:r w:rsidRPr="00BB68F3">
              <w:rPr>
                <w:sz w:val="18"/>
              </w:rPr>
              <w:t>ОКПО</w:t>
            </w:r>
            <w:r>
              <w:rPr>
                <w:sz w:val="18"/>
                <w:lang w:val="en-US"/>
              </w:rPr>
              <w:t xml:space="preserve">  04036</w:t>
            </w:r>
            <w:r>
              <w:rPr>
                <w:sz w:val="18"/>
              </w:rPr>
              <w:t>644,</w:t>
            </w:r>
            <w:r>
              <w:rPr>
                <w:sz w:val="18"/>
                <w:lang w:val="en-US"/>
              </w:rPr>
              <w:t xml:space="preserve"> </w:t>
            </w:r>
            <w:r w:rsidRPr="00BB68F3">
              <w:rPr>
                <w:sz w:val="18"/>
              </w:rPr>
              <w:t>ОГРН</w:t>
            </w:r>
            <w:r>
              <w:rPr>
                <w:sz w:val="18"/>
                <w:lang w:val="en-US"/>
              </w:rPr>
              <w:t xml:space="preserve">  1035611100282</w:t>
            </w:r>
          </w:p>
          <w:p w:rsidR="00BB07B2" w:rsidRPr="00AB1A09" w:rsidRDefault="00BB07B2" w:rsidP="0078156E">
            <w:pPr>
              <w:jc w:val="center"/>
              <w:rPr>
                <w:sz w:val="18"/>
                <w:lang w:val="en-US"/>
              </w:rPr>
            </w:pPr>
            <w:r w:rsidRPr="00BB68F3">
              <w:rPr>
                <w:sz w:val="18"/>
              </w:rPr>
              <w:t>ИНН</w:t>
            </w:r>
            <w:r w:rsidRPr="00AB1A09">
              <w:rPr>
                <w:sz w:val="18"/>
                <w:lang w:val="en-US"/>
              </w:rPr>
              <w:t>/</w:t>
            </w:r>
            <w:r w:rsidRPr="00BB68F3">
              <w:rPr>
                <w:sz w:val="18"/>
              </w:rPr>
              <w:t>КПП</w:t>
            </w:r>
            <w:r>
              <w:rPr>
                <w:sz w:val="18"/>
                <w:lang w:val="en-US"/>
              </w:rPr>
              <w:t xml:space="preserve">  5616004026/561601001</w:t>
            </w:r>
          </w:p>
          <w:p w:rsidR="00BB07B2" w:rsidRPr="000D6711" w:rsidRDefault="00BB07B2" w:rsidP="0078156E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06" w:type="dxa"/>
            <w:gridSpan w:val="2"/>
            <w:vMerge w:val="restart"/>
          </w:tcPr>
          <w:p w:rsidR="00BB07B2" w:rsidRPr="000D6711" w:rsidRDefault="00BB07B2" w:rsidP="0078156E">
            <w:pPr>
              <w:snapToGrid w:val="0"/>
              <w:rPr>
                <w:lang w:val="en-US"/>
              </w:rPr>
            </w:pPr>
          </w:p>
        </w:tc>
        <w:tc>
          <w:tcPr>
            <w:tcW w:w="4533" w:type="dxa"/>
            <w:vMerge w:val="restart"/>
          </w:tcPr>
          <w:p w:rsidR="00BB07B2" w:rsidRPr="00B3253E" w:rsidRDefault="00BB07B2" w:rsidP="000F2CAB">
            <w:pPr>
              <w:ind w:left="172"/>
              <w:rPr>
                <w:szCs w:val="24"/>
              </w:rPr>
            </w:pPr>
            <w:r w:rsidRPr="00B3253E">
              <w:rPr>
                <w:noProof/>
                <w:szCs w:val="24"/>
              </w:rPr>
              <w:pict>
                <v:line id="_x0000_s1034" style="position:absolute;left:0;text-align:left;z-index:251667456;mso-position-horizontal-relative:margin;mso-position-vertical-relative:text" from="5.4pt,1.2pt" to="5.4pt,13.9pt" strokeweight=".26mm">
                  <v:stroke joinstyle="miter"/>
                </v:line>
              </w:pict>
            </w:r>
            <w:r w:rsidRPr="00B3253E">
              <w:rPr>
                <w:noProof/>
                <w:szCs w:val="24"/>
              </w:rPr>
              <w:pict>
                <v:line id="_x0000_s1033" style="position:absolute;left:0;text-align:left;z-index:251666432;mso-position-horizontal-relative:margin;mso-position-vertical-relative:text" from="212.1pt,1.15pt" to="212.1pt,13.85pt" strokeweight=".26mm">
                  <v:stroke joinstyle="miter"/>
                </v:line>
              </w:pict>
            </w:r>
            <w:r w:rsidRPr="00B3253E">
              <w:rPr>
                <w:noProof/>
                <w:szCs w:val="24"/>
              </w:rPr>
              <w:pict>
                <v:line id="_x0000_s1032" style="position:absolute;left:0;text-align:left;flip:x;z-index:251665408;mso-position-horizontal-relative:text;mso-position-vertical-relative:text" from="193.75pt,1.15pt" to="212.1pt,1.2pt"/>
              </w:pict>
            </w:r>
            <w:r w:rsidRPr="00B3253E">
              <w:rPr>
                <w:szCs w:val="24"/>
              </w:rPr>
              <w:pict>
                <v:line id="_x0000_s1027" style="position:absolute;left:0;text-align:left;z-index:251660288;mso-position-horizontal-relative:margin;mso-position-vertical-relative:text" from="212.4pt,1.15pt" to="212.4pt,13.85pt" strokeweight=".26mm">
                  <v:stroke joinstyle="miter"/>
                </v:line>
              </w:pict>
            </w:r>
            <w:r w:rsidRPr="00B3253E">
              <w:rPr>
                <w:szCs w:val="24"/>
              </w:rPr>
              <w:pict>
                <v:line id="_x0000_s1026" style="position:absolute;left:0;text-align:left;flip:y;z-index:251659264;mso-position-horizontal-relative:margin;mso-position-vertical-relative:text" from="5.4pt,1.15pt" to="19.45pt,1.2pt" strokeweight=".26mm">
                  <v:stroke joinstyle="miter"/>
                </v:line>
              </w:pict>
            </w:r>
            <w:r w:rsidRPr="00B3253E">
              <w:rPr>
                <w:szCs w:val="24"/>
              </w:rPr>
              <w:t>Начальнику управления по связям с общественностью администрации города</w:t>
            </w:r>
          </w:p>
          <w:p w:rsidR="00BB07B2" w:rsidRPr="00B3253E" w:rsidRDefault="00BB07B2" w:rsidP="000F2CAB">
            <w:pPr>
              <w:ind w:left="172"/>
              <w:rPr>
                <w:szCs w:val="24"/>
              </w:rPr>
            </w:pPr>
          </w:p>
          <w:p w:rsidR="00BB07B2" w:rsidRPr="00B3253E" w:rsidRDefault="00BB07B2" w:rsidP="000F2CAB">
            <w:pPr>
              <w:pBdr>
                <w:bottom w:val="single" w:sz="12" w:space="1" w:color="auto"/>
              </w:pBdr>
              <w:rPr>
                <w:szCs w:val="24"/>
              </w:rPr>
            </w:pPr>
            <w:r w:rsidRPr="00B3253E">
              <w:rPr>
                <w:b/>
                <w:szCs w:val="24"/>
              </w:rPr>
              <w:t xml:space="preserve">   Пришляковой Н.А.</w:t>
            </w: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Pr="00B551E1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Pr="001B54B2" w:rsidRDefault="00BB07B2" w:rsidP="000745C6">
            <w:pPr>
              <w:pBdr>
                <w:bottom w:val="single" w:sz="12" w:space="1" w:color="auto"/>
              </w:pBdr>
              <w:rPr>
                <w:b/>
                <w:sz w:val="28"/>
              </w:rPr>
            </w:pPr>
          </w:p>
          <w:p w:rsidR="00BB07B2" w:rsidRDefault="00BB07B2" w:rsidP="000745C6">
            <w:pPr>
              <w:pBdr>
                <w:bottom w:val="single" w:sz="12" w:space="1" w:color="auto"/>
              </w:pBdr>
              <w:rPr>
                <w:sz w:val="28"/>
              </w:rPr>
            </w:pPr>
          </w:p>
          <w:p w:rsidR="00BB07B2" w:rsidRPr="00AA445F" w:rsidRDefault="00BB07B2" w:rsidP="00AA445F">
            <w:pPr>
              <w:rPr>
                <w:b/>
                <w:sz w:val="28"/>
              </w:rPr>
            </w:pPr>
          </w:p>
        </w:tc>
      </w:tr>
      <w:tr w:rsidR="00BB07B2">
        <w:trPr>
          <w:cantSplit/>
          <w:trHeight w:hRule="exact" w:val="1064"/>
        </w:trPr>
        <w:tc>
          <w:tcPr>
            <w:tcW w:w="4017" w:type="dxa"/>
          </w:tcPr>
          <w:p w:rsidR="00BB07B2" w:rsidRPr="00816C6E" w:rsidRDefault="00BB07B2" w:rsidP="0078156E">
            <w:r w:rsidRPr="00816C6E">
              <w:t xml:space="preserve"> </w:t>
            </w:r>
            <w:r w:rsidRPr="00816C6E">
              <w:rPr>
                <w:sz w:val="28"/>
              </w:rPr>
              <w:t>[МЕСТО ДЛЯ ШТАМПА]</w:t>
            </w:r>
          </w:p>
        </w:tc>
        <w:tc>
          <w:tcPr>
            <w:tcW w:w="806" w:type="dxa"/>
            <w:gridSpan w:val="2"/>
            <w:vMerge/>
          </w:tcPr>
          <w:p w:rsidR="00BB07B2" w:rsidRDefault="00BB07B2" w:rsidP="0078156E"/>
        </w:tc>
        <w:tc>
          <w:tcPr>
            <w:tcW w:w="4533" w:type="dxa"/>
            <w:vMerge/>
          </w:tcPr>
          <w:p w:rsidR="00BB07B2" w:rsidRDefault="00BB07B2" w:rsidP="0078156E"/>
        </w:tc>
      </w:tr>
      <w:tr w:rsidR="00BB07B2" w:rsidRPr="00E50019">
        <w:trPr>
          <w:cantSplit/>
          <w:trHeight w:val="153"/>
        </w:trPr>
        <w:tc>
          <w:tcPr>
            <w:tcW w:w="4029" w:type="dxa"/>
            <w:gridSpan w:val="2"/>
          </w:tcPr>
          <w:p w:rsidR="00BB07B2" w:rsidRDefault="00BB07B2" w:rsidP="00512B71">
            <w:pPr>
              <w:rPr>
                <w:b/>
                <w:sz w:val="28"/>
              </w:rPr>
            </w:pPr>
            <w:r w:rsidRPr="004A6899">
              <w:rPr>
                <w:b/>
                <w:noProof/>
                <w:sz w:val="28"/>
              </w:rPr>
              <w:pict>
                <v:line id="_x0000_s1031" style="position:absolute;z-index:251664384;mso-position-horizontal-relative:text;mso-position-vertical-relative:text" from="196.35pt,2.6pt" to="196.35pt,15.3pt" o:allowincell="f"/>
              </w:pict>
            </w:r>
            <w:r w:rsidRPr="004A6899">
              <w:rPr>
                <w:b/>
                <w:noProof/>
                <w:sz w:val="28"/>
              </w:rPr>
              <w:pict>
                <v:line id="_x0000_s1030" style="position:absolute;z-index:251663360;mso-position-horizontal-relative:text;mso-position-vertical-relative:text" from="187pt,2.6pt" to="196.35pt,2.6pt" o:allowincell="f"/>
              </w:pict>
            </w:r>
            <w:r w:rsidRPr="004A6899">
              <w:rPr>
                <w:b/>
                <w:noProof/>
                <w:sz w:val="28"/>
              </w:rPr>
              <w:pict>
                <v:line id="_x0000_s1029" style="position:absolute;z-index:251662336;mso-position-horizontal-relative:text;mso-position-vertical-relative:text" from="0,2.6pt" to="9.35pt,2.6pt" o:allowincell="f"/>
              </w:pict>
            </w:r>
            <w:r w:rsidRPr="004A6899">
              <w:rPr>
                <w:b/>
                <w:noProof/>
                <w:sz w:val="28"/>
              </w:rPr>
              <w:pict>
                <v:line id="_x0000_s1028" style="position:absolute;flip:y;z-index:251661312;mso-position-horizontal-relative:text;mso-position-vertical-relative:text" from="0,2.6pt" to="0,15.3pt" o:allowincell="f"/>
              </w:pict>
            </w:r>
          </w:p>
          <w:p w:rsidR="00BB07B2" w:rsidRPr="004A6899" w:rsidRDefault="00BB07B2" w:rsidP="00512B71">
            <w:pPr>
              <w:rPr>
                <w:b/>
                <w:sz w:val="28"/>
              </w:rPr>
            </w:pPr>
          </w:p>
        </w:tc>
        <w:tc>
          <w:tcPr>
            <w:tcW w:w="794" w:type="dxa"/>
          </w:tcPr>
          <w:p w:rsidR="00BB07B2" w:rsidRPr="00E50019" w:rsidRDefault="00BB07B2" w:rsidP="0078156E"/>
        </w:tc>
        <w:tc>
          <w:tcPr>
            <w:tcW w:w="4533" w:type="dxa"/>
          </w:tcPr>
          <w:p w:rsidR="00BB07B2" w:rsidRPr="00E50019" w:rsidRDefault="00BB07B2" w:rsidP="0078156E">
            <w:pPr>
              <w:jc w:val="center"/>
            </w:pPr>
          </w:p>
        </w:tc>
      </w:tr>
    </w:tbl>
    <w:p w:rsidR="00BB07B2" w:rsidRDefault="00BB07B2" w:rsidP="00AA445F"/>
    <w:p w:rsidR="00BB07B2" w:rsidRPr="00110D8B" w:rsidRDefault="00BB07B2" w:rsidP="000745C6">
      <w:pPr>
        <w:jc w:val="center"/>
        <w:rPr>
          <w:b/>
          <w:sz w:val="26"/>
          <w:szCs w:val="26"/>
        </w:rPr>
      </w:pPr>
    </w:p>
    <w:p w:rsidR="00BB07B2" w:rsidRPr="00B3253E" w:rsidRDefault="00BB07B2" w:rsidP="000F2CAB">
      <w:pPr>
        <w:spacing w:line="240" w:lineRule="atLeast"/>
        <w:jc w:val="center"/>
        <w:rPr>
          <w:b/>
          <w:bCs/>
          <w:szCs w:val="24"/>
        </w:rPr>
      </w:pPr>
      <w:r w:rsidRPr="00B3253E">
        <w:rPr>
          <w:b/>
          <w:bCs/>
          <w:szCs w:val="24"/>
        </w:rPr>
        <w:t>Уважаемая Наталья Александровна!</w:t>
      </w:r>
    </w:p>
    <w:p w:rsidR="00BB07B2" w:rsidRPr="00B3253E" w:rsidRDefault="00BB07B2" w:rsidP="000F2CAB">
      <w:pPr>
        <w:spacing w:line="240" w:lineRule="atLeast"/>
        <w:jc w:val="center"/>
        <w:rPr>
          <w:b/>
          <w:bCs/>
          <w:szCs w:val="24"/>
        </w:rPr>
      </w:pPr>
    </w:p>
    <w:p w:rsidR="00BB07B2" w:rsidRPr="00B3253E" w:rsidRDefault="00BB07B2" w:rsidP="00110D8B">
      <w:pPr>
        <w:jc w:val="both"/>
        <w:rPr>
          <w:szCs w:val="24"/>
        </w:rPr>
      </w:pPr>
      <w:r w:rsidRPr="00B3253E">
        <w:rPr>
          <w:szCs w:val="24"/>
        </w:rPr>
        <w:tab/>
        <w:t>Во исполнение письма заместителя главы города – руководителя аппарата администрации города Воробьёва А.О. от 04.05.2022 г. № 207/5 вн представляем для публикации в СМИ сведения о доходах, расходах, об имуществе и обязательствах имущественного характера лиц, замещающих должности муниципальной службы (руководителей муниципальных учреждений) а также их супругов и несовершеннолетних детей за период с 1 января 2021 года по 31 декабря 2021 года заместителей руководителя района в городе Серединой Н.А., Киреевой Г.В.</w:t>
      </w:r>
    </w:p>
    <w:p w:rsidR="00BB07B2" w:rsidRPr="00B3253E" w:rsidRDefault="00BB07B2" w:rsidP="000F2CAB">
      <w:pPr>
        <w:rPr>
          <w:szCs w:val="24"/>
        </w:rPr>
      </w:pPr>
    </w:p>
    <w:p w:rsidR="00BB07B2" w:rsidRPr="00B3253E" w:rsidRDefault="00BB07B2" w:rsidP="000F2CAB">
      <w:pPr>
        <w:ind w:firstLine="709"/>
        <w:rPr>
          <w:szCs w:val="24"/>
        </w:rPr>
      </w:pPr>
      <w:r w:rsidRPr="00B3253E">
        <w:rPr>
          <w:b/>
          <w:szCs w:val="24"/>
        </w:rPr>
        <w:t>Приложение</w:t>
      </w:r>
      <w:r w:rsidRPr="00B3253E">
        <w:rPr>
          <w:szCs w:val="24"/>
        </w:rPr>
        <w:t>: на 2 л. в 1 экз.</w:t>
      </w:r>
    </w:p>
    <w:p w:rsidR="00BB07B2" w:rsidRPr="00110D8B" w:rsidRDefault="00BB07B2" w:rsidP="000F2CAB">
      <w:pPr>
        <w:rPr>
          <w:b/>
          <w:sz w:val="26"/>
          <w:szCs w:val="26"/>
        </w:rPr>
      </w:pPr>
    </w:p>
    <w:p w:rsidR="00BB07B2" w:rsidRPr="00110D8B" w:rsidRDefault="00BB07B2" w:rsidP="00AA445F">
      <w:pPr>
        <w:jc w:val="center"/>
        <w:rPr>
          <w:b/>
          <w:sz w:val="26"/>
          <w:szCs w:val="26"/>
        </w:rPr>
      </w:pPr>
    </w:p>
    <w:p w:rsidR="00BB07B2" w:rsidRPr="00110D8B" w:rsidRDefault="00BB07B2" w:rsidP="00AA445F">
      <w:pPr>
        <w:jc w:val="both"/>
        <w:rPr>
          <w:b/>
          <w:sz w:val="26"/>
          <w:szCs w:val="26"/>
        </w:rPr>
      </w:pPr>
    </w:p>
    <w:p w:rsidR="00BB07B2" w:rsidRPr="00110D8B" w:rsidRDefault="00BB07B2" w:rsidP="00AA445F">
      <w:pPr>
        <w:jc w:val="both"/>
        <w:rPr>
          <w:b/>
          <w:sz w:val="26"/>
          <w:szCs w:val="26"/>
        </w:rPr>
      </w:pPr>
    </w:p>
    <w:p w:rsidR="00BB07B2" w:rsidRPr="00B3253E" w:rsidRDefault="00BB07B2" w:rsidP="00AA445F">
      <w:pPr>
        <w:jc w:val="both"/>
        <w:rPr>
          <w:b/>
          <w:szCs w:val="24"/>
        </w:rPr>
      </w:pPr>
      <w:r w:rsidRPr="00B3253E">
        <w:rPr>
          <w:b/>
          <w:szCs w:val="24"/>
        </w:rPr>
        <w:t xml:space="preserve">Руководитель </w:t>
      </w:r>
    </w:p>
    <w:p w:rsidR="00BB07B2" w:rsidRPr="00B3253E" w:rsidRDefault="00BB07B2" w:rsidP="00AA445F">
      <w:pPr>
        <w:jc w:val="both"/>
        <w:rPr>
          <w:b/>
          <w:szCs w:val="24"/>
        </w:rPr>
      </w:pPr>
      <w:r w:rsidRPr="00B3253E">
        <w:rPr>
          <w:b/>
          <w:szCs w:val="24"/>
        </w:rPr>
        <w:t>Советского района в городе Орске</w:t>
      </w:r>
      <w:r w:rsidRPr="00B3253E">
        <w:rPr>
          <w:b/>
          <w:szCs w:val="24"/>
        </w:rPr>
        <w:tab/>
      </w:r>
      <w:r w:rsidRPr="00B3253E">
        <w:rPr>
          <w:b/>
          <w:szCs w:val="24"/>
        </w:rPr>
        <w:tab/>
      </w:r>
      <w:r w:rsidRPr="00B3253E">
        <w:rPr>
          <w:b/>
          <w:szCs w:val="24"/>
        </w:rPr>
        <w:tab/>
      </w:r>
      <w:r w:rsidRPr="00B3253E">
        <w:rPr>
          <w:b/>
          <w:szCs w:val="24"/>
        </w:rPr>
        <w:tab/>
        <w:t xml:space="preserve">                   </w:t>
      </w:r>
      <w:r>
        <w:rPr>
          <w:b/>
          <w:szCs w:val="24"/>
        </w:rPr>
        <w:t xml:space="preserve">    </w:t>
      </w:r>
      <w:r w:rsidRPr="00B3253E">
        <w:rPr>
          <w:b/>
          <w:szCs w:val="24"/>
        </w:rPr>
        <w:t>А.Г. Челнаков</w:t>
      </w:r>
    </w:p>
    <w:p w:rsidR="00BB07B2" w:rsidRPr="00816C6E" w:rsidRDefault="00BB07B2" w:rsidP="00816C6E">
      <w:pPr>
        <w:tabs>
          <w:tab w:val="left" w:pos="2835"/>
        </w:tabs>
        <w:jc w:val="both"/>
        <w:rPr>
          <w:b/>
          <w:sz w:val="28"/>
        </w:rPr>
      </w:pPr>
      <w:r>
        <w:rPr>
          <w:sz w:val="28"/>
        </w:rPr>
        <w:t xml:space="preserve">                                             </w:t>
      </w:r>
      <w:r w:rsidRPr="00816C6E">
        <w:rPr>
          <w:sz w:val="28"/>
        </w:rPr>
        <w:t>[МЕСТО ДЛЯ ПОДПИСИ]</w:t>
      </w:r>
    </w:p>
    <w:p w:rsidR="00BB07B2" w:rsidRDefault="00BB07B2" w:rsidP="00AA445F">
      <w:pPr>
        <w:jc w:val="both"/>
        <w:rPr>
          <w:sz w:val="28"/>
        </w:rPr>
      </w:pPr>
    </w:p>
    <w:p w:rsidR="00BB07B2" w:rsidRDefault="00BB07B2" w:rsidP="00AA445F">
      <w:pPr>
        <w:jc w:val="both"/>
        <w:rPr>
          <w:sz w:val="28"/>
        </w:rPr>
      </w:pPr>
    </w:p>
    <w:p w:rsidR="00BB07B2" w:rsidRDefault="00BB07B2" w:rsidP="00AA445F">
      <w:pPr>
        <w:jc w:val="both"/>
        <w:rPr>
          <w:sz w:val="28"/>
        </w:rPr>
      </w:pPr>
    </w:p>
    <w:p w:rsidR="00BB07B2" w:rsidRDefault="00BB07B2" w:rsidP="00AA445F">
      <w:pPr>
        <w:jc w:val="both"/>
        <w:rPr>
          <w:sz w:val="28"/>
        </w:rPr>
      </w:pPr>
    </w:p>
    <w:p w:rsidR="00BB07B2" w:rsidRDefault="00BB07B2" w:rsidP="00445740">
      <w:pPr>
        <w:jc w:val="both"/>
        <w:rPr>
          <w:sz w:val="18"/>
          <w:szCs w:val="18"/>
        </w:rPr>
      </w:pPr>
      <w:r w:rsidRPr="00445740">
        <w:rPr>
          <w:sz w:val="18"/>
          <w:szCs w:val="18"/>
        </w:rPr>
        <w:t>Исп</w:t>
      </w:r>
      <w:r>
        <w:rPr>
          <w:sz w:val="18"/>
          <w:szCs w:val="18"/>
        </w:rPr>
        <w:t>олнитель</w:t>
      </w:r>
    </w:p>
    <w:p w:rsidR="00BB07B2" w:rsidRDefault="00BB07B2" w:rsidP="00445740">
      <w:pPr>
        <w:jc w:val="both"/>
        <w:rPr>
          <w:sz w:val="18"/>
          <w:szCs w:val="18"/>
        </w:rPr>
      </w:pPr>
      <w:r>
        <w:rPr>
          <w:sz w:val="18"/>
          <w:szCs w:val="18"/>
        </w:rPr>
        <w:t>Середина Н.А.</w:t>
      </w:r>
    </w:p>
    <w:p w:rsidR="00BB07B2" w:rsidRPr="00445740" w:rsidRDefault="00BB07B2" w:rsidP="00445740">
      <w:pPr>
        <w:jc w:val="both"/>
        <w:rPr>
          <w:sz w:val="18"/>
          <w:szCs w:val="18"/>
        </w:rPr>
      </w:pPr>
      <w:r>
        <w:rPr>
          <w:sz w:val="18"/>
          <w:szCs w:val="18"/>
        </w:rPr>
        <w:t>тел. 440171</w:t>
      </w:r>
    </w:p>
    <w:p w:rsidR="00BB07B2" w:rsidRDefault="00BB07B2" w:rsidP="00AA445F">
      <w:pPr>
        <w:ind w:firstLine="709"/>
        <w:jc w:val="both"/>
        <w:rPr>
          <w:sz w:val="18"/>
          <w:szCs w:val="18"/>
        </w:rPr>
      </w:pPr>
    </w:p>
    <w:p w:rsidR="00BB07B2" w:rsidRDefault="00BB07B2" w:rsidP="00AA445F">
      <w:pPr>
        <w:ind w:firstLine="709"/>
        <w:jc w:val="both"/>
        <w:rPr>
          <w:sz w:val="18"/>
          <w:szCs w:val="18"/>
        </w:rPr>
      </w:pPr>
    </w:p>
    <w:p w:rsidR="00BB07B2" w:rsidRDefault="00BB07B2" w:rsidP="00AA445F">
      <w:pPr>
        <w:ind w:firstLine="709"/>
        <w:jc w:val="both"/>
        <w:rPr>
          <w:sz w:val="18"/>
          <w:szCs w:val="18"/>
        </w:rPr>
      </w:pPr>
    </w:p>
    <w:p w:rsidR="00BB07B2" w:rsidRDefault="00BB07B2" w:rsidP="00AA445F">
      <w:pPr>
        <w:ind w:firstLine="709"/>
        <w:jc w:val="both"/>
        <w:rPr>
          <w:sz w:val="18"/>
          <w:szCs w:val="18"/>
        </w:rPr>
        <w:sectPr w:rsidR="00BB07B2" w:rsidSect="00922AE1">
          <w:headerReference w:type="even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B07B2" w:rsidRDefault="00BB07B2" w:rsidP="00AA445F">
      <w:pPr>
        <w:ind w:firstLine="709"/>
        <w:jc w:val="both"/>
        <w:rPr>
          <w:sz w:val="18"/>
          <w:szCs w:val="18"/>
        </w:rPr>
      </w:pPr>
    </w:p>
    <w:p w:rsidR="00BB07B2" w:rsidRPr="00110D8B" w:rsidRDefault="00BB07B2" w:rsidP="00110D8B">
      <w:pPr>
        <w:jc w:val="center"/>
        <w:rPr>
          <w:sz w:val="22"/>
          <w:szCs w:val="22"/>
        </w:rPr>
      </w:pPr>
      <w:r w:rsidRPr="00110D8B">
        <w:rPr>
          <w:sz w:val="22"/>
          <w:szCs w:val="22"/>
        </w:rPr>
        <w:t>Сведения</w:t>
      </w:r>
    </w:p>
    <w:p w:rsidR="00BB07B2" w:rsidRPr="00110D8B" w:rsidRDefault="00BB07B2" w:rsidP="00110D8B">
      <w:pPr>
        <w:jc w:val="center"/>
        <w:rPr>
          <w:sz w:val="22"/>
          <w:szCs w:val="22"/>
        </w:rPr>
      </w:pPr>
      <w:r w:rsidRPr="00110D8B">
        <w:rPr>
          <w:sz w:val="22"/>
          <w:szCs w:val="22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(руководителей муниципальных учреждений) а также их супругов и несовершеннолетних детей </w:t>
      </w:r>
    </w:p>
    <w:p w:rsidR="00BB07B2" w:rsidRPr="00110D8B" w:rsidRDefault="00BB07B2" w:rsidP="00110D8B">
      <w:pPr>
        <w:jc w:val="center"/>
        <w:rPr>
          <w:sz w:val="22"/>
          <w:szCs w:val="22"/>
        </w:rPr>
      </w:pPr>
      <w:r w:rsidRPr="00110D8B">
        <w:rPr>
          <w:sz w:val="22"/>
          <w:szCs w:val="22"/>
        </w:rPr>
        <w:t>за период с 1 января 2021 года по 31 декабря 2021 года.</w:t>
      </w:r>
    </w:p>
    <w:p w:rsidR="00BB07B2" w:rsidRPr="00110D8B" w:rsidRDefault="00BB07B2" w:rsidP="00110D8B">
      <w:pPr>
        <w:jc w:val="center"/>
        <w:rPr>
          <w:sz w:val="22"/>
          <w:szCs w:val="22"/>
        </w:rPr>
      </w:pPr>
      <w:r w:rsidRPr="00110D8B">
        <w:rPr>
          <w:sz w:val="22"/>
          <w:szCs w:val="22"/>
        </w:rPr>
        <w:t>Советский район город Орск</w:t>
      </w:r>
    </w:p>
    <w:p w:rsidR="00BB07B2" w:rsidRPr="00110D8B" w:rsidRDefault="00BB07B2" w:rsidP="00110D8B">
      <w:pPr>
        <w:jc w:val="center"/>
        <w:rPr>
          <w:sz w:val="22"/>
          <w:szCs w:val="22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7"/>
      </w:tblGrid>
      <w:tr w:rsidR="00BB07B2" w:rsidRPr="00110D8B" w:rsidTr="00B53A86">
        <w:trPr>
          <w:trHeight w:val="600"/>
          <w:tblHeader/>
        </w:trPr>
        <w:tc>
          <w:tcPr>
            <w:tcW w:w="1701" w:type="dxa"/>
            <w:vMerge w:val="restart"/>
            <w:shd w:val="clear" w:color="auto" w:fill="auto"/>
          </w:tcPr>
          <w:p w:rsidR="00BB07B2" w:rsidRPr="00110D8B" w:rsidRDefault="00BB07B2" w:rsidP="00B53A86">
            <w:pPr>
              <w:ind w:left="-108" w:right="-108" w:firstLine="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110D8B" w:rsidRDefault="00BB07B2" w:rsidP="00B53A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B07B2" w:rsidRPr="00110D8B" w:rsidRDefault="00BB07B2" w:rsidP="00B53A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B07B2" w:rsidRPr="00110D8B" w:rsidRDefault="00BB07B2" w:rsidP="00B53A86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Транспортные средства</w:t>
            </w:r>
          </w:p>
          <w:p w:rsidR="00BB07B2" w:rsidRPr="00110D8B" w:rsidRDefault="00BB07B2" w:rsidP="00B53A86">
            <w:pPr>
              <w:ind w:left="-108" w:right="-108" w:hanging="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110D8B" w:rsidRDefault="00BB07B2" w:rsidP="00B53A86">
            <w:pPr>
              <w:ind w:left="-108" w:right="-108" w:firstLine="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1277" w:type="dxa"/>
            <w:vMerge w:val="restart"/>
          </w:tcPr>
          <w:p w:rsidR="00BB07B2" w:rsidRPr="00110D8B" w:rsidRDefault="00BB07B2" w:rsidP="00B53A86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110D8B" w:rsidTr="00B53A86">
        <w:trPr>
          <w:trHeight w:val="780"/>
          <w:tblHeader/>
        </w:trPr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110D8B" w:rsidRDefault="00BB07B2" w:rsidP="00B53A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110D8B" w:rsidRDefault="00BB07B2" w:rsidP="00B53A86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110D8B" w:rsidRDefault="00BB07B2" w:rsidP="00B53A86">
            <w:pPr>
              <w:ind w:left="-108" w:right="-108" w:firstLine="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110D8B" w:rsidRDefault="00BB07B2" w:rsidP="00B53A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</w:tr>
      <w:tr w:rsidR="00BB07B2" w:rsidRPr="00110D8B" w:rsidTr="00B53A86">
        <w:trPr>
          <w:trHeight w:val="458"/>
        </w:trPr>
        <w:tc>
          <w:tcPr>
            <w:tcW w:w="1701" w:type="dxa"/>
            <w:vMerge w:val="restart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10D8B">
              <w:rPr>
                <w:b/>
                <w:sz w:val="22"/>
                <w:szCs w:val="22"/>
              </w:rPr>
              <w:t>Киреева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Заместитель руководителя района</w:t>
            </w:r>
          </w:p>
        </w:tc>
        <w:tc>
          <w:tcPr>
            <w:tcW w:w="2268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948"/>
              </w:tabs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Общая</w:t>
            </w:r>
          </w:p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159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Легковой автомобиль</w:t>
            </w:r>
          </w:p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  <w:lang w:val="en-US"/>
              </w:rPr>
              <w:t>Geely coolrey</w:t>
            </w:r>
          </w:p>
        </w:tc>
        <w:tc>
          <w:tcPr>
            <w:tcW w:w="1134" w:type="dxa"/>
            <w:vMerge w:val="restart"/>
          </w:tcPr>
          <w:p w:rsidR="00BB07B2" w:rsidRPr="00110D8B" w:rsidRDefault="00BB07B2" w:rsidP="00B53A86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110D8B">
              <w:rPr>
                <w:sz w:val="22"/>
                <w:szCs w:val="22"/>
              </w:rPr>
              <w:t>1353 072,9</w:t>
            </w:r>
            <w:r w:rsidRPr="00110D8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7" w:type="dxa"/>
            <w:vMerge w:val="restart"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</w:tr>
      <w:tr w:rsidR="00BB07B2" w:rsidRPr="00110D8B" w:rsidTr="00B53A86">
        <w:trPr>
          <w:trHeight w:val="457"/>
        </w:trPr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948"/>
              </w:tabs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418" w:type="dxa"/>
          </w:tcPr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Общая</w:t>
            </w:r>
          </w:p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 xml:space="preserve"> долевая 1/2 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159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07B2" w:rsidRPr="00110D8B" w:rsidRDefault="00BB07B2" w:rsidP="00B53A86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</w:tr>
      <w:tr w:rsidR="00BB07B2" w:rsidRPr="00110D8B" w:rsidTr="00B53A86">
        <w:trPr>
          <w:trHeight w:val="202"/>
        </w:trPr>
        <w:tc>
          <w:tcPr>
            <w:tcW w:w="1701" w:type="dxa"/>
            <w:vMerge w:val="restart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Супруг Киреевой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948"/>
              </w:tabs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Общая</w:t>
            </w:r>
          </w:p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159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B07B2" w:rsidRPr="00110D8B" w:rsidRDefault="00BB07B2" w:rsidP="00B53A86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800 381.08</w:t>
            </w:r>
          </w:p>
        </w:tc>
        <w:tc>
          <w:tcPr>
            <w:tcW w:w="1277" w:type="dxa"/>
            <w:vMerge w:val="restart"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</w:tr>
      <w:tr w:rsidR="00BB07B2" w:rsidRPr="00110D8B" w:rsidTr="00B53A86">
        <w:trPr>
          <w:trHeight w:val="202"/>
        </w:trPr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948"/>
              </w:tabs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 xml:space="preserve">Приусадебный </w:t>
            </w:r>
            <w:r w:rsidRPr="00110D8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lastRenderedPageBreak/>
              <w:t>Общая</w:t>
            </w:r>
          </w:p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lastRenderedPageBreak/>
              <w:t xml:space="preserve"> долевая 1/2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159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07B2" w:rsidRPr="00110D8B" w:rsidRDefault="00BB07B2" w:rsidP="00B53A86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</w:tr>
      <w:tr w:rsidR="00BB07B2" w:rsidRPr="00110D8B" w:rsidTr="00B53A86">
        <w:trPr>
          <w:trHeight w:val="202"/>
        </w:trPr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948"/>
              </w:tabs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159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07B2" w:rsidRPr="00110D8B" w:rsidRDefault="00BB07B2" w:rsidP="00B53A86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</w:tr>
      <w:tr w:rsidR="00BB07B2" w:rsidRPr="00110D8B" w:rsidTr="00B53A86">
        <w:trPr>
          <w:trHeight w:val="202"/>
        </w:trPr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948"/>
              </w:tabs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418" w:type="dxa"/>
          </w:tcPr>
          <w:p w:rsidR="00BB07B2" w:rsidRPr="00110D8B" w:rsidRDefault="00BB07B2" w:rsidP="00B53A86">
            <w:pPr>
              <w:ind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tabs>
                <w:tab w:val="left" w:pos="159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521,0</w:t>
            </w:r>
          </w:p>
        </w:tc>
        <w:tc>
          <w:tcPr>
            <w:tcW w:w="992" w:type="dxa"/>
            <w:shd w:val="clear" w:color="auto" w:fill="auto"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D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110D8B" w:rsidRDefault="00BB07B2" w:rsidP="00B5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07B2" w:rsidRPr="00110D8B" w:rsidRDefault="00BB07B2" w:rsidP="00B53A8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07B2" w:rsidRPr="00110D8B" w:rsidRDefault="00BB07B2" w:rsidP="00B53A86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BB07B2" w:rsidRPr="00110D8B" w:rsidRDefault="00BB07B2" w:rsidP="00B53A86">
            <w:pPr>
              <w:ind w:right="395"/>
              <w:jc w:val="center"/>
              <w:rPr>
                <w:sz w:val="22"/>
                <w:szCs w:val="22"/>
              </w:rPr>
            </w:pPr>
          </w:p>
        </w:tc>
      </w:tr>
    </w:tbl>
    <w:p w:rsidR="00BB07B2" w:rsidRPr="00110D8B" w:rsidRDefault="00BB07B2" w:rsidP="00110D8B">
      <w:pPr>
        <w:rPr>
          <w:b/>
          <w:sz w:val="22"/>
          <w:szCs w:val="22"/>
        </w:rPr>
      </w:pPr>
    </w:p>
    <w:p w:rsidR="00BB07B2" w:rsidRDefault="00BB07B2" w:rsidP="00AA445F">
      <w:pPr>
        <w:ind w:firstLine="709"/>
        <w:jc w:val="both"/>
        <w:rPr>
          <w:sz w:val="22"/>
          <w:szCs w:val="22"/>
        </w:rPr>
      </w:pPr>
    </w:p>
    <w:p w:rsidR="00BB07B2" w:rsidRDefault="00BB07B2" w:rsidP="00AA445F">
      <w:pPr>
        <w:ind w:firstLine="709"/>
        <w:jc w:val="both"/>
        <w:rPr>
          <w:sz w:val="22"/>
          <w:szCs w:val="22"/>
        </w:rPr>
      </w:pPr>
    </w:p>
    <w:p w:rsidR="00BB07B2" w:rsidRDefault="00BB07B2" w:rsidP="00AA445F">
      <w:pPr>
        <w:ind w:firstLine="709"/>
        <w:jc w:val="both"/>
        <w:rPr>
          <w:sz w:val="22"/>
          <w:szCs w:val="22"/>
        </w:rPr>
      </w:pPr>
    </w:p>
    <w:p w:rsidR="00BB07B2" w:rsidRDefault="00BB07B2" w:rsidP="00AA445F">
      <w:pPr>
        <w:ind w:firstLine="709"/>
        <w:jc w:val="both"/>
        <w:rPr>
          <w:sz w:val="22"/>
          <w:szCs w:val="22"/>
        </w:rPr>
      </w:pPr>
    </w:p>
    <w:p w:rsidR="00BB07B2" w:rsidRPr="006C4772" w:rsidRDefault="00BB07B2" w:rsidP="006C4772">
      <w:pPr>
        <w:jc w:val="center"/>
        <w:rPr>
          <w:sz w:val="26"/>
          <w:szCs w:val="26"/>
        </w:rPr>
      </w:pPr>
      <w:r w:rsidRPr="006C4772">
        <w:rPr>
          <w:sz w:val="26"/>
          <w:szCs w:val="26"/>
        </w:rPr>
        <w:t>Сведения</w:t>
      </w:r>
    </w:p>
    <w:p w:rsidR="00BB07B2" w:rsidRPr="006C4772" w:rsidRDefault="00BB07B2" w:rsidP="006C4772">
      <w:pPr>
        <w:jc w:val="center"/>
        <w:rPr>
          <w:sz w:val="26"/>
          <w:szCs w:val="26"/>
        </w:rPr>
      </w:pPr>
      <w:r w:rsidRPr="006C4772">
        <w:rPr>
          <w:sz w:val="26"/>
          <w:szCs w:val="26"/>
        </w:rPr>
        <w:t>о доходах, расходах, об имуществе и обязательствах имущественного характера лиц, замещающих должности муниципальной службы (руководителей муниципальных учреждений) а также их супругов и несовершеннолетних детей</w:t>
      </w:r>
    </w:p>
    <w:p w:rsidR="00BB07B2" w:rsidRPr="006C4772" w:rsidRDefault="00BB07B2" w:rsidP="006C4772">
      <w:pPr>
        <w:jc w:val="center"/>
        <w:rPr>
          <w:sz w:val="26"/>
          <w:szCs w:val="26"/>
        </w:rPr>
      </w:pPr>
      <w:r w:rsidRPr="006C4772">
        <w:rPr>
          <w:sz w:val="26"/>
          <w:szCs w:val="26"/>
        </w:rPr>
        <w:t>за период с 1 января 2021 года по 31 декабря 2021 года.</w:t>
      </w:r>
    </w:p>
    <w:p w:rsidR="00BB07B2" w:rsidRPr="006C4772" w:rsidRDefault="00BB07B2" w:rsidP="006C4772">
      <w:pPr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6C4772" w:rsidTr="00B53A86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6C4772" w:rsidRDefault="00BB07B2" w:rsidP="006C4772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6C4772" w:rsidRDefault="00BB07B2" w:rsidP="006C477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B07B2" w:rsidRPr="006C4772" w:rsidRDefault="00BB07B2" w:rsidP="006C477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B07B2" w:rsidRPr="006C4772" w:rsidRDefault="00BB07B2" w:rsidP="006C4772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6C4772" w:rsidRDefault="00BB07B2" w:rsidP="006C4772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6C4772" w:rsidRDefault="00BB07B2" w:rsidP="006C4772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</w:tcPr>
          <w:p w:rsidR="00BB07B2" w:rsidRPr="006C4772" w:rsidRDefault="00BB07B2" w:rsidP="006C4772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6C4772" w:rsidTr="00B53A86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6C4772" w:rsidRDefault="00BB07B2" w:rsidP="006C477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6C4772" w:rsidRDefault="00BB07B2" w:rsidP="006C4772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6C4772" w:rsidRDefault="00BB07B2" w:rsidP="006C477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6C4772" w:rsidRDefault="00BB07B2" w:rsidP="006C477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6C4772" w:rsidRDefault="00BB07B2" w:rsidP="006C4772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6C4772" w:rsidRDefault="00BB07B2" w:rsidP="006C477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6C4772" w:rsidRDefault="00BB07B2" w:rsidP="006C477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6C4772" w:rsidRDefault="00BB07B2" w:rsidP="006C4772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6C4772" w:rsidRDefault="00BB07B2" w:rsidP="006C4772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6C4772" w:rsidRDefault="00BB07B2" w:rsidP="006C477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6C4772" w:rsidTr="00B53A86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4772">
              <w:rPr>
                <w:b/>
                <w:sz w:val="16"/>
                <w:szCs w:val="16"/>
              </w:rPr>
              <w:t>Середина Н.А.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заместитель руководителя района в городе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6C4772" w:rsidRDefault="00BB07B2" w:rsidP="006C477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квартира</w:t>
            </w:r>
          </w:p>
          <w:p w:rsidR="00BB07B2" w:rsidRPr="006C4772" w:rsidRDefault="00BB07B2" w:rsidP="006C477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Pr="006C4772" w:rsidRDefault="00BB07B2" w:rsidP="006C477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B07B2" w:rsidRPr="006C4772" w:rsidRDefault="00BB07B2" w:rsidP="006C477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6C4772">
              <w:rPr>
                <w:sz w:val="16"/>
                <w:szCs w:val="16"/>
              </w:rPr>
              <w:t xml:space="preserve">½ </w:t>
            </w:r>
          </w:p>
          <w:p w:rsidR="00BB07B2" w:rsidRDefault="00BB07B2" w:rsidP="006C4772">
            <w:pPr>
              <w:ind w:right="-108"/>
              <w:jc w:val="center"/>
              <w:rPr>
                <w:sz w:val="16"/>
                <w:szCs w:val="16"/>
              </w:rPr>
            </w:pPr>
          </w:p>
          <w:p w:rsidR="00BB07B2" w:rsidRPr="006C4772" w:rsidRDefault="00BB07B2" w:rsidP="006C477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6C4772">
              <w:rPr>
                <w:sz w:val="16"/>
                <w:szCs w:val="16"/>
              </w:rPr>
              <w:t>½ доля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6C4772" w:rsidRDefault="00BB07B2" w:rsidP="006C477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44,0</w:t>
            </w:r>
          </w:p>
          <w:p w:rsidR="00BB07B2" w:rsidRPr="006C4772" w:rsidRDefault="00BB07B2" w:rsidP="006C477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6C4772" w:rsidRDefault="00BB07B2" w:rsidP="006C477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Россия</w:t>
            </w:r>
          </w:p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6C4772" w:rsidRDefault="00BB07B2" w:rsidP="006C4772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Легковой автомобиль</w:t>
            </w:r>
          </w:p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BB07B2" w:rsidRPr="006C4772" w:rsidRDefault="00BB07B2" w:rsidP="006C477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1268199,84</w:t>
            </w:r>
          </w:p>
        </w:tc>
        <w:tc>
          <w:tcPr>
            <w:tcW w:w="1276" w:type="dxa"/>
            <w:vMerge w:val="restart"/>
          </w:tcPr>
          <w:p w:rsidR="00BB07B2" w:rsidRPr="006C4772" w:rsidRDefault="00BB07B2" w:rsidP="006C4772">
            <w:pPr>
              <w:ind w:right="395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нет</w:t>
            </w:r>
          </w:p>
        </w:tc>
      </w:tr>
      <w:tr w:rsidR="00BB07B2" w:rsidRPr="006C4772" w:rsidTr="00B53A86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6C4772" w:rsidRDefault="00BB07B2" w:rsidP="006C477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07B2" w:rsidRPr="006C4772" w:rsidRDefault="00BB07B2" w:rsidP="006C477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6C4772" w:rsidRDefault="00BB07B2" w:rsidP="006C477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C477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6C4772" w:rsidRDefault="00BB07B2" w:rsidP="006C4772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6C4772" w:rsidRDefault="00BB07B2" w:rsidP="006C477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6C4772" w:rsidRDefault="00BB07B2" w:rsidP="006C4772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6C4772" w:rsidRDefault="00BB07B2" w:rsidP="006C477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Pr="006C4772" w:rsidRDefault="00BB07B2" w:rsidP="006C4772">
      <w:pPr>
        <w:rPr>
          <w:szCs w:val="24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Default="00BB07B2" w:rsidP="00007BA9">
      <w:pPr>
        <w:jc w:val="center"/>
        <w:rPr>
          <w:sz w:val="26"/>
          <w:szCs w:val="26"/>
        </w:rPr>
      </w:pPr>
    </w:p>
    <w:p w:rsidR="00BB07B2" w:rsidRPr="00007BA9" w:rsidRDefault="00BB07B2" w:rsidP="00007BA9">
      <w:pPr>
        <w:jc w:val="center"/>
        <w:rPr>
          <w:sz w:val="26"/>
          <w:szCs w:val="26"/>
        </w:rPr>
      </w:pPr>
      <w:r w:rsidRPr="00007BA9">
        <w:rPr>
          <w:sz w:val="26"/>
          <w:szCs w:val="26"/>
        </w:rPr>
        <w:t>Сведения</w:t>
      </w:r>
    </w:p>
    <w:p w:rsidR="00BB07B2" w:rsidRPr="00007BA9" w:rsidRDefault="00BB07B2" w:rsidP="00007BA9">
      <w:pPr>
        <w:jc w:val="center"/>
        <w:rPr>
          <w:sz w:val="26"/>
          <w:szCs w:val="26"/>
        </w:rPr>
      </w:pPr>
      <w:r w:rsidRPr="00007BA9">
        <w:rPr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(руководителей муниципальных учреждений) а также их супругов и несовершеннолетних детей </w:t>
      </w:r>
    </w:p>
    <w:p w:rsidR="00BB07B2" w:rsidRPr="00007BA9" w:rsidRDefault="00BB07B2" w:rsidP="00007BA9">
      <w:pPr>
        <w:jc w:val="center"/>
        <w:rPr>
          <w:sz w:val="26"/>
          <w:szCs w:val="26"/>
        </w:rPr>
      </w:pPr>
      <w:r w:rsidRPr="00007BA9">
        <w:rPr>
          <w:sz w:val="26"/>
          <w:szCs w:val="26"/>
        </w:rPr>
        <w:t>за период с 1 января 2021 года по 31 декабря 2021 года.</w:t>
      </w:r>
    </w:p>
    <w:p w:rsidR="00BB07B2" w:rsidRPr="00007BA9" w:rsidRDefault="00BB07B2" w:rsidP="00007BA9">
      <w:pPr>
        <w:jc w:val="center"/>
        <w:rPr>
          <w:szCs w:val="24"/>
        </w:rPr>
      </w:pPr>
      <w:r w:rsidRPr="00007BA9">
        <w:t>Советский район город Орск</w:t>
      </w:r>
    </w:p>
    <w:p w:rsidR="00BB07B2" w:rsidRPr="00007BA9" w:rsidRDefault="00BB07B2" w:rsidP="00007BA9">
      <w:pPr>
        <w:jc w:val="center"/>
      </w:pPr>
    </w:p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0"/>
        <w:gridCol w:w="2266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7"/>
      </w:tblGrid>
      <w:tr w:rsidR="00BB07B2" w:rsidRPr="00007BA9" w:rsidTr="00007BA9">
        <w:trPr>
          <w:trHeight w:val="600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 w:firstLine="291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007BA9" w:rsidRDefault="00BB07B2">
            <w:pPr>
              <w:spacing w:line="256" w:lineRule="auto"/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Декларированный годовой доход за 2021 год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007BA9" w:rsidTr="00007BA9">
        <w:trPr>
          <w:trHeight w:val="780"/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4775E6">
            <w:pPr>
              <w:ind w:firstLine="29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right" w:pos="459"/>
                <w:tab w:val="left" w:pos="508"/>
              </w:tabs>
              <w:spacing w:line="25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b/>
                <w:sz w:val="16"/>
                <w:szCs w:val="16"/>
              </w:rPr>
            </w:pPr>
          </w:p>
        </w:tc>
      </w:tr>
      <w:tr w:rsidR="00BB07B2" w:rsidRPr="00007BA9" w:rsidTr="00007BA9">
        <w:trPr>
          <w:trHeight w:val="4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 w:firstLine="291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Бедная Ю.М.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Первый заместитель руководителя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Жилой дом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296,6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1321,0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Легковой автомобиль</w:t>
            </w:r>
          </w:p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1 000 270,45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</w:tr>
      <w:tr w:rsidR="00BB07B2" w:rsidRPr="00007BA9" w:rsidTr="00007BA9">
        <w:trPr>
          <w:trHeight w:val="4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4775E6">
            <w:pPr>
              <w:ind w:firstLine="29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</w:tr>
      <w:tr w:rsidR="00BB07B2" w:rsidRPr="00007BA9" w:rsidTr="000E0D1B">
        <w:trPr>
          <w:trHeight w:val="7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1423 176,70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</w:tr>
      <w:tr w:rsidR="00BB07B2" w:rsidRPr="00007BA9" w:rsidTr="000E0D1B">
        <w:trPr>
          <w:trHeight w:val="6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4775E6">
            <w:pPr>
              <w:ind w:firstLine="291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>
            <w:pPr>
              <w:rPr>
                <w:sz w:val="16"/>
                <w:szCs w:val="16"/>
              </w:rPr>
            </w:pPr>
          </w:p>
        </w:tc>
      </w:tr>
      <w:tr w:rsidR="00BB07B2" w:rsidRPr="00007BA9" w:rsidTr="000E0D1B">
        <w:trPr>
          <w:trHeight w:val="2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Жилой дом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296,6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</w:tr>
      <w:tr w:rsidR="00BB07B2" w:rsidRPr="00007BA9" w:rsidTr="000E0D1B">
        <w:trPr>
          <w:trHeight w:val="2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Жилой дом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296,6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1321,0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</w:tr>
    </w:tbl>
    <w:p w:rsidR="00BB07B2" w:rsidRDefault="00BB07B2" w:rsidP="00007BA9">
      <w:pPr>
        <w:rPr>
          <w:b/>
        </w:rPr>
      </w:pPr>
    </w:p>
    <w:p w:rsidR="00BB07B2" w:rsidRDefault="00BB07B2" w:rsidP="00007BA9">
      <w:pPr>
        <w:rPr>
          <w:b/>
        </w:rPr>
      </w:pPr>
    </w:p>
    <w:p w:rsidR="00BB07B2" w:rsidRDefault="00BB07B2" w:rsidP="00007BA9">
      <w:pPr>
        <w:rPr>
          <w:b/>
        </w:rPr>
      </w:pPr>
    </w:p>
    <w:p w:rsidR="00BB07B2" w:rsidRDefault="00BB07B2" w:rsidP="00007BA9">
      <w:pPr>
        <w:rPr>
          <w:b/>
        </w:rPr>
      </w:pPr>
    </w:p>
    <w:p w:rsidR="00BB07B2" w:rsidRDefault="00BB07B2" w:rsidP="00F308A1">
      <w:pPr>
        <w:jc w:val="center"/>
        <w:rPr>
          <w:sz w:val="26"/>
          <w:szCs w:val="26"/>
        </w:rPr>
      </w:pPr>
    </w:p>
    <w:p w:rsidR="00BB07B2" w:rsidRDefault="00BB07B2" w:rsidP="00F308A1">
      <w:pPr>
        <w:jc w:val="center"/>
        <w:rPr>
          <w:sz w:val="26"/>
          <w:szCs w:val="26"/>
        </w:rPr>
      </w:pPr>
    </w:p>
    <w:p w:rsidR="00BB07B2" w:rsidRDefault="00BB07B2" w:rsidP="00F308A1">
      <w:pPr>
        <w:jc w:val="center"/>
        <w:rPr>
          <w:sz w:val="26"/>
          <w:szCs w:val="26"/>
        </w:rPr>
      </w:pPr>
    </w:p>
    <w:p w:rsidR="00BB07B2" w:rsidRPr="00007BA9" w:rsidRDefault="00BB07B2" w:rsidP="00F308A1">
      <w:pPr>
        <w:jc w:val="center"/>
        <w:rPr>
          <w:sz w:val="26"/>
          <w:szCs w:val="26"/>
        </w:rPr>
      </w:pPr>
      <w:r w:rsidRPr="00007BA9">
        <w:rPr>
          <w:sz w:val="26"/>
          <w:szCs w:val="26"/>
        </w:rPr>
        <w:t>Сведения</w:t>
      </w:r>
    </w:p>
    <w:p w:rsidR="00BB07B2" w:rsidRPr="00007BA9" w:rsidRDefault="00BB07B2" w:rsidP="00F308A1">
      <w:pPr>
        <w:jc w:val="center"/>
        <w:rPr>
          <w:sz w:val="26"/>
          <w:szCs w:val="26"/>
        </w:rPr>
      </w:pPr>
      <w:r w:rsidRPr="00007BA9">
        <w:rPr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(руководителей муниципальных учреждений) а также их супругов и несовершеннолетних детей </w:t>
      </w:r>
    </w:p>
    <w:p w:rsidR="00BB07B2" w:rsidRPr="00007BA9" w:rsidRDefault="00BB07B2" w:rsidP="00F308A1">
      <w:pPr>
        <w:jc w:val="center"/>
        <w:rPr>
          <w:sz w:val="26"/>
          <w:szCs w:val="26"/>
        </w:rPr>
      </w:pPr>
      <w:r w:rsidRPr="00007BA9">
        <w:rPr>
          <w:sz w:val="26"/>
          <w:szCs w:val="26"/>
        </w:rPr>
        <w:t>за период с 1 января 2021 года по 31 декабря 2021 года.</w:t>
      </w:r>
    </w:p>
    <w:p w:rsidR="00BB07B2" w:rsidRPr="00007BA9" w:rsidRDefault="00BB07B2" w:rsidP="00F308A1">
      <w:pPr>
        <w:jc w:val="center"/>
        <w:rPr>
          <w:szCs w:val="24"/>
        </w:rPr>
      </w:pPr>
      <w:r w:rsidRPr="00007BA9">
        <w:t>Советский район город Орск</w:t>
      </w:r>
    </w:p>
    <w:p w:rsidR="00BB07B2" w:rsidRPr="00007BA9" w:rsidRDefault="00BB07B2" w:rsidP="00F308A1">
      <w:pPr>
        <w:jc w:val="center"/>
      </w:pPr>
    </w:p>
    <w:p w:rsidR="00BB07B2" w:rsidRDefault="00BB07B2" w:rsidP="00007BA9">
      <w:pPr>
        <w:rPr>
          <w:b/>
        </w:rPr>
      </w:pPr>
    </w:p>
    <w:p w:rsidR="00BB07B2" w:rsidRDefault="00BB07B2" w:rsidP="00007BA9">
      <w:pPr>
        <w:rPr>
          <w:b/>
        </w:rPr>
      </w:pPr>
    </w:p>
    <w:p w:rsidR="00BB07B2" w:rsidRPr="00007BA9" w:rsidRDefault="00BB07B2" w:rsidP="00007BA9">
      <w:pPr>
        <w:rPr>
          <w:b/>
        </w:rPr>
      </w:pPr>
    </w:p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0"/>
        <w:gridCol w:w="2266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7"/>
      </w:tblGrid>
      <w:tr w:rsidR="00BB07B2" w:rsidRPr="00007BA9" w:rsidTr="004775E6">
        <w:trPr>
          <w:trHeight w:val="600"/>
          <w:tblHeader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 w:firstLine="291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007BA9" w:rsidRDefault="00BB07B2" w:rsidP="000B5DCA">
            <w:pPr>
              <w:spacing w:line="256" w:lineRule="auto"/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Декларированный годовой доход за 2021 год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007BA9" w:rsidTr="004775E6">
        <w:trPr>
          <w:trHeight w:val="780"/>
          <w:tblHeader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ind w:firstLine="291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b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right" w:pos="459"/>
                <w:tab w:val="left" w:pos="508"/>
              </w:tabs>
              <w:spacing w:line="25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7BA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b/>
                <w:sz w:val="16"/>
                <w:szCs w:val="16"/>
              </w:rPr>
            </w:pPr>
          </w:p>
        </w:tc>
      </w:tr>
      <w:tr w:rsidR="00BB07B2" w:rsidRPr="00007BA9" w:rsidTr="004775E6">
        <w:trPr>
          <w:trHeight w:val="45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 w:firstLine="29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Челеаков А.Г.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Советского района в городе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Легковой автомобиль</w:t>
            </w:r>
          </w:p>
          <w:p w:rsidR="00BB07B2" w:rsidRPr="00F308A1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1 627 405,23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</w:tr>
      <w:tr w:rsidR="00BB07B2" w:rsidRPr="00007BA9" w:rsidTr="004775E6">
        <w:trPr>
          <w:trHeight w:val="457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ind w:firstLine="291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</w:tr>
      <w:tr w:rsidR="00BB07B2" w:rsidRPr="00007BA9" w:rsidTr="004775E6">
        <w:trPr>
          <w:trHeight w:val="3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252 572,22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</w:tr>
      <w:tr w:rsidR="00BB07B2" w:rsidRPr="00007BA9" w:rsidTr="004775E6">
        <w:trPr>
          <w:trHeight w:val="50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4775E6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BB07B2" w:rsidRPr="00007BA9" w:rsidRDefault="00BB07B2" w:rsidP="004775E6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07B2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7BA9" w:rsidTr="004775E6">
        <w:trPr>
          <w:trHeight w:val="36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4775E6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4775E6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07B2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7BA9" w:rsidTr="004775E6">
        <w:trPr>
          <w:trHeight w:val="2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4775E6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0B5DCA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0B5DCA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7BA9" w:rsidTr="004775E6">
        <w:trPr>
          <w:trHeight w:val="69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ind w:firstLine="291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Земельный участок</w:t>
            </w:r>
          </w:p>
          <w:p w:rsidR="00BB07B2" w:rsidRPr="00007BA9" w:rsidRDefault="00BB07B2" w:rsidP="000B5DCA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0B5DCA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B2" w:rsidRPr="00007BA9" w:rsidRDefault="00BB07B2" w:rsidP="000B5DCA">
            <w:pPr>
              <w:rPr>
                <w:sz w:val="16"/>
                <w:szCs w:val="16"/>
              </w:rPr>
            </w:pPr>
          </w:p>
        </w:tc>
      </w:tr>
      <w:tr w:rsidR="00BB07B2" w:rsidRPr="00007BA9" w:rsidTr="004775E6">
        <w:trPr>
          <w:trHeight w:val="20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 w:firstLine="2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tabs>
                <w:tab w:val="left" w:pos="948"/>
              </w:tabs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tabs>
                <w:tab w:val="left" w:pos="1593"/>
              </w:tabs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7BA9" w:rsidRDefault="00BB07B2" w:rsidP="004775E6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Россия</w:t>
            </w:r>
          </w:p>
          <w:p w:rsidR="00BB07B2" w:rsidRPr="00007BA9" w:rsidRDefault="00BB07B2" w:rsidP="004775E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BB07B2" w:rsidRPr="00007BA9" w:rsidRDefault="00BB07B2" w:rsidP="004775E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B2" w:rsidRPr="00007BA9" w:rsidRDefault="00BB07B2" w:rsidP="004775E6">
            <w:pPr>
              <w:spacing w:line="256" w:lineRule="auto"/>
              <w:ind w:right="395"/>
              <w:jc w:val="center"/>
              <w:rPr>
                <w:sz w:val="16"/>
                <w:szCs w:val="16"/>
              </w:rPr>
            </w:pPr>
            <w:r w:rsidRPr="00007BA9">
              <w:rPr>
                <w:sz w:val="16"/>
                <w:szCs w:val="16"/>
              </w:rPr>
              <w:t>-</w:t>
            </w:r>
          </w:p>
        </w:tc>
      </w:tr>
    </w:tbl>
    <w:p w:rsidR="00BB07B2" w:rsidRPr="00007BA9" w:rsidRDefault="00BB07B2" w:rsidP="00AA445F">
      <w:pPr>
        <w:ind w:firstLine="709"/>
        <w:jc w:val="both"/>
        <w:rPr>
          <w:sz w:val="22"/>
          <w:szCs w:val="22"/>
        </w:rPr>
      </w:pPr>
    </w:p>
    <w:p w:rsidR="00BB07B2" w:rsidRPr="008E1242" w:rsidRDefault="00BB07B2" w:rsidP="00160B5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BB07B2" w:rsidRDefault="00BB07B2" w:rsidP="00160B59">
      <w:pPr>
        <w:jc w:val="center"/>
        <w:rPr>
          <w:rStyle w:val="a4"/>
          <w:b w:val="0"/>
          <w:color w:val="333333"/>
          <w:sz w:val="28"/>
        </w:rPr>
      </w:pPr>
      <w:r w:rsidRPr="00A13F05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лиц, </w:t>
      </w:r>
    </w:p>
    <w:p w:rsidR="00BB07B2" w:rsidRDefault="00BB07B2" w:rsidP="00160B59">
      <w:pPr>
        <w:jc w:val="center"/>
        <w:rPr>
          <w:rStyle w:val="a4"/>
          <w:b w:val="0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замещающих должности муниципальной службы в Отделе ЗАГС администрации г. Орска, </w:t>
      </w:r>
    </w:p>
    <w:p w:rsidR="00BB07B2" w:rsidRPr="00A13F05" w:rsidRDefault="00BB07B2" w:rsidP="00160B59">
      <w:pPr>
        <w:jc w:val="center"/>
        <w:rPr>
          <w:rStyle w:val="a4"/>
          <w:b w:val="0"/>
          <w:color w:val="333333"/>
          <w:sz w:val="28"/>
        </w:rPr>
      </w:pPr>
      <w:r>
        <w:rPr>
          <w:rStyle w:val="a4"/>
          <w:color w:val="333333"/>
          <w:sz w:val="28"/>
        </w:rPr>
        <w:t xml:space="preserve">а также их супругов и несовершеннолетних детей за </w:t>
      </w:r>
      <w:r w:rsidRPr="00A13F05">
        <w:rPr>
          <w:rStyle w:val="a4"/>
          <w:color w:val="333333"/>
          <w:sz w:val="28"/>
        </w:rPr>
        <w:t xml:space="preserve"> период с 1 января 20</w:t>
      </w:r>
      <w:r>
        <w:rPr>
          <w:rStyle w:val="a4"/>
          <w:color w:val="333333"/>
          <w:sz w:val="28"/>
        </w:rPr>
        <w:t>21</w:t>
      </w:r>
      <w:r w:rsidRPr="00A13F05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A13F05">
        <w:rPr>
          <w:rStyle w:val="a4"/>
          <w:color w:val="333333"/>
          <w:sz w:val="28"/>
        </w:rPr>
        <w:t xml:space="preserve"> года</w:t>
      </w:r>
    </w:p>
    <w:p w:rsidR="00BB07B2" w:rsidRPr="008E1242" w:rsidRDefault="00BB07B2" w:rsidP="00160B59">
      <w:pPr>
        <w:jc w:val="center"/>
        <w:rPr>
          <w:rStyle w:val="a4"/>
          <w:color w:val="333333"/>
          <w:sz w:val="28"/>
        </w:rPr>
      </w:pPr>
    </w:p>
    <w:p w:rsidR="00BB07B2" w:rsidRDefault="00BB07B2" w:rsidP="00160B59">
      <w:pPr>
        <w:jc w:val="center"/>
      </w:pPr>
    </w:p>
    <w:tbl>
      <w:tblPr>
        <w:tblW w:w="156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"/>
        <w:gridCol w:w="1403"/>
        <w:gridCol w:w="1232"/>
        <w:gridCol w:w="1560"/>
        <w:gridCol w:w="1134"/>
        <w:gridCol w:w="850"/>
        <w:gridCol w:w="1134"/>
        <w:gridCol w:w="1276"/>
        <w:gridCol w:w="850"/>
        <w:gridCol w:w="993"/>
        <w:gridCol w:w="1477"/>
        <w:gridCol w:w="8"/>
        <w:gridCol w:w="1350"/>
        <w:gridCol w:w="1981"/>
      </w:tblGrid>
      <w:tr w:rsidR="00BB07B2" w:rsidRPr="000237F1" w:rsidTr="008432CC"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№</w:t>
            </w:r>
          </w:p>
          <w:p w:rsidR="00BB07B2" w:rsidRPr="000237F1" w:rsidRDefault="00BB07B2" w:rsidP="00D01CD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gridSpan w:val="2"/>
            <w:vMerge w:val="restart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Транспортные средства</w:t>
            </w:r>
          </w:p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50" w:type="dxa"/>
            <w:vMerge w:val="restart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Деклариро-ванный годовой доход за 2021 г.</w:t>
            </w:r>
          </w:p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E277DA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</w:tcPr>
          <w:p w:rsidR="00BB07B2" w:rsidRPr="000237F1" w:rsidRDefault="00BB07B2" w:rsidP="00E277DA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b/>
                <w:sz w:val="18"/>
                <w:szCs w:val="18"/>
              </w:rPr>
            </w:pPr>
            <w:r w:rsidRPr="000237F1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312"/>
        </w:trPr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t>1.</w:t>
            </w:r>
          </w:p>
        </w:tc>
        <w:tc>
          <w:tcPr>
            <w:tcW w:w="1403" w:type="dxa"/>
            <w:vMerge w:val="restart"/>
          </w:tcPr>
          <w:p w:rsidR="00BB07B2" w:rsidRPr="000237F1" w:rsidRDefault="00BB07B2" w:rsidP="00CA0BF9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Арефьева Е.В.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CA0B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Главный специалист отдела ЗАГС</w:t>
            </w:r>
          </w:p>
        </w:tc>
        <w:tc>
          <w:tcPr>
            <w:tcW w:w="1560" w:type="dxa"/>
          </w:tcPr>
          <w:p w:rsidR="00BB07B2" w:rsidRPr="000237F1" w:rsidRDefault="00BB07B2" w:rsidP="00D70383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Style w:val="a4"/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</w:tcPr>
          <w:p w:rsidR="00BB07B2" w:rsidRPr="000237F1" w:rsidRDefault="00BB07B2" w:rsidP="002524CE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½ доли 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136,6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Style w:val="a4"/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792,0</w:t>
            </w:r>
          </w:p>
        </w:tc>
        <w:tc>
          <w:tcPr>
            <w:tcW w:w="993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  <w:vMerge w:val="restart"/>
          </w:tcPr>
          <w:p w:rsidR="00BB07B2" w:rsidRPr="000237F1" w:rsidRDefault="00BB07B2" w:rsidP="00E014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524 374,05</w:t>
            </w:r>
          </w:p>
          <w:p w:rsidR="00BB07B2" w:rsidRPr="000237F1" w:rsidRDefault="00BB07B2" w:rsidP="00E014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BB07B2" w:rsidRPr="000237F1" w:rsidRDefault="00BB07B2" w:rsidP="00160B59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456"/>
        </w:trPr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CA0B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CA0BF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D70383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07B2" w:rsidRPr="000237F1" w:rsidRDefault="00BB07B2" w:rsidP="002524CE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E014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160B59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t>2.</w:t>
            </w:r>
          </w:p>
        </w:tc>
        <w:tc>
          <w:tcPr>
            <w:tcW w:w="1403" w:type="dxa"/>
            <w:vMerge w:val="restart"/>
          </w:tcPr>
          <w:p w:rsidR="00BB07B2" w:rsidRPr="000237F1" w:rsidRDefault="00BB07B2" w:rsidP="00D42128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Хвостикова </w:t>
            </w:r>
          </w:p>
          <w:p w:rsidR="00BB07B2" w:rsidRPr="000237F1" w:rsidRDefault="00BB07B2" w:rsidP="00D42128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Т.С.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3719C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Главный специалист отдела ЗАГС</w:t>
            </w:r>
          </w:p>
        </w:tc>
        <w:tc>
          <w:tcPr>
            <w:tcW w:w="1560" w:type="dxa"/>
          </w:tcPr>
          <w:p w:rsidR="00BB07B2" w:rsidRPr="000237F1" w:rsidRDefault="00BB07B2" w:rsidP="00B27F46">
            <w:pPr>
              <w:ind w:left="-175"/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BB07B2" w:rsidRPr="000237F1" w:rsidRDefault="00BB07B2" w:rsidP="00B27F46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3/4  доли</w:t>
            </w:r>
          </w:p>
        </w:tc>
        <w:tc>
          <w:tcPr>
            <w:tcW w:w="850" w:type="dxa"/>
          </w:tcPr>
          <w:p w:rsidR="00BB07B2" w:rsidRPr="000237F1" w:rsidRDefault="00BB07B2" w:rsidP="00B27F46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134" w:type="dxa"/>
          </w:tcPr>
          <w:p w:rsidR="00BB07B2" w:rsidRPr="000237F1" w:rsidRDefault="00BB07B2" w:rsidP="00B27F46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7B2" w:rsidRPr="000237F1" w:rsidRDefault="00BB07B2" w:rsidP="00B27F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  <w:vMerge w:val="restart"/>
          </w:tcPr>
          <w:p w:rsidR="00BB07B2" w:rsidRPr="000237F1" w:rsidRDefault="00BB07B2" w:rsidP="003E7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487 187,50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4212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4212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E51952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Style w:val="a4"/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</w:tcPr>
          <w:p w:rsidR="00BB07B2" w:rsidRPr="000237F1" w:rsidRDefault="00BB07B2" w:rsidP="00E51952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личная</w:t>
            </w:r>
          </w:p>
        </w:tc>
        <w:tc>
          <w:tcPr>
            <w:tcW w:w="850" w:type="dxa"/>
          </w:tcPr>
          <w:p w:rsidR="00BB07B2" w:rsidRPr="000237F1" w:rsidRDefault="00BB07B2" w:rsidP="00E51952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BB07B2" w:rsidRPr="000237F1" w:rsidRDefault="00BB07B2" w:rsidP="00E51952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4212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4212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9D3983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Style w:val="a4"/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:rsidR="00BB07B2" w:rsidRPr="000237F1" w:rsidRDefault="00BB07B2" w:rsidP="009D3983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личная</w:t>
            </w:r>
          </w:p>
        </w:tc>
        <w:tc>
          <w:tcPr>
            <w:tcW w:w="850" w:type="dxa"/>
          </w:tcPr>
          <w:p w:rsidR="00BB07B2" w:rsidRPr="000237F1" w:rsidRDefault="00BB07B2" w:rsidP="009D3983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478,0</w:t>
            </w:r>
          </w:p>
        </w:tc>
        <w:tc>
          <w:tcPr>
            <w:tcW w:w="1134" w:type="dxa"/>
          </w:tcPr>
          <w:p w:rsidR="00BB07B2" w:rsidRPr="000237F1" w:rsidRDefault="00BB07B2" w:rsidP="009D3983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BB07B2" w:rsidRPr="000237F1" w:rsidRDefault="00BB07B2" w:rsidP="000237F1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BB07B2" w:rsidRPr="000237F1" w:rsidRDefault="00BB07B2" w:rsidP="000237F1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ЛАДА КАЛИНА, 2011 г.</w:t>
            </w:r>
          </w:p>
        </w:tc>
        <w:tc>
          <w:tcPr>
            <w:tcW w:w="1350" w:type="dxa"/>
            <w:vMerge w:val="restart"/>
          </w:tcPr>
          <w:p w:rsidR="00BB07B2" w:rsidRPr="000237F1" w:rsidRDefault="00BB07B2" w:rsidP="003E73ED">
            <w:pPr>
              <w:ind w:left="-36"/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289 942,60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color w:val="000000" w:themeColor="text1"/>
                <w:sz w:val="18"/>
                <w:szCs w:val="18"/>
              </w:rPr>
              <w:t>емельный</w:t>
            </w:r>
          </w:p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478,0</w:t>
            </w:r>
          </w:p>
        </w:tc>
        <w:tc>
          <w:tcPr>
            <w:tcW w:w="993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both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07B2" w:rsidRPr="000237F1" w:rsidRDefault="00BB07B2" w:rsidP="00D01CDF">
            <w:pPr>
              <w:ind w:left="-175"/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 1/4 доли</w:t>
            </w: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85" w:type="dxa"/>
            <w:gridSpan w:val="2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  <w:vMerge w:val="restart"/>
          </w:tcPr>
          <w:p w:rsidR="00BB07B2" w:rsidRPr="000237F1" w:rsidRDefault="00BB07B2" w:rsidP="005825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1393,80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color w:val="000000" w:themeColor="text1"/>
                <w:sz w:val="18"/>
                <w:szCs w:val="18"/>
              </w:rPr>
              <w:t>емельный</w:t>
            </w:r>
          </w:p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478,0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272"/>
        </w:trPr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Default="00BB07B2" w:rsidP="00F01DB5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Style w:val="a4"/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BB07B2" w:rsidRPr="000237F1" w:rsidRDefault="00BB07B2" w:rsidP="00F01DB5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BB07B2" w:rsidRPr="000237F1" w:rsidRDefault="00BB07B2" w:rsidP="00F01DB5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272"/>
        </w:trPr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Style w:val="a4"/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478,0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10FF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Дивейкина Н.Г.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4212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½ 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814 343,65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27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ind w:left="-142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</w:t>
            </w:r>
            <w:r w:rsidRPr="000237F1">
              <w:rPr>
                <w:color w:val="000000" w:themeColor="text1"/>
                <w:sz w:val="18"/>
                <w:szCs w:val="18"/>
              </w:rPr>
              <w:t xml:space="preserve">½ 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E277D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237F1">
              <w:rPr>
                <w:color w:val="000000" w:themeColor="text1"/>
                <w:sz w:val="18"/>
                <w:szCs w:val="18"/>
                <w:lang w:val="en-US"/>
              </w:rPr>
              <w:t>CHERY-T11</w:t>
            </w:r>
          </w:p>
          <w:p w:rsidR="00BB07B2" w:rsidRPr="000237F1" w:rsidRDefault="00BB07B2" w:rsidP="00E277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  <w:lang w:val="en-US"/>
              </w:rPr>
              <w:t>TIGGO,</w:t>
            </w:r>
          </w:p>
          <w:p w:rsidR="00BB07B2" w:rsidRPr="000237F1" w:rsidRDefault="00BB07B2" w:rsidP="00E277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  <w:lang w:val="en-US"/>
              </w:rPr>
              <w:t>2013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533 828,68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399"/>
        </w:trPr>
        <w:tc>
          <w:tcPr>
            <w:tcW w:w="414" w:type="dxa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t>4.</w:t>
            </w:r>
          </w:p>
        </w:tc>
        <w:tc>
          <w:tcPr>
            <w:tcW w:w="1403" w:type="dxa"/>
          </w:tcPr>
          <w:p w:rsidR="00BB07B2" w:rsidRPr="000237F1" w:rsidRDefault="00BB07B2" w:rsidP="00D01CDF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Маменко Л.А.</w:t>
            </w:r>
          </w:p>
        </w:tc>
        <w:tc>
          <w:tcPr>
            <w:tcW w:w="1232" w:type="dxa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Ведущий  специалист  отдела ЗАГС</w:t>
            </w:r>
          </w:p>
        </w:tc>
        <w:tc>
          <w:tcPr>
            <w:tcW w:w="156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личная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63,0    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427 285,28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</w:tcPr>
          <w:p w:rsidR="00BB07B2" w:rsidRPr="000237F1" w:rsidRDefault="00BB07B2" w:rsidP="00AD1412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39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t>5.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Кандыбина Е.Ю.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Главный специалист 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1/4 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512 327,05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39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7822E4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7822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  ФОРД СИЕРРА, </w:t>
            </w:r>
          </w:p>
          <w:p w:rsidR="00BB07B2" w:rsidRPr="000237F1" w:rsidRDefault="00BB07B2" w:rsidP="00E239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1986 г., </w:t>
            </w:r>
          </w:p>
          <w:p w:rsidR="00BB07B2" w:rsidRPr="000237F1" w:rsidRDefault="00BB07B2" w:rsidP="00F01D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КИА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37F1">
              <w:rPr>
                <w:color w:val="000000" w:themeColor="text1"/>
                <w:sz w:val="18"/>
                <w:szCs w:val="18"/>
              </w:rPr>
              <w:t>ЦЕРАТО, 2007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90 675,00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t>6.</w:t>
            </w:r>
          </w:p>
        </w:tc>
        <w:tc>
          <w:tcPr>
            <w:tcW w:w="1403" w:type="dxa"/>
            <w:vMerge w:val="restart"/>
          </w:tcPr>
          <w:p w:rsidR="00BB07B2" w:rsidRPr="000237F1" w:rsidRDefault="00BB07B2" w:rsidP="00165AF0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Горынина Е.М.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165AF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специал</w:t>
            </w:r>
            <w:r>
              <w:rPr>
                <w:color w:val="000000" w:themeColor="text1"/>
                <w:sz w:val="18"/>
                <w:szCs w:val="18"/>
              </w:rPr>
              <w:t>ист</w:t>
            </w:r>
            <w:r w:rsidRPr="000237F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B07B2" w:rsidRPr="000237F1" w:rsidRDefault="00BB07B2" w:rsidP="00165AF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 катег.</w:t>
            </w:r>
          </w:p>
          <w:p w:rsidR="00BB07B2" w:rsidRPr="000237F1" w:rsidRDefault="00BB07B2" w:rsidP="00165AF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отдела ЗАГС</w:t>
            </w:r>
          </w:p>
        </w:tc>
        <w:tc>
          <w:tcPr>
            <w:tcW w:w="1560" w:type="dxa"/>
          </w:tcPr>
          <w:p w:rsidR="00BB07B2" w:rsidRPr="000237F1" w:rsidRDefault="00BB07B2" w:rsidP="000237F1">
            <w:pPr>
              <w:ind w:left="-175"/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½</w:t>
            </w: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</w:tcPr>
          <w:p w:rsidR="00BB07B2" w:rsidRPr="000237F1" w:rsidRDefault="00BB07B2" w:rsidP="000A1A08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 xml:space="preserve">60,7  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334 735,83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D01CDF">
            <w:pPr>
              <w:ind w:left="-175"/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½ доли       </w:t>
            </w:r>
          </w:p>
        </w:tc>
        <w:tc>
          <w:tcPr>
            <w:tcW w:w="850" w:type="dxa"/>
          </w:tcPr>
          <w:p w:rsidR="00BB07B2" w:rsidRPr="000237F1" w:rsidRDefault="00BB07B2" w:rsidP="003C798C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41,8          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B07B2" w:rsidRPr="000237F1" w:rsidRDefault="00BB07B2" w:rsidP="00D01CDF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B07B2" w:rsidRPr="000237F1" w:rsidRDefault="00BB07B2" w:rsidP="00D01C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BB07B2" w:rsidRPr="000237F1" w:rsidRDefault="00BB07B2" w:rsidP="00D01C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BB07B2" w:rsidRPr="000237F1" w:rsidRDefault="00BB07B2" w:rsidP="000A1A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B07B2" w:rsidRPr="000237F1" w:rsidRDefault="00BB07B2" w:rsidP="00D01CDF">
            <w:pPr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</w:tcPr>
          <w:p w:rsidR="00BB07B2" w:rsidRPr="000237F1" w:rsidRDefault="00BB07B2" w:rsidP="000A1A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ХУНДАЙ КРЕТА, 2017 г.</w:t>
            </w:r>
          </w:p>
        </w:tc>
        <w:tc>
          <w:tcPr>
            <w:tcW w:w="1358" w:type="dxa"/>
            <w:gridSpan w:val="2"/>
            <w:vMerge w:val="restart"/>
          </w:tcPr>
          <w:p w:rsidR="00BB07B2" w:rsidRPr="000237F1" w:rsidRDefault="00BB07B2" w:rsidP="003E73ED">
            <w:pPr>
              <w:ind w:left="-36"/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705 676,10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both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½ доли          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 xml:space="preserve">41,8        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BB07B2" w:rsidRPr="000237F1" w:rsidRDefault="00BB07B2" w:rsidP="00D01C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both"/>
              <w:rPr>
                <w:sz w:val="18"/>
                <w:szCs w:val="18"/>
              </w:rPr>
            </w:pPr>
          </w:p>
        </w:tc>
      </w:tr>
      <w:tr w:rsidR="00BB07B2" w:rsidRPr="000237F1" w:rsidTr="008432CC">
        <w:tc>
          <w:tcPr>
            <w:tcW w:w="414" w:type="dxa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32" w:type="dxa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D01CDF">
            <w:pPr>
              <w:ind w:left="-1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0237F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7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8" w:type="dxa"/>
            <w:gridSpan w:val="2"/>
          </w:tcPr>
          <w:p w:rsidR="00BB07B2" w:rsidRPr="000237F1" w:rsidRDefault="00BB07B2" w:rsidP="000A1A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79,92</w:t>
            </w:r>
          </w:p>
        </w:tc>
        <w:tc>
          <w:tcPr>
            <w:tcW w:w="1981" w:type="dxa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399"/>
        </w:trPr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t>7.</w:t>
            </w:r>
          </w:p>
        </w:tc>
        <w:tc>
          <w:tcPr>
            <w:tcW w:w="1403" w:type="dxa"/>
          </w:tcPr>
          <w:p w:rsidR="00BB07B2" w:rsidRPr="000237F1" w:rsidRDefault="00BB07B2" w:rsidP="00D01CDF">
            <w:pPr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Кириллова О.Е.</w:t>
            </w:r>
          </w:p>
        </w:tc>
        <w:tc>
          <w:tcPr>
            <w:tcW w:w="1232" w:type="dxa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Ведущий  специалист  отдела ЗАГС</w:t>
            </w:r>
          </w:p>
        </w:tc>
        <w:tc>
          <w:tcPr>
            <w:tcW w:w="156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7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8" w:type="dxa"/>
            <w:gridSpan w:val="2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425 066,86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461"/>
        </w:trPr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Несовершен</w:t>
            </w:r>
          </w:p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232" w:type="dxa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237F1">
              <w:rPr>
                <w:rStyle w:val="a4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7" w:type="dxa"/>
          </w:tcPr>
          <w:p w:rsidR="00BB07B2" w:rsidRPr="000237F1" w:rsidRDefault="00BB07B2" w:rsidP="00D01CDF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8" w:type="dxa"/>
            <w:gridSpan w:val="2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116,27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261"/>
        </w:trPr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0237F1">
              <w:rPr>
                <w:sz w:val="18"/>
                <w:szCs w:val="18"/>
              </w:rPr>
              <w:t>8.</w:t>
            </w: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Миронова Е.М.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Главный специалист  отдела ЗАГС</w:t>
            </w:r>
          </w:p>
        </w:tc>
        <w:tc>
          <w:tcPr>
            <w:tcW w:w="1560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</w:t>
            </w:r>
            <w:r w:rsidRPr="000237F1">
              <w:rPr>
                <w:color w:val="000000" w:themeColor="text1"/>
                <w:sz w:val="18"/>
                <w:szCs w:val="18"/>
              </w:rPr>
              <w:t>ичный</w:t>
            </w:r>
          </w:p>
        </w:tc>
        <w:tc>
          <w:tcPr>
            <w:tcW w:w="850" w:type="dxa"/>
          </w:tcPr>
          <w:p w:rsidR="00BB07B2" w:rsidRPr="000237F1" w:rsidRDefault="00BB07B2" w:rsidP="00E277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154,8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7B2" w:rsidRPr="000237F1" w:rsidRDefault="00BB07B2" w:rsidP="00023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</w:tcPr>
          <w:p w:rsidR="00BB07B2" w:rsidRPr="000237F1" w:rsidRDefault="00BB07B2" w:rsidP="00D01CDF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58" w:type="dxa"/>
            <w:gridSpan w:val="2"/>
            <w:vMerge w:val="restart"/>
          </w:tcPr>
          <w:p w:rsidR="00BB07B2" w:rsidRPr="000237F1" w:rsidRDefault="00BB07B2" w:rsidP="008D56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547 124,00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461"/>
        </w:trPr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07B2" w:rsidRPr="000237F1" w:rsidRDefault="00BB07B2" w:rsidP="00164BC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личный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1087,0</w:t>
            </w:r>
          </w:p>
        </w:tc>
        <w:tc>
          <w:tcPr>
            <w:tcW w:w="1134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B07B2" w:rsidRPr="000237F1" w:rsidRDefault="00BB07B2" w:rsidP="00D01CDF">
            <w:pPr>
              <w:jc w:val="center"/>
              <w:rPr>
                <w:rStyle w:val="a4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BB07B2" w:rsidRPr="000237F1" w:rsidRDefault="00BB07B2" w:rsidP="00D01CDF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BB07B2" w:rsidRPr="000237F1" w:rsidRDefault="00BB07B2" w:rsidP="00B546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229"/>
        </w:trPr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09261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BB07B2" w:rsidRPr="000237F1" w:rsidRDefault="00BB07B2" w:rsidP="00AB05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154,8</w:t>
            </w:r>
          </w:p>
        </w:tc>
        <w:tc>
          <w:tcPr>
            <w:tcW w:w="993" w:type="dxa"/>
          </w:tcPr>
          <w:p w:rsidR="00BB07B2" w:rsidRPr="000237F1" w:rsidRDefault="00BB07B2" w:rsidP="00AB05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BB07B2" w:rsidRPr="000237F1" w:rsidRDefault="00BB07B2" w:rsidP="00D01CDF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37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Хундай Санта, 2018 г.</w:t>
            </w:r>
          </w:p>
        </w:tc>
        <w:tc>
          <w:tcPr>
            <w:tcW w:w="1358" w:type="dxa"/>
            <w:gridSpan w:val="2"/>
            <w:vMerge w:val="restart"/>
          </w:tcPr>
          <w:p w:rsidR="00BB07B2" w:rsidRPr="000237F1" w:rsidRDefault="00BB07B2" w:rsidP="008D56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1 006 798,70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461"/>
        </w:trPr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1087,0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BB07B2" w:rsidRPr="000237F1" w:rsidRDefault="00BB07B2" w:rsidP="00D01CDF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238"/>
        </w:trPr>
        <w:tc>
          <w:tcPr>
            <w:tcW w:w="414" w:type="dxa"/>
            <w:vMerge w:val="restart"/>
          </w:tcPr>
          <w:p w:rsidR="00BB07B2" w:rsidRPr="000237F1" w:rsidRDefault="00BB07B2" w:rsidP="00D01CDF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Несовершен</w:t>
            </w:r>
          </w:p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нолетний ребенок</w:t>
            </w:r>
          </w:p>
        </w:tc>
        <w:tc>
          <w:tcPr>
            <w:tcW w:w="1232" w:type="dxa"/>
            <w:vMerge w:val="restart"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5A3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0237F1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BB07B2" w:rsidRPr="000237F1" w:rsidRDefault="00BB07B2" w:rsidP="00F03C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154,8</w:t>
            </w:r>
          </w:p>
        </w:tc>
        <w:tc>
          <w:tcPr>
            <w:tcW w:w="993" w:type="dxa"/>
          </w:tcPr>
          <w:p w:rsidR="00BB07B2" w:rsidRPr="000237F1" w:rsidRDefault="00BB07B2" w:rsidP="005A38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BB07B2" w:rsidRPr="000237F1" w:rsidRDefault="00BB07B2" w:rsidP="00D01CDF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</w:tcPr>
          <w:p w:rsidR="00BB07B2" w:rsidRPr="000237F1" w:rsidRDefault="00BB07B2" w:rsidP="008D56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100,29</w:t>
            </w:r>
          </w:p>
        </w:tc>
        <w:tc>
          <w:tcPr>
            <w:tcW w:w="1981" w:type="dxa"/>
            <w:vMerge w:val="restart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B07B2" w:rsidRPr="000237F1" w:rsidTr="008432CC">
        <w:trPr>
          <w:trHeight w:val="461"/>
        </w:trPr>
        <w:tc>
          <w:tcPr>
            <w:tcW w:w="414" w:type="dxa"/>
            <w:vMerge/>
          </w:tcPr>
          <w:p w:rsidR="00BB07B2" w:rsidRPr="000237F1" w:rsidRDefault="00BB07B2" w:rsidP="00D01CDF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BB07B2" w:rsidRPr="000237F1" w:rsidRDefault="00BB07B2" w:rsidP="00D01CD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0237F1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1087,0</w:t>
            </w:r>
          </w:p>
        </w:tc>
        <w:tc>
          <w:tcPr>
            <w:tcW w:w="993" w:type="dxa"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7F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BB07B2" w:rsidRPr="000237F1" w:rsidRDefault="00BB07B2" w:rsidP="00D01CDF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B07B2" w:rsidRPr="000237F1" w:rsidRDefault="00BB07B2" w:rsidP="00D01C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B07B2" w:rsidRPr="000237F1" w:rsidRDefault="00BB07B2" w:rsidP="00160B59">
      <w:pPr>
        <w:jc w:val="center"/>
        <w:rPr>
          <w:color w:val="000000" w:themeColor="text1"/>
          <w:sz w:val="18"/>
          <w:szCs w:val="18"/>
        </w:rPr>
      </w:pP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>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 в комитете архитектуры и градостроительства города Орска, а также их супругов и несовершеннолетних детей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E50E3C">
      <w:pPr>
        <w:jc w:val="center"/>
      </w:pPr>
    </w:p>
    <w:tbl>
      <w:tblPr>
        <w:tblW w:w="163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45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5E4989" w:rsidTr="00794696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B95064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97" w:type="dxa"/>
            <w:gridSpan w:val="4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B95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B95064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F06B92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B95064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794696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5" w:type="dxa"/>
          </w:tcPr>
          <w:p w:rsidR="00BB07B2" w:rsidRPr="00CC7B57" w:rsidRDefault="00BB07B2" w:rsidP="00B95064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B95064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353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1CFE">
              <w:rPr>
                <w:b/>
                <w:sz w:val="16"/>
                <w:szCs w:val="16"/>
              </w:rPr>
              <w:lastRenderedPageBreak/>
              <w:t>Зайлер М.Г.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9D609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4758E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1 517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717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353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9D609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4758EE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64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1CFE">
              <w:rPr>
                <w:b/>
                <w:sz w:val="16"/>
                <w:szCs w:val="16"/>
              </w:rPr>
              <w:t>Литвиненко С.В.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236A0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001CFE">
              <w:rPr>
                <w:sz w:val="15"/>
                <w:szCs w:val="15"/>
              </w:rPr>
              <w:t>редседател</w:t>
            </w:r>
            <w:r>
              <w:rPr>
                <w:sz w:val="15"/>
                <w:szCs w:val="15"/>
              </w:rPr>
              <w:t>ь</w:t>
            </w:r>
            <w:r w:rsidRPr="00001CFE">
              <w:rPr>
                <w:sz w:val="15"/>
                <w:szCs w:val="15"/>
              </w:rPr>
              <w:t xml:space="preserve"> комитета 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1490,00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4349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Легковой автомобиль</w:t>
            </w:r>
          </w:p>
          <w:p w:rsidR="00BB07B2" w:rsidRPr="00001CFE" w:rsidRDefault="00BB07B2" w:rsidP="004349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 xml:space="preserve">НИССАН </w:t>
            </w:r>
            <w:r w:rsidRPr="00001CFE">
              <w:rPr>
                <w:sz w:val="16"/>
                <w:szCs w:val="16"/>
                <w:lang w:val="en-US"/>
              </w:rPr>
              <w:t>X</w:t>
            </w:r>
            <w:r w:rsidRPr="00001CFE">
              <w:rPr>
                <w:sz w:val="16"/>
                <w:szCs w:val="16"/>
              </w:rPr>
              <w:t>-</w:t>
            </w:r>
            <w:r w:rsidRPr="00001CFE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236A05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365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393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9D609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1/2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9D609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85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9D609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1/4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52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9D609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 xml:space="preserve">иное недвижимое имущество, объект незавершенного строительства 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136,1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345"/>
        </w:trPr>
        <w:tc>
          <w:tcPr>
            <w:tcW w:w="1702" w:type="dxa"/>
            <w:shd w:val="clear" w:color="auto" w:fill="auto"/>
          </w:tcPr>
          <w:p w:rsidR="00BB07B2" w:rsidRPr="00001CFE" w:rsidRDefault="00BB07B2" w:rsidP="002C41D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01CFE" w:rsidRDefault="00BB07B2" w:rsidP="00236A05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079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10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2C41D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1CFE">
              <w:rPr>
                <w:b/>
                <w:sz w:val="16"/>
                <w:szCs w:val="16"/>
              </w:rPr>
              <w:t>Малишевская С.С.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3/5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511BBF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327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120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2C41D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1/2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345"/>
        </w:trPr>
        <w:tc>
          <w:tcPr>
            <w:tcW w:w="170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Грязнова А.А.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</w:t>
            </w:r>
            <w:r w:rsidRPr="00001CFE">
              <w:rPr>
                <w:sz w:val="16"/>
                <w:szCs w:val="16"/>
              </w:rPr>
              <w:t>й специалист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001CFE">
              <w:rPr>
                <w:sz w:val="16"/>
                <w:szCs w:val="16"/>
              </w:rPr>
              <w:t>,9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01CFE" w:rsidRDefault="00BB07B2" w:rsidP="0022616F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186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180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2C41D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b/>
                <w:sz w:val="16"/>
                <w:szCs w:val="16"/>
              </w:rPr>
              <w:t>Федорова Н.Н</w:t>
            </w:r>
            <w:r w:rsidRPr="00001CFE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lastRenderedPageBreak/>
              <w:t>председателя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8122E9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063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150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2C41D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1/4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195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794696">
            <w:pPr>
              <w:tabs>
                <w:tab w:val="left" w:pos="705"/>
                <w:tab w:val="left" w:pos="948"/>
                <w:tab w:val="center" w:pos="1080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E008BB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01CFE">
              <w:rPr>
                <w:sz w:val="16"/>
                <w:szCs w:val="16"/>
              </w:rPr>
              <w:t>Легковой автомобиль</w:t>
            </w:r>
          </w:p>
          <w:p w:rsidR="00BB07B2" w:rsidRPr="00001CFE" w:rsidRDefault="00BB07B2" w:rsidP="00E008BB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01CFE">
              <w:rPr>
                <w:sz w:val="16"/>
                <w:szCs w:val="16"/>
                <w:lang w:val="en-US"/>
              </w:rPr>
              <w:t>Renault-Logan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07B2" w:rsidRPr="00001CFE" w:rsidRDefault="00BB07B2" w:rsidP="008122E9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107 810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B95064">
        <w:trPr>
          <w:trHeight w:val="249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Default="00BB07B2" w:rsidP="00794696">
            <w:pPr>
              <w:jc w:val="center"/>
            </w:pPr>
            <w:r w:rsidRPr="00D76479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30483">
            <w:pPr>
              <w:tabs>
                <w:tab w:val="left" w:pos="150"/>
                <w:tab w:val="center" w:pos="388"/>
                <w:tab w:val="left" w:pos="1593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30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07B2" w:rsidRDefault="00BB07B2">
            <w:r w:rsidRPr="003612F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E008B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345"/>
        </w:trPr>
        <w:tc>
          <w:tcPr>
            <w:tcW w:w="170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173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1CFE">
              <w:rPr>
                <w:b/>
                <w:sz w:val="16"/>
                <w:szCs w:val="16"/>
              </w:rPr>
              <w:t>Шумилина В.К.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30483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</w:t>
            </w:r>
            <w:r w:rsidRPr="00001CFE">
              <w:rPr>
                <w:sz w:val="16"/>
                <w:szCs w:val="16"/>
              </w:rPr>
              <w:t xml:space="preserve">пециалист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39,9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108,5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767B96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555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180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1614,0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70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DF0F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  <w:vMerge w:val="restart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108,5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DF0F0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1614,0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315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01CFE">
              <w:rPr>
                <w:b/>
                <w:sz w:val="16"/>
                <w:szCs w:val="16"/>
              </w:rPr>
              <w:t>Шумилина Ю.В.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Начальник отдела кадровой работы и бухгалтерии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  <w:vMerge w:val="restart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E60DD8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97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640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222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1200,00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4696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  <w:vMerge w:val="restart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07B2" w:rsidRPr="00001CFE" w:rsidRDefault="00BB07B2" w:rsidP="00E60DD8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390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94696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1200,00</w:t>
            </w:r>
          </w:p>
        </w:tc>
        <w:tc>
          <w:tcPr>
            <w:tcW w:w="992" w:type="dxa"/>
            <w:shd w:val="clear" w:color="auto" w:fill="auto"/>
          </w:tcPr>
          <w:p w:rsidR="00BB07B2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B07B2" w:rsidRPr="005E4989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94696">
        <w:trPr>
          <w:trHeight w:val="165"/>
        </w:trPr>
        <w:tc>
          <w:tcPr>
            <w:tcW w:w="170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Танченков А.М.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FD1FF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рекламы и внешней среды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36089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01CFE" w:rsidRDefault="00BB07B2" w:rsidP="0093325D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340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94696">
        <w:trPr>
          <w:trHeight w:val="165"/>
        </w:trPr>
        <w:tc>
          <w:tcPr>
            <w:tcW w:w="1702" w:type="dxa"/>
            <w:shd w:val="clear" w:color="auto" w:fill="auto"/>
          </w:tcPr>
          <w:p w:rsidR="00BB07B2" w:rsidRPr="00001CFE" w:rsidRDefault="00BB07B2" w:rsidP="0036089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36089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B07B2" w:rsidRPr="00001CFE" w:rsidRDefault="00BB07B2" w:rsidP="0093325D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1288"/>
        </w:trPr>
        <w:tc>
          <w:tcPr>
            <w:tcW w:w="1702" w:type="dxa"/>
            <w:shd w:val="clear" w:color="auto" w:fill="auto"/>
          </w:tcPr>
          <w:p w:rsidR="00BB07B2" w:rsidRPr="00001CFE" w:rsidRDefault="00BB07B2" w:rsidP="00817C7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Бурундуков В.В.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2F3B0A">
            <w:pPr>
              <w:tabs>
                <w:tab w:val="left" w:pos="705"/>
                <w:tab w:val="left" w:pos="948"/>
                <w:tab w:val="center" w:pos="10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Default="00BB07B2" w:rsidP="002F3B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BB07B2" w:rsidRDefault="00BB07B2" w:rsidP="002F3B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11113, </w:t>
            </w:r>
          </w:p>
          <w:p w:rsidR="00BB07B2" w:rsidRPr="00001CFE" w:rsidRDefault="00BB07B2" w:rsidP="002F3B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Легковой автомобиль</w:t>
            </w:r>
          </w:p>
          <w:p w:rsidR="00BB07B2" w:rsidRPr="00001CFE" w:rsidRDefault="00BB07B2" w:rsidP="002F3B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134" w:type="dxa"/>
          </w:tcPr>
          <w:p w:rsidR="00BB07B2" w:rsidRPr="00001CFE" w:rsidRDefault="00BB07B2" w:rsidP="002F3B0A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235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565"/>
        </w:trPr>
        <w:tc>
          <w:tcPr>
            <w:tcW w:w="170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F3179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01CFE" w:rsidRDefault="00BB07B2" w:rsidP="002F3B0A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99 205,09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277"/>
        </w:trPr>
        <w:tc>
          <w:tcPr>
            <w:tcW w:w="170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122,06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277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Назарова А.И.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BB07B2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001CF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3C6BF6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73708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Легковой автомобиль</w:t>
            </w:r>
          </w:p>
          <w:p w:rsidR="00BB07B2" w:rsidRPr="00001CFE" w:rsidRDefault="00BB07B2" w:rsidP="0073708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ССАНГ ЙОНГ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5274DB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791 464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57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001CF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3C6BF6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37089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BB07B2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07B2" w:rsidRPr="00001CFE" w:rsidRDefault="00BB07B2" w:rsidP="005274DB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354 222,66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BB07B2" w:rsidRPr="00001CFE" w:rsidRDefault="00BB07B2" w:rsidP="00737089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BB07B2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135"/>
        </w:trPr>
        <w:tc>
          <w:tcPr>
            <w:tcW w:w="170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4148A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BB07B2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277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BB07B2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6210C0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115,08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737089">
        <w:trPr>
          <w:trHeight w:val="278"/>
        </w:trPr>
        <w:tc>
          <w:tcPr>
            <w:tcW w:w="170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BB07B2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B95064">
        <w:trPr>
          <w:trHeight w:val="277"/>
        </w:trPr>
        <w:tc>
          <w:tcPr>
            <w:tcW w:w="170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20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07B2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tbl>
      <w:tblPr>
        <w:tblW w:w="163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45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CC7B57" w:rsidTr="00B95064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B95064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97" w:type="dxa"/>
            <w:gridSpan w:val="4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B95064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B95064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B95064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B95064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B95064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45" w:type="dxa"/>
          </w:tcPr>
          <w:p w:rsidR="00BB07B2" w:rsidRPr="00CC7B57" w:rsidRDefault="00BB07B2" w:rsidP="00B95064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B95064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B9506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B95064">
        <w:trPr>
          <w:trHeight w:val="353"/>
        </w:trPr>
        <w:tc>
          <w:tcPr>
            <w:tcW w:w="170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Савина О.А.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Специалист</w:t>
            </w:r>
            <w:r>
              <w:rPr>
                <w:sz w:val="16"/>
                <w:szCs w:val="16"/>
              </w:rPr>
              <w:t xml:space="preserve"> первой категории</w:t>
            </w:r>
          </w:p>
        </w:tc>
        <w:tc>
          <w:tcPr>
            <w:tcW w:w="2268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01CF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710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B95064">
        <w:trPr>
          <w:trHeight w:val="3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B95064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9506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01CF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B95064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Легковой автомобиль</w:t>
            </w:r>
          </w:p>
          <w:p w:rsidR="00BB07B2" w:rsidRPr="00B95064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23 072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B95064">
        <w:trPr>
          <w:trHeight w:val="3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 xml:space="preserve">Несовершеннолетний </w:t>
            </w:r>
            <w:r w:rsidRPr="00001CFE">
              <w:rPr>
                <w:sz w:val="16"/>
                <w:szCs w:val="16"/>
              </w:rPr>
              <w:lastRenderedPageBreak/>
              <w:t>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B95064">
            <w:pPr>
              <w:jc w:val="center"/>
            </w:pPr>
            <w:r w:rsidRPr="00500BA6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01CF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B95064">
        <w:trPr>
          <w:trHeight w:val="3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B95064">
            <w:pPr>
              <w:jc w:val="center"/>
            </w:pPr>
            <w:r w:rsidRPr="00500BA6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8</w:t>
            </w:r>
            <w:r w:rsidRPr="00001CFE">
              <w:rPr>
                <w:sz w:val="16"/>
                <w:szCs w:val="16"/>
              </w:rPr>
              <w:t xml:space="preserve"> доля</w:t>
            </w:r>
          </w:p>
          <w:p w:rsidR="00BB07B2" w:rsidRPr="00001CFE" w:rsidRDefault="00BB07B2" w:rsidP="00B9506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B95064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B95064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5F18">
        <w:trPr>
          <w:trHeight w:val="35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C80EB9" w:rsidRDefault="00BB07B2" w:rsidP="00ED5AB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Чумичкина 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C80EB9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C80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C80EB9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0364F8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ED5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C80EB9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  <w:r w:rsidRPr="00001C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281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5F18">
        <w:trPr>
          <w:trHeight w:val="3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A2008B">
            <w:pPr>
              <w:jc w:val="center"/>
            </w:pPr>
            <w:r w:rsidRPr="00D1277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Default="00BB07B2" w:rsidP="00C80EB9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5F18">
        <w:trPr>
          <w:trHeight w:val="3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A1495D">
            <w:pPr>
              <w:jc w:val="center"/>
            </w:pPr>
            <w:r w:rsidRPr="002A63CF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A2008B">
            <w:pPr>
              <w:jc w:val="center"/>
            </w:pPr>
            <w:r w:rsidRPr="00D1277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Default="00BB07B2" w:rsidP="00C80EB9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795F18">
        <w:trPr>
          <w:trHeight w:val="35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A1495D">
            <w:pPr>
              <w:jc w:val="center"/>
            </w:pPr>
            <w:r w:rsidRPr="002A63CF"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A2008B">
            <w:pPr>
              <w:jc w:val="center"/>
            </w:pPr>
            <w:r w:rsidRPr="00D1277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C80EB9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FA3EBB">
        <w:trPr>
          <w:trHeight w:val="1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B95064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95064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D17243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D17243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Default="00BB07B2">
            <w:r w:rsidRPr="00682B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D17243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ED5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>
            <w:r w:rsidRPr="0055305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B95064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Легковой автомобиль</w:t>
            </w:r>
          </w:p>
          <w:p w:rsidR="00BB07B2" w:rsidRPr="00B95064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D17243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2 105 442</w:t>
            </w:r>
            <w:r w:rsidRPr="00001C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FA3EBB">
        <w:trPr>
          <w:trHeight w:val="1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B95064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C80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B07B2" w:rsidRPr="00001CFE" w:rsidRDefault="00BB07B2" w:rsidP="00C80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:rsidR="00BB07B2" w:rsidRDefault="00BB07B2">
            <w:r w:rsidRPr="00682B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D17243">
            <w:pPr>
              <w:jc w:val="center"/>
            </w:pPr>
            <w:r w:rsidRPr="004B0D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7B2" w:rsidRDefault="00BB07B2" w:rsidP="00D1724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FA3EBB">
        <w:trPr>
          <w:trHeight w:val="1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B95064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C80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01CFE">
              <w:rPr>
                <w:sz w:val="16"/>
                <w:szCs w:val="16"/>
              </w:rPr>
              <w:t>вартира</w:t>
            </w:r>
          </w:p>
          <w:p w:rsidR="00BB07B2" w:rsidRPr="00001CFE" w:rsidRDefault="00BB07B2" w:rsidP="00C80E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D17243">
            <w:pPr>
              <w:jc w:val="center"/>
            </w:pPr>
            <w:r w:rsidRPr="004B0D5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>
            <w:r w:rsidRPr="0055305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D1724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DD77A8">
        <w:trPr>
          <w:trHeight w:val="1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земельный участок</w:t>
            </w:r>
          </w:p>
          <w:p w:rsidR="00BB07B2" w:rsidRPr="00001CFE" w:rsidRDefault="00BB07B2" w:rsidP="00ED5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>
            <w:r w:rsidRPr="00C60EA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01C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DD77A8">
        <w:trPr>
          <w:trHeight w:val="1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>
            <w:r w:rsidRPr="00C60EA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7B2" w:rsidRDefault="00BB07B2" w:rsidP="00ED5AB2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01CFE" w:rsidTr="00DD77A8">
        <w:trPr>
          <w:trHeight w:val="1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 w:rsidP="00633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01CFE">
              <w:rPr>
                <w:sz w:val="16"/>
                <w:szCs w:val="16"/>
              </w:rPr>
              <w:t>вартира</w:t>
            </w:r>
          </w:p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B2" w:rsidRDefault="00BB07B2">
            <w:r w:rsidRPr="00C60EA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Default="00BB07B2" w:rsidP="00ED5AB2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001CFE" w:rsidRDefault="00BB07B2" w:rsidP="00ED5AB2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Default="00BB07B2" w:rsidP="002B5915"/>
    <w:p w:rsidR="00BB07B2" w:rsidRDefault="00BB07B2"/>
    <w:p w:rsidR="00BB07B2" w:rsidRPr="001E682C" w:rsidRDefault="00BB07B2" w:rsidP="00D22E26">
      <w:pPr>
        <w:ind w:right="92"/>
        <w:jc w:val="both"/>
      </w:pPr>
      <w:r>
        <w:t xml:space="preserve">                                                                                                                                               </w:t>
      </w:r>
      <w:r w:rsidRPr="001E682C">
        <w:t xml:space="preserve">Сведения </w:t>
      </w:r>
    </w:p>
    <w:p w:rsidR="00BB07B2" w:rsidRPr="001E682C" w:rsidRDefault="00BB07B2" w:rsidP="00F50C25">
      <w:pPr>
        <w:ind w:firstLine="708"/>
        <w:jc w:val="center"/>
      </w:pPr>
      <w:r w:rsidRPr="001E682C">
        <w:t>о доходах, расходах, об имуществе и обязательствах имущественного характера лиц, замещающих должности</w:t>
      </w:r>
    </w:p>
    <w:p w:rsidR="00BB07B2" w:rsidRPr="001E682C" w:rsidRDefault="00BB07B2" w:rsidP="00F50C25">
      <w:pPr>
        <w:ind w:firstLine="708"/>
        <w:jc w:val="center"/>
        <w:rPr>
          <w:b/>
        </w:rPr>
      </w:pPr>
      <w:r w:rsidRPr="001E682C">
        <w:t>муниципальной службы в администрации Ленинского района города Орска.</w:t>
      </w:r>
    </w:p>
    <w:p w:rsidR="00BB07B2" w:rsidRDefault="00BB07B2" w:rsidP="001F1B3B">
      <w:pPr>
        <w:ind w:firstLine="708"/>
        <w:jc w:val="both"/>
        <w:rPr>
          <w:sz w:val="28"/>
        </w:rPr>
      </w:pPr>
    </w:p>
    <w:tbl>
      <w:tblPr>
        <w:tblW w:w="172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0"/>
      </w:tblGrid>
      <w:tr w:rsidR="00BB07B2" w:rsidRPr="00BE23DC" w:rsidTr="00DA687F">
        <w:tc>
          <w:tcPr>
            <w:tcW w:w="17279" w:type="dxa"/>
            <w:shd w:val="clear" w:color="auto" w:fill="auto"/>
          </w:tcPr>
          <w:tbl>
            <w:tblPr>
              <w:tblW w:w="16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2"/>
              <w:gridCol w:w="1872"/>
              <w:gridCol w:w="1721"/>
              <w:gridCol w:w="1713"/>
              <w:gridCol w:w="1152"/>
              <w:gridCol w:w="1190"/>
              <w:gridCol w:w="1349"/>
              <w:gridCol w:w="1152"/>
              <w:gridCol w:w="1677"/>
              <w:gridCol w:w="1298"/>
              <w:gridCol w:w="1318"/>
              <w:gridCol w:w="1318"/>
              <w:gridCol w:w="222"/>
            </w:tblGrid>
            <w:tr w:rsidR="00BB07B2" w:rsidRPr="00BE23DC" w:rsidTr="00D22E26">
              <w:trPr>
                <w:trHeight w:val="530"/>
              </w:trPr>
              <w:tc>
                <w:tcPr>
                  <w:tcW w:w="1352" w:type="dxa"/>
                  <w:vMerge w:val="restart"/>
                  <w:shd w:val="clear" w:color="auto" w:fill="auto"/>
                </w:tcPr>
                <w:p w:rsidR="00BB07B2" w:rsidRPr="006C48E6" w:rsidRDefault="00BB07B2" w:rsidP="00BE23DC">
                  <w:pPr>
                    <w:jc w:val="both"/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Фамилия и инициалы, чьи сведения размещаются</w:t>
                  </w:r>
                </w:p>
              </w:tc>
              <w:tc>
                <w:tcPr>
                  <w:tcW w:w="1596" w:type="dxa"/>
                  <w:vMerge w:val="restart"/>
                  <w:shd w:val="clear" w:color="auto" w:fill="auto"/>
                </w:tcPr>
                <w:p w:rsidR="00BB07B2" w:rsidRPr="00BE23DC" w:rsidRDefault="00BB07B2" w:rsidP="00BE23DC">
                  <w:pPr>
                    <w:jc w:val="center"/>
                  </w:pPr>
                  <w:r w:rsidRPr="00BE23DC">
                    <w:t>Должность</w:t>
                  </w:r>
                </w:p>
              </w:tc>
              <w:tc>
                <w:tcPr>
                  <w:tcW w:w="5175" w:type="dxa"/>
                  <w:gridSpan w:val="4"/>
                  <w:shd w:val="clear" w:color="auto" w:fill="auto"/>
                </w:tcPr>
                <w:p w:rsidR="00BB07B2" w:rsidRPr="00BE23DC" w:rsidRDefault="00BB07B2" w:rsidP="00BE23DC">
                  <w:pPr>
                    <w:jc w:val="center"/>
                  </w:pPr>
                  <w:r w:rsidRPr="00BE23DC">
                    <w:t>Объекты недвижимости, находящиеся в собственности</w:t>
                  </w:r>
                </w:p>
              </w:tc>
              <w:tc>
                <w:tcPr>
                  <w:tcW w:w="3857" w:type="dxa"/>
                  <w:gridSpan w:val="3"/>
                  <w:shd w:val="clear" w:color="auto" w:fill="auto"/>
                </w:tcPr>
                <w:p w:rsidR="00BB07B2" w:rsidRDefault="00BB07B2" w:rsidP="00BE23DC">
                  <w:pPr>
                    <w:jc w:val="both"/>
                  </w:pPr>
                  <w:r w:rsidRPr="00BE23DC">
                    <w:t>Объекты недвижимости, находящиеся</w:t>
                  </w:r>
                </w:p>
                <w:p w:rsidR="00BB07B2" w:rsidRPr="00BE23DC" w:rsidRDefault="00BB07B2" w:rsidP="00BE23DC">
                  <w:pPr>
                    <w:jc w:val="both"/>
                  </w:pPr>
                  <w:r w:rsidRPr="00BE23DC">
                    <w:t xml:space="preserve"> в пользовании </w:t>
                  </w:r>
                </w:p>
              </w:tc>
              <w:tc>
                <w:tcPr>
                  <w:tcW w:w="1121" w:type="dxa"/>
                  <w:vMerge w:val="restart"/>
                  <w:shd w:val="clear" w:color="auto" w:fill="auto"/>
                </w:tcPr>
                <w:p w:rsidR="00BB07B2" w:rsidRDefault="00BB07B2" w:rsidP="00BE23DC">
                  <w:pPr>
                    <w:jc w:val="both"/>
                  </w:pPr>
                  <w:r w:rsidRPr="00F50C25">
                    <w:t>Транспорт</w:t>
                  </w:r>
                </w:p>
                <w:p w:rsidR="00BB07B2" w:rsidRDefault="00BB07B2" w:rsidP="00BE23DC">
                  <w:pPr>
                    <w:jc w:val="both"/>
                  </w:pPr>
                  <w:r w:rsidRPr="00F50C25">
                    <w:t>ные средства</w:t>
                  </w:r>
                </w:p>
                <w:p w:rsidR="00BB07B2" w:rsidRPr="00F50C25" w:rsidRDefault="00BB07B2" w:rsidP="00BE23DC">
                  <w:pPr>
                    <w:jc w:val="both"/>
                  </w:pPr>
                  <w:r w:rsidRPr="00F50C25">
                    <w:t>(вид, марка)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Default="00BB07B2" w:rsidP="00BE23DC">
                  <w:pPr>
                    <w:jc w:val="both"/>
                  </w:pPr>
                  <w:r w:rsidRPr="00F50C25">
                    <w:t>Деклариро</w:t>
                  </w:r>
                </w:p>
                <w:p w:rsidR="00BB07B2" w:rsidRPr="00F50C25" w:rsidRDefault="00BB07B2" w:rsidP="00BE23DC">
                  <w:pPr>
                    <w:jc w:val="both"/>
                  </w:pPr>
                  <w:r w:rsidRPr="00F50C25">
                    <w:t xml:space="preserve">ванный </w:t>
                  </w:r>
                </w:p>
                <w:p w:rsidR="00BB07B2" w:rsidRDefault="00BB07B2" w:rsidP="00BE23DC">
                  <w:pPr>
                    <w:jc w:val="both"/>
                  </w:pPr>
                  <w:r>
                    <w:t>г</w:t>
                  </w:r>
                  <w:r w:rsidRPr="00F50C25">
                    <w:t xml:space="preserve">одовой </w:t>
                  </w:r>
                </w:p>
                <w:p w:rsidR="00BB07B2" w:rsidRPr="00D22E26" w:rsidRDefault="00BB07B2" w:rsidP="00BE23DC">
                  <w:pPr>
                    <w:jc w:val="both"/>
                  </w:pPr>
                  <w:r>
                    <w:t>д</w:t>
                  </w:r>
                  <w:r w:rsidRPr="00F50C25">
                    <w:t>оход</w:t>
                  </w:r>
                  <w:r>
                    <w:t xml:space="preserve"> за 2021г(руб)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</w:tcPr>
                <w:p w:rsidR="00BB07B2" w:rsidRDefault="00BB07B2" w:rsidP="00BE23DC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Сведения об </w:t>
                  </w:r>
                </w:p>
                <w:p w:rsidR="00BB07B2" w:rsidRDefault="00BB07B2" w:rsidP="00BE23DC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источниках получения </w:t>
                  </w:r>
                </w:p>
                <w:p w:rsidR="00BB07B2" w:rsidRDefault="00BB07B2" w:rsidP="00BE23DC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средств,</w:t>
                  </w:r>
                </w:p>
                <w:p w:rsidR="00BB07B2" w:rsidRDefault="00BB07B2" w:rsidP="00BE23DC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 за счёт которых</w:t>
                  </w:r>
                </w:p>
                <w:p w:rsidR="00BB07B2" w:rsidRDefault="00BB07B2" w:rsidP="00DA687F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 совершена</w:t>
                  </w:r>
                </w:p>
                <w:p w:rsidR="00BB07B2" w:rsidRDefault="00BB07B2" w:rsidP="00DA687F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сделка </w:t>
                  </w:r>
                </w:p>
                <w:p w:rsidR="00BB07B2" w:rsidRDefault="00BB07B2" w:rsidP="00DA687F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(вид приобретённого</w:t>
                  </w:r>
                </w:p>
                <w:p w:rsidR="00BB07B2" w:rsidRPr="006C48E6" w:rsidRDefault="00BB07B2" w:rsidP="00DA687F">
                  <w:pPr>
                    <w:jc w:val="both"/>
                  </w:pPr>
                  <w:r w:rsidRPr="00DA687F">
                    <w:rPr>
                      <w:sz w:val="16"/>
                      <w:szCs w:val="16"/>
                    </w:rPr>
                    <w:t>имущества, источники</w:t>
                  </w:r>
                  <w:r w:rsidRPr="006C48E6">
                    <w:t>)</w:t>
                  </w:r>
                </w:p>
              </w:tc>
              <w:tc>
                <w:tcPr>
                  <w:tcW w:w="977" w:type="dxa"/>
                  <w:vMerge w:val="restar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B07B2" w:rsidRPr="006C48E6" w:rsidRDefault="00BB07B2" w:rsidP="00DA687F">
                  <w:pPr>
                    <w:jc w:val="both"/>
                  </w:pPr>
                </w:p>
              </w:tc>
            </w:tr>
            <w:tr w:rsidR="00BB07B2" w:rsidRPr="00BE23DC" w:rsidTr="00D22E26">
              <w:trPr>
                <w:trHeight w:val="439"/>
              </w:trPr>
              <w:tc>
                <w:tcPr>
                  <w:tcW w:w="1352" w:type="dxa"/>
                  <w:vMerge/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</w:tcPr>
                <w:p w:rsidR="00BB07B2" w:rsidRPr="00BE23DC" w:rsidRDefault="00BB07B2" w:rsidP="00BE23DC">
                  <w:pPr>
                    <w:jc w:val="center"/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Default="00BB07B2" w:rsidP="00BE23DC">
                  <w:pPr>
                    <w:jc w:val="both"/>
                  </w:pPr>
                  <w:r w:rsidRPr="00BE23DC">
                    <w:t>Вид</w:t>
                  </w:r>
                </w:p>
                <w:p w:rsidR="00BB07B2" w:rsidRDefault="00BB07B2" w:rsidP="00BE23DC">
                  <w:pPr>
                    <w:jc w:val="both"/>
                  </w:pPr>
                  <w:r w:rsidRPr="00BE23DC">
                    <w:t xml:space="preserve"> объектов </w:t>
                  </w:r>
                </w:p>
                <w:p w:rsidR="00BB07B2" w:rsidRPr="00BE23DC" w:rsidRDefault="00BB07B2" w:rsidP="00BE23DC">
                  <w:pPr>
                    <w:jc w:val="both"/>
                  </w:pPr>
                  <w:r>
                    <w:t>недвижимости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Default="00BB07B2" w:rsidP="00BE23DC">
                  <w:pPr>
                    <w:jc w:val="both"/>
                  </w:pPr>
                  <w:r w:rsidRPr="00BE23DC">
                    <w:t>Вид</w:t>
                  </w:r>
                </w:p>
                <w:p w:rsidR="00BB07B2" w:rsidRPr="00BE23DC" w:rsidRDefault="00BB07B2" w:rsidP="00BE23DC">
                  <w:pPr>
                    <w:jc w:val="both"/>
                  </w:pPr>
                  <w:r w:rsidRPr="00BE23DC">
                    <w:t xml:space="preserve"> собственности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BB07B2" w:rsidRPr="00BE23DC" w:rsidRDefault="00BB07B2" w:rsidP="00BE23DC">
                  <w:pPr>
                    <w:jc w:val="center"/>
                  </w:pPr>
                  <w:r w:rsidRPr="00BE23DC">
                    <w:t>Площадь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BB07B2" w:rsidRPr="006C48E6" w:rsidRDefault="00BB07B2" w:rsidP="00BE23DC">
                  <w:pPr>
                    <w:jc w:val="both"/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BB07B2" w:rsidRPr="006C48E6" w:rsidRDefault="00BB07B2" w:rsidP="006C48E6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Вид</w:t>
                  </w:r>
                </w:p>
                <w:p w:rsidR="00BB07B2" w:rsidRPr="006C48E6" w:rsidRDefault="00BB07B2" w:rsidP="006C48E6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объектов</w:t>
                  </w:r>
                </w:p>
                <w:p w:rsidR="00BB07B2" w:rsidRPr="006C48E6" w:rsidRDefault="00BB07B2" w:rsidP="006C48E6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недвижимости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  <w:r w:rsidRPr="00BE23DC">
                    <w:t>Площадь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  <w:r w:rsidRPr="00BE23DC">
                    <w:t>Страна расположения</w:t>
                  </w:r>
                </w:p>
              </w:tc>
              <w:tc>
                <w:tcPr>
                  <w:tcW w:w="1121" w:type="dxa"/>
                  <w:vMerge/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22E26">
              <w:trPr>
                <w:trHeight w:val="510"/>
              </w:trPr>
              <w:tc>
                <w:tcPr>
                  <w:tcW w:w="1352" w:type="dxa"/>
                  <w:vMerge w:val="restart"/>
                  <w:shd w:val="clear" w:color="auto" w:fill="auto"/>
                </w:tcPr>
                <w:p w:rsidR="00BB07B2" w:rsidRPr="006C48E6" w:rsidRDefault="00BB07B2" w:rsidP="00BE23DC">
                  <w:pPr>
                    <w:jc w:val="both"/>
                  </w:pPr>
                  <w:r w:rsidRPr="006C48E6">
                    <w:lastRenderedPageBreak/>
                    <w:t>Колядина Е.Г</w:t>
                  </w:r>
                </w:p>
              </w:tc>
              <w:tc>
                <w:tcPr>
                  <w:tcW w:w="1596" w:type="dxa"/>
                  <w:vMerge w:val="restart"/>
                  <w:shd w:val="clear" w:color="auto" w:fill="auto"/>
                </w:tcPr>
                <w:p w:rsidR="00BB07B2" w:rsidRPr="006C48E6" w:rsidRDefault="00BB07B2" w:rsidP="00BE23DC">
                  <w:pPr>
                    <w:jc w:val="both"/>
                  </w:pPr>
                  <w:r w:rsidRPr="006C48E6">
                    <w:t>Руководитель</w:t>
                  </w:r>
                </w:p>
                <w:p w:rsidR="00BB07B2" w:rsidRDefault="00BB07B2" w:rsidP="00BE23DC">
                  <w:pPr>
                    <w:jc w:val="both"/>
                  </w:pPr>
                  <w:r>
                    <w:t xml:space="preserve">Администрации </w:t>
                  </w:r>
                </w:p>
                <w:p w:rsidR="00BB07B2" w:rsidRPr="006C48E6" w:rsidRDefault="00BB07B2" w:rsidP="00BE23DC">
                  <w:pPr>
                    <w:jc w:val="both"/>
                  </w:pPr>
                  <w:r>
                    <w:t>Ленинского района в городе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E128A7" w:rsidRDefault="00BB07B2" w:rsidP="00BE23DC">
                  <w:pPr>
                    <w:jc w:val="both"/>
                  </w:pPr>
                  <w:r w:rsidRPr="00E128A7">
                    <w:t>квартира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E128A7" w:rsidRDefault="00BB07B2" w:rsidP="00E128A7">
                  <w:pPr>
                    <w:jc w:val="center"/>
                  </w:pPr>
                  <w:r w:rsidRPr="00E128A7">
                    <w:t>1/2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BB07B2" w:rsidRPr="00E128A7" w:rsidRDefault="00BB07B2" w:rsidP="00E128A7">
                  <w:pPr>
                    <w:jc w:val="center"/>
                  </w:pPr>
                  <w:r w:rsidRPr="00E128A7">
                    <w:t>50,7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BB07B2" w:rsidRPr="00E128A7" w:rsidRDefault="00BB07B2" w:rsidP="00BE23DC">
                  <w:pPr>
                    <w:jc w:val="both"/>
                  </w:pPr>
                  <w:r w:rsidRPr="00E128A7">
                    <w:t>Россия</w:t>
                  </w:r>
                </w:p>
              </w:tc>
              <w:tc>
                <w:tcPr>
                  <w:tcW w:w="1327" w:type="dxa"/>
                  <w:shd w:val="clear" w:color="auto" w:fill="auto"/>
                </w:tcPr>
                <w:p w:rsidR="00BB07B2" w:rsidRPr="006C48E6" w:rsidRDefault="00BB07B2" w:rsidP="00BE23DC">
                  <w:pPr>
                    <w:jc w:val="both"/>
                  </w:pPr>
                  <w:r>
                    <w:t xml:space="preserve">       нет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B07B2" w:rsidRPr="00E128A7" w:rsidRDefault="00BB07B2" w:rsidP="00BE23DC">
                  <w:pPr>
                    <w:jc w:val="both"/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E128A7" w:rsidRDefault="00BB07B2" w:rsidP="00BE23DC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Merge w:val="restart"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  <w:rPr>
                      <w:sz w:val="18"/>
                      <w:szCs w:val="18"/>
                    </w:rPr>
                  </w:pPr>
                  <w:r w:rsidRPr="00DA687F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Pr="003C1AFE" w:rsidRDefault="00BB07B2" w:rsidP="003C1AFE">
                  <w:pPr>
                    <w:jc w:val="both"/>
                    <w:rPr>
                      <w:sz w:val="18"/>
                      <w:szCs w:val="18"/>
                    </w:rPr>
                  </w:pPr>
                  <w:r w:rsidRPr="003C1AFE">
                    <w:rPr>
                      <w:sz w:val="18"/>
                      <w:szCs w:val="18"/>
                    </w:rPr>
                    <w:t>1 458 032,35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BE23DC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22E26">
              <w:trPr>
                <w:trHeight w:val="405"/>
              </w:trPr>
              <w:tc>
                <w:tcPr>
                  <w:tcW w:w="1352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  <w:r w:rsidRPr="00E128A7">
                    <w:t>квартира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3C1AFE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 w:rsidRPr="003C1AFE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BB07B2" w:rsidRPr="00E128A7" w:rsidRDefault="00BB07B2" w:rsidP="00E128A7">
                  <w:pPr>
                    <w:jc w:val="center"/>
                  </w:pPr>
                  <w:r w:rsidRPr="00E128A7">
                    <w:t>43,6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  <w:r w:rsidRPr="00E128A7">
                    <w:t>Россия</w:t>
                  </w:r>
                </w:p>
              </w:tc>
              <w:tc>
                <w:tcPr>
                  <w:tcW w:w="1327" w:type="dxa"/>
                  <w:vMerge w:val="restart"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096" w:type="dxa"/>
                  <w:vMerge w:val="restart"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</w:p>
              </w:tc>
              <w:tc>
                <w:tcPr>
                  <w:tcW w:w="1434" w:type="dxa"/>
                  <w:vMerge w:val="restart"/>
                  <w:shd w:val="clear" w:color="auto" w:fill="auto"/>
                </w:tcPr>
                <w:p w:rsidR="00BB07B2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Merge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22E26">
              <w:trPr>
                <w:trHeight w:val="480"/>
              </w:trPr>
              <w:tc>
                <w:tcPr>
                  <w:tcW w:w="1352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  <w:r w:rsidRPr="00E128A7">
                    <w:t>квартира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3C1AFE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 w:rsidRPr="003C1AFE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BB07B2" w:rsidRPr="00E128A7" w:rsidRDefault="00BB07B2" w:rsidP="00E128A7">
                  <w:pPr>
                    <w:jc w:val="center"/>
                  </w:pPr>
                  <w:r>
                    <w:t>37,9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  <w:r w:rsidRPr="00E128A7">
                    <w:t>Россия</w:t>
                  </w:r>
                </w:p>
              </w:tc>
              <w:tc>
                <w:tcPr>
                  <w:tcW w:w="1327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</w:pPr>
                </w:p>
              </w:tc>
              <w:tc>
                <w:tcPr>
                  <w:tcW w:w="1096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Merge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22E26">
              <w:trPr>
                <w:trHeight w:val="392"/>
              </w:trPr>
              <w:tc>
                <w:tcPr>
                  <w:tcW w:w="1352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  <w:r w:rsidRPr="006C48E6">
                    <w:t>Жилой дом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3C1AFE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BB07B2" w:rsidRDefault="00BB07B2" w:rsidP="00E128A7">
                  <w:pPr>
                    <w:jc w:val="center"/>
                  </w:pPr>
                  <w:r>
                    <w:t>218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327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</w:pPr>
                </w:p>
              </w:tc>
              <w:tc>
                <w:tcPr>
                  <w:tcW w:w="1096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Merge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22E26">
              <w:trPr>
                <w:trHeight w:val="435"/>
              </w:trPr>
              <w:tc>
                <w:tcPr>
                  <w:tcW w:w="1352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</w:tcPr>
                <w:p w:rsidR="00BB07B2" w:rsidRPr="006C48E6" w:rsidRDefault="00BB07B2" w:rsidP="00E128A7">
                  <w:pPr>
                    <w:jc w:val="both"/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Default="00BB07B2" w:rsidP="00164B49">
                  <w:pPr>
                    <w:jc w:val="both"/>
                  </w:pPr>
                  <w:r>
                    <w:t>Земельный</w:t>
                  </w:r>
                </w:p>
                <w:p w:rsidR="00BB07B2" w:rsidRPr="00E128A7" w:rsidRDefault="00BB07B2" w:rsidP="00164B49">
                  <w:pPr>
                    <w:jc w:val="both"/>
                  </w:pPr>
                  <w:r>
                    <w:t>участок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3C1AFE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BB07B2" w:rsidRDefault="00BB07B2" w:rsidP="00E128A7">
                  <w:pPr>
                    <w:jc w:val="center"/>
                  </w:pPr>
                  <w:r>
                    <w:t>1168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327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</w:pPr>
                </w:p>
              </w:tc>
              <w:tc>
                <w:tcPr>
                  <w:tcW w:w="1096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Merge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22E26">
              <w:trPr>
                <w:trHeight w:val="345"/>
              </w:trPr>
              <w:tc>
                <w:tcPr>
                  <w:tcW w:w="1352" w:type="dxa"/>
                  <w:vMerge w:val="restart"/>
                  <w:shd w:val="clear" w:color="auto" w:fill="auto"/>
                </w:tcPr>
                <w:p w:rsidR="00BB07B2" w:rsidRPr="00DA687F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 w:rsidRPr="00DA687F">
                    <w:rPr>
                      <w:sz w:val="18"/>
                      <w:szCs w:val="18"/>
                    </w:rPr>
                    <w:t>Несовершенно</w:t>
                  </w:r>
                </w:p>
                <w:p w:rsidR="00BB07B2" w:rsidRPr="00DA687F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 w:rsidRPr="00DA687F">
                    <w:rPr>
                      <w:sz w:val="18"/>
                      <w:szCs w:val="18"/>
                    </w:rPr>
                    <w:t>летний ребёнок</w:t>
                  </w:r>
                </w:p>
              </w:tc>
              <w:tc>
                <w:tcPr>
                  <w:tcW w:w="1596" w:type="dxa"/>
                  <w:vMerge w:val="restart"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471" w:type="dxa"/>
                  <w:vMerge w:val="restart"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  <w:r w:rsidRPr="00E128A7">
                    <w:t>квартира</w:t>
                  </w:r>
                </w:p>
              </w:tc>
              <w:tc>
                <w:tcPr>
                  <w:tcW w:w="1471" w:type="dxa"/>
                  <w:vMerge w:val="restart"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  <w:r>
                    <w:t xml:space="preserve">          </w:t>
                  </w:r>
                  <w:r w:rsidRPr="00E128A7">
                    <w:t>1/</w:t>
                  </w:r>
                  <w:r>
                    <w:t>6</w:t>
                  </w:r>
                </w:p>
              </w:tc>
              <w:tc>
                <w:tcPr>
                  <w:tcW w:w="1043" w:type="dxa"/>
                  <w:vMerge w:val="restart"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</w:pPr>
                  <w:r w:rsidRPr="00DA687F">
                    <w:t>50,7</w:t>
                  </w:r>
                </w:p>
              </w:tc>
              <w:tc>
                <w:tcPr>
                  <w:tcW w:w="1190" w:type="dxa"/>
                  <w:vMerge w:val="restart"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:rsidR="00BB07B2" w:rsidRPr="00DA687F" w:rsidRDefault="00BB07B2" w:rsidP="00D75DCF">
                  <w:pPr>
                    <w:jc w:val="center"/>
                  </w:pPr>
                  <w:r w:rsidRPr="006C48E6">
                    <w:t>Жилой дом</w:t>
                  </w:r>
                  <w:r w:rsidRPr="00DA687F">
                    <w:t xml:space="preserve">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B07B2" w:rsidRPr="00D75DCF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 w:rsidRPr="00D75DCF">
                    <w:rPr>
                      <w:sz w:val="18"/>
                      <w:szCs w:val="18"/>
                    </w:rPr>
                    <w:t>218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D75DCF" w:rsidRDefault="00BB07B2" w:rsidP="00E128A7">
                  <w:pPr>
                    <w:jc w:val="both"/>
                  </w:pPr>
                  <w:r w:rsidRPr="00D75DCF">
                    <w:t>Россия</w:t>
                  </w:r>
                </w:p>
                <w:p w:rsidR="00BB07B2" w:rsidRPr="00D75DCF" w:rsidRDefault="00BB07B2" w:rsidP="00E128A7">
                  <w:pPr>
                    <w:jc w:val="both"/>
                  </w:pPr>
                </w:p>
              </w:tc>
              <w:tc>
                <w:tcPr>
                  <w:tcW w:w="1121" w:type="dxa"/>
                  <w:vMerge w:val="restart"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  <w:rPr>
                      <w:sz w:val="18"/>
                      <w:szCs w:val="18"/>
                    </w:rPr>
                  </w:pPr>
                  <w:r w:rsidRPr="00DA687F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Pr="00DA687F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 w:rsidRPr="00DA687F">
                    <w:rPr>
                      <w:sz w:val="18"/>
                      <w:szCs w:val="18"/>
                    </w:rPr>
                    <w:t>105,63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22E26">
              <w:trPr>
                <w:trHeight w:val="261"/>
              </w:trPr>
              <w:tc>
                <w:tcPr>
                  <w:tcW w:w="1352" w:type="dxa"/>
                  <w:vMerge/>
                  <w:shd w:val="clear" w:color="auto" w:fill="auto"/>
                </w:tcPr>
                <w:p w:rsidR="00BB07B2" w:rsidRPr="00DA687F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6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471" w:type="dxa"/>
                  <w:vMerge/>
                  <w:shd w:val="clear" w:color="auto" w:fill="auto"/>
                </w:tcPr>
                <w:p w:rsidR="00BB07B2" w:rsidRPr="00E128A7" w:rsidRDefault="00BB07B2" w:rsidP="00E128A7">
                  <w:pPr>
                    <w:jc w:val="both"/>
                  </w:pPr>
                </w:p>
              </w:tc>
              <w:tc>
                <w:tcPr>
                  <w:tcW w:w="1471" w:type="dxa"/>
                  <w:vMerge/>
                  <w:shd w:val="clear" w:color="auto" w:fill="auto"/>
                </w:tcPr>
                <w:p w:rsidR="00BB07B2" w:rsidRDefault="00BB07B2" w:rsidP="00E128A7">
                  <w:pPr>
                    <w:jc w:val="both"/>
                  </w:pPr>
                </w:p>
              </w:tc>
              <w:tc>
                <w:tcPr>
                  <w:tcW w:w="1043" w:type="dxa"/>
                  <w:vMerge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</w:pPr>
                </w:p>
              </w:tc>
              <w:tc>
                <w:tcPr>
                  <w:tcW w:w="1190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</w:tcPr>
                <w:p w:rsidR="00BB07B2" w:rsidRDefault="00BB07B2" w:rsidP="00D75DCF">
                  <w:pPr>
                    <w:jc w:val="both"/>
                  </w:pPr>
                  <w:r>
                    <w:t>Земельный</w:t>
                  </w:r>
                </w:p>
                <w:p w:rsidR="00BB07B2" w:rsidRPr="00DA687F" w:rsidRDefault="00BB07B2" w:rsidP="00D75DCF">
                  <w:pPr>
                    <w:jc w:val="center"/>
                  </w:pPr>
                  <w:r>
                    <w:t>участок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B07B2" w:rsidRPr="00D75DCF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  <w:r w:rsidRPr="00D75DCF">
                    <w:rPr>
                      <w:sz w:val="18"/>
                      <w:szCs w:val="18"/>
                    </w:rPr>
                    <w:t>1168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D75DCF" w:rsidRDefault="00BB07B2" w:rsidP="00E128A7">
                  <w:pPr>
                    <w:jc w:val="both"/>
                  </w:pPr>
                  <w:r w:rsidRPr="00D75DCF">
                    <w:t>Россия</w:t>
                  </w:r>
                </w:p>
              </w:tc>
              <w:tc>
                <w:tcPr>
                  <w:tcW w:w="1121" w:type="dxa"/>
                  <w:vMerge/>
                  <w:shd w:val="clear" w:color="auto" w:fill="auto"/>
                </w:tcPr>
                <w:p w:rsidR="00BB07B2" w:rsidRPr="00DA687F" w:rsidRDefault="00BB07B2" w:rsidP="00DA687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DA687F" w:rsidRDefault="00BB07B2" w:rsidP="00E128A7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E128A7">
                  <w:pPr>
                    <w:jc w:val="both"/>
                    <w:rPr>
                      <w:sz w:val="28"/>
                    </w:rPr>
                  </w:pPr>
                </w:p>
              </w:tc>
            </w:tr>
          </w:tbl>
          <w:p w:rsidR="00BB07B2" w:rsidRPr="00BE23DC" w:rsidRDefault="00BB07B2" w:rsidP="00BE23DC">
            <w:pPr>
              <w:jc w:val="both"/>
              <w:rPr>
                <w:sz w:val="28"/>
              </w:rPr>
            </w:pPr>
          </w:p>
        </w:tc>
      </w:tr>
    </w:tbl>
    <w:p w:rsidR="00BB07B2" w:rsidRDefault="00BB07B2" w:rsidP="00D22E26">
      <w:pPr>
        <w:ind w:left="-426" w:firstLine="852"/>
        <w:jc w:val="both"/>
        <w:rPr>
          <w:b/>
          <w:sz w:val="28"/>
        </w:rPr>
      </w:pPr>
      <w:r w:rsidRPr="001F1B3B">
        <w:rPr>
          <w:sz w:val="28"/>
        </w:rPr>
        <w:lastRenderedPageBreak/>
        <w:br w:type="page"/>
      </w:r>
    </w:p>
    <w:p w:rsidR="00BB07B2" w:rsidRPr="001E682C" w:rsidRDefault="00BB07B2" w:rsidP="00DA687F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</w:t>
      </w:r>
      <w:r w:rsidRPr="001E682C">
        <w:t xml:space="preserve">Сведения </w:t>
      </w:r>
    </w:p>
    <w:p w:rsidR="00BB07B2" w:rsidRPr="001E682C" w:rsidRDefault="00BB07B2" w:rsidP="00DA687F">
      <w:pPr>
        <w:ind w:firstLine="708"/>
        <w:jc w:val="center"/>
      </w:pPr>
      <w:r w:rsidRPr="001E682C">
        <w:t>о доходах, расходах, об имуществе и обязательствах имущественного характера лиц, замещающих должности</w:t>
      </w:r>
    </w:p>
    <w:p w:rsidR="00BB07B2" w:rsidRPr="001E682C" w:rsidRDefault="00BB07B2" w:rsidP="00DA687F">
      <w:pPr>
        <w:ind w:firstLine="708"/>
        <w:jc w:val="center"/>
        <w:rPr>
          <w:b/>
        </w:rPr>
      </w:pPr>
      <w:r w:rsidRPr="001E682C">
        <w:t>муниципальной службы в администрации Ленинского района города Орска.</w:t>
      </w:r>
    </w:p>
    <w:p w:rsidR="00BB07B2" w:rsidRDefault="00BB07B2" w:rsidP="00DA687F">
      <w:pPr>
        <w:ind w:firstLine="708"/>
        <w:jc w:val="both"/>
        <w:rPr>
          <w:sz w:val="28"/>
        </w:rPr>
      </w:pPr>
    </w:p>
    <w:tbl>
      <w:tblPr>
        <w:tblW w:w="177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4"/>
      </w:tblGrid>
      <w:tr w:rsidR="00BB07B2" w:rsidRPr="00BE23DC" w:rsidTr="00DD0F8E">
        <w:tc>
          <w:tcPr>
            <w:tcW w:w="17704" w:type="dxa"/>
            <w:shd w:val="clear" w:color="auto" w:fill="auto"/>
          </w:tcPr>
          <w:tbl>
            <w:tblPr>
              <w:tblW w:w="16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6"/>
              <w:gridCol w:w="1806"/>
              <w:gridCol w:w="1721"/>
              <w:gridCol w:w="1713"/>
              <w:gridCol w:w="7"/>
              <w:gridCol w:w="1145"/>
              <w:gridCol w:w="1190"/>
              <w:gridCol w:w="1220"/>
              <w:gridCol w:w="1152"/>
              <w:gridCol w:w="1677"/>
              <w:gridCol w:w="1298"/>
              <w:gridCol w:w="1318"/>
              <w:gridCol w:w="1318"/>
              <w:gridCol w:w="222"/>
            </w:tblGrid>
            <w:tr w:rsidR="00BB07B2" w:rsidRPr="00BE23DC" w:rsidTr="00DD0F8E">
              <w:trPr>
                <w:trHeight w:val="530"/>
              </w:trPr>
              <w:tc>
                <w:tcPr>
                  <w:tcW w:w="1233" w:type="dxa"/>
                  <w:vMerge w:val="restart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Фамилия и инициалы, чьи сведения размещаются</w:t>
                  </w:r>
                </w:p>
              </w:tc>
              <w:tc>
                <w:tcPr>
                  <w:tcW w:w="1595" w:type="dxa"/>
                  <w:vMerge w:val="restart"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  <w:r w:rsidRPr="00BE23DC">
                    <w:t>Должность</w:t>
                  </w:r>
                </w:p>
              </w:tc>
              <w:tc>
                <w:tcPr>
                  <w:tcW w:w="5188" w:type="dxa"/>
                  <w:gridSpan w:val="5"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  <w:r w:rsidRPr="00BE23DC">
                    <w:t>Объекты недвижимости, находящиеся в собственности</w:t>
                  </w:r>
                </w:p>
              </w:tc>
              <w:tc>
                <w:tcPr>
                  <w:tcW w:w="3926" w:type="dxa"/>
                  <w:gridSpan w:val="3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BE23DC">
                    <w:t>Объекты недвижимости, находящиеся</w:t>
                  </w:r>
                </w:p>
                <w:p w:rsidR="00BB07B2" w:rsidRPr="00BE23DC" w:rsidRDefault="00BB07B2" w:rsidP="00A94C60">
                  <w:pPr>
                    <w:jc w:val="both"/>
                  </w:pPr>
                  <w:r w:rsidRPr="00BE23DC">
                    <w:t xml:space="preserve"> в пользовании </w:t>
                  </w:r>
                </w:p>
              </w:tc>
              <w:tc>
                <w:tcPr>
                  <w:tcW w:w="1164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F50C25">
                    <w:t>Транспорт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>ные средства</w:t>
                  </w:r>
                </w:p>
                <w:p w:rsidR="00BB07B2" w:rsidRPr="00F50C25" w:rsidRDefault="00BB07B2" w:rsidP="00A94C60">
                  <w:pPr>
                    <w:jc w:val="both"/>
                  </w:pPr>
                  <w:r w:rsidRPr="00F50C25">
                    <w:t>(вид, марка)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F50C25">
                    <w:t>Деклариро</w:t>
                  </w:r>
                </w:p>
                <w:p w:rsidR="00BB07B2" w:rsidRPr="00F50C25" w:rsidRDefault="00BB07B2" w:rsidP="00A94C60">
                  <w:pPr>
                    <w:jc w:val="both"/>
                  </w:pPr>
                  <w:r w:rsidRPr="00F50C25">
                    <w:t xml:space="preserve">ванный 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 xml:space="preserve">Годовой 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>Доход</w:t>
                  </w:r>
                </w:p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F50C25">
                    <w:t xml:space="preserve"> за 2021 г(руб.)</w:t>
                  </w:r>
                </w:p>
              </w:tc>
              <w:tc>
                <w:tcPr>
                  <w:tcW w:w="1845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Сведения об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источниках получения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средств,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за счёт которых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совершена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сделка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(вид приобретённого</w:t>
                  </w:r>
                </w:p>
                <w:p w:rsidR="00BB07B2" w:rsidRPr="006C48E6" w:rsidRDefault="00BB07B2" w:rsidP="00A94C60">
                  <w:pPr>
                    <w:jc w:val="both"/>
                  </w:pPr>
                  <w:r w:rsidRPr="00DA687F">
                    <w:rPr>
                      <w:sz w:val="16"/>
                      <w:szCs w:val="16"/>
                    </w:rPr>
                    <w:t>имущества, источники</w:t>
                  </w:r>
                  <w:r w:rsidRPr="006C48E6">
                    <w:t>)</w:t>
                  </w:r>
                </w:p>
              </w:tc>
              <w:tc>
                <w:tcPr>
                  <w:tcW w:w="792" w:type="dxa"/>
                  <w:vMerge w:val="restar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B07B2" w:rsidRPr="006C48E6" w:rsidRDefault="00BB07B2" w:rsidP="00DD0F8E">
                  <w:pPr>
                    <w:jc w:val="both"/>
                  </w:pPr>
                </w:p>
              </w:tc>
            </w:tr>
            <w:tr w:rsidR="00BB07B2" w:rsidRPr="00BE23DC" w:rsidTr="00DD0F8E">
              <w:trPr>
                <w:trHeight w:val="439"/>
              </w:trPr>
              <w:tc>
                <w:tcPr>
                  <w:tcW w:w="1233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BE23DC">
                    <w:t>Вид</w:t>
                  </w:r>
                </w:p>
                <w:p w:rsidR="00BB07B2" w:rsidRDefault="00BB07B2" w:rsidP="00A94C60">
                  <w:pPr>
                    <w:jc w:val="both"/>
                  </w:pPr>
                  <w:r w:rsidRPr="00BE23DC">
                    <w:t xml:space="preserve">объектов </w:t>
                  </w:r>
                </w:p>
                <w:p w:rsidR="00BB07B2" w:rsidRPr="00BE23DC" w:rsidRDefault="00BB07B2" w:rsidP="00A94C60">
                  <w:pPr>
                    <w:jc w:val="both"/>
                  </w:pPr>
                  <w:r>
                    <w:t>недвижимости</w:t>
                  </w:r>
                </w:p>
              </w:tc>
              <w:tc>
                <w:tcPr>
                  <w:tcW w:w="1464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BE23DC">
                    <w:t>Вид</w:t>
                  </w:r>
                </w:p>
                <w:p w:rsidR="00BB07B2" w:rsidRPr="00BE23DC" w:rsidRDefault="00BB07B2" w:rsidP="00A94C60">
                  <w:pPr>
                    <w:jc w:val="both"/>
                  </w:pPr>
                  <w:r w:rsidRPr="00BE23DC">
                    <w:t xml:space="preserve"> собственности</w:t>
                  </w:r>
                </w:p>
              </w:tc>
              <w:tc>
                <w:tcPr>
                  <w:tcW w:w="1058" w:type="dxa"/>
                  <w:gridSpan w:val="2"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  <w:r w:rsidRPr="00BE23DC">
                    <w:t>Площадь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Вид</w:t>
                  </w:r>
                </w:p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объектов</w:t>
                  </w:r>
                </w:p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недвижимости</w:t>
                  </w:r>
                </w:p>
              </w:tc>
              <w:tc>
                <w:tcPr>
                  <w:tcW w:w="1130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BE23DC">
                    <w:t>Площадь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BE23DC">
                    <w:t>Страна расположения</w:t>
                  </w:r>
                </w:p>
              </w:tc>
              <w:tc>
                <w:tcPr>
                  <w:tcW w:w="1164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845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D0F8E">
              <w:trPr>
                <w:trHeight w:val="1380"/>
              </w:trPr>
              <w:tc>
                <w:tcPr>
                  <w:tcW w:w="1233" w:type="dxa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</w:pPr>
                  <w:r>
                    <w:t>Чичук Ю.А.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>
                    <w:t>Первый заместитель</w:t>
                  </w:r>
                </w:p>
                <w:p w:rsidR="00BB07B2" w:rsidRPr="006C48E6" w:rsidRDefault="00BB07B2" w:rsidP="00A94C60">
                  <w:pPr>
                    <w:jc w:val="both"/>
                  </w:pPr>
                  <w:r>
                    <w:t>Руководителя администрации Ленинского района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квартира</w:t>
                  </w:r>
                </w:p>
                <w:p w:rsidR="00BB07B2" w:rsidRDefault="00BB07B2" w:rsidP="00A94C60">
                  <w:pPr>
                    <w:jc w:val="both"/>
                    <w:rPr>
                      <w:sz w:val="28"/>
                    </w:rPr>
                  </w:pPr>
                </w:p>
                <w:p w:rsidR="00BB07B2" w:rsidRPr="00E128A7" w:rsidRDefault="00BB07B2" w:rsidP="00541071">
                  <w:pPr>
                    <w:ind w:firstLine="708"/>
                  </w:pPr>
                </w:p>
              </w:tc>
              <w:tc>
                <w:tcPr>
                  <w:tcW w:w="1470" w:type="dxa"/>
                  <w:gridSpan w:val="2"/>
                  <w:shd w:val="clear" w:color="auto" w:fill="auto"/>
                </w:tcPr>
                <w:p w:rsidR="00BB07B2" w:rsidRDefault="00BB07B2" w:rsidP="00541071">
                  <w:r>
                    <w:t xml:space="preserve">Общая </w:t>
                  </w:r>
                </w:p>
                <w:p w:rsidR="00BB07B2" w:rsidRPr="00E128A7" w:rsidRDefault="00BB07B2" w:rsidP="00541071">
                  <w:r>
                    <w:t>совместная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BB07B2" w:rsidRPr="00E128A7" w:rsidRDefault="00BB07B2" w:rsidP="00541071">
                  <w:r>
                    <w:t>83,1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Россия</w:t>
                  </w:r>
                </w:p>
                <w:p w:rsidR="00BB07B2" w:rsidRDefault="00BB07B2">
                  <w:pPr>
                    <w:rPr>
                      <w:sz w:val="28"/>
                    </w:rPr>
                  </w:pPr>
                </w:p>
                <w:p w:rsidR="00BB07B2" w:rsidRPr="00E128A7" w:rsidRDefault="00BB07B2" w:rsidP="00541071"/>
              </w:tc>
              <w:tc>
                <w:tcPr>
                  <w:tcW w:w="1362" w:type="dxa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</w:pPr>
                  <w:r>
                    <w:t xml:space="preserve">       нет</w:t>
                  </w:r>
                </w:p>
              </w:tc>
              <w:tc>
                <w:tcPr>
                  <w:tcW w:w="1130" w:type="dxa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64" w:type="dxa"/>
                  <w:shd w:val="clear" w:color="auto" w:fill="auto"/>
                </w:tcPr>
                <w:p w:rsidR="00BB07B2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Легковой автомобиль</w:t>
                  </w:r>
                </w:p>
                <w:p w:rsidR="00BB07B2" w:rsidRPr="00DA687F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УАЗ 3962,1995г.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1522 468,33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D0F8E">
              <w:trPr>
                <w:trHeight w:val="502"/>
              </w:trPr>
              <w:tc>
                <w:tcPr>
                  <w:tcW w:w="1233" w:type="dxa"/>
                  <w:shd w:val="clear" w:color="auto" w:fill="auto"/>
                </w:tcPr>
                <w:p w:rsidR="00BB07B2" w:rsidRPr="00DA687F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541071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541071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64" w:type="dxa"/>
                  <w:shd w:val="clear" w:color="auto" w:fill="auto"/>
                </w:tcPr>
                <w:p w:rsidR="00BB07B2" w:rsidRDefault="00BB07B2" w:rsidP="00E743FC">
                  <w:r>
                    <w:t xml:space="preserve">Общая </w:t>
                  </w:r>
                </w:p>
                <w:p w:rsidR="00BB07B2" w:rsidRPr="00BE23DC" w:rsidRDefault="00BB07B2" w:rsidP="00E743FC">
                  <w:pPr>
                    <w:jc w:val="both"/>
                    <w:rPr>
                      <w:sz w:val="28"/>
                    </w:rPr>
                  </w:pPr>
                  <w:r>
                    <w:t>совместная</w:t>
                  </w:r>
                </w:p>
              </w:tc>
              <w:tc>
                <w:tcPr>
                  <w:tcW w:w="1058" w:type="dxa"/>
                  <w:gridSpan w:val="2"/>
                  <w:shd w:val="clear" w:color="auto" w:fill="auto"/>
                </w:tcPr>
                <w:p w:rsidR="00BB07B2" w:rsidRPr="00DA687F" w:rsidRDefault="00BB07B2" w:rsidP="00A94C60">
                  <w:pPr>
                    <w:jc w:val="center"/>
                  </w:pPr>
                  <w:r>
                    <w:t>83,1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>
                    <w:t>Россия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BB07B2" w:rsidRPr="00DA687F" w:rsidRDefault="00BB07B2" w:rsidP="00DD0F8E">
                  <w:r>
                    <w:t>нет</w:t>
                  </w:r>
                </w:p>
              </w:tc>
              <w:tc>
                <w:tcPr>
                  <w:tcW w:w="1130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164" w:type="dxa"/>
                  <w:shd w:val="clear" w:color="auto" w:fill="auto"/>
                </w:tcPr>
                <w:p w:rsidR="00BB07B2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Легковой </w:t>
                  </w:r>
                </w:p>
                <w:p w:rsidR="00BB07B2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Автомобиль</w:t>
                  </w:r>
                </w:p>
                <w:p w:rsidR="00BB07B2" w:rsidRPr="00541071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KIA</w:t>
                  </w:r>
                  <w:r w:rsidRPr="00541071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en-US"/>
                    </w:rPr>
                    <w:t>RIO</w:t>
                  </w:r>
                  <w:r w:rsidRPr="00541071">
                    <w:rPr>
                      <w:sz w:val="18"/>
                      <w:szCs w:val="18"/>
                    </w:rPr>
                    <w:t xml:space="preserve">.2015 </w:t>
                  </w:r>
                  <w:r>
                    <w:rPr>
                      <w:sz w:val="18"/>
                      <w:szCs w:val="18"/>
                    </w:rPr>
                    <w:t>г.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560 002,13</w:t>
                  </w:r>
                </w:p>
                <w:p w:rsidR="00BB07B2" w:rsidRPr="00DA687F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D0F8E">
              <w:trPr>
                <w:trHeight w:val="716"/>
              </w:trPr>
              <w:tc>
                <w:tcPr>
                  <w:tcW w:w="1233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Несовершен</w:t>
                  </w:r>
                </w:p>
                <w:p w:rsidR="00BB07B2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нолетний</w:t>
                  </w:r>
                </w:p>
                <w:p w:rsidR="00BB07B2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ребёнок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541071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нет</w:t>
                  </w:r>
                </w:p>
              </w:tc>
              <w:tc>
                <w:tcPr>
                  <w:tcW w:w="1464" w:type="dxa"/>
                  <w:shd w:val="clear" w:color="auto" w:fill="auto"/>
                </w:tcPr>
                <w:p w:rsidR="00BB07B2" w:rsidRPr="00DD0F8E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 w:rsidRPr="00DD0F8E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058" w:type="dxa"/>
                  <w:gridSpan w:val="2"/>
                  <w:shd w:val="clear" w:color="auto" w:fill="auto"/>
                </w:tcPr>
                <w:p w:rsidR="00BB07B2" w:rsidRDefault="00BB07B2" w:rsidP="00A94C60">
                  <w:pPr>
                    <w:jc w:val="center"/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BB07B2" w:rsidRPr="00DA687F" w:rsidRDefault="00BB07B2" w:rsidP="00A94C6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130" w:type="dxa"/>
                  <w:shd w:val="clear" w:color="auto" w:fill="auto"/>
                </w:tcPr>
                <w:p w:rsidR="00BB07B2" w:rsidRPr="00352BDA" w:rsidRDefault="00BB07B2" w:rsidP="00352BDA">
                  <w:pPr>
                    <w:jc w:val="center"/>
                    <w:rPr>
                      <w:sz w:val="18"/>
                      <w:szCs w:val="18"/>
                    </w:rPr>
                  </w:pPr>
                  <w:r w:rsidRPr="00352BDA">
                    <w:rPr>
                      <w:sz w:val="18"/>
                      <w:szCs w:val="18"/>
                    </w:rPr>
                    <w:t>83,1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352BDA" w:rsidRDefault="00BB07B2" w:rsidP="00352BDA">
                  <w:pPr>
                    <w:jc w:val="center"/>
                    <w:rPr>
                      <w:sz w:val="18"/>
                      <w:szCs w:val="18"/>
                    </w:rPr>
                  </w:pPr>
                  <w:r w:rsidRPr="00352BD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BB07B2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DD0F8E">
              <w:trPr>
                <w:trHeight w:val="502"/>
              </w:trPr>
              <w:tc>
                <w:tcPr>
                  <w:tcW w:w="1233" w:type="dxa"/>
                  <w:shd w:val="clear" w:color="auto" w:fill="auto"/>
                </w:tcPr>
                <w:p w:rsidR="00BB07B2" w:rsidRDefault="00BB07B2" w:rsidP="00352BDA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</w:t>
                  </w:r>
                </w:p>
                <w:p w:rsidR="00BB07B2" w:rsidRDefault="00BB07B2" w:rsidP="00352BDA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нолетний</w:t>
                  </w:r>
                </w:p>
                <w:p w:rsidR="00BB07B2" w:rsidRDefault="00BB07B2" w:rsidP="00352BDA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ребёнок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Pr="00541071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нет</w:t>
                  </w:r>
                </w:p>
              </w:tc>
              <w:tc>
                <w:tcPr>
                  <w:tcW w:w="1464" w:type="dxa"/>
                  <w:shd w:val="clear" w:color="auto" w:fill="auto"/>
                </w:tcPr>
                <w:p w:rsidR="00BB07B2" w:rsidRPr="00DD0F8E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058" w:type="dxa"/>
                  <w:gridSpan w:val="2"/>
                  <w:shd w:val="clear" w:color="auto" w:fill="auto"/>
                </w:tcPr>
                <w:p w:rsidR="00BB07B2" w:rsidRDefault="00BB07B2" w:rsidP="00A94C60">
                  <w:pPr>
                    <w:jc w:val="center"/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BB07B2" w:rsidRPr="00DA687F" w:rsidRDefault="00BB07B2" w:rsidP="00A94C60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130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 w:rsidRPr="00352BDA">
                    <w:rPr>
                      <w:sz w:val="18"/>
                      <w:szCs w:val="18"/>
                    </w:rPr>
                    <w:t>83,1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</w:t>
                  </w:r>
                  <w:r w:rsidRPr="00352BD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:rsidR="00BB07B2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</w:tbl>
          <w:p w:rsidR="00BB07B2" w:rsidRPr="00BE23DC" w:rsidRDefault="00BB07B2" w:rsidP="00A94C60">
            <w:pPr>
              <w:jc w:val="both"/>
              <w:rPr>
                <w:sz w:val="28"/>
              </w:rPr>
            </w:pPr>
          </w:p>
        </w:tc>
      </w:tr>
    </w:tbl>
    <w:p w:rsidR="00BB07B2" w:rsidRDefault="00BB07B2" w:rsidP="00352BDA">
      <w:pPr>
        <w:ind w:firstLine="708"/>
        <w:jc w:val="both"/>
        <w:rPr>
          <w:b/>
          <w:sz w:val="28"/>
        </w:rPr>
      </w:pPr>
      <w:r w:rsidRPr="001F1B3B">
        <w:rPr>
          <w:sz w:val="28"/>
        </w:rPr>
        <w:lastRenderedPageBreak/>
        <w:br w:type="page"/>
      </w:r>
    </w:p>
    <w:p w:rsidR="00BB07B2" w:rsidRPr="001E682C" w:rsidRDefault="00BB07B2" w:rsidP="00352BDA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</w:t>
      </w:r>
      <w:r w:rsidRPr="001E682C">
        <w:t xml:space="preserve">Сведения </w:t>
      </w:r>
    </w:p>
    <w:p w:rsidR="00BB07B2" w:rsidRPr="001E682C" w:rsidRDefault="00BB07B2" w:rsidP="00352BDA">
      <w:pPr>
        <w:ind w:firstLine="708"/>
        <w:jc w:val="center"/>
      </w:pPr>
      <w:r w:rsidRPr="001E682C">
        <w:t>о доходах, расходах, об имуществе и обязательствах имущественного характера лиц, замещающих должности</w:t>
      </w:r>
    </w:p>
    <w:p w:rsidR="00BB07B2" w:rsidRPr="001E682C" w:rsidRDefault="00BB07B2" w:rsidP="00352BDA">
      <w:pPr>
        <w:ind w:firstLine="708"/>
        <w:jc w:val="center"/>
        <w:rPr>
          <w:b/>
        </w:rPr>
      </w:pPr>
      <w:r w:rsidRPr="001E682C">
        <w:t>муниципальной службы в администрации Ленинского района города Орска.</w:t>
      </w:r>
    </w:p>
    <w:p w:rsidR="00BB07B2" w:rsidRDefault="00BB07B2" w:rsidP="00352BDA">
      <w:pPr>
        <w:ind w:firstLine="708"/>
        <w:jc w:val="both"/>
        <w:rPr>
          <w:sz w:val="28"/>
        </w:rPr>
      </w:pPr>
    </w:p>
    <w:tbl>
      <w:tblPr>
        <w:tblW w:w="172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9"/>
      </w:tblGrid>
      <w:tr w:rsidR="00BB07B2" w:rsidRPr="00BE23DC" w:rsidTr="00A94C60">
        <w:tc>
          <w:tcPr>
            <w:tcW w:w="17279" w:type="dxa"/>
            <w:shd w:val="clear" w:color="auto" w:fill="auto"/>
          </w:tcPr>
          <w:tbl>
            <w:tblPr>
              <w:tblW w:w="16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1806"/>
              <w:gridCol w:w="1721"/>
              <w:gridCol w:w="1713"/>
              <w:gridCol w:w="10"/>
              <w:gridCol w:w="1142"/>
              <w:gridCol w:w="1190"/>
              <w:gridCol w:w="1230"/>
              <w:gridCol w:w="1152"/>
              <w:gridCol w:w="1677"/>
              <w:gridCol w:w="1298"/>
              <w:gridCol w:w="1318"/>
              <w:gridCol w:w="1414"/>
            </w:tblGrid>
            <w:tr w:rsidR="00BB07B2" w:rsidRPr="00BE23DC" w:rsidTr="00D75DCF">
              <w:trPr>
                <w:trHeight w:val="530"/>
              </w:trPr>
              <w:tc>
                <w:tcPr>
                  <w:tcW w:w="1233" w:type="dxa"/>
                  <w:vMerge w:val="restart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Фамилия и инициалы, чьи сведения размещаются</w:t>
                  </w:r>
                </w:p>
              </w:tc>
              <w:tc>
                <w:tcPr>
                  <w:tcW w:w="1595" w:type="dxa"/>
                  <w:vMerge w:val="restart"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  <w:r w:rsidRPr="00BE23DC">
                    <w:t>Должность</w:t>
                  </w:r>
                </w:p>
              </w:tc>
              <w:tc>
                <w:tcPr>
                  <w:tcW w:w="5188" w:type="dxa"/>
                  <w:gridSpan w:val="5"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  <w:r w:rsidRPr="00BE23DC">
                    <w:t>Объекты недвижимости, находящиеся в собственности</w:t>
                  </w:r>
                </w:p>
              </w:tc>
              <w:tc>
                <w:tcPr>
                  <w:tcW w:w="3926" w:type="dxa"/>
                  <w:gridSpan w:val="3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BE23DC">
                    <w:t>Объекты недвижимости, находящиеся</w:t>
                  </w:r>
                </w:p>
                <w:p w:rsidR="00BB07B2" w:rsidRPr="00BE23DC" w:rsidRDefault="00BB07B2" w:rsidP="00A94C60">
                  <w:pPr>
                    <w:jc w:val="both"/>
                  </w:pPr>
                  <w:r w:rsidRPr="00BE23DC">
                    <w:t xml:space="preserve"> в пользовании </w:t>
                  </w:r>
                </w:p>
              </w:tc>
              <w:tc>
                <w:tcPr>
                  <w:tcW w:w="1164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F50C25">
                    <w:t>Транспорт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>ные средства</w:t>
                  </w:r>
                </w:p>
                <w:p w:rsidR="00BB07B2" w:rsidRPr="00F50C25" w:rsidRDefault="00BB07B2" w:rsidP="00A94C60">
                  <w:pPr>
                    <w:jc w:val="both"/>
                  </w:pPr>
                  <w:r w:rsidRPr="00F50C25">
                    <w:t>(вид, марка)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F50C25">
                    <w:t>Деклариро</w:t>
                  </w:r>
                </w:p>
                <w:p w:rsidR="00BB07B2" w:rsidRPr="00F50C25" w:rsidRDefault="00BB07B2" w:rsidP="00A94C60">
                  <w:pPr>
                    <w:jc w:val="both"/>
                  </w:pPr>
                  <w:r w:rsidRPr="00F50C25">
                    <w:t xml:space="preserve">ванный 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 xml:space="preserve">Годовой 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>Доход</w:t>
                  </w:r>
                </w:p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F50C25">
                    <w:t xml:space="preserve"> за 2021 г(руб.)</w:t>
                  </w:r>
                </w:p>
              </w:tc>
              <w:tc>
                <w:tcPr>
                  <w:tcW w:w="2637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Сведения об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источниках получения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средств,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 за счёт которых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 совершена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сделка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(вид приобретённого</w:t>
                  </w:r>
                </w:p>
                <w:p w:rsidR="00BB07B2" w:rsidRPr="006C48E6" w:rsidRDefault="00BB07B2" w:rsidP="00A94C60">
                  <w:pPr>
                    <w:jc w:val="both"/>
                  </w:pPr>
                  <w:r w:rsidRPr="00DA687F">
                    <w:rPr>
                      <w:sz w:val="16"/>
                      <w:szCs w:val="16"/>
                    </w:rPr>
                    <w:t>имущества, источники</w:t>
                  </w:r>
                  <w:r w:rsidRPr="006C48E6">
                    <w:t>)</w:t>
                  </w:r>
                </w:p>
              </w:tc>
            </w:tr>
            <w:tr w:rsidR="00BB07B2" w:rsidRPr="00BE23DC" w:rsidTr="00D75DCF">
              <w:trPr>
                <w:trHeight w:val="439"/>
              </w:trPr>
              <w:tc>
                <w:tcPr>
                  <w:tcW w:w="1233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BE23DC">
                    <w:t>Вид</w:t>
                  </w:r>
                </w:p>
                <w:p w:rsidR="00BB07B2" w:rsidRDefault="00BB07B2" w:rsidP="00A94C60">
                  <w:pPr>
                    <w:jc w:val="both"/>
                  </w:pPr>
                  <w:r w:rsidRPr="00BE23DC">
                    <w:t xml:space="preserve"> объектов </w:t>
                  </w:r>
                </w:p>
                <w:p w:rsidR="00BB07B2" w:rsidRPr="00BE23DC" w:rsidRDefault="00BB07B2" w:rsidP="00A94C60">
                  <w:pPr>
                    <w:jc w:val="both"/>
                  </w:pPr>
                  <w:r>
                    <w:t>недвижимости</w:t>
                  </w:r>
                </w:p>
              </w:tc>
              <w:tc>
                <w:tcPr>
                  <w:tcW w:w="1464" w:type="dxa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BE23DC">
                    <w:t>Вид</w:t>
                  </w:r>
                </w:p>
                <w:p w:rsidR="00BB07B2" w:rsidRPr="00BE23DC" w:rsidRDefault="00BB07B2" w:rsidP="00A94C60">
                  <w:pPr>
                    <w:jc w:val="both"/>
                  </w:pPr>
                  <w:r w:rsidRPr="00BE23DC">
                    <w:t xml:space="preserve"> собственности</w:t>
                  </w:r>
                </w:p>
              </w:tc>
              <w:tc>
                <w:tcPr>
                  <w:tcW w:w="1058" w:type="dxa"/>
                  <w:gridSpan w:val="2"/>
                  <w:shd w:val="clear" w:color="auto" w:fill="auto"/>
                </w:tcPr>
                <w:p w:rsidR="00BB07B2" w:rsidRPr="00BE23DC" w:rsidRDefault="00BB07B2" w:rsidP="00A94C60">
                  <w:pPr>
                    <w:jc w:val="center"/>
                  </w:pPr>
                  <w:r w:rsidRPr="00BE23DC">
                    <w:t>Площадь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Вид</w:t>
                  </w:r>
                </w:p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объектов</w:t>
                  </w:r>
                </w:p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недвижимости</w:t>
                  </w:r>
                </w:p>
              </w:tc>
              <w:tc>
                <w:tcPr>
                  <w:tcW w:w="1130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BE23DC">
                    <w:t>Площадь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BE23DC">
                    <w:t>Страна расположения</w:t>
                  </w:r>
                </w:p>
              </w:tc>
              <w:tc>
                <w:tcPr>
                  <w:tcW w:w="1164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637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94C60">
              <w:trPr>
                <w:trHeight w:val="510"/>
              </w:trPr>
              <w:tc>
                <w:tcPr>
                  <w:tcW w:w="1233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>
                    <w:t xml:space="preserve">Данилова </w:t>
                  </w:r>
                </w:p>
                <w:p w:rsidR="00BB07B2" w:rsidRPr="006C48E6" w:rsidRDefault="00BB07B2" w:rsidP="00A94C60">
                  <w:pPr>
                    <w:jc w:val="both"/>
                  </w:pPr>
                  <w:r>
                    <w:t>О.М.</w:t>
                  </w:r>
                </w:p>
              </w:tc>
              <w:tc>
                <w:tcPr>
                  <w:tcW w:w="1595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>
                    <w:t>Заместитель</w:t>
                  </w:r>
                </w:p>
                <w:p w:rsidR="00BB07B2" w:rsidRPr="006C48E6" w:rsidRDefault="00BB07B2" w:rsidP="00A94C60">
                  <w:pPr>
                    <w:jc w:val="both"/>
                  </w:pPr>
                  <w:r>
                    <w:t>Руководителя администрации Ленинского района</w:t>
                  </w:r>
                </w:p>
              </w:tc>
              <w:tc>
                <w:tcPr>
                  <w:tcW w:w="1471" w:type="dxa"/>
                  <w:vMerge w:val="restart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квартира</w:t>
                  </w:r>
                </w:p>
                <w:p w:rsidR="00BB07B2" w:rsidRDefault="00BB07B2" w:rsidP="00A94C60">
                  <w:pPr>
                    <w:jc w:val="both"/>
                    <w:rPr>
                      <w:sz w:val="28"/>
                    </w:rPr>
                  </w:pPr>
                </w:p>
                <w:p w:rsidR="00BB07B2" w:rsidRPr="00E128A7" w:rsidRDefault="00BB07B2" w:rsidP="00A94C60">
                  <w:pPr>
                    <w:ind w:firstLine="708"/>
                  </w:pPr>
                </w:p>
              </w:tc>
              <w:tc>
                <w:tcPr>
                  <w:tcW w:w="1464" w:type="dxa"/>
                  <w:tcBorders>
                    <w:bottom w:val="nil"/>
                  </w:tcBorders>
                  <w:shd w:val="clear" w:color="auto" w:fill="auto"/>
                </w:tcPr>
                <w:p w:rsidR="00BB07B2" w:rsidRPr="00E128A7" w:rsidRDefault="00BB07B2" w:rsidP="00A94C60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058" w:type="dxa"/>
                  <w:gridSpan w:val="2"/>
                  <w:tcBorders>
                    <w:bottom w:val="nil"/>
                  </w:tcBorders>
                  <w:shd w:val="clear" w:color="auto" w:fill="auto"/>
                </w:tcPr>
                <w:p w:rsidR="00BB07B2" w:rsidRPr="00E128A7" w:rsidRDefault="00BB07B2" w:rsidP="00A94C60">
                  <w:pPr>
                    <w:jc w:val="center"/>
                  </w:pPr>
                  <w:r>
                    <w:t>56,2</w:t>
                  </w:r>
                </w:p>
              </w:tc>
              <w:tc>
                <w:tcPr>
                  <w:tcW w:w="1195" w:type="dxa"/>
                  <w:vMerge w:val="restart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Россия</w:t>
                  </w:r>
                </w:p>
                <w:p w:rsidR="00BB07B2" w:rsidRDefault="00BB07B2" w:rsidP="00A94C60">
                  <w:pPr>
                    <w:rPr>
                      <w:sz w:val="28"/>
                    </w:rPr>
                  </w:pPr>
                </w:p>
                <w:p w:rsidR="00BB07B2" w:rsidRPr="00E128A7" w:rsidRDefault="00BB07B2" w:rsidP="00A94C60"/>
              </w:tc>
              <w:tc>
                <w:tcPr>
                  <w:tcW w:w="1362" w:type="dxa"/>
                  <w:vMerge w:val="restart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</w:pPr>
                  <w:r>
                    <w:t xml:space="preserve">    нет</w:t>
                  </w:r>
                </w:p>
              </w:tc>
              <w:tc>
                <w:tcPr>
                  <w:tcW w:w="1130" w:type="dxa"/>
                  <w:vMerge w:val="restart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</w:p>
              </w:tc>
              <w:tc>
                <w:tcPr>
                  <w:tcW w:w="1434" w:type="dxa"/>
                  <w:vMerge w:val="restart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64" w:type="dxa"/>
                  <w:vMerge w:val="restart"/>
                  <w:shd w:val="clear" w:color="auto" w:fill="auto"/>
                </w:tcPr>
                <w:p w:rsidR="00BB07B2" w:rsidRPr="00DA687F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919 587,61</w:t>
                  </w:r>
                </w:p>
              </w:tc>
              <w:tc>
                <w:tcPr>
                  <w:tcW w:w="2637" w:type="dxa"/>
                  <w:vMerge w:val="restart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94C60">
              <w:trPr>
                <w:trHeight w:val="760"/>
              </w:trPr>
              <w:tc>
                <w:tcPr>
                  <w:tcW w:w="1233" w:type="dxa"/>
                  <w:vMerge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</w:pPr>
                </w:p>
              </w:tc>
              <w:tc>
                <w:tcPr>
                  <w:tcW w:w="1595" w:type="dxa"/>
                  <w:vMerge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</w:pPr>
                </w:p>
              </w:tc>
              <w:tc>
                <w:tcPr>
                  <w:tcW w:w="1471" w:type="dxa"/>
                  <w:vMerge/>
                  <w:shd w:val="clear" w:color="auto" w:fill="auto"/>
                </w:tcPr>
                <w:p w:rsidR="00BB07B2" w:rsidRPr="00541071" w:rsidRDefault="00BB07B2" w:rsidP="00A94C60">
                  <w:pPr>
                    <w:ind w:firstLine="708"/>
                    <w:rPr>
                      <w:sz w:val="28"/>
                    </w:rPr>
                  </w:pPr>
                </w:p>
              </w:tc>
              <w:tc>
                <w:tcPr>
                  <w:tcW w:w="1470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:rsidR="00BB07B2" w:rsidRDefault="00BB07B2" w:rsidP="00A94C60">
                  <w:pPr>
                    <w:rPr>
                      <w:sz w:val="28"/>
                    </w:rPr>
                  </w:pPr>
                </w:p>
                <w:p w:rsidR="00BB07B2" w:rsidRPr="00541071" w:rsidRDefault="00BB07B2" w:rsidP="00A94C60">
                  <w:pPr>
                    <w:rPr>
                      <w:sz w:val="2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</w:tcBorders>
                  <w:shd w:val="clear" w:color="auto" w:fill="auto"/>
                </w:tcPr>
                <w:p w:rsidR="00BB07B2" w:rsidRDefault="00BB07B2" w:rsidP="00A94C60">
                  <w:pPr>
                    <w:rPr>
                      <w:sz w:val="28"/>
                    </w:rPr>
                  </w:pPr>
                </w:p>
                <w:p w:rsidR="00BB07B2" w:rsidRPr="00541071" w:rsidRDefault="00BB07B2" w:rsidP="00A94C60">
                  <w:pPr>
                    <w:rPr>
                      <w:sz w:val="28"/>
                    </w:rPr>
                  </w:pPr>
                </w:p>
              </w:tc>
              <w:tc>
                <w:tcPr>
                  <w:tcW w:w="1195" w:type="dxa"/>
                  <w:vMerge/>
                  <w:shd w:val="clear" w:color="auto" w:fill="auto"/>
                </w:tcPr>
                <w:p w:rsidR="00BB07B2" w:rsidRPr="00541071" w:rsidRDefault="00BB07B2" w:rsidP="00A94C60">
                  <w:pPr>
                    <w:rPr>
                      <w:sz w:val="28"/>
                    </w:rPr>
                  </w:pPr>
                </w:p>
              </w:tc>
              <w:tc>
                <w:tcPr>
                  <w:tcW w:w="1362" w:type="dxa"/>
                  <w:vMerge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</w:pPr>
                </w:p>
              </w:tc>
              <w:tc>
                <w:tcPr>
                  <w:tcW w:w="1130" w:type="dxa"/>
                  <w:vMerge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64" w:type="dxa"/>
                  <w:vMerge/>
                  <w:shd w:val="clear" w:color="auto" w:fill="auto"/>
                </w:tcPr>
                <w:p w:rsidR="00BB07B2" w:rsidRPr="00DA687F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637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</w:tbl>
          <w:p w:rsidR="00BB07B2" w:rsidRPr="00BE23DC" w:rsidRDefault="00BB07B2" w:rsidP="00A94C60">
            <w:pPr>
              <w:jc w:val="both"/>
              <w:rPr>
                <w:sz w:val="28"/>
              </w:rPr>
            </w:pPr>
          </w:p>
        </w:tc>
      </w:tr>
    </w:tbl>
    <w:p w:rsidR="00BB07B2" w:rsidRDefault="00BB07B2" w:rsidP="00980FFD">
      <w:pPr>
        <w:ind w:firstLine="708"/>
        <w:jc w:val="both"/>
        <w:rPr>
          <w:b/>
          <w:sz w:val="28"/>
        </w:rPr>
      </w:pPr>
      <w:r w:rsidRPr="001F1B3B">
        <w:rPr>
          <w:sz w:val="28"/>
        </w:rPr>
        <w:br w:type="page"/>
      </w:r>
    </w:p>
    <w:p w:rsidR="00BB07B2" w:rsidRPr="001E682C" w:rsidRDefault="00BB07B2" w:rsidP="00980FFD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</w:t>
      </w:r>
      <w:r w:rsidRPr="001E682C">
        <w:t xml:space="preserve">Сведения </w:t>
      </w:r>
    </w:p>
    <w:p w:rsidR="00BB07B2" w:rsidRPr="001E682C" w:rsidRDefault="00BB07B2" w:rsidP="00980FFD">
      <w:pPr>
        <w:ind w:firstLine="708"/>
        <w:jc w:val="center"/>
      </w:pPr>
      <w:r w:rsidRPr="001E682C">
        <w:t>о доходах, расходах, об имуществе и обязательствах имущественного характера лиц, замещающих должности</w:t>
      </w:r>
    </w:p>
    <w:p w:rsidR="00BB07B2" w:rsidRPr="001E682C" w:rsidRDefault="00BB07B2" w:rsidP="00980FFD">
      <w:pPr>
        <w:ind w:firstLine="708"/>
        <w:jc w:val="center"/>
        <w:rPr>
          <w:b/>
        </w:rPr>
      </w:pPr>
      <w:r w:rsidRPr="001E682C">
        <w:t>муниципальной службы в администрации Ленинского района города Орска.</w:t>
      </w:r>
    </w:p>
    <w:p w:rsidR="00BB07B2" w:rsidRDefault="00BB07B2" w:rsidP="00980FFD">
      <w:pPr>
        <w:ind w:firstLine="708"/>
        <w:jc w:val="both"/>
        <w:rPr>
          <w:sz w:val="28"/>
        </w:rPr>
      </w:pPr>
    </w:p>
    <w:tbl>
      <w:tblPr>
        <w:tblW w:w="172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3"/>
      </w:tblGrid>
      <w:tr w:rsidR="00BB07B2" w:rsidRPr="00BE23DC" w:rsidTr="00A94C60">
        <w:tc>
          <w:tcPr>
            <w:tcW w:w="17279" w:type="dxa"/>
            <w:shd w:val="clear" w:color="auto" w:fill="auto"/>
          </w:tcPr>
          <w:tbl>
            <w:tblPr>
              <w:tblW w:w="16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1"/>
              <w:gridCol w:w="1806"/>
              <w:gridCol w:w="1809"/>
              <w:gridCol w:w="1783"/>
              <w:gridCol w:w="10"/>
              <w:gridCol w:w="1219"/>
              <w:gridCol w:w="1256"/>
              <w:gridCol w:w="1220"/>
              <w:gridCol w:w="1152"/>
              <w:gridCol w:w="1677"/>
              <w:gridCol w:w="1298"/>
              <w:gridCol w:w="1318"/>
              <w:gridCol w:w="1318"/>
            </w:tblGrid>
            <w:tr w:rsidR="00BB07B2" w:rsidRPr="00BE23DC" w:rsidTr="00AC189F">
              <w:trPr>
                <w:trHeight w:val="530"/>
              </w:trPr>
              <w:tc>
                <w:tcPr>
                  <w:tcW w:w="1480" w:type="dxa"/>
                  <w:vMerge w:val="restart"/>
                  <w:shd w:val="clear" w:color="auto" w:fill="auto"/>
                </w:tcPr>
                <w:p w:rsidR="00BB07B2" w:rsidRPr="008755B1" w:rsidRDefault="00BB07B2" w:rsidP="00A94C60">
                  <w:pPr>
                    <w:jc w:val="both"/>
                    <w:rPr>
                      <w:b/>
                    </w:rPr>
                  </w:pPr>
                  <w:r w:rsidRPr="008755B1">
                    <w:rPr>
                      <w:b/>
                    </w:rPr>
                    <w:t>Фамилия и инициалы, чьи сведения размещаются</w:t>
                  </w:r>
                </w:p>
              </w:tc>
              <w:tc>
                <w:tcPr>
                  <w:tcW w:w="1541" w:type="dxa"/>
                  <w:vMerge w:val="restart"/>
                  <w:shd w:val="clear" w:color="auto" w:fill="auto"/>
                </w:tcPr>
                <w:p w:rsidR="00BB07B2" w:rsidRPr="008755B1" w:rsidRDefault="00BB07B2" w:rsidP="00A94C60">
                  <w:pPr>
                    <w:jc w:val="center"/>
                    <w:rPr>
                      <w:b/>
                    </w:rPr>
                  </w:pPr>
                  <w:r w:rsidRPr="008755B1">
                    <w:rPr>
                      <w:b/>
                    </w:rPr>
                    <w:t>Должность</w:t>
                  </w:r>
                </w:p>
              </w:tc>
              <w:tc>
                <w:tcPr>
                  <w:tcW w:w="5542" w:type="dxa"/>
                  <w:gridSpan w:val="5"/>
                  <w:shd w:val="clear" w:color="auto" w:fill="auto"/>
                </w:tcPr>
                <w:p w:rsidR="00BB07B2" w:rsidRDefault="00BB07B2" w:rsidP="00A94C60">
                  <w:pPr>
                    <w:jc w:val="center"/>
                    <w:rPr>
                      <w:b/>
                    </w:rPr>
                  </w:pPr>
                  <w:r w:rsidRPr="008755B1">
                    <w:rPr>
                      <w:b/>
                    </w:rPr>
                    <w:t>Объекты недвижимости, находящиеся</w:t>
                  </w:r>
                </w:p>
                <w:p w:rsidR="00BB07B2" w:rsidRPr="008755B1" w:rsidRDefault="00BB07B2" w:rsidP="00A94C60">
                  <w:pPr>
                    <w:jc w:val="center"/>
                    <w:rPr>
                      <w:b/>
                    </w:rPr>
                  </w:pPr>
                  <w:r w:rsidRPr="008755B1">
                    <w:rPr>
                      <w:b/>
                    </w:rPr>
                    <w:t xml:space="preserve"> в собственности</w:t>
                  </w:r>
                </w:p>
              </w:tc>
              <w:tc>
                <w:tcPr>
                  <w:tcW w:w="3895" w:type="dxa"/>
                  <w:gridSpan w:val="3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BE23DC">
                    <w:t>Объекты недвижимости, находящиеся</w:t>
                  </w:r>
                </w:p>
                <w:p w:rsidR="00BB07B2" w:rsidRPr="00BE23DC" w:rsidRDefault="00BB07B2" w:rsidP="00A94C60">
                  <w:pPr>
                    <w:jc w:val="both"/>
                  </w:pPr>
                  <w:r w:rsidRPr="00BE23DC">
                    <w:t xml:space="preserve"> в пользовании 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F50C25">
                    <w:t>Транспорт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>ные средства</w:t>
                  </w:r>
                </w:p>
                <w:p w:rsidR="00BB07B2" w:rsidRPr="00F50C25" w:rsidRDefault="00BB07B2" w:rsidP="00A94C60">
                  <w:pPr>
                    <w:jc w:val="both"/>
                  </w:pPr>
                  <w:r w:rsidRPr="00F50C25">
                    <w:t>(вид, марка)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 w:rsidRPr="00F50C25">
                    <w:t>Деклариро</w:t>
                  </w:r>
                </w:p>
                <w:p w:rsidR="00BB07B2" w:rsidRPr="00F50C25" w:rsidRDefault="00BB07B2" w:rsidP="00A94C60">
                  <w:pPr>
                    <w:jc w:val="both"/>
                  </w:pPr>
                  <w:r w:rsidRPr="00F50C25">
                    <w:t xml:space="preserve">ванный 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 xml:space="preserve">Годовой </w:t>
                  </w:r>
                </w:p>
                <w:p w:rsidR="00BB07B2" w:rsidRDefault="00BB07B2" w:rsidP="00A94C60">
                  <w:pPr>
                    <w:jc w:val="both"/>
                  </w:pPr>
                  <w:r w:rsidRPr="00F50C25">
                    <w:t>Доход</w:t>
                  </w:r>
                </w:p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F50C25">
                    <w:t xml:space="preserve"> за 2021 г(руб.)</w:t>
                  </w:r>
                </w:p>
              </w:tc>
              <w:tc>
                <w:tcPr>
                  <w:tcW w:w="2167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Сведения об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источниках получения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средств,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 за счёт которых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 совершена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 xml:space="preserve">сделка </w:t>
                  </w:r>
                </w:p>
                <w:p w:rsidR="00BB07B2" w:rsidRDefault="00BB07B2" w:rsidP="00A94C60">
                  <w:pPr>
                    <w:jc w:val="both"/>
                    <w:rPr>
                      <w:sz w:val="16"/>
                      <w:szCs w:val="16"/>
                    </w:rPr>
                  </w:pPr>
                  <w:r w:rsidRPr="00DA687F">
                    <w:rPr>
                      <w:sz w:val="16"/>
                      <w:szCs w:val="16"/>
                    </w:rPr>
                    <w:t>(вид приобретённого</w:t>
                  </w:r>
                </w:p>
                <w:p w:rsidR="00BB07B2" w:rsidRPr="006C48E6" w:rsidRDefault="00BB07B2" w:rsidP="00A94C60">
                  <w:pPr>
                    <w:jc w:val="both"/>
                  </w:pPr>
                  <w:r w:rsidRPr="00DA687F">
                    <w:rPr>
                      <w:sz w:val="16"/>
                      <w:szCs w:val="16"/>
                    </w:rPr>
                    <w:t>имущества, источники</w:t>
                  </w:r>
                  <w:r w:rsidRPr="006C48E6">
                    <w:t>)</w:t>
                  </w:r>
                </w:p>
              </w:tc>
            </w:tr>
            <w:tr w:rsidR="00BB07B2" w:rsidRPr="00BE23DC" w:rsidTr="00AC189F">
              <w:trPr>
                <w:trHeight w:val="439"/>
              </w:trPr>
              <w:tc>
                <w:tcPr>
                  <w:tcW w:w="1480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</w:pPr>
                </w:p>
              </w:tc>
              <w:tc>
                <w:tcPr>
                  <w:tcW w:w="1541" w:type="dxa"/>
                  <w:vMerge/>
                  <w:shd w:val="clear" w:color="auto" w:fill="auto"/>
                </w:tcPr>
                <w:p w:rsidR="00BB07B2" w:rsidRPr="008755B1" w:rsidRDefault="00BB07B2" w:rsidP="00A94C6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BB07B2" w:rsidRPr="008755B1" w:rsidRDefault="00BB07B2" w:rsidP="00A94C60">
                  <w:pPr>
                    <w:jc w:val="both"/>
                    <w:rPr>
                      <w:b/>
                    </w:rPr>
                  </w:pPr>
                  <w:r w:rsidRPr="008755B1">
                    <w:rPr>
                      <w:b/>
                    </w:rPr>
                    <w:t>Вид</w:t>
                  </w:r>
                </w:p>
                <w:p w:rsidR="00BB07B2" w:rsidRPr="008755B1" w:rsidRDefault="00BB07B2" w:rsidP="00A94C60">
                  <w:pPr>
                    <w:jc w:val="both"/>
                    <w:rPr>
                      <w:b/>
                    </w:rPr>
                  </w:pPr>
                  <w:r w:rsidRPr="008755B1">
                    <w:rPr>
                      <w:b/>
                    </w:rPr>
                    <w:t xml:space="preserve"> объектов </w:t>
                  </w:r>
                </w:p>
                <w:p w:rsidR="00BB07B2" w:rsidRPr="008755B1" w:rsidRDefault="00BB07B2" w:rsidP="00A94C60">
                  <w:pPr>
                    <w:jc w:val="both"/>
                    <w:rPr>
                      <w:b/>
                    </w:rPr>
                  </w:pPr>
                  <w:r w:rsidRPr="008755B1">
                    <w:rPr>
                      <w:b/>
                    </w:rPr>
                    <w:t>недвижимости</w:t>
                  </w:r>
                </w:p>
              </w:tc>
              <w:tc>
                <w:tcPr>
                  <w:tcW w:w="1522" w:type="dxa"/>
                  <w:shd w:val="clear" w:color="auto" w:fill="auto"/>
                </w:tcPr>
                <w:p w:rsidR="00BB07B2" w:rsidRPr="008755B1" w:rsidRDefault="00BB07B2" w:rsidP="00A94C60">
                  <w:pPr>
                    <w:jc w:val="both"/>
                    <w:rPr>
                      <w:b/>
                    </w:rPr>
                  </w:pPr>
                  <w:r w:rsidRPr="008755B1">
                    <w:rPr>
                      <w:b/>
                    </w:rPr>
                    <w:t>Вид</w:t>
                  </w:r>
                </w:p>
                <w:p w:rsidR="00BB07B2" w:rsidRPr="008755B1" w:rsidRDefault="00BB07B2" w:rsidP="00A94C60">
                  <w:pPr>
                    <w:jc w:val="both"/>
                    <w:rPr>
                      <w:b/>
                    </w:rPr>
                  </w:pPr>
                  <w:r w:rsidRPr="008755B1">
                    <w:rPr>
                      <w:b/>
                    </w:rPr>
                    <w:t xml:space="preserve"> собственности</w:t>
                  </w:r>
                </w:p>
              </w:tc>
              <w:tc>
                <w:tcPr>
                  <w:tcW w:w="1060" w:type="dxa"/>
                  <w:gridSpan w:val="2"/>
                  <w:shd w:val="clear" w:color="auto" w:fill="auto"/>
                </w:tcPr>
                <w:p w:rsidR="00BB07B2" w:rsidRPr="008755B1" w:rsidRDefault="00BB07B2" w:rsidP="00A94C60">
                  <w:pPr>
                    <w:jc w:val="center"/>
                    <w:rPr>
                      <w:b/>
                    </w:rPr>
                  </w:pPr>
                  <w:r w:rsidRPr="008755B1">
                    <w:rPr>
                      <w:b/>
                    </w:rPr>
                    <w:t>Площадь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 w:rsidR="00BB07B2" w:rsidRPr="008755B1" w:rsidRDefault="00BB07B2" w:rsidP="00A94C60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8755B1">
                    <w:rPr>
                      <w:b/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411" w:type="dxa"/>
                  <w:shd w:val="clear" w:color="auto" w:fill="auto"/>
                </w:tcPr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Вид</w:t>
                  </w:r>
                </w:p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объектов</w:t>
                  </w:r>
                </w:p>
                <w:p w:rsidR="00BB07B2" w:rsidRPr="006C48E6" w:rsidRDefault="00BB07B2" w:rsidP="00A94C60">
                  <w:pPr>
                    <w:rPr>
                      <w:sz w:val="16"/>
                      <w:szCs w:val="16"/>
                    </w:rPr>
                  </w:pPr>
                  <w:r w:rsidRPr="006C48E6">
                    <w:rPr>
                      <w:sz w:val="16"/>
                      <w:szCs w:val="16"/>
                    </w:rPr>
                    <w:t>недвижимости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BE23DC">
                    <w:t>Площадь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  <w:r w:rsidRPr="00BE23DC">
                    <w:t>Страна расположения</w:t>
                  </w: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167" w:type="dxa"/>
                  <w:vMerge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C189F">
              <w:trPr>
                <w:trHeight w:val="510"/>
              </w:trPr>
              <w:tc>
                <w:tcPr>
                  <w:tcW w:w="1480" w:type="dxa"/>
                  <w:vMerge w:val="restart"/>
                  <w:shd w:val="clear" w:color="auto" w:fill="auto"/>
                </w:tcPr>
                <w:p w:rsidR="00BB07B2" w:rsidRPr="006C48E6" w:rsidRDefault="00BB07B2" w:rsidP="00A94C60">
                  <w:pPr>
                    <w:jc w:val="both"/>
                  </w:pPr>
                  <w:r>
                    <w:t>Ворона М.А.</w:t>
                  </w:r>
                </w:p>
              </w:tc>
              <w:tc>
                <w:tcPr>
                  <w:tcW w:w="1541" w:type="dxa"/>
                  <w:vMerge w:val="restart"/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>
                    <w:t>Главный специалист</w:t>
                  </w:r>
                </w:p>
                <w:p w:rsidR="00BB07B2" w:rsidRPr="006C48E6" w:rsidRDefault="00BB07B2" w:rsidP="00A94C60">
                  <w:pPr>
                    <w:jc w:val="both"/>
                  </w:pPr>
                  <w:r>
                    <w:t>администрации Ленинского района</w:t>
                  </w:r>
                </w:p>
              </w:tc>
              <w:tc>
                <w:tcPr>
                  <w:tcW w:w="170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94C60">
                  <w:pPr>
                    <w:jc w:val="both"/>
                  </w:pPr>
                  <w:r>
                    <w:t>Земельный</w:t>
                  </w:r>
                </w:p>
                <w:p w:rsidR="00BB07B2" w:rsidRPr="00E128A7" w:rsidRDefault="00BB07B2" w:rsidP="00A94C60">
                  <w:pPr>
                    <w:jc w:val="both"/>
                  </w:pPr>
                  <w:r>
                    <w:t>участок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A94C60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A94C60">
                  <w:pPr>
                    <w:jc w:val="center"/>
                  </w:pPr>
                  <w:r>
                    <w:t>610</w:t>
                  </w:r>
                </w:p>
              </w:tc>
              <w:tc>
                <w:tcPr>
                  <w:tcW w:w="1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411" w:type="dxa"/>
                  <w:shd w:val="clear" w:color="auto" w:fill="auto"/>
                </w:tcPr>
                <w:p w:rsidR="00BB07B2" w:rsidRPr="006C48E6" w:rsidRDefault="00BB07B2" w:rsidP="003C1AFE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 w:val="restart"/>
                  <w:shd w:val="clear" w:color="auto" w:fill="auto"/>
                </w:tcPr>
                <w:p w:rsidR="00BB07B2" w:rsidRPr="00DA687F" w:rsidRDefault="00BB07B2" w:rsidP="00A94C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Pr="00E128A7" w:rsidRDefault="00BB07B2" w:rsidP="00A94C60">
                  <w:pPr>
                    <w:jc w:val="both"/>
                  </w:pPr>
                  <w:r>
                    <w:t>488 107,60</w:t>
                  </w:r>
                </w:p>
              </w:tc>
              <w:tc>
                <w:tcPr>
                  <w:tcW w:w="2167" w:type="dxa"/>
                  <w:vMerge w:val="restart"/>
                  <w:shd w:val="clear" w:color="auto" w:fill="auto"/>
                </w:tcPr>
                <w:p w:rsidR="00BB07B2" w:rsidRPr="00BE23DC" w:rsidRDefault="00BB07B2" w:rsidP="00A94C60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C189F">
              <w:trPr>
                <w:trHeight w:val="579"/>
              </w:trPr>
              <w:tc>
                <w:tcPr>
                  <w:tcW w:w="1480" w:type="dxa"/>
                  <w:vMerge/>
                  <w:shd w:val="clear" w:color="auto" w:fill="auto"/>
                </w:tcPr>
                <w:p w:rsidR="00BB07B2" w:rsidRPr="006C48E6" w:rsidRDefault="00BB07B2" w:rsidP="008755B1">
                  <w:pPr>
                    <w:jc w:val="both"/>
                  </w:pPr>
                </w:p>
              </w:tc>
              <w:tc>
                <w:tcPr>
                  <w:tcW w:w="1541" w:type="dxa"/>
                  <w:vMerge/>
                  <w:shd w:val="clear" w:color="auto" w:fill="auto"/>
                </w:tcPr>
                <w:p w:rsidR="00BB07B2" w:rsidRPr="006C48E6" w:rsidRDefault="00BB07B2" w:rsidP="008755B1">
                  <w:pPr>
                    <w:jc w:val="both"/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8755B1">
                  <w:pPr>
                    <w:jc w:val="both"/>
                    <w:rPr>
                      <w:sz w:val="18"/>
                      <w:szCs w:val="18"/>
                    </w:rPr>
                  </w:pPr>
                  <w:r w:rsidRPr="008755B1">
                    <w:rPr>
                      <w:sz w:val="18"/>
                      <w:szCs w:val="18"/>
                    </w:rPr>
                    <w:t xml:space="preserve">Жилой </w:t>
                  </w:r>
                </w:p>
                <w:p w:rsidR="00BB07B2" w:rsidRPr="008755B1" w:rsidRDefault="00BB07B2" w:rsidP="008755B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8755B1">
                    <w:rPr>
                      <w:sz w:val="18"/>
                      <w:szCs w:val="18"/>
                    </w:rPr>
                    <w:t xml:space="preserve">ом </w:t>
                  </w:r>
                </w:p>
                <w:p w:rsidR="00BB07B2" w:rsidRPr="00541071" w:rsidRDefault="00BB07B2" w:rsidP="008755B1">
                  <w:pPr>
                    <w:ind w:firstLine="708"/>
                    <w:rPr>
                      <w:sz w:val="28"/>
                    </w:rPr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8755B1">
                  <w:pPr>
                    <w:jc w:val="center"/>
                    <w:rPr>
                      <w:sz w:val="18"/>
                      <w:szCs w:val="18"/>
                    </w:rPr>
                  </w:pPr>
                  <w:r w:rsidRPr="008755B1">
                    <w:rPr>
                      <w:sz w:val="18"/>
                      <w:szCs w:val="18"/>
                    </w:rPr>
                    <w:t>1/4</w:t>
                  </w:r>
                </w:p>
                <w:p w:rsidR="00BB07B2" w:rsidRPr="00541071" w:rsidRDefault="00BB07B2" w:rsidP="008755B1">
                  <w:pPr>
                    <w:rPr>
                      <w:sz w:val="28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8755B1">
                  <w:pPr>
                    <w:jc w:val="center"/>
                    <w:rPr>
                      <w:sz w:val="18"/>
                      <w:szCs w:val="18"/>
                    </w:rPr>
                  </w:pPr>
                  <w:r w:rsidRPr="008755B1">
                    <w:rPr>
                      <w:sz w:val="18"/>
                      <w:szCs w:val="18"/>
                    </w:rPr>
                    <w:t>62,3</w:t>
                  </w:r>
                </w:p>
                <w:p w:rsidR="00BB07B2" w:rsidRPr="00541071" w:rsidRDefault="00BB07B2" w:rsidP="008755B1">
                  <w:pPr>
                    <w:rPr>
                      <w:sz w:val="28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8755B1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411" w:type="dxa"/>
                  <w:vMerge w:val="restart"/>
                  <w:shd w:val="clear" w:color="auto" w:fill="auto"/>
                </w:tcPr>
                <w:p w:rsidR="00BB07B2" w:rsidRPr="006C48E6" w:rsidRDefault="00BB07B2" w:rsidP="008755B1">
                  <w:pPr>
                    <w:jc w:val="both"/>
                  </w:pPr>
                </w:p>
              </w:tc>
              <w:tc>
                <w:tcPr>
                  <w:tcW w:w="1050" w:type="dxa"/>
                  <w:vMerge w:val="restart"/>
                  <w:shd w:val="clear" w:color="auto" w:fill="auto"/>
                </w:tcPr>
                <w:p w:rsidR="00BB07B2" w:rsidRPr="00E128A7" w:rsidRDefault="00BB07B2" w:rsidP="008755B1">
                  <w:pPr>
                    <w:jc w:val="both"/>
                  </w:pPr>
                </w:p>
              </w:tc>
              <w:tc>
                <w:tcPr>
                  <w:tcW w:w="1434" w:type="dxa"/>
                  <w:vMerge w:val="restart"/>
                  <w:shd w:val="clear" w:color="auto" w:fill="auto"/>
                </w:tcPr>
                <w:p w:rsidR="00BB07B2" w:rsidRDefault="00BB07B2" w:rsidP="008755B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BB07B2" w:rsidRPr="00DA687F" w:rsidRDefault="00BB07B2" w:rsidP="008755B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8755B1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167" w:type="dxa"/>
                  <w:vMerge/>
                  <w:shd w:val="clear" w:color="auto" w:fill="auto"/>
                </w:tcPr>
                <w:p w:rsidR="00BB07B2" w:rsidRPr="00BE23DC" w:rsidRDefault="00BB07B2" w:rsidP="008755B1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C189F">
              <w:trPr>
                <w:trHeight w:val="391"/>
              </w:trPr>
              <w:tc>
                <w:tcPr>
                  <w:tcW w:w="1480" w:type="dxa"/>
                  <w:vMerge/>
                  <w:shd w:val="clear" w:color="auto" w:fill="auto"/>
                </w:tcPr>
                <w:p w:rsidR="00BB07B2" w:rsidRPr="006C48E6" w:rsidRDefault="00BB07B2" w:rsidP="008755B1">
                  <w:pPr>
                    <w:jc w:val="both"/>
                  </w:pPr>
                </w:p>
              </w:tc>
              <w:tc>
                <w:tcPr>
                  <w:tcW w:w="1541" w:type="dxa"/>
                  <w:vMerge/>
                  <w:shd w:val="clear" w:color="auto" w:fill="auto"/>
                </w:tcPr>
                <w:p w:rsidR="00BB07B2" w:rsidRPr="006C48E6" w:rsidRDefault="00BB07B2" w:rsidP="008755B1">
                  <w:pPr>
                    <w:jc w:val="both"/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8755B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8755B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8755B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59,5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8755B1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411" w:type="dxa"/>
                  <w:vMerge/>
                  <w:shd w:val="clear" w:color="auto" w:fill="auto"/>
                </w:tcPr>
                <w:p w:rsidR="00BB07B2" w:rsidRPr="006C48E6" w:rsidRDefault="00BB07B2" w:rsidP="008755B1">
                  <w:pPr>
                    <w:jc w:val="both"/>
                  </w:pPr>
                </w:p>
              </w:tc>
              <w:tc>
                <w:tcPr>
                  <w:tcW w:w="1050" w:type="dxa"/>
                  <w:vMerge/>
                  <w:shd w:val="clear" w:color="auto" w:fill="auto"/>
                </w:tcPr>
                <w:p w:rsidR="00BB07B2" w:rsidRPr="00E128A7" w:rsidRDefault="00BB07B2" w:rsidP="008755B1">
                  <w:pPr>
                    <w:jc w:val="both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:rsidR="00BB07B2" w:rsidRDefault="00BB07B2" w:rsidP="008755B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BB07B2" w:rsidRPr="00DA687F" w:rsidRDefault="00BB07B2" w:rsidP="008755B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BE23DC" w:rsidRDefault="00BB07B2" w:rsidP="008755B1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167" w:type="dxa"/>
                  <w:vMerge/>
                  <w:shd w:val="clear" w:color="auto" w:fill="auto"/>
                </w:tcPr>
                <w:p w:rsidR="00BB07B2" w:rsidRPr="00BE23DC" w:rsidRDefault="00BB07B2" w:rsidP="008755B1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C189F">
              <w:trPr>
                <w:trHeight w:val="617"/>
              </w:trPr>
              <w:tc>
                <w:tcPr>
                  <w:tcW w:w="1480" w:type="dxa"/>
                  <w:vMerge w:val="restart"/>
                  <w:shd w:val="clear" w:color="auto" w:fill="auto"/>
                </w:tcPr>
                <w:p w:rsidR="00BB07B2" w:rsidRDefault="00BB07B2" w:rsidP="00AC189F">
                  <w:pPr>
                    <w:jc w:val="both"/>
                  </w:pPr>
                  <w:r>
                    <w:t>Несовершенно</w:t>
                  </w:r>
                </w:p>
                <w:p w:rsidR="00BB07B2" w:rsidRDefault="00BB07B2" w:rsidP="00AC189F">
                  <w:pPr>
                    <w:jc w:val="both"/>
                  </w:pPr>
                  <w:r>
                    <w:t>летний</w:t>
                  </w:r>
                </w:p>
                <w:p w:rsidR="00BB07B2" w:rsidRPr="006C48E6" w:rsidRDefault="00BB07B2" w:rsidP="00AC189F">
                  <w:pPr>
                    <w:jc w:val="both"/>
                  </w:pPr>
                  <w:r>
                    <w:lastRenderedPageBreak/>
                    <w:t>ребёнок</w:t>
                  </w:r>
                </w:p>
              </w:tc>
              <w:tc>
                <w:tcPr>
                  <w:tcW w:w="1541" w:type="dxa"/>
                  <w:vMerge w:val="restart"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pPr>
                    <w:jc w:val="both"/>
                  </w:pPr>
                  <w:r>
                    <w:t>Земельный</w:t>
                  </w:r>
                </w:p>
                <w:p w:rsidR="00BB07B2" w:rsidRDefault="00BB07B2" w:rsidP="00AC189F">
                  <w:pPr>
                    <w:rPr>
                      <w:sz w:val="18"/>
                      <w:szCs w:val="18"/>
                    </w:rPr>
                  </w:pPr>
                  <w:r>
                    <w:t>участок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AC189F">
                  <w:pPr>
                    <w:rPr>
                      <w:sz w:val="18"/>
                      <w:szCs w:val="18"/>
                    </w:rPr>
                  </w:pPr>
                  <w:r>
                    <w:t xml:space="preserve">           1/4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610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411" w:type="dxa"/>
                  <w:vMerge w:val="restart"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  <w:r>
                    <w:t xml:space="preserve">        нет</w:t>
                  </w:r>
                </w:p>
              </w:tc>
              <w:tc>
                <w:tcPr>
                  <w:tcW w:w="1050" w:type="dxa"/>
                  <w:vMerge w:val="restart"/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</w:p>
              </w:tc>
              <w:tc>
                <w:tcPr>
                  <w:tcW w:w="1434" w:type="dxa"/>
                  <w:vMerge w:val="restart"/>
                  <w:shd w:val="clear" w:color="auto" w:fill="auto"/>
                </w:tcPr>
                <w:p w:rsidR="00BB07B2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 w:val="restart"/>
                  <w:shd w:val="clear" w:color="auto" w:fill="auto"/>
                </w:tcPr>
                <w:p w:rsidR="00BB07B2" w:rsidRPr="00DA687F" w:rsidRDefault="00BB07B2" w:rsidP="00AC189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Pr="00AC189F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  <w:r w:rsidRPr="00AC189F">
                    <w:rPr>
                      <w:sz w:val="18"/>
                      <w:szCs w:val="18"/>
                    </w:rPr>
                    <w:t>95,53</w:t>
                  </w:r>
                </w:p>
              </w:tc>
              <w:tc>
                <w:tcPr>
                  <w:tcW w:w="2167" w:type="dxa"/>
                  <w:vMerge w:val="restart"/>
                  <w:shd w:val="clear" w:color="auto" w:fill="auto"/>
                </w:tcPr>
                <w:p w:rsidR="00BB07B2" w:rsidRPr="00BE23DC" w:rsidRDefault="00BB07B2" w:rsidP="00AC189F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C189F">
              <w:trPr>
                <w:trHeight w:val="645"/>
              </w:trPr>
              <w:tc>
                <w:tcPr>
                  <w:tcW w:w="1480" w:type="dxa"/>
                  <w:vMerge/>
                  <w:shd w:val="clear" w:color="auto" w:fill="auto"/>
                </w:tcPr>
                <w:p w:rsidR="00BB07B2" w:rsidRDefault="00BB07B2" w:rsidP="00AC189F">
                  <w:pPr>
                    <w:jc w:val="both"/>
                  </w:pPr>
                </w:p>
              </w:tc>
              <w:tc>
                <w:tcPr>
                  <w:tcW w:w="1541" w:type="dxa"/>
                  <w:vMerge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  <w:r w:rsidRPr="008755B1">
                    <w:rPr>
                      <w:sz w:val="18"/>
                      <w:szCs w:val="18"/>
                    </w:rPr>
                    <w:t xml:space="preserve">Жилой </w:t>
                  </w:r>
                </w:p>
                <w:p w:rsidR="00BB07B2" w:rsidRPr="008755B1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8755B1">
                    <w:rPr>
                      <w:sz w:val="18"/>
                      <w:szCs w:val="18"/>
                    </w:rPr>
                    <w:t xml:space="preserve">ом </w:t>
                  </w:r>
                </w:p>
                <w:p w:rsidR="00BB07B2" w:rsidRDefault="00BB07B2" w:rsidP="00AC189F">
                  <w:pPr>
                    <w:jc w:val="both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r>
                    <w:t xml:space="preserve">           1/4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62,3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411" w:type="dxa"/>
                  <w:vMerge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</w:p>
              </w:tc>
              <w:tc>
                <w:tcPr>
                  <w:tcW w:w="1050" w:type="dxa"/>
                  <w:vMerge/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:rsidR="00BB07B2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BB07B2" w:rsidRPr="00DA687F" w:rsidRDefault="00BB07B2" w:rsidP="00AC189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Pr="00AC189F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7" w:type="dxa"/>
                  <w:vMerge/>
                  <w:shd w:val="clear" w:color="auto" w:fill="auto"/>
                </w:tcPr>
                <w:p w:rsidR="00BB07B2" w:rsidRPr="00BE23DC" w:rsidRDefault="00BB07B2" w:rsidP="00AC189F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C189F">
              <w:trPr>
                <w:trHeight w:val="705"/>
              </w:trPr>
              <w:tc>
                <w:tcPr>
                  <w:tcW w:w="1480" w:type="dxa"/>
                  <w:vMerge w:val="restart"/>
                  <w:shd w:val="clear" w:color="auto" w:fill="auto"/>
                </w:tcPr>
                <w:p w:rsidR="00BB07B2" w:rsidRDefault="00BB07B2" w:rsidP="00AC189F">
                  <w:pPr>
                    <w:jc w:val="both"/>
                  </w:pPr>
                  <w:r>
                    <w:t>Несовершенно</w:t>
                  </w:r>
                </w:p>
                <w:p w:rsidR="00BB07B2" w:rsidRDefault="00BB07B2" w:rsidP="00AC189F">
                  <w:pPr>
                    <w:jc w:val="both"/>
                  </w:pPr>
                  <w:r>
                    <w:t>летний</w:t>
                  </w:r>
                </w:p>
                <w:p w:rsidR="00BB07B2" w:rsidRDefault="00BB07B2" w:rsidP="00AC189F">
                  <w:pPr>
                    <w:jc w:val="both"/>
                  </w:pPr>
                  <w:r>
                    <w:t>ребёнок</w:t>
                  </w:r>
                </w:p>
              </w:tc>
              <w:tc>
                <w:tcPr>
                  <w:tcW w:w="1541" w:type="dxa"/>
                  <w:vMerge w:val="restart"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pPr>
                    <w:jc w:val="both"/>
                  </w:pPr>
                  <w:r>
                    <w:t>Земельный</w:t>
                  </w:r>
                </w:p>
                <w:p w:rsidR="00BB07B2" w:rsidRDefault="00BB07B2" w:rsidP="00AC189F">
                  <w:pPr>
                    <w:jc w:val="both"/>
                  </w:pPr>
                  <w:r>
                    <w:t>участок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r>
                    <w:t xml:space="preserve">           1/4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610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411" w:type="dxa"/>
                  <w:vMerge w:val="restart"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  <w:r>
                    <w:t xml:space="preserve">        нет</w:t>
                  </w:r>
                </w:p>
              </w:tc>
              <w:tc>
                <w:tcPr>
                  <w:tcW w:w="1050" w:type="dxa"/>
                  <w:vMerge w:val="restart"/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</w:p>
              </w:tc>
              <w:tc>
                <w:tcPr>
                  <w:tcW w:w="1434" w:type="dxa"/>
                  <w:vMerge w:val="restart"/>
                  <w:shd w:val="clear" w:color="auto" w:fill="auto"/>
                </w:tcPr>
                <w:p w:rsidR="00BB07B2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 w:val="restart"/>
                  <w:shd w:val="clear" w:color="auto" w:fill="auto"/>
                </w:tcPr>
                <w:p w:rsidR="00BB07B2" w:rsidRPr="00DA687F" w:rsidRDefault="00BB07B2" w:rsidP="00AC189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B07B2" w:rsidRPr="00AC189F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74,82</w:t>
                  </w:r>
                </w:p>
              </w:tc>
              <w:tc>
                <w:tcPr>
                  <w:tcW w:w="2167" w:type="dxa"/>
                  <w:vMerge w:val="restart"/>
                  <w:shd w:val="clear" w:color="auto" w:fill="auto"/>
                </w:tcPr>
                <w:p w:rsidR="00BB07B2" w:rsidRPr="00BE23DC" w:rsidRDefault="00BB07B2" w:rsidP="00AC189F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BB07B2" w:rsidRPr="00BE23DC" w:rsidTr="00AC189F">
              <w:trPr>
                <w:trHeight w:val="676"/>
              </w:trPr>
              <w:tc>
                <w:tcPr>
                  <w:tcW w:w="1480" w:type="dxa"/>
                  <w:vMerge/>
                  <w:shd w:val="clear" w:color="auto" w:fill="auto"/>
                </w:tcPr>
                <w:p w:rsidR="00BB07B2" w:rsidRDefault="00BB07B2" w:rsidP="00AC189F">
                  <w:pPr>
                    <w:jc w:val="both"/>
                  </w:pPr>
                </w:p>
              </w:tc>
              <w:tc>
                <w:tcPr>
                  <w:tcW w:w="1541" w:type="dxa"/>
                  <w:vMerge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B07B2" w:rsidRPr="008755B1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  <w:r w:rsidRPr="008755B1">
                    <w:rPr>
                      <w:sz w:val="18"/>
                      <w:szCs w:val="18"/>
                    </w:rPr>
                    <w:t xml:space="preserve">Жилой </w:t>
                  </w:r>
                </w:p>
                <w:p w:rsidR="00BB07B2" w:rsidRPr="008755B1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8755B1">
                    <w:rPr>
                      <w:sz w:val="18"/>
                      <w:szCs w:val="18"/>
                    </w:rPr>
                    <w:t xml:space="preserve">ом </w:t>
                  </w:r>
                </w:p>
                <w:p w:rsidR="00BB07B2" w:rsidRDefault="00BB07B2" w:rsidP="00AC189F">
                  <w:pPr>
                    <w:jc w:val="both"/>
                  </w:pP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r>
                    <w:t xml:space="preserve">           1/4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B07B2" w:rsidRDefault="00BB07B2" w:rsidP="00AC189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62,3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411" w:type="dxa"/>
                  <w:vMerge/>
                  <w:shd w:val="clear" w:color="auto" w:fill="auto"/>
                </w:tcPr>
                <w:p w:rsidR="00BB07B2" w:rsidRPr="006C48E6" w:rsidRDefault="00BB07B2" w:rsidP="00AC189F">
                  <w:pPr>
                    <w:jc w:val="both"/>
                  </w:pPr>
                </w:p>
              </w:tc>
              <w:tc>
                <w:tcPr>
                  <w:tcW w:w="1050" w:type="dxa"/>
                  <w:vMerge/>
                  <w:shd w:val="clear" w:color="auto" w:fill="auto"/>
                </w:tcPr>
                <w:p w:rsidR="00BB07B2" w:rsidRPr="00E128A7" w:rsidRDefault="00BB07B2" w:rsidP="00AC189F">
                  <w:pPr>
                    <w:jc w:val="both"/>
                  </w:pPr>
                </w:p>
              </w:tc>
              <w:tc>
                <w:tcPr>
                  <w:tcW w:w="1434" w:type="dxa"/>
                  <w:vMerge/>
                  <w:shd w:val="clear" w:color="auto" w:fill="auto"/>
                </w:tcPr>
                <w:p w:rsidR="00BB07B2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</w:tcPr>
                <w:p w:rsidR="00BB07B2" w:rsidRPr="00DA687F" w:rsidRDefault="00BB07B2" w:rsidP="00AC189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B07B2" w:rsidRDefault="00BB07B2" w:rsidP="00AC189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7" w:type="dxa"/>
                  <w:vMerge/>
                  <w:shd w:val="clear" w:color="auto" w:fill="auto"/>
                </w:tcPr>
                <w:p w:rsidR="00BB07B2" w:rsidRPr="00BE23DC" w:rsidRDefault="00BB07B2" w:rsidP="00AC189F">
                  <w:pPr>
                    <w:jc w:val="both"/>
                    <w:rPr>
                      <w:sz w:val="28"/>
                    </w:rPr>
                  </w:pPr>
                </w:p>
              </w:tc>
            </w:tr>
          </w:tbl>
          <w:p w:rsidR="00BB07B2" w:rsidRPr="00BE23DC" w:rsidRDefault="00BB07B2" w:rsidP="00A94C60">
            <w:pPr>
              <w:jc w:val="both"/>
              <w:rPr>
                <w:sz w:val="28"/>
              </w:rPr>
            </w:pPr>
          </w:p>
        </w:tc>
      </w:tr>
    </w:tbl>
    <w:p w:rsidR="00BB07B2" w:rsidRDefault="00BB07B2" w:rsidP="001F1B3B">
      <w:pPr>
        <w:ind w:firstLine="708"/>
        <w:jc w:val="both"/>
        <w:rPr>
          <w:b/>
          <w:sz w:val="28"/>
        </w:rPr>
        <w:sectPr w:rsidR="00BB07B2" w:rsidSect="0019265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1F1B3B">
        <w:rPr>
          <w:sz w:val="28"/>
        </w:rPr>
        <w:lastRenderedPageBreak/>
        <w:br w:type="page"/>
      </w:r>
    </w:p>
    <w:p w:rsidR="00BB07B2" w:rsidRDefault="00BB07B2" w:rsidP="001F1B3B">
      <w:pPr>
        <w:ind w:firstLine="708"/>
        <w:jc w:val="both"/>
        <w:rPr>
          <w:b/>
          <w:sz w:val="28"/>
        </w:rPr>
      </w:pPr>
    </w:p>
    <w:p w:rsidR="00BB07B2" w:rsidRDefault="00BB07B2" w:rsidP="001F1B3B">
      <w:pPr>
        <w:ind w:firstLine="708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BB07B2" w:rsidRDefault="00BB07B2" w:rsidP="001F1B3B">
      <w:pPr>
        <w:ind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BB07B2" w:rsidRDefault="00BB07B2" w:rsidP="001F1B3B">
      <w:pPr>
        <w:ind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br w:type="page"/>
      </w:r>
      <w:r>
        <w:rPr>
          <w:b/>
          <w:sz w:val="28"/>
        </w:rPr>
        <w:lastRenderedPageBreak/>
        <w:br w:type="page"/>
      </w:r>
    </w:p>
    <w:p w:rsidR="00BB07B2" w:rsidRDefault="00BB07B2"/>
    <w:p w:rsidR="00BB07B2" w:rsidRDefault="00BB07B2"/>
    <w:p w:rsidR="00BB07B2" w:rsidRDefault="00BB07B2"/>
    <w:p w:rsidR="00BB07B2" w:rsidRDefault="00BB07B2"/>
    <w:p w:rsidR="00BB07B2" w:rsidRDefault="00BB07B2"/>
    <w:p w:rsidR="00BB07B2" w:rsidRDefault="00BB07B2"/>
    <w:p w:rsidR="00BB07B2" w:rsidRDefault="00BB07B2"/>
    <w:p w:rsidR="00BB07B2" w:rsidRDefault="00BB07B2"/>
    <w:p w:rsidR="00BB07B2" w:rsidRDefault="00BB07B2"/>
    <w:p w:rsidR="00BB07B2" w:rsidRDefault="00BB07B2"/>
    <w:p w:rsidR="00BB07B2" w:rsidRDefault="00BB07B2"/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Default="00BB07B2" w:rsidP="00E625C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>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должность </w:t>
      </w:r>
    </w:p>
    <w:p w:rsidR="00BB07B2" w:rsidRPr="002A71BA" w:rsidRDefault="00BB07B2" w:rsidP="00E625C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 </w:t>
      </w:r>
      <w:r w:rsidRPr="00E625C2">
        <w:rPr>
          <w:sz w:val="26"/>
          <w:szCs w:val="26"/>
        </w:rPr>
        <w:t>муниципального казенного учреждения "Информационный центр градостроительства"</w:t>
      </w:r>
      <w:r>
        <w:rPr>
          <w:sz w:val="26"/>
          <w:szCs w:val="26"/>
        </w:rPr>
        <w:t>, а также их супругов и несовершеннолетних детей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 xml:space="preserve">2021 </w:t>
      </w:r>
      <w:r w:rsidRPr="002A71BA">
        <w:rPr>
          <w:sz w:val="26"/>
          <w:szCs w:val="26"/>
        </w:rPr>
        <w:t>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E50E3C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5E4989" w:rsidTr="00721EEF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 xml:space="preserve">Фамилия и инициалы лица, чьи </w:t>
            </w:r>
            <w:r w:rsidRPr="00CC7B57">
              <w:rPr>
                <w:b/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721EEF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721EEF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4F797E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CC7B57">
              <w:rPr>
                <w:b/>
                <w:sz w:val="16"/>
                <w:szCs w:val="16"/>
              </w:rPr>
              <w:lastRenderedPageBreak/>
              <w:t>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721EEF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 xml:space="preserve">Сведения об источниках </w:t>
            </w:r>
            <w:r w:rsidRPr="00CC7B57">
              <w:rPr>
                <w:b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721EEF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CC7B57" w:rsidRDefault="00BB07B2" w:rsidP="00721EEF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94261" w:rsidTr="007B21AD">
        <w:trPr>
          <w:trHeight w:val="925"/>
        </w:trPr>
        <w:tc>
          <w:tcPr>
            <w:tcW w:w="1702" w:type="dxa"/>
            <w:shd w:val="clear" w:color="auto" w:fill="auto"/>
          </w:tcPr>
          <w:p w:rsidR="00BB07B2" w:rsidRPr="00094261" w:rsidRDefault="00BB07B2" w:rsidP="0076794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94261">
              <w:rPr>
                <w:b/>
                <w:sz w:val="16"/>
                <w:szCs w:val="16"/>
              </w:rPr>
              <w:t>Нечай Д.П.</w:t>
            </w:r>
          </w:p>
        </w:tc>
        <w:tc>
          <w:tcPr>
            <w:tcW w:w="1559" w:type="dxa"/>
            <w:shd w:val="clear" w:color="auto" w:fill="auto"/>
          </w:tcPr>
          <w:p w:rsidR="00BB07B2" w:rsidRPr="00094261" w:rsidRDefault="00BB07B2" w:rsidP="003A324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094261">
              <w:rPr>
                <w:sz w:val="15"/>
                <w:szCs w:val="15"/>
              </w:rPr>
              <w:t>Директор Муниципального казенного учреждения "Информационный центр градостроительства"</w:t>
            </w:r>
          </w:p>
        </w:tc>
        <w:tc>
          <w:tcPr>
            <w:tcW w:w="2268" w:type="dxa"/>
            <w:shd w:val="clear" w:color="auto" w:fill="auto"/>
          </w:tcPr>
          <w:p w:rsidR="00BB07B2" w:rsidRPr="00094261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07B2" w:rsidRPr="00094261" w:rsidRDefault="00BB07B2" w:rsidP="00767940">
            <w:pPr>
              <w:ind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2/3 доля</w:t>
            </w:r>
          </w:p>
        </w:tc>
        <w:tc>
          <w:tcPr>
            <w:tcW w:w="992" w:type="dxa"/>
            <w:shd w:val="clear" w:color="auto" w:fill="auto"/>
          </w:tcPr>
          <w:p w:rsidR="00BB07B2" w:rsidRPr="00094261" w:rsidRDefault="00BB07B2" w:rsidP="0076794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BB07B2" w:rsidRPr="00094261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94261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07B2" w:rsidRPr="00094261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B07B2" w:rsidRPr="00094261" w:rsidRDefault="00BB07B2" w:rsidP="00767940">
            <w:pPr>
              <w:ind w:left="-108" w:right="-108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B07B2" w:rsidRPr="00094261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94261" w:rsidRDefault="00BB07B2" w:rsidP="004F797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  <w:r w:rsidRPr="000942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864</w:t>
            </w:r>
            <w:r w:rsidRPr="0009426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</w:tcPr>
          <w:p w:rsidR="00BB07B2" w:rsidRPr="00094261" w:rsidRDefault="00BB07B2" w:rsidP="0076794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094261" w:rsidTr="00CE7E7A">
        <w:trPr>
          <w:trHeight w:val="378"/>
        </w:trPr>
        <w:tc>
          <w:tcPr>
            <w:tcW w:w="1702" w:type="dxa"/>
            <w:shd w:val="clear" w:color="auto" w:fill="auto"/>
          </w:tcPr>
          <w:p w:rsidR="00BB07B2" w:rsidRPr="00094261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B07B2" w:rsidRPr="00094261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094261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094261" w:rsidRDefault="00BB07B2" w:rsidP="00F1562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07B2" w:rsidRPr="00094261" w:rsidRDefault="00BB07B2" w:rsidP="00F1562E">
            <w:pPr>
              <w:ind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10/646 доля</w:t>
            </w:r>
          </w:p>
        </w:tc>
        <w:tc>
          <w:tcPr>
            <w:tcW w:w="992" w:type="dxa"/>
            <w:shd w:val="clear" w:color="auto" w:fill="auto"/>
          </w:tcPr>
          <w:p w:rsidR="00BB07B2" w:rsidRPr="00094261" w:rsidRDefault="00BB07B2" w:rsidP="009F221A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925</w:t>
            </w:r>
            <w:r>
              <w:rPr>
                <w:sz w:val="16"/>
                <w:szCs w:val="16"/>
              </w:rPr>
              <w:t>9</w:t>
            </w:r>
            <w:r w:rsidRPr="00094261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BB07B2" w:rsidRPr="00094261" w:rsidRDefault="00BB07B2" w:rsidP="00F1562E">
            <w:pPr>
              <w:ind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094261" w:rsidRDefault="00BB07B2" w:rsidP="002F4BF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094261" w:rsidRDefault="00BB07B2" w:rsidP="002F4BF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BB07B2" w:rsidRPr="00094261" w:rsidRDefault="00BB07B2" w:rsidP="002F4BF1">
            <w:pPr>
              <w:ind w:left="-108" w:right="-108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Россия</w:t>
            </w:r>
          </w:p>
          <w:p w:rsidR="00BB07B2" w:rsidRPr="00094261" w:rsidRDefault="00BB07B2" w:rsidP="002F4BF1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07B2" w:rsidRPr="00094261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94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094261" w:rsidRDefault="00BB07B2" w:rsidP="004F797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Pr="000942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270</w:t>
            </w:r>
            <w:r w:rsidRPr="0009426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BB07B2" w:rsidRPr="00094261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в </w:t>
      </w:r>
      <w:r w:rsidRPr="001B16EE">
        <w:rPr>
          <w:sz w:val="26"/>
          <w:szCs w:val="26"/>
          <w:u w:val="single"/>
        </w:rPr>
        <w:t>управлении жилищно-коммунального, дорожного хозяйства и транспорта администрации г. Орска</w:t>
      </w:r>
      <w:r>
        <w:rPr>
          <w:sz w:val="26"/>
          <w:szCs w:val="26"/>
        </w:rPr>
        <w:t xml:space="preserve"> (руководителей муниципальных учреждений) а также их супругов и несовершеннолетних детей</w:t>
      </w:r>
      <w:r w:rsidRPr="002A71BA">
        <w:rPr>
          <w:sz w:val="26"/>
          <w:szCs w:val="26"/>
        </w:rPr>
        <w:t xml:space="preserve"> 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E50E3C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5E4989" w:rsidTr="00386F38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386F38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386F3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386F38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386F38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386F38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386F38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386F38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</w:t>
            </w:r>
            <w:r>
              <w:rPr>
                <w:b/>
                <w:sz w:val="16"/>
                <w:szCs w:val="16"/>
              </w:rPr>
              <w:t>а 2021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386F38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386F38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386F38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CC7B57" w:rsidRDefault="00BB07B2" w:rsidP="00386F38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386F38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386F38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386F38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386F38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386F38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386F38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386F38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386F38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2B5915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BB07B2" w:rsidRPr="00445257" w:rsidRDefault="00BB07B2" w:rsidP="0076794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Михайловских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жилищно-коммунального, дорожного хозяйства и транспорта администрации г. Орска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BB07B2" w:rsidRDefault="00BB07B2" w:rsidP="00EF45C4">
            <w:pPr>
              <w:tabs>
                <w:tab w:val="left" w:pos="948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BB07B2" w:rsidRDefault="00BB07B2" w:rsidP="00EF45C4">
            <w:pPr>
              <w:tabs>
                <w:tab w:val="left" w:pos="948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EF45C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B07B2" w:rsidRDefault="00BB07B2" w:rsidP="00EF45C4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B07B2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07B2" w:rsidRDefault="00BB07B2" w:rsidP="0076794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07B2" w:rsidRDefault="00BB07B2" w:rsidP="00EF45C4">
            <w:pPr>
              <w:ind w:right="-108"/>
              <w:rPr>
                <w:sz w:val="16"/>
                <w:szCs w:val="16"/>
              </w:rPr>
            </w:pPr>
          </w:p>
          <w:p w:rsidR="00BB07B2" w:rsidRDefault="00BB07B2" w:rsidP="0076794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BB07B2" w:rsidRDefault="00BB07B2" w:rsidP="00EF45C4">
            <w:pPr>
              <w:ind w:right="-108"/>
              <w:rPr>
                <w:sz w:val="16"/>
                <w:szCs w:val="16"/>
              </w:rPr>
            </w:pPr>
          </w:p>
          <w:p w:rsidR="00BB07B2" w:rsidRDefault="00BB07B2" w:rsidP="00EF45C4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07B2" w:rsidRDefault="00BB07B2" w:rsidP="00EF45C4">
            <w:pPr>
              <w:ind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767940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7B2" w:rsidRDefault="00BB07B2" w:rsidP="00386F3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5E498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BB07B2" w:rsidRDefault="00BB07B2" w:rsidP="00EF45C4">
            <w:pPr>
              <w:tabs>
                <w:tab w:val="left" w:pos="1593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386F3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  <w:p w:rsidR="00BB07B2" w:rsidRDefault="00BB07B2" w:rsidP="00EF45C4">
            <w:pPr>
              <w:tabs>
                <w:tab w:val="left" w:pos="1593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386F3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BB07B2" w:rsidRDefault="00BB07B2" w:rsidP="00EF45C4">
            <w:pPr>
              <w:tabs>
                <w:tab w:val="left" w:pos="1593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386F3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BB07B2" w:rsidRDefault="00BB07B2" w:rsidP="00386F3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386F3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  <w:p w:rsidR="00BB07B2" w:rsidRDefault="00BB07B2" w:rsidP="00EF45C4">
            <w:pPr>
              <w:ind w:right="-108"/>
              <w:rPr>
                <w:sz w:val="16"/>
                <w:szCs w:val="16"/>
              </w:rPr>
            </w:pPr>
          </w:p>
          <w:p w:rsidR="00BB07B2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07B2" w:rsidRDefault="00BB07B2" w:rsidP="00EF45C4">
            <w:pPr>
              <w:ind w:right="-108"/>
              <w:rPr>
                <w:sz w:val="16"/>
                <w:szCs w:val="16"/>
              </w:rPr>
            </w:pPr>
          </w:p>
          <w:p w:rsidR="00BB07B2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07B2" w:rsidRDefault="00BB07B2" w:rsidP="00EF45C4">
            <w:pPr>
              <w:ind w:right="-108"/>
              <w:rPr>
                <w:sz w:val="16"/>
                <w:szCs w:val="16"/>
              </w:rPr>
            </w:pPr>
          </w:p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07B2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  <w:p w:rsidR="00BB07B2" w:rsidRPr="005E4989" w:rsidRDefault="00BB07B2" w:rsidP="00767940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2834</w:t>
            </w:r>
          </w:p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EF45C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  <w:p w:rsidR="00BB07B2" w:rsidRPr="005E4989" w:rsidRDefault="00BB07B2" w:rsidP="00EF45C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8213 В 7</w:t>
            </w:r>
          </w:p>
        </w:tc>
        <w:tc>
          <w:tcPr>
            <w:tcW w:w="1134" w:type="dxa"/>
            <w:vMerge w:val="restart"/>
          </w:tcPr>
          <w:p w:rsidR="00BB07B2" w:rsidRPr="005E4989" w:rsidRDefault="00BB07B2" w:rsidP="00EF45C4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789223,09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76794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386F38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445257" w:rsidRDefault="00BB07B2" w:rsidP="0076794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5E4989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07B2" w:rsidRPr="005E4989" w:rsidRDefault="00BB07B2" w:rsidP="00767940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76794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767940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76794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386F38">
        <w:tc>
          <w:tcPr>
            <w:tcW w:w="1702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386F38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B07B2" w:rsidRPr="005E4989" w:rsidRDefault="00BB07B2" w:rsidP="001B16E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EF45C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386F38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121,3</w:t>
            </w:r>
          </w:p>
        </w:tc>
        <w:tc>
          <w:tcPr>
            <w:tcW w:w="1276" w:type="dxa"/>
          </w:tcPr>
          <w:p w:rsidR="00BB07B2" w:rsidRPr="005E4989" w:rsidRDefault="00BB07B2" w:rsidP="00386F38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386F38">
        <w:tc>
          <w:tcPr>
            <w:tcW w:w="1702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2B591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386F38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07B2" w:rsidRPr="005E4989" w:rsidRDefault="00BB07B2" w:rsidP="00386F3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386F38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EF45C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386F38">
            <w:pPr>
              <w:ind w:left="-108" w:right="-108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5E4989" w:rsidRDefault="00BB07B2" w:rsidP="00386F3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386F38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B07B2" w:rsidRPr="005E4989" w:rsidRDefault="00BB07B2" w:rsidP="00386F38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Pr="002A71BA" w:rsidRDefault="00BB07B2" w:rsidP="001B16E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1B16E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в </w:t>
      </w:r>
      <w:r w:rsidRPr="001B16EE">
        <w:rPr>
          <w:sz w:val="26"/>
          <w:szCs w:val="26"/>
          <w:u w:val="single"/>
        </w:rPr>
        <w:t>управлении жилищно-коммунального, дорожного хозяйства и транспорта администрации г. Орска</w:t>
      </w:r>
      <w:r>
        <w:rPr>
          <w:sz w:val="26"/>
          <w:szCs w:val="26"/>
        </w:rPr>
        <w:t xml:space="preserve"> (руководителей муниципальных учреждений) а также их супругов и несовершеннолетних детей</w:t>
      </w:r>
      <w:r w:rsidRPr="002A71BA">
        <w:rPr>
          <w:sz w:val="26"/>
          <w:szCs w:val="26"/>
        </w:rPr>
        <w:t xml:space="preserve"> </w:t>
      </w:r>
    </w:p>
    <w:p w:rsidR="00BB07B2" w:rsidRPr="002A71BA" w:rsidRDefault="00BB07B2" w:rsidP="001B16E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1B16E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5E4989" w:rsidTr="001B16EE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1B16EE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 xml:space="preserve">Фамилия и инициалы лица, чьи </w:t>
            </w:r>
            <w:r w:rsidRPr="00CC7B57">
              <w:rPr>
                <w:b/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1B16E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1B16EE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1B16EE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1B16EE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1B16EE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1B16EE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CC7B57">
              <w:rPr>
                <w:b/>
                <w:sz w:val="16"/>
                <w:szCs w:val="16"/>
              </w:rPr>
              <w:lastRenderedPageBreak/>
              <w:t>доход з</w:t>
            </w:r>
            <w:r>
              <w:rPr>
                <w:b/>
                <w:sz w:val="16"/>
                <w:szCs w:val="16"/>
              </w:rPr>
              <w:t>а 2021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1B16EE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lastRenderedPageBreak/>
              <w:t xml:space="preserve">Сведения об источниках </w:t>
            </w:r>
            <w:r w:rsidRPr="00CC7B57">
              <w:rPr>
                <w:b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1B16EE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1B16EE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CC7B57" w:rsidRDefault="00BB07B2" w:rsidP="001B16EE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1B16EE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1B16EE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1B16EE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1B16EE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1B16EE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1B16EE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1B16EE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1B16EE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1B16EE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BB07B2" w:rsidRPr="00445257" w:rsidRDefault="00BB07B2" w:rsidP="001B16E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Юсупова 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контрактной службы управления жилищно-коммунального, дорожного хозяйства и транспорта администрации г. Орска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Default="00BB07B2" w:rsidP="001B16E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BB07B2" w:rsidRDefault="00BB07B2" w:rsidP="001B16EE">
            <w:pPr>
              <w:tabs>
                <w:tab w:val="left" w:pos="948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1B16E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1B16E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1B16E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07B2" w:rsidRDefault="00BB07B2" w:rsidP="001B16E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BB07B2" w:rsidRDefault="00BB07B2" w:rsidP="001B16EE">
            <w:pPr>
              <w:ind w:right="-108"/>
              <w:rPr>
                <w:sz w:val="16"/>
                <w:szCs w:val="16"/>
              </w:rPr>
            </w:pPr>
          </w:p>
          <w:p w:rsidR="00BB07B2" w:rsidRPr="005E4989" w:rsidRDefault="00BB07B2" w:rsidP="001B16E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Default="00BB07B2" w:rsidP="001B16E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5E498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  <w:p w:rsidR="00BB07B2" w:rsidRDefault="00BB07B2" w:rsidP="001B16EE">
            <w:pPr>
              <w:tabs>
                <w:tab w:val="left" w:pos="1593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1B16E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1B16E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  <w:p w:rsidR="00BB07B2" w:rsidRDefault="00BB07B2" w:rsidP="001B16EE">
            <w:pPr>
              <w:ind w:right="-108"/>
              <w:rPr>
                <w:sz w:val="16"/>
                <w:szCs w:val="16"/>
              </w:rPr>
            </w:pPr>
          </w:p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B07B2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  <w:p w:rsidR="00BB07B2" w:rsidRPr="005E4989" w:rsidRDefault="00BB07B2" w:rsidP="001B16EE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07B2" w:rsidRPr="005E4989" w:rsidRDefault="00BB07B2" w:rsidP="001B16E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865937,61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1B16EE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1B16EE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445257" w:rsidRDefault="00BB07B2" w:rsidP="001B16E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5E4989" w:rsidRDefault="00BB07B2" w:rsidP="001B16E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07B2" w:rsidRPr="005E4989" w:rsidRDefault="00BB07B2" w:rsidP="001B16E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1B16E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1B16EE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1B16EE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1B16EE">
        <w:tc>
          <w:tcPr>
            <w:tcW w:w="170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1B16E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07B2" w:rsidRPr="005E4989" w:rsidRDefault="00BB07B2" w:rsidP="001B16E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AD08A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1B16E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81296,37</w:t>
            </w:r>
          </w:p>
        </w:tc>
        <w:tc>
          <w:tcPr>
            <w:tcW w:w="1276" w:type="dxa"/>
          </w:tcPr>
          <w:p w:rsidR="00BB07B2" w:rsidRPr="005E4989" w:rsidRDefault="00BB07B2" w:rsidP="001B16EE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1B16EE">
        <w:tc>
          <w:tcPr>
            <w:tcW w:w="170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1B16E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1B16EE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07B2" w:rsidRPr="005E4989" w:rsidRDefault="00BB07B2" w:rsidP="001B16E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AD08A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1B16EE">
            <w:pPr>
              <w:ind w:left="-108" w:right="-108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5E4989" w:rsidRDefault="00BB07B2" w:rsidP="001B16E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1B16EE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84,30</w:t>
            </w:r>
          </w:p>
        </w:tc>
        <w:tc>
          <w:tcPr>
            <w:tcW w:w="1276" w:type="dxa"/>
          </w:tcPr>
          <w:p w:rsidR="00BB07B2" w:rsidRPr="005E4989" w:rsidRDefault="00BB07B2" w:rsidP="001B16EE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1B16EE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2B5915"/>
    <w:p w:rsidR="00BB07B2" w:rsidRDefault="00BB07B2" w:rsidP="00116508"/>
    <w:p w:rsidR="00BB07B2" w:rsidRPr="002A71BA" w:rsidRDefault="00BB07B2" w:rsidP="00116508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116508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в </w:t>
      </w:r>
      <w:r>
        <w:rPr>
          <w:sz w:val="26"/>
          <w:szCs w:val="26"/>
          <w:u w:val="single"/>
        </w:rPr>
        <w:t>Муниципальном казённом учреждении «Служба городских кладбищ»</w:t>
      </w:r>
      <w:r>
        <w:rPr>
          <w:sz w:val="26"/>
          <w:szCs w:val="26"/>
        </w:rPr>
        <w:t xml:space="preserve"> (руководителей муниципальных учреждений) а также их супругов и несовершеннолетних детей</w:t>
      </w:r>
      <w:r w:rsidRPr="002A71BA">
        <w:rPr>
          <w:sz w:val="26"/>
          <w:szCs w:val="26"/>
        </w:rPr>
        <w:t xml:space="preserve"> </w:t>
      </w:r>
    </w:p>
    <w:p w:rsidR="00BB07B2" w:rsidRPr="002A71BA" w:rsidRDefault="00BB07B2" w:rsidP="00116508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116508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268"/>
        <w:gridCol w:w="1418"/>
        <w:gridCol w:w="992"/>
        <w:gridCol w:w="992"/>
        <w:gridCol w:w="1559"/>
        <w:gridCol w:w="993"/>
        <w:gridCol w:w="992"/>
        <w:gridCol w:w="1417"/>
        <w:gridCol w:w="1134"/>
        <w:gridCol w:w="1276"/>
      </w:tblGrid>
      <w:tr w:rsidR="00BB07B2" w:rsidRPr="005E4989" w:rsidTr="00AB5187">
        <w:trPr>
          <w:trHeight w:val="600"/>
          <w:tblHeader/>
        </w:trPr>
        <w:tc>
          <w:tcPr>
            <w:tcW w:w="1702" w:type="dxa"/>
            <w:vMerge w:val="restart"/>
            <w:shd w:val="clear" w:color="auto" w:fill="auto"/>
          </w:tcPr>
          <w:p w:rsidR="00BB07B2" w:rsidRPr="00CC7B57" w:rsidRDefault="00BB07B2" w:rsidP="00AB5187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CC7B57" w:rsidRDefault="00BB07B2" w:rsidP="00AB518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BB07B2" w:rsidRPr="00CC7B57" w:rsidRDefault="00BB07B2" w:rsidP="00AB5187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44" w:type="dxa"/>
            <w:gridSpan w:val="3"/>
          </w:tcPr>
          <w:p w:rsidR="00BB07B2" w:rsidRPr="00CC7B57" w:rsidRDefault="00BB07B2" w:rsidP="00AB5187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B07B2" w:rsidRDefault="00BB07B2" w:rsidP="00AB5187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AB5187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07B2" w:rsidRPr="00CC7B57" w:rsidRDefault="00BB07B2" w:rsidP="00AB5187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</w:t>
            </w:r>
            <w:r>
              <w:rPr>
                <w:b/>
                <w:sz w:val="16"/>
                <w:szCs w:val="16"/>
              </w:rPr>
              <w:t>а 2021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B07B2" w:rsidRPr="00CC7B57" w:rsidRDefault="00BB07B2" w:rsidP="00AB5187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AB5187">
        <w:trPr>
          <w:trHeight w:val="780"/>
          <w:tblHeader/>
        </w:trPr>
        <w:tc>
          <w:tcPr>
            <w:tcW w:w="1702" w:type="dxa"/>
            <w:vMerge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CC7B57" w:rsidRDefault="00BB07B2" w:rsidP="00AB518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BB07B2" w:rsidRPr="00CC7B57" w:rsidRDefault="00BB07B2" w:rsidP="00AB5187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AB518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AB518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B07B2" w:rsidRPr="00CC7B57" w:rsidRDefault="00BB07B2" w:rsidP="00AB5187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BB07B2" w:rsidRPr="00CC7B57" w:rsidRDefault="00BB07B2" w:rsidP="00AB518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B07B2" w:rsidRPr="00CC7B57" w:rsidRDefault="00BB07B2" w:rsidP="00AB518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B07B2" w:rsidRPr="005E4989" w:rsidRDefault="00BB07B2" w:rsidP="00AB5187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AB5187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AB518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AB5187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BB07B2" w:rsidRPr="00445257" w:rsidRDefault="00BB07B2" w:rsidP="00AB518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Миларадов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«Служба городских кладбищ»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07B2" w:rsidRDefault="00BB07B2" w:rsidP="00AB518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BB07B2" w:rsidRDefault="00BB07B2" w:rsidP="00AB5187">
            <w:pPr>
              <w:tabs>
                <w:tab w:val="left" w:pos="948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AB518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AB518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AB518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07B2" w:rsidRDefault="00BB07B2" w:rsidP="00AB518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BB07B2" w:rsidRDefault="00BB07B2" w:rsidP="00AB5187">
            <w:pPr>
              <w:ind w:right="-108"/>
              <w:rPr>
                <w:sz w:val="16"/>
                <w:szCs w:val="16"/>
              </w:rPr>
            </w:pPr>
          </w:p>
          <w:p w:rsidR="00BB07B2" w:rsidRPr="005E4989" w:rsidRDefault="00BB07B2" w:rsidP="00AB518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Default="00BB07B2" w:rsidP="00AB518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5E498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  <w:p w:rsidR="00BB07B2" w:rsidRDefault="00BB07B2" w:rsidP="00AB5187">
            <w:pPr>
              <w:tabs>
                <w:tab w:val="left" w:pos="1593"/>
              </w:tabs>
              <w:ind w:right="-108"/>
              <w:rPr>
                <w:sz w:val="16"/>
                <w:szCs w:val="16"/>
              </w:rPr>
            </w:pPr>
          </w:p>
          <w:p w:rsidR="00BB07B2" w:rsidRDefault="00BB07B2" w:rsidP="00AB518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5E4989" w:rsidRDefault="00BB07B2" w:rsidP="00AB518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07B2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lastRenderedPageBreak/>
              <w:t>Россия</w:t>
            </w:r>
          </w:p>
          <w:p w:rsidR="00BB07B2" w:rsidRDefault="00BB07B2" w:rsidP="00AB5187">
            <w:pPr>
              <w:ind w:right="-108"/>
              <w:rPr>
                <w:sz w:val="16"/>
                <w:szCs w:val="16"/>
              </w:rPr>
            </w:pPr>
          </w:p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07B2" w:rsidRPr="00BB07B2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SUBARU</w:t>
            </w:r>
            <w:r w:rsidRPr="00BB07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OUTBACK</w:t>
            </w:r>
          </w:p>
          <w:p w:rsidR="00BB07B2" w:rsidRPr="00BB07B2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21065</w:t>
            </w:r>
          </w:p>
          <w:p w:rsidR="00BB07B2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Default="00BB07B2" w:rsidP="00AB5187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</w:p>
          <w:p w:rsidR="00BB07B2" w:rsidRDefault="00BB07B2" w:rsidP="00AB5187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SANTA FE</w:t>
            </w:r>
          </w:p>
          <w:p w:rsidR="00BB07B2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BB07B2" w:rsidRPr="00116508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ММ3810240</w:t>
            </w:r>
          </w:p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B07B2" w:rsidRPr="005E4989" w:rsidRDefault="00BB07B2" w:rsidP="00AB5187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663538,01</w:t>
            </w:r>
          </w:p>
        </w:tc>
        <w:tc>
          <w:tcPr>
            <w:tcW w:w="1276" w:type="dxa"/>
            <w:vMerge w:val="restart"/>
          </w:tcPr>
          <w:p w:rsidR="00BB07B2" w:rsidRPr="005E4989" w:rsidRDefault="00BB07B2" w:rsidP="00AB518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AB5187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B07B2" w:rsidRPr="00445257" w:rsidRDefault="00BB07B2" w:rsidP="00AB518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7B2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07B2" w:rsidRPr="005E4989" w:rsidRDefault="00BB07B2" w:rsidP="00AB518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07B2" w:rsidRPr="005E4989" w:rsidRDefault="00BB07B2" w:rsidP="00AB518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AB518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07B2" w:rsidRPr="005E4989" w:rsidRDefault="00BB07B2" w:rsidP="00AB5187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7B2" w:rsidRPr="005E4989" w:rsidRDefault="00BB07B2" w:rsidP="00AB518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AB5187">
        <w:tc>
          <w:tcPr>
            <w:tcW w:w="1702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Несовершеннолетний ребенок</w:t>
            </w:r>
          </w:p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AB518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B07B2" w:rsidRPr="005E4989" w:rsidRDefault="00BB07B2" w:rsidP="00AB5187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B07B2" w:rsidRPr="005E4989" w:rsidRDefault="00BB07B2" w:rsidP="00AB5187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AB5187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B07B2" w:rsidRPr="005E4989" w:rsidRDefault="00BB07B2" w:rsidP="0011650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BB07B2" w:rsidRPr="005E4989" w:rsidRDefault="00BB07B2" w:rsidP="00AB5187">
            <w:pPr>
              <w:ind w:left="-108" w:right="-108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B07B2" w:rsidRPr="005E4989" w:rsidRDefault="00BB07B2" w:rsidP="00AB51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07B2" w:rsidRPr="005E4989" w:rsidRDefault="00BB07B2" w:rsidP="00116508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112,52</w:t>
            </w:r>
          </w:p>
        </w:tc>
        <w:tc>
          <w:tcPr>
            <w:tcW w:w="1276" w:type="dxa"/>
          </w:tcPr>
          <w:p w:rsidR="00BB07B2" w:rsidRPr="005E4989" w:rsidRDefault="00BB07B2" w:rsidP="00AB5187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116508"/>
    <w:p w:rsidR="00BB07B2" w:rsidRDefault="00BB07B2" w:rsidP="00116508"/>
    <w:p w:rsidR="00BB07B2" w:rsidRDefault="00BB07B2" w:rsidP="00116508"/>
    <w:p w:rsidR="00BB07B2" w:rsidRDefault="00BB07B2" w:rsidP="002B5915"/>
    <w:p w:rsidR="00BB07B2" w:rsidRDefault="00BB07B2" w:rsidP="002B5915"/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лиц, замещающих должности муниципальной службы (руководителей муниципальных учреждений) а также их супругов и несовершеннолетних детей</w:t>
      </w:r>
    </w:p>
    <w:p w:rsidR="00BB07B2" w:rsidRPr="002A71BA" w:rsidRDefault="00BB07B2" w:rsidP="00E50E3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2021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21 </w:t>
      </w:r>
      <w:r w:rsidRPr="002A71BA">
        <w:rPr>
          <w:sz w:val="26"/>
          <w:szCs w:val="26"/>
        </w:rPr>
        <w:t>года</w:t>
      </w:r>
      <w:r>
        <w:rPr>
          <w:sz w:val="26"/>
          <w:szCs w:val="26"/>
        </w:rPr>
        <w:t>.</w:t>
      </w:r>
    </w:p>
    <w:p w:rsidR="00BB07B2" w:rsidRDefault="00BB07B2" w:rsidP="00E50E3C">
      <w:pPr>
        <w:jc w:val="center"/>
      </w:pPr>
    </w:p>
    <w:tbl>
      <w:tblPr>
        <w:tblW w:w="16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547"/>
        <w:gridCol w:w="2251"/>
        <w:gridCol w:w="1407"/>
        <w:gridCol w:w="984"/>
        <w:gridCol w:w="986"/>
        <w:gridCol w:w="1547"/>
        <w:gridCol w:w="985"/>
        <w:gridCol w:w="985"/>
        <w:gridCol w:w="1406"/>
        <w:gridCol w:w="1125"/>
        <w:gridCol w:w="1266"/>
      </w:tblGrid>
      <w:tr w:rsidR="00BB07B2" w:rsidRPr="005E4989" w:rsidTr="00713306">
        <w:trPr>
          <w:trHeight w:val="604"/>
          <w:tblHeader/>
        </w:trPr>
        <w:tc>
          <w:tcPr>
            <w:tcW w:w="1689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BB07B2" w:rsidRPr="00CC7B57" w:rsidRDefault="00BB07B2" w:rsidP="00721EE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28" w:type="dxa"/>
            <w:gridSpan w:val="4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517" w:type="dxa"/>
            <w:gridSpan w:val="3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</w:t>
            </w:r>
            <w:r w:rsidRPr="00CC7B57">
              <w:rPr>
                <w:b/>
                <w:sz w:val="16"/>
                <w:szCs w:val="16"/>
              </w:rPr>
              <w:t>ся в пользовании</w:t>
            </w:r>
          </w:p>
        </w:tc>
        <w:tc>
          <w:tcPr>
            <w:tcW w:w="1406" w:type="dxa"/>
            <w:vMerge w:val="restart"/>
          </w:tcPr>
          <w:p w:rsidR="00BB07B2" w:rsidRDefault="00BB07B2" w:rsidP="00721EEF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Транспортные средства</w:t>
            </w:r>
          </w:p>
          <w:p w:rsidR="00BB07B2" w:rsidRPr="00CC7B57" w:rsidRDefault="00BB07B2" w:rsidP="00721EEF">
            <w:pPr>
              <w:ind w:left="-108" w:right="-108"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BB07B2" w:rsidRPr="00CC7B57" w:rsidRDefault="00BB07B2" w:rsidP="009863FB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Декларированный годовой доход з</w:t>
            </w:r>
            <w:r>
              <w:rPr>
                <w:b/>
                <w:sz w:val="16"/>
                <w:szCs w:val="16"/>
              </w:rPr>
              <w:t>а 2021</w:t>
            </w:r>
            <w:r w:rsidRPr="00CC7B57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66" w:type="dxa"/>
            <w:vMerge w:val="restart"/>
          </w:tcPr>
          <w:p w:rsidR="00BB07B2" w:rsidRPr="00CC7B57" w:rsidRDefault="00BB07B2" w:rsidP="00721EEF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07B2" w:rsidRPr="005E4989" w:rsidTr="00A41738">
        <w:trPr>
          <w:trHeight w:val="785"/>
          <w:tblHeader/>
        </w:trPr>
        <w:tc>
          <w:tcPr>
            <w:tcW w:w="1689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BB07B2" w:rsidRPr="005E4989" w:rsidRDefault="00BB07B2" w:rsidP="00721EE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07" w:type="dxa"/>
          </w:tcPr>
          <w:p w:rsidR="00BB07B2" w:rsidRPr="00CC7B57" w:rsidRDefault="00BB07B2" w:rsidP="00721EEF">
            <w:pPr>
              <w:tabs>
                <w:tab w:val="right" w:pos="459"/>
                <w:tab w:val="left" w:pos="508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84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6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47" w:type="dxa"/>
            <w:shd w:val="clear" w:color="auto" w:fill="auto"/>
          </w:tcPr>
          <w:p w:rsidR="00BB07B2" w:rsidRPr="00CC7B57" w:rsidRDefault="00BB07B2" w:rsidP="00721EEF">
            <w:pPr>
              <w:ind w:left="-108" w:right="-108" w:firstLine="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85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5" w:type="dxa"/>
            <w:shd w:val="clear" w:color="auto" w:fill="auto"/>
          </w:tcPr>
          <w:p w:rsidR="00BB07B2" w:rsidRPr="00CC7B57" w:rsidRDefault="00BB07B2" w:rsidP="00721EEF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C7B5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06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BB07B2" w:rsidRPr="005E4989" w:rsidRDefault="00BB07B2" w:rsidP="00721EEF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5E4989" w:rsidTr="00A41738">
        <w:trPr>
          <w:trHeight w:val="461"/>
        </w:trPr>
        <w:tc>
          <w:tcPr>
            <w:tcW w:w="1689" w:type="dxa"/>
            <w:shd w:val="clear" w:color="auto" w:fill="auto"/>
          </w:tcPr>
          <w:p w:rsidR="00BB07B2" w:rsidRPr="00445257" w:rsidRDefault="00BB07B2" w:rsidP="0076794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Аймуратова Н.Ж.</w:t>
            </w:r>
          </w:p>
        </w:tc>
        <w:tc>
          <w:tcPr>
            <w:tcW w:w="1547" w:type="dxa"/>
            <w:shd w:val="clear" w:color="auto" w:fill="auto"/>
          </w:tcPr>
          <w:p w:rsidR="00BB07B2" w:rsidRPr="005E4989" w:rsidRDefault="00BB07B2" w:rsidP="00481BD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социальной политики</w:t>
            </w:r>
          </w:p>
        </w:tc>
        <w:tc>
          <w:tcPr>
            <w:tcW w:w="2251" w:type="dxa"/>
            <w:shd w:val="clear" w:color="auto" w:fill="auto"/>
          </w:tcPr>
          <w:p w:rsidR="00BB07B2" w:rsidRPr="005E4989" w:rsidRDefault="00BB07B2" w:rsidP="00767940">
            <w:pPr>
              <w:tabs>
                <w:tab w:val="left" w:pos="948"/>
              </w:tabs>
              <w:ind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07" w:type="dxa"/>
          </w:tcPr>
          <w:p w:rsidR="00BB07B2" w:rsidRPr="005E4989" w:rsidRDefault="00BB07B2" w:rsidP="00481BD8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shd w:val="clear" w:color="auto" w:fill="auto"/>
          </w:tcPr>
          <w:p w:rsidR="00BB07B2" w:rsidRPr="005E4989" w:rsidRDefault="00BB07B2" w:rsidP="00767940">
            <w:pPr>
              <w:tabs>
                <w:tab w:val="left" w:pos="1593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986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4989">
              <w:rPr>
                <w:sz w:val="16"/>
                <w:szCs w:val="16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85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</w:tcPr>
          <w:p w:rsidR="00BB07B2" w:rsidRPr="005E4989" w:rsidRDefault="00BB07B2" w:rsidP="00767940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BB07B2" w:rsidRPr="005E4989" w:rsidRDefault="00BB07B2" w:rsidP="0076794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25" w:type="dxa"/>
          </w:tcPr>
          <w:p w:rsidR="00BB07B2" w:rsidRPr="005E4989" w:rsidRDefault="00BB07B2" w:rsidP="00767940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1062248,79</w:t>
            </w:r>
          </w:p>
        </w:tc>
        <w:tc>
          <w:tcPr>
            <w:tcW w:w="1266" w:type="dxa"/>
          </w:tcPr>
          <w:p w:rsidR="00BB07B2" w:rsidRPr="005E4989" w:rsidRDefault="00BB07B2" w:rsidP="00767940">
            <w:pPr>
              <w:ind w:right="395"/>
              <w:jc w:val="center"/>
              <w:rPr>
                <w:sz w:val="16"/>
                <w:szCs w:val="16"/>
              </w:rPr>
            </w:pPr>
          </w:p>
        </w:tc>
      </w:tr>
    </w:tbl>
    <w:p w:rsidR="00BB07B2" w:rsidRDefault="00BB07B2" w:rsidP="002B5915"/>
    <w:p w:rsidR="00BB07B2" w:rsidRPr="00BD3F23" w:rsidRDefault="00BB07B2" w:rsidP="00BD3F23">
      <w:pPr>
        <w:spacing w:after="0" w:line="240" w:lineRule="auto"/>
        <w:jc w:val="center"/>
        <w:rPr>
          <w:szCs w:val="24"/>
        </w:rPr>
      </w:pPr>
      <w:r w:rsidRPr="00BD3F23">
        <w:rPr>
          <w:szCs w:val="24"/>
        </w:rPr>
        <w:t xml:space="preserve">Сведения </w:t>
      </w:r>
    </w:p>
    <w:p w:rsidR="00BB07B2" w:rsidRPr="00BD3F23" w:rsidRDefault="00BB07B2" w:rsidP="00BD3F23">
      <w:pPr>
        <w:spacing w:after="0" w:line="240" w:lineRule="auto"/>
        <w:jc w:val="center"/>
        <w:rPr>
          <w:szCs w:val="24"/>
        </w:rPr>
      </w:pPr>
      <w:r w:rsidRPr="00BD3F23">
        <w:rPr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</w:t>
      </w:r>
      <w:r w:rsidRPr="00BD3F23">
        <w:rPr>
          <w:szCs w:val="24"/>
          <w:u w:val="single"/>
        </w:rPr>
        <w:t>МАУДО "ДШИ № 1" им.Е.Ф. Куревлёва г. Орска</w:t>
      </w:r>
      <w:r w:rsidRPr="00BD3F23">
        <w:rPr>
          <w:szCs w:val="24"/>
        </w:rPr>
        <w:t>, а также их супругов и несовершеннолетних детей</w:t>
      </w:r>
    </w:p>
    <w:p w:rsidR="00BB07B2" w:rsidRDefault="00BB07B2" w:rsidP="00BD3F23">
      <w:pPr>
        <w:spacing w:after="0" w:line="240" w:lineRule="auto"/>
        <w:jc w:val="center"/>
        <w:rPr>
          <w:szCs w:val="24"/>
        </w:rPr>
      </w:pPr>
      <w:r w:rsidRPr="00BD3F23">
        <w:rPr>
          <w:szCs w:val="24"/>
        </w:rPr>
        <w:t>за период с  1 января 2021 года по 31 декабря 2021 года.</w:t>
      </w:r>
    </w:p>
    <w:tbl>
      <w:tblPr>
        <w:tblW w:w="160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021"/>
        <w:gridCol w:w="1531"/>
        <w:gridCol w:w="1276"/>
        <w:gridCol w:w="1021"/>
        <w:gridCol w:w="1276"/>
        <w:gridCol w:w="992"/>
        <w:gridCol w:w="1276"/>
        <w:gridCol w:w="1559"/>
        <w:gridCol w:w="1560"/>
        <w:gridCol w:w="1701"/>
      </w:tblGrid>
      <w:tr w:rsidR="00BB07B2" w:rsidRPr="00BF626D" w:rsidTr="00BF626D"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должность</w:t>
            </w:r>
          </w:p>
        </w:tc>
        <w:tc>
          <w:tcPr>
            <w:tcW w:w="4849" w:type="dxa"/>
            <w:gridSpan w:val="4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Декларированный годовой доход за 2021год (руб.)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Давыденко И.С.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47,2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972031,61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47,6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Легковой автомобиль</w:t>
            </w:r>
          </w:p>
          <w:p w:rsidR="00BB07B2" w:rsidRPr="00BF626D" w:rsidRDefault="00BB07B2" w:rsidP="00A40A7D">
            <w:pPr>
              <w:pStyle w:val="af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626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F626D">
              <w:rPr>
                <w:rFonts w:ascii="Times New Roman" w:hAnsi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3597221,36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Несовершеннолетний ребенок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Несовершеннолетний ребенок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16"/>
                <w:szCs w:val="16"/>
              </w:rPr>
            </w:pPr>
          </w:p>
        </w:tc>
      </w:tr>
      <w:tr w:rsidR="00BB07B2" w:rsidRPr="00BF626D" w:rsidTr="00BF626D"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Литвинова Г.А.</w:t>
            </w:r>
          </w:p>
        </w:tc>
        <w:tc>
          <w:tcPr>
            <w:tcW w:w="1275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МАУДО «ДШИ № 1» г. Орск</w:t>
            </w:r>
          </w:p>
        </w:tc>
        <w:tc>
          <w:tcPr>
            <w:tcW w:w="1021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60,7</w:t>
            </w:r>
          </w:p>
        </w:tc>
        <w:tc>
          <w:tcPr>
            <w:tcW w:w="1021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Легковой автомобиль</w:t>
            </w:r>
          </w:p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ГАЗ 3110;</w:t>
            </w:r>
          </w:p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  <w:lang w:val="en-US"/>
              </w:rPr>
              <w:t>Cheri</w:t>
            </w:r>
            <w:r w:rsidRPr="00BF626D">
              <w:rPr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  <w:lang w:val="en-US"/>
              </w:rPr>
              <w:t>TIGGO</w:t>
            </w:r>
            <w:r w:rsidRPr="00BF626D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659 659,88</w:t>
            </w:r>
          </w:p>
        </w:tc>
        <w:tc>
          <w:tcPr>
            <w:tcW w:w="1701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821,0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Жилой дом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56,7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821,0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rPr>
          <w:trHeight w:val="458"/>
        </w:trPr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Абдулова М.Н.</w:t>
            </w:r>
          </w:p>
        </w:tc>
        <w:tc>
          <w:tcPr>
            <w:tcW w:w="1275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МКУ «ЦОМУК г. Орска»</w:t>
            </w:r>
          </w:p>
        </w:tc>
        <w:tc>
          <w:tcPr>
            <w:tcW w:w="1021" w:type="dxa"/>
            <w:vMerge w:val="restart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Легковой автомобиль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  <w:lang w:val="en-US"/>
              </w:rPr>
              <w:t>KIA</w:t>
            </w:r>
            <w:r w:rsidRPr="00BF626D">
              <w:rPr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799339,48</w:t>
            </w:r>
          </w:p>
        </w:tc>
        <w:tc>
          <w:tcPr>
            <w:tcW w:w="1701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rPr>
          <w:trHeight w:val="457"/>
        </w:trPr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Богословская Л.В.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МКУ «Муниципальный архив г. Орска»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44,2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542643,70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rPr>
          <w:trHeight w:val="607"/>
        </w:trPr>
        <w:tc>
          <w:tcPr>
            <w:tcW w:w="1560" w:type="dxa"/>
            <w:vMerge w:val="restart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76" w:lineRule="exact"/>
              <w:jc w:val="center"/>
              <w:rPr>
                <w:bCs/>
                <w:sz w:val="20"/>
                <w:szCs w:val="20"/>
              </w:rPr>
            </w:pPr>
            <w:r w:rsidRPr="00BF626D">
              <w:rPr>
                <w:bCs/>
                <w:sz w:val="20"/>
                <w:szCs w:val="20"/>
              </w:rPr>
              <w:t>Архипова М.А.</w:t>
            </w:r>
          </w:p>
        </w:tc>
        <w:tc>
          <w:tcPr>
            <w:tcW w:w="1275" w:type="dxa"/>
            <w:vMerge w:val="restart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ind w:right="-24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МАУДО «ДХШ» г. Орск</w:t>
            </w:r>
          </w:p>
        </w:tc>
        <w:tc>
          <w:tcPr>
            <w:tcW w:w="1021" w:type="dxa"/>
            <w:vMerge w:val="restart"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76" w:lineRule="exact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76" w:lineRule="exact"/>
              <w:ind w:left="341" w:right="323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40</w:t>
            </w:r>
          </w:p>
        </w:tc>
        <w:tc>
          <w:tcPr>
            <w:tcW w:w="1021" w:type="dxa"/>
            <w:vMerge w:val="restart"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76" w:lineRule="exact"/>
              <w:ind w:right="83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          Квартира</w:t>
            </w:r>
          </w:p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81" w:lineRule="exact"/>
              <w:ind w:right="83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76" w:lineRule="exact"/>
              <w:ind w:left="380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vMerge w:val="restart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76" w:lineRule="exact"/>
              <w:ind w:left="4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ind w:right="276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560" w:type="dxa"/>
            <w:vMerge w:val="restart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76" w:lineRule="exact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   1709241,29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  <w:p w:rsidR="00BB07B2" w:rsidRPr="00BF626D" w:rsidRDefault="00BB07B2" w:rsidP="00BF626D">
            <w:pPr>
              <w:spacing w:after="0" w:line="240" w:lineRule="auto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63</w:t>
            </w:r>
          </w:p>
          <w:p w:rsidR="00BB07B2" w:rsidRPr="00BF626D" w:rsidRDefault="00BB07B2" w:rsidP="00BF626D">
            <w:pPr>
              <w:spacing w:after="0" w:line="240" w:lineRule="auto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021" w:type="dxa"/>
            <w:vMerge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81" w:lineRule="exact"/>
              <w:ind w:right="8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81" w:lineRule="exact"/>
              <w:ind w:left="340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  <w:vMerge/>
          </w:tcPr>
          <w:p w:rsidR="00BB07B2" w:rsidRPr="00BF626D" w:rsidRDefault="00BB07B2" w:rsidP="00BF626D">
            <w:pPr>
              <w:pStyle w:val="TableParagraph"/>
              <w:kinsoku w:val="0"/>
              <w:overflowPunct w:val="0"/>
              <w:spacing w:line="181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7B2" w:rsidRPr="00BF626D" w:rsidRDefault="00BB07B2" w:rsidP="00BF626D">
            <w:pPr>
              <w:pStyle w:val="af1"/>
              <w:kinsoku w:val="0"/>
              <w:overflowPunct w:val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Кузнецова Е.В.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МАУДО «ДШИ № 2»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¼ доля</w:t>
            </w:r>
          </w:p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60,9</w:t>
            </w:r>
          </w:p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40,6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1050649,52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61,2</w:t>
            </w:r>
          </w:p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40,6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 Легковой автомобиль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460572,75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Несовершеннолетний ребенок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¼ доля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40,6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Лебедева О.Н.</w:t>
            </w:r>
          </w:p>
        </w:tc>
        <w:tc>
          <w:tcPr>
            <w:tcW w:w="1275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Директор </w:t>
            </w:r>
            <w:r w:rsidRPr="00BF626D">
              <w:rPr>
                <w:sz w:val="20"/>
                <w:szCs w:val="20"/>
              </w:rPr>
              <w:lastRenderedPageBreak/>
              <w:t>МАУДО «ДШИ №5» г. Орска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56,6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Садовый </w:t>
            </w:r>
            <w:r w:rsidRPr="00BF626D">
              <w:rPr>
                <w:sz w:val="20"/>
                <w:szCs w:val="20"/>
              </w:rPr>
              <w:lastRenderedPageBreak/>
              <w:t>домик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lastRenderedPageBreak/>
              <w:t>18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lastRenderedPageBreak/>
              <w:t>Россия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940 251,48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635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 w:val="restart"/>
          </w:tcPr>
          <w:p w:rsidR="00BB07B2" w:rsidRPr="00BF626D" w:rsidRDefault="00BB07B2" w:rsidP="00BF626D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Кислова Т.Г</w:t>
            </w:r>
          </w:p>
        </w:tc>
        <w:tc>
          <w:tcPr>
            <w:tcW w:w="1275" w:type="dxa"/>
            <w:vMerge w:val="restart"/>
          </w:tcPr>
          <w:p w:rsidR="00BB07B2" w:rsidRPr="00BF626D" w:rsidRDefault="00BB07B2" w:rsidP="00BF626D">
            <w:pPr>
              <w:pStyle w:val="TableParagraph"/>
              <w:ind w:left="10" w:right="-19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МАУДО «ДШИ №3» г. Орска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530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</w:t>
            </w:r>
            <w:r w:rsidRPr="00BF626D">
              <w:rPr>
                <w:spacing w:val="-3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доля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166" w:right="323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101,2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265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100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pStyle w:val="TableParagraph"/>
              <w:ind w:left="317" w:right="297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Легковй</w:t>
            </w:r>
            <w:r w:rsidRPr="00BF626D">
              <w:rPr>
                <w:spacing w:val="1"/>
                <w:sz w:val="20"/>
                <w:szCs w:val="20"/>
              </w:rPr>
              <w:t xml:space="preserve"> </w:t>
            </w:r>
            <w:r w:rsidRPr="00BF626D">
              <w:rPr>
                <w:spacing w:val="-1"/>
                <w:sz w:val="20"/>
                <w:szCs w:val="20"/>
              </w:rPr>
              <w:t>автомобиль</w:t>
            </w:r>
            <w:r w:rsidRPr="00BF626D">
              <w:rPr>
                <w:spacing w:val="-37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Мерседес Бенц Е 350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232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</w:rPr>
              <w:t>1</w:t>
            </w:r>
            <w:r w:rsidRPr="00BF626D">
              <w:rPr>
                <w:sz w:val="20"/>
                <w:szCs w:val="20"/>
                <w:lang w:val="en-US"/>
              </w:rPr>
              <w:t> </w:t>
            </w:r>
            <w:r w:rsidRPr="00BF626D">
              <w:rPr>
                <w:sz w:val="20"/>
                <w:szCs w:val="20"/>
              </w:rPr>
              <w:t>652</w:t>
            </w:r>
            <w:r w:rsidRPr="00BF626D">
              <w:rPr>
                <w:sz w:val="20"/>
                <w:szCs w:val="20"/>
                <w:lang w:val="en-US"/>
              </w:rPr>
              <w:t> </w:t>
            </w:r>
            <w:r w:rsidRPr="00BF626D">
              <w:rPr>
                <w:sz w:val="20"/>
                <w:szCs w:val="20"/>
              </w:rPr>
              <w:t>886,22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pStyle w:val="TableParagraph"/>
              <w:spacing w:line="176" w:lineRule="exact"/>
              <w:ind w:left="403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Кислова Т.Г</w:t>
            </w: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Земельный</w:t>
            </w:r>
            <w:r w:rsidRPr="00BF626D">
              <w:rPr>
                <w:spacing w:val="-4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участок</w:t>
            </w:r>
          </w:p>
        </w:tc>
        <w:tc>
          <w:tcPr>
            <w:tcW w:w="153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</w:t>
            </w:r>
            <w:r w:rsidRPr="00BF626D">
              <w:rPr>
                <w:spacing w:val="-3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доля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581,0</w:t>
            </w:r>
          </w:p>
        </w:tc>
        <w:tc>
          <w:tcPr>
            <w:tcW w:w="102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102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34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935F4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137" w:right="13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Жилой</w:t>
            </w:r>
            <w:r w:rsidRPr="00BF626D">
              <w:rPr>
                <w:spacing w:val="-3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дом</w:t>
            </w:r>
          </w:p>
        </w:tc>
        <w:tc>
          <w:tcPr>
            <w:tcW w:w="1531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530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</w:t>
            </w:r>
            <w:r w:rsidRPr="00BF626D">
              <w:rPr>
                <w:spacing w:val="-3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доля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341" w:right="323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101,2</w:t>
            </w:r>
          </w:p>
        </w:tc>
        <w:tc>
          <w:tcPr>
            <w:tcW w:w="1021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265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102" w:right="8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935F4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right="57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Легковой автомобиль Ниссан </w:t>
            </w:r>
            <w:r w:rsidRPr="00BF626D">
              <w:rPr>
                <w:sz w:val="20"/>
                <w:szCs w:val="20"/>
                <w:lang w:val="en-US"/>
              </w:rPr>
              <w:t>X</w:t>
            </w:r>
            <w:r w:rsidRPr="00BF626D">
              <w:rPr>
                <w:sz w:val="20"/>
                <w:szCs w:val="20"/>
              </w:rPr>
              <w:t xml:space="preserve"> Трайл</w:t>
            </w:r>
          </w:p>
        </w:tc>
        <w:tc>
          <w:tcPr>
            <w:tcW w:w="1560" w:type="dxa"/>
            <w:tcBorders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pStyle w:val="TableParagraph"/>
              <w:spacing w:line="181" w:lineRule="exact"/>
              <w:ind w:left="212" w:right="194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309 592,97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Земельный</w:t>
            </w:r>
            <w:r w:rsidRPr="00BF626D">
              <w:rPr>
                <w:spacing w:val="-4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участок</w:t>
            </w:r>
          </w:p>
        </w:tc>
        <w:tc>
          <w:tcPr>
            <w:tcW w:w="153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</w:t>
            </w:r>
            <w:r w:rsidRPr="00BF626D">
              <w:rPr>
                <w:spacing w:val="-3"/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</w:rPr>
              <w:t>доля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581,0</w:t>
            </w:r>
          </w:p>
        </w:tc>
        <w:tc>
          <w:tcPr>
            <w:tcW w:w="1021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B07B2" w:rsidRPr="00BF626D" w:rsidRDefault="00BB07B2" w:rsidP="00BF6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Долганов А.М.</w:t>
            </w:r>
          </w:p>
        </w:tc>
        <w:tc>
          <w:tcPr>
            <w:tcW w:w="1275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МАУК «Дворец культуры нефтехимиков»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60,4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Легковой автомобиль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847257,43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Долганов А.М.</w:t>
            </w: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739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47,1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629379,47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tabs>
                <w:tab w:val="left" w:pos="34"/>
              </w:tabs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квартира/договор дарения</w:t>
            </w: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Несовершеннолетний ребенок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Белова Г.А.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МАУК «Орский краеведческий музей»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-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Легковой автомобиль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  <w:lang w:val="en-US"/>
              </w:rPr>
              <w:t>Ford</w:t>
            </w:r>
            <w:r w:rsidRPr="00BF626D">
              <w:rPr>
                <w:sz w:val="20"/>
                <w:szCs w:val="20"/>
              </w:rPr>
              <w:t xml:space="preserve"> </w:t>
            </w:r>
            <w:r w:rsidRPr="00BF626D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</w:rPr>
              <w:t>852</w:t>
            </w:r>
            <w:r w:rsidRPr="00BF626D">
              <w:rPr>
                <w:sz w:val="20"/>
                <w:szCs w:val="20"/>
                <w:lang w:val="en-US"/>
              </w:rPr>
              <w:t> </w:t>
            </w:r>
            <w:r w:rsidRPr="00BF626D">
              <w:rPr>
                <w:sz w:val="20"/>
                <w:szCs w:val="20"/>
              </w:rPr>
              <w:t>991,17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Несовершеннолетний ребенок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128,64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 w:val="restart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Карижская В.Л.</w:t>
            </w:r>
          </w:p>
        </w:tc>
        <w:tc>
          <w:tcPr>
            <w:tcW w:w="1275" w:type="dxa"/>
            <w:vMerge w:val="restart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Директор МАУК «ЦБС </w:t>
            </w:r>
            <w:r w:rsidRPr="00BF626D">
              <w:rPr>
                <w:sz w:val="20"/>
                <w:szCs w:val="20"/>
              </w:rPr>
              <w:lastRenderedPageBreak/>
              <w:t>г. Орска»</w:t>
            </w:r>
          </w:p>
        </w:tc>
        <w:tc>
          <w:tcPr>
            <w:tcW w:w="1021" w:type="dxa"/>
            <w:vAlign w:val="center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1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40,6</w:t>
            </w:r>
          </w:p>
        </w:tc>
        <w:tc>
          <w:tcPr>
            <w:tcW w:w="1021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845190,07</w:t>
            </w:r>
          </w:p>
        </w:tc>
        <w:tc>
          <w:tcPr>
            <w:tcW w:w="1701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Свидетельство о государственной </w:t>
            </w:r>
            <w:r w:rsidRPr="00BF626D">
              <w:rPr>
                <w:sz w:val="20"/>
                <w:szCs w:val="20"/>
              </w:rPr>
              <w:lastRenderedPageBreak/>
              <w:t>регистрации права от 27 октября 2014 г. №56-АВ №508315.</w:t>
            </w:r>
          </w:p>
        </w:tc>
      </w:tr>
      <w:tr w:rsidR="00BB07B2" w:rsidRPr="00BF626D" w:rsidTr="00BF626D">
        <w:tc>
          <w:tcPr>
            <w:tcW w:w="1560" w:type="dxa"/>
            <w:vMerge/>
            <w:vAlign w:val="center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41,7</w:t>
            </w:r>
          </w:p>
        </w:tc>
        <w:tc>
          <w:tcPr>
            <w:tcW w:w="1021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B07B2" w:rsidRPr="00BF626D" w:rsidRDefault="00BB07B2" w:rsidP="00BF6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Свидетельство о праве наследства по закону от 04.08.2020 г. 56 А А 2431192</w:t>
            </w: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Говаркова Т. Г.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Директор МАУК «Централизованная клубная система г. Орска»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3/4 доли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45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Легковой автомобиль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  <w:lang w:val="en-US"/>
              </w:rPr>
              <w:t>974912</w:t>
            </w:r>
            <w:r w:rsidRPr="00BF626D">
              <w:rPr>
                <w:sz w:val="20"/>
                <w:szCs w:val="20"/>
              </w:rPr>
              <w:t>,</w:t>
            </w:r>
            <w:r w:rsidRPr="00BF626D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 xml:space="preserve"> Кулагин В.В</w:t>
            </w: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«Городские парки г.Орска»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45</w:t>
            </w:r>
            <w:r w:rsidRPr="00BF626D">
              <w:rPr>
                <w:sz w:val="20"/>
                <w:szCs w:val="20"/>
                <w:lang w:val="en-US"/>
              </w:rPr>
              <w:t>,4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</w:rPr>
              <w:t>593 370</w:t>
            </w:r>
            <w:r w:rsidRPr="00BF626D">
              <w:rPr>
                <w:sz w:val="20"/>
                <w:szCs w:val="20"/>
                <w:lang w:val="en-US"/>
              </w:rPr>
              <w:t>,20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 w:val="restart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супруга</w:t>
            </w: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45,4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</w:rPr>
              <w:t xml:space="preserve">Легковой автомобиль </w:t>
            </w:r>
            <w:r w:rsidRPr="00BF626D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  <w:lang w:val="en-US"/>
              </w:rPr>
            </w:pPr>
            <w:r w:rsidRPr="00BF626D">
              <w:rPr>
                <w:sz w:val="20"/>
                <w:szCs w:val="20"/>
              </w:rPr>
              <w:t>451 525</w:t>
            </w:r>
            <w:r w:rsidRPr="00BF626D">
              <w:rPr>
                <w:sz w:val="20"/>
                <w:szCs w:val="20"/>
                <w:lang w:val="en-US"/>
              </w:rPr>
              <w:t>,04</w:t>
            </w: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  <w:tr w:rsidR="00BB07B2" w:rsidRPr="00BF626D" w:rsidTr="00BF626D">
        <w:tc>
          <w:tcPr>
            <w:tcW w:w="1560" w:type="dxa"/>
            <w:vMerge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B07B2" w:rsidRPr="00BF626D" w:rsidRDefault="00BB07B2" w:rsidP="00BF626D">
            <w:pPr>
              <w:tabs>
                <w:tab w:val="left" w:pos="948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B07B2" w:rsidRPr="00BF626D" w:rsidRDefault="00BB07B2" w:rsidP="00BF626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tabs>
                <w:tab w:val="left" w:pos="1593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91</w:t>
            </w:r>
            <w:r w:rsidRPr="00BF626D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021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BF62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7B2" w:rsidRPr="00BF626D" w:rsidRDefault="00BB07B2" w:rsidP="00BF626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07B2" w:rsidRPr="00BF626D" w:rsidRDefault="00BB07B2" w:rsidP="00BF626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7B2" w:rsidRPr="00BF626D" w:rsidRDefault="00BB07B2" w:rsidP="00BF626D">
            <w:pPr>
              <w:spacing w:after="0" w:line="240" w:lineRule="auto"/>
              <w:ind w:right="395"/>
              <w:jc w:val="center"/>
              <w:rPr>
                <w:sz w:val="20"/>
                <w:szCs w:val="20"/>
              </w:rPr>
            </w:pPr>
          </w:p>
        </w:tc>
      </w:tr>
    </w:tbl>
    <w:p w:rsidR="00BB07B2" w:rsidRPr="00A40A7D" w:rsidRDefault="00BB07B2" w:rsidP="00BD3F23">
      <w:pPr>
        <w:spacing w:after="0" w:line="240" w:lineRule="auto"/>
        <w:jc w:val="center"/>
        <w:rPr>
          <w:sz w:val="20"/>
          <w:szCs w:val="20"/>
        </w:rPr>
      </w:pPr>
    </w:p>
    <w:p w:rsidR="00BB07B2" w:rsidRPr="009A47EE" w:rsidRDefault="00BB07B2" w:rsidP="00BB07B2">
      <w:pPr>
        <w:numPr>
          <w:ilvl w:val="0"/>
          <w:numId w:val="3"/>
        </w:numPr>
        <w:suppressAutoHyphens/>
        <w:spacing w:after="0" w:line="240" w:lineRule="auto"/>
        <w:jc w:val="center"/>
        <w:rPr>
          <w:bCs/>
          <w:color w:val="333333"/>
        </w:rPr>
      </w:pPr>
      <w:r w:rsidRPr="009A47EE">
        <w:rPr>
          <w:bCs/>
          <w:color w:val="333333"/>
        </w:rPr>
        <w:t>Сведения</w:t>
      </w:r>
    </w:p>
    <w:p w:rsidR="00BB07B2" w:rsidRPr="009A47EE" w:rsidRDefault="00BB07B2" w:rsidP="00BB07B2">
      <w:pPr>
        <w:numPr>
          <w:ilvl w:val="0"/>
          <w:numId w:val="3"/>
        </w:numPr>
        <w:suppressAutoHyphens/>
        <w:spacing w:after="0" w:line="240" w:lineRule="auto"/>
        <w:jc w:val="center"/>
      </w:pPr>
      <w:r w:rsidRPr="009A47EE">
        <w:rPr>
          <w:bCs/>
          <w:color w:val="333333"/>
        </w:rPr>
        <w:t>о доходах, расходах, об имуществе и обязательствах имущественного характера руководител</w:t>
      </w:r>
      <w:r>
        <w:rPr>
          <w:bCs/>
          <w:color w:val="333333"/>
        </w:rPr>
        <w:t>ей</w:t>
      </w:r>
      <w:r w:rsidRPr="009A47EE">
        <w:rPr>
          <w:bCs/>
          <w:color w:val="333333"/>
        </w:rPr>
        <w:t xml:space="preserve"> муниципальн</w:t>
      </w:r>
      <w:r>
        <w:rPr>
          <w:bCs/>
          <w:color w:val="333333"/>
        </w:rPr>
        <w:t>ых</w:t>
      </w:r>
      <w:r w:rsidRPr="009A47EE">
        <w:rPr>
          <w:bCs/>
          <w:color w:val="333333"/>
        </w:rPr>
        <w:t xml:space="preserve"> образовательн</w:t>
      </w:r>
      <w:r>
        <w:rPr>
          <w:bCs/>
          <w:color w:val="333333"/>
        </w:rPr>
        <w:t>ых</w:t>
      </w:r>
      <w:r w:rsidRPr="009A47EE">
        <w:rPr>
          <w:bCs/>
          <w:color w:val="333333"/>
        </w:rPr>
        <w:t xml:space="preserve"> учреждени</w:t>
      </w:r>
      <w:r>
        <w:rPr>
          <w:bCs/>
          <w:color w:val="333333"/>
        </w:rPr>
        <w:t>й, управления образования</w:t>
      </w:r>
      <w:r w:rsidRPr="009A47EE">
        <w:rPr>
          <w:bCs/>
          <w:color w:val="333333"/>
        </w:rPr>
        <w:t xml:space="preserve"> </w:t>
      </w:r>
      <w:r>
        <w:rPr>
          <w:bCs/>
          <w:color w:val="333333"/>
        </w:rPr>
        <w:t xml:space="preserve"> администрации города</w:t>
      </w:r>
      <w:r w:rsidRPr="009A47EE">
        <w:rPr>
          <w:bCs/>
          <w:color w:val="333333"/>
        </w:rPr>
        <w:t xml:space="preserve">  и членов их семей</w:t>
      </w:r>
      <w:r w:rsidRPr="009A47EE">
        <w:rPr>
          <w:bCs/>
          <w:color w:val="333333"/>
          <w:sz w:val="28"/>
        </w:rPr>
        <w:t xml:space="preserve"> </w:t>
      </w:r>
      <w:r w:rsidRPr="009A47EE">
        <w:rPr>
          <w:bCs/>
          <w:color w:val="333333"/>
        </w:rPr>
        <w:t>за период с 1 января 20</w:t>
      </w:r>
      <w:r>
        <w:rPr>
          <w:bCs/>
          <w:color w:val="333333"/>
        </w:rPr>
        <w:t xml:space="preserve">21 </w:t>
      </w:r>
      <w:r w:rsidRPr="009A47EE">
        <w:rPr>
          <w:bCs/>
          <w:color w:val="333333"/>
        </w:rPr>
        <w:t>года по 31 декабря 20</w:t>
      </w:r>
      <w:r>
        <w:rPr>
          <w:bCs/>
          <w:color w:val="333333"/>
        </w:rPr>
        <w:t>21</w:t>
      </w:r>
      <w:r w:rsidRPr="009A47EE">
        <w:rPr>
          <w:bCs/>
          <w:color w:val="333333"/>
        </w:rPr>
        <w:t xml:space="preserve"> года</w:t>
      </w:r>
      <w:r>
        <w:rPr>
          <w:bCs/>
          <w:color w:val="333333"/>
        </w:rPr>
        <w:t>.</w:t>
      </w:r>
    </w:p>
    <w:p w:rsidR="00BB07B2" w:rsidRPr="009A47EE" w:rsidRDefault="00BB07B2" w:rsidP="00BB07B2">
      <w:pPr>
        <w:numPr>
          <w:ilvl w:val="0"/>
          <w:numId w:val="3"/>
        </w:numPr>
        <w:suppressAutoHyphens/>
        <w:spacing w:after="0" w:line="240" w:lineRule="auto"/>
        <w:jc w:val="center"/>
      </w:pPr>
    </w:p>
    <w:tbl>
      <w:tblPr>
        <w:tblW w:w="15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1134"/>
        <w:gridCol w:w="1276"/>
        <w:gridCol w:w="1702"/>
        <w:gridCol w:w="693"/>
        <w:gridCol w:w="1149"/>
        <w:gridCol w:w="1276"/>
        <w:gridCol w:w="1106"/>
        <w:gridCol w:w="1268"/>
        <w:gridCol w:w="1271"/>
        <w:gridCol w:w="1545"/>
        <w:gridCol w:w="1425"/>
      </w:tblGrid>
      <w:tr w:rsidR="00BB07B2" w:rsidRPr="00FE162A" w:rsidTr="0073326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EF7A02" w:rsidRDefault="00BB07B2" w:rsidP="00441184">
            <w:pPr>
              <w:jc w:val="both"/>
              <w:rPr>
                <w:sz w:val="20"/>
                <w:szCs w:val="20"/>
              </w:rPr>
            </w:pPr>
            <w:r w:rsidRPr="00EF7A02">
              <w:rPr>
                <w:sz w:val="20"/>
                <w:szCs w:val="20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2021 год </w:t>
            </w:r>
            <w:r w:rsidRPr="00FE162A">
              <w:rPr>
                <w:sz w:val="20"/>
                <w:szCs w:val="20"/>
              </w:rPr>
              <w:t xml:space="preserve"> (рублей)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FE162A" w:rsidRDefault="00BB07B2" w:rsidP="0073326A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B07B2" w:rsidRPr="00FE162A" w:rsidTr="003F602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EF7A02" w:rsidRDefault="00BB07B2" w:rsidP="00441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0113D9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площадь</w:t>
            </w:r>
          </w:p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(кв. метров)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0113D9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площадь</w:t>
            </w:r>
          </w:p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(кв. метров)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FE162A" w:rsidRDefault="00BB07B2" w:rsidP="00441184">
            <w:pPr>
              <w:jc w:val="both"/>
              <w:rPr>
                <w:sz w:val="20"/>
                <w:szCs w:val="20"/>
              </w:rPr>
            </w:pPr>
          </w:p>
        </w:tc>
      </w:tr>
      <w:tr w:rsidR="00BB07B2" w:rsidRPr="00FE162A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EF7A02" w:rsidRDefault="00BB07B2" w:rsidP="00102896">
            <w:pPr>
              <w:jc w:val="center"/>
              <w:rPr>
                <w:sz w:val="20"/>
                <w:szCs w:val="20"/>
              </w:rPr>
            </w:pPr>
            <w:r w:rsidRPr="00EF7A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FE162A" w:rsidRDefault="00BB07B2" w:rsidP="00102896">
            <w:pPr>
              <w:jc w:val="center"/>
              <w:rPr>
                <w:sz w:val="20"/>
                <w:szCs w:val="20"/>
              </w:rPr>
            </w:pPr>
            <w:r w:rsidRPr="00FE162A">
              <w:rPr>
                <w:sz w:val="20"/>
                <w:szCs w:val="20"/>
              </w:rPr>
              <w:t>13</w:t>
            </w: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F40B2F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Маслова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Начальник управления</w:t>
            </w: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7D37E4">
            <w:pPr>
              <w:rPr>
                <w:sz w:val="20"/>
                <w:szCs w:val="20"/>
              </w:rPr>
            </w:pPr>
          </w:p>
          <w:p w:rsidR="00BB07B2" w:rsidRPr="00102F86" w:rsidRDefault="00BB07B2" w:rsidP="007D37E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Индивидуальная </w:t>
            </w: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597,7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21,5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43,7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7,8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17661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4538FB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1131075,60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Королева 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45391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1/3</w:t>
            </w: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1/6</w:t>
            </w: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  <w:p w:rsidR="00BB07B2" w:rsidRPr="00102F86" w:rsidRDefault="00BB07B2" w:rsidP="003E2C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56,3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17661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7D37E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629778,63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3E2CD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17661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-КИА </w:t>
            </w:r>
            <w:r w:rsidRPr="00102F86">
              <w:rPr>
                <w:sz w:val="20"/>
                <w:szCs w:val="20"/>
                <w:lang w:val="en-US"/>
              </w:rPr>
              <w:t>Rio</w:t>
            </w:r>
            <w:r w:rsidRPr="00102F86">
              <w:rPr>
                <w:sz w:val="20"/>
                <w:szCs w:val="20"/>
              </w:rPr>
              <w:t>,</w:t>
            </w:r>
          </w:p>
          <w:p w:rsidR="00BB07B2" w:rsidRPr="00102F86" w:rsidRDefault="00BB07B2" w:rsidP="00F3562A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 xml:space="preserve">-КИА </w:t>
            </w:r>
            <w:r w:rsidRPr="00102F86">
              <w:rPr>
                <w:sz w:val="20"/>
                <w:szCs w:val="20"/>
                <w:lang w:val="en-US"/>
              </w:rPr>
              <w:lastRenderedPageBreak/>
              <w:t>Cerato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7D37E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563614,02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ind w:left="-48"/>
              <w:jc w:val="both"/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Бадретдино-ва С. А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МКУ «Центр бухгалтерского учета и отчетности»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1/2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44,6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ind w:left="-86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968539,80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ind w:left="-4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1/2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820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44,6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77,8</w:t>
            </w:r>
          </w:p>
          <w:p w:rsidR="00BB07B2" w:rsidRPr="00102F86" w:rsidRDefault="00BB07B2" w:rsidP="00820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ind w:left="-86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Renault Kaptur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1205845,06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Пересадченко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29,4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ind w:left="-86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579795,41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ind w:left="-86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Renault</w:t>
            </w:r>
            <w:r w:rsidRPr="00102F86">
              <w:rPr>
                <w:sz w:val="20"/>
                <w:szCs w:val="20"/>
              </w:rPr>
              <w:t>-</w:t>
            </w:r>
            <w:r w:rsidRPr="00102F86">
              <w:rPr>
                <w:sz w:val="20"/>
                <w:szCs w:val="20"/>
                <w:lang w:val="en-US"/>
              </w:rPr>
              <w:t>duster</w:t>
            </w:r>
            <w:r w:rsidRPr="00102F86">
              <w:rPr>
                <w:sz w:val="20"/>
                <w:szCs w:val="20"/>
              </w:rPr>
              <w:t xml:space="preserve">, </w:t>
            </w:r>
          </w:p>
          <w:p w:rsidR="00BB07B2" w:rsidRPr="00102F86" w:rsidRDefault="00BB07B2" w:rsidP="00C13EC2">
            <w:pPr>
              <w:jc w:val="both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977738,25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820CF1">
            <w:pPr>
              <w:ind w:left="-86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106,93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C13EC2">
            <w:pPr>
              <w:jc w:val="both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Батурина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lastRenderedPageBreak/>
              <w:t>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 xml:space="preserve">Директор МОАУ </w:t>
            </w:r>
            <w:r w:rsidRPr="00102F86">
              <w:rPr>
                <w:sz w:val="20"/>
                <w:szCs w:val="20"/>
              </w:rPr>
              <w:lastRenderedPageBreak/>
              <w:t xml:space="preserve">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1070865,34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07B2" w:rsidRPr="00102F86" w:rsidRDefault="00BB07B2" w:rsidP="00C73F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Пумпур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Р.В.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МОАУ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«СОШ №2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bookmarkStart w:id="2" w:name="OLE_LINK1"/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bookmarkEnd w:id="2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718,0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Опель Антара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995781,81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C73F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296,1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C73F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долевая, 4/9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58,3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73F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296,1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299910,97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A3273">
            <w:pPr>
              <w:ind w:right="-108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Панфёров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 № 5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593"/>
              </w:tabs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 xml:space="preserve">Toyota Crown, 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Chevrolet Laccetti, Honda Fit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864912,69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A3273">
            <w:pPr>
              <w:ind w:left="-108" w:right="-108" w:firstLine="141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9A3273">
            <w:pPr>
              <w:ind w:right="-108" w:firstLine="14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593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651474,00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84BA1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Несовершен.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593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C3CAD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9A3273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Новикова </w:t>
            </w:r>
            <w:r w:rsidRPr="00102F86">
              <w:rPr>
                <w:b/>
                <w:sz w:val="20"/>
                <w:szCs w:val="20"/>
              </w:rPr>
              <w:br/>
              <w:t>Т.А.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</w:t>
            </w:r>
            <w:r w:rsidRPr="00102F86">
              <w:rPr>
                <w:sz w:val="20"/>
                <w:szCs w:val="20"/>
              </w:rPr>
              <w:br/>
              <w:t xml:space="preserve">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6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Индиви-</w:t>
            </w:r>
            <w:r w:rsidRPr="00102F86">
              <w:rPr>
                <w:sz w:val="20"/>
                <w:szCs w:val="20"/>
              </w:rPr>
              <w:br/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1022089,15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Индиви- </w:t>
            </w:r>
            <w:r w:rsidRPr="00102F86">
              <w:rPr>
                <w:sz w:val="20"/>
                <w:szCs w:val="20"/>
              </w:rPr>
              <w:br/>
              <w:t>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Литвинюк</w:t>
            </w:r>
          </w:p>
          <w:p w:rsidR="00BB07B2" w:rsidRPr="00102F86" w:rsidRDefault="00BB07B2" w:rsidP="009A3273">
            <w:pPr>
              <w:ind w:left="-48"/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13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1/3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56,5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Россия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86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ВАЗ </w:t>
            </w:r>
            <w:r w:rsidRPr="00102F86">
              <w:rPr>
                <w:sz w:val="20"/>
                <w:szCs w:val="20"/>
                <w:lang w:val="en-US"/>
              </w:rPr>
              <w:t>Lada</w:t>
            </w:r>
            <w:r w:rsidRPr="00102F86">
              <w:rPr>
                <w:sz w:val="20"/>
                <w:szCs w:val="20"/>
              </w:rPr>
              <w:t xml:space="preserve"> 219010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784716,15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D77E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86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357109,51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Югова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0D77E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15</w:t>
            </w:r>
          </w:p>
          <w:p w:rsidR="00BB07B2" w:rsidRPr="00102F86" w:rsidRDefault="00BB07B2" w:rsidP="000D77E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D77E4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 2/4</w:t>
            </w:r>
          </w:p>
          <w:p w:rsidR="00BB07B2" w:rsidRPr="00102F86" w:rsidRDefault="00BB07B2" w:rsidP="000D77E4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0D77E4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47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62,4</w:t>
            </w:r>
          </w:p>
          <w:p w:rsidR="00BB07B2" w:rsidRPr="00102F86" w:rsidRDefault="00BB07B2" w:rsidP="00D233E2">
            <w:pPr>
              <w:ind w:firstLine="47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ind w:firstLine="47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60,9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985266,25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C76E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Костина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17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62,0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53,3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RENAULT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860471,53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Общая 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 xml:space="preserve">62,0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1222055,99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Кириллова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«ВОШ 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18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Земельный участок   </w:t>
            </w: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3/8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 1/2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  <w:p w:rsidR="00BB07B2" w:rsidRPr="00102F86" w:rsidRDefault="00BB07B2" w:rsidP="00E04130">
            <w:pPr>
              <w:jc w:val="both"/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E04130">
            <w:pPr>
              <w:jc w:val="both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1/8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810,0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810,0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92,2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43,5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43,5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838725,64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041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051C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Общая долевая 1/16</w:t>
            </w:r>
          </w:p>
          <w:p w:rsidR="00BB07B2" w:rsidRPr="00102F86" w:rsidRDefault="00BB07B2" w:rsidP="009051CF">
            <w:pPr>
              <w:rPr>
                <w:sz w:val="20"/>
                <w:szCs w:val="20"/>
              </w:rPr>
            </w:pPr>
          </w:p>
          <w:p w:rsidR="00BB07B2" w:rsidRPr="00102F86" w:rsidRDefault="00BB07B2" w:rsidP="009051C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9051C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810,0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15E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4715E9">
            <w:pPr>
              <w:rPr>
                <w:sz w:val="20"/>
                <w:szCs w:val="20"/>
              </w:rPr>
            </w:pPr>
          </w:p>
          <w:p w:rsidR="00BB07B2" w:rsidRPr="00102F86" w:rsidRDefault="00BB07B2" w:rsidP="004715E9">
            <w:pPr>
              <w:rPr>
                <w:sz w:val="20"/>
                <w:szCs w:val="20"/>
              </w:rPr>
            </w:pPr>
          </w:p>
          <w:p w:rsidR="00BB07B2" w:rsidRPr="00102F86" w:rsidRDefault="00BB07B2" w:rsidP="004715E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92,2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Валова Л.В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№ 20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участок: пай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долевая,-1/8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Долевая,-1/4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Долевая,1/2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1182727,0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1491,0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2908,0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45,5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75,2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39,4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821734,26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17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участок: пай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1/8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49285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49285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1182727,0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1491,0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75,2 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529EC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Nissan</w:t>
            </w:r>
            <w:r w:rsidRPr="00102F86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Patrol</w:t>
            </w:r>
            <w:r w:rsidRPr="00102F86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392266,19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C76E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Евсюков С.Н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25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Земельные участки: садовый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574,0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C55FA">
            <w:pPr>
              <w:rPr>
                <w:sz w:val="20"/>
                <w:szCs w:val="20"/>
              </w:rPr>
            </w:pPr>
          </w:p>
          <w:p w:rsidR="00BB07B2" w:rsidRPr="00102F86" w:rsidRDefault="00BB07B2" w:rsidP="00DC55F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RENAULT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1170206,55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16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24,4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16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93,8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93,8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220553,29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C76E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Ефимова Г.А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«ООШ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 xml:space="preserve">№ 26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A4775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48,7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767034,79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47,6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48,2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F48B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Lifan X7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458400,00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9476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Белая Е.И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 № 27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43,3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1058912,14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9476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Жулидова 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A32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</w:t>
            </w:r>
          </w:p>
          <w:p w:rsidR="00BB07B2" w:rsidRPr="00102F86" w:rsidRDefault="00BB07B2" w:rsidP="009A32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28</w:t>
            </w:r>
          </w:p>
          <w:p w:rsidR="00BB07B2" w:rsidRPr="00102F86" w:rsidRDefault="00BB07B2" w:rsidP="009A32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507551,95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9476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Чураков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D95D5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МОАУ «СОШ</w:t>
            </w:r>
          </w:p>
          <w:p w:rsidR="00BB07B2" w:rsidRPr="00102F86" w:rsidRDefault="00BB07B2" w:rsidP="00D95D5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№ 29 </w:t>
            </w:r>
          </w:p>
          <w:p w:rsidR="00BB07B2" w:rsidRPr="00102F86" w:rsidRDefault="00BB07B2" w:rsidP="00D95D5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859978,90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47,2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47,2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Опель Корса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pacing w:val="2"/>
                <w:sz w:val="20"/>
                <w:szCs w:val="20"/>
              </w:rPr>
              <w:t>156630,00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D018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Антипова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</w:t>
            </w:r>
          </w:p>
          <w:p w:rsidR="00BB07B2" w:rsidRPr="00102F86" w:rsidRDefault="00BB07B2" w:rsidP="000F1F5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31</w:t>
            </w:r>
          </w:p>
          <w:p w:rsidR="00BB07B2" w:rsidRPr="00102F86" w:rsidRDefault="00BB07B2" w:rsidP="000F1F5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F1F5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0F1F5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33,3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1244662,82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D018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Бадаева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 № 35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ind w:left="-8"/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ind w:left="-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41,8 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55,8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Cs/>
                <w:sz w:val="20"/>
                <w:szCs w:val="20"/>
              </w:rPr>
            </w:pPr>
            <w:r w:rsidRPr="00102F86">
              <w:rPr>
                <w:bCs/>
                <w:sz w:val="20"/>
                <w:szCs w:val="20"/>
              </w:rPr>
              <w:t>1148728,24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55,8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vanish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2324707,13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D4C2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A3273">
            <w:pPr>
              <w:ind w:left="33" w:right="-108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Ожерельева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8D4173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№ 37 </w:t>
            </w:r>
          </w:p>
          <w:p w:rsidR="00BB07B2" w:rsidRPr="00102F86" w:rsidRDefault="00BB07B2" w:rsidP="008D4173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tabs>
                <w:tab w:val="left" w:pos="1593"/>
              </w:tabs>
              <w:ind w:left="34" w:right="-108" w:hanging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83,1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882237,55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D018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b/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 xml:space="preserve">Холодова </w:t>
            </w:r>
          </w:p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Г.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</w:t>
            </w:r>
          </w:p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38</w:t>
            </w:r>
          </w:p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36517">
            <w:pPr>
              <w:rPr>
                <w:rStyle w:val="10"/>
                <w:bCs w:val="0"/>
                <w:sz w:val="20"/>
                <w:szCs w:val="20"/>
              </w:rPr>
            </w:pPr>
            <w:r w:rsidRPr="00102F86">
              <w:rPr>
                <w:rStyle w:val="1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10"/>
                <w:bCs w:val="0"/>
                <w:sz w:val="20"/>
                <w:szCs w:val="20"/>
              </w:rPr>
            </w:pPr>
            <w:r w:rsidRPr="00102F86">
              <w:rPr>
                <w:rStyle w:val="1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10"/>
                <w:bCs w:val="0"/>
                <w:sz w:val="20"/>
                <w:szCs w:val="20"/>
              </w:rPr>
            </w:pPr>
            <w:r w:rsidRPr="00102F86">
              <w:rPr>
                <w:rStyle w:val="10"/>
                <w:bCs w:val="0"/>
                <w:sz w:val="20"/>
                <w:szCs w:val="20"/>
              </w:rPr>
              <w:t>62,4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10"/>
                <w:bCs w:val="0"/>
                <w:sz w:val="20"/>
                <w:szCs w:val="20"/>
              </w:rPr>
            </w:pPr>
            <w:r w:rsidRPr="00102F86">
              <w:rPr>
                <w:rStyle w:val="1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1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1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1321838,13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1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Подпорина Ю.Н.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«Школа № 40 г. </w:t>
            </w:r>
            <w:r w:rsidRPr="00102F86">
              <w:rPr>
                <w:sz w:val="20"/>
                <w:szCs w:val="20"/>
              </w:rPr>
              <w:lastRenderedPageBreak/>
              <w:t>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47,2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r w:rsidRPr="00102F86">
              <w:rPr>
                <w:rFonts w:ascii="Times New Roman" w:hAnsi="Times New Roman"/>
                <w:sz w:val="20"/>
                <w:szCs w:val="20"/>
              </w:rPr>
              <w:t>Logan (SR)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57" w:right="57"/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756378,10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47,2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57" w:right="57"/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184093,11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B7DB3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35,5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Садовый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552,1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Капарова Ш.С.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МОАУ «ООШ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41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50,4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285"/>
                <w:tab w:val="center" w:pos="530"/>
              </w:tabs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 xml:space="preserve">Datsun </w:t>
            </w:r>
          </w:p>
          <w:p w:rsidR="00BB07B2" w:rsidRPr="00102F86" w:rsidRDefault="00BB07B2" w:rsidP="008F06AF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828614,42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8D4173">
            <w:pPr>
              <w:rPr>
                <w:sz w:val="16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30,5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8D4173">
            <w:pPr>
              <w:rPr>
                <w:sz w:val="16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87A9E">
            <w:pPr>
              <w:rPr>
                <w:b/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>Никульшина  Е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  <w:r w:rsidRPr="00102F86">
              <w:rPr>
                <w:b/>
                <w:sz w:val="20"/>
                <w:szCs w:val="20"/>
              </w:rPr>
              <w:t>А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E212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8E212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43</w:t>
            </w:r>
          </w:p>
          <w:p w:rsidR="00BB07B2" w:rsidRPr="00102F86" w:rsidRDefault="00BB07B2" w:rsidP="008E212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858722,02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529EC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LADA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VESTA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GFK 320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667984,65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8731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Несовершеннолетний </w:t>
            </w:r>
            <w:r w:rsidRPr="00102F8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63148,99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Коробова</w:t>
            </w:r>
          </w:p>
          <w:p w:rsidR="00BB07B2" w:rsidRPr="00102F86" w:rsidRDefault="00BB07B2" w:rsidP="008D4173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 xml:space="preserve"> О. И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49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1286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300,1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1030710,33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C35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5C35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D328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1155,0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1801874,56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C35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300,1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36,4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E08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Гусак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 МОАУ «СОШ </w:t>
            </w:r>
          </w:p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50</w:t>
            </w:r>
          </w:p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46,8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1021450,55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b/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>Шелепова М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  <w:r w:rsidRPr="00102F86">
              <w:rPr>
                <w:b/>
                <w:sz w:val="20"/>
                <w:szCs w:val="20"/>
              </w:rPr>
              <w:t>Л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МОАУ «СОШ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51 </w:t>
            </w:r>
            <w:r w:rsidRPr="00102F86">
              <w:rPr>
                <w:sz w:val="20"/>
                <w:szCs w:val="20"/>
              </w:rPr>
              <w:lastRenderedPageBreak/>
              <w:t>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43,8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  <w:r w:rsidRPr="00102F86">
              <w:rPr>
                <w:sz w:val="20"/>
                <w:szCs w:val="20"/>
                <w:lang w:val="en-US" w:eastAsia="ru-RU"/>
              </w:rPr>
              <w:t xml:space="preserve">TOYOTA CAMRY 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831511,08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Чурсина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№  52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индивиду-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65,4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1346357,17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Жанкулов А.Т.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№ 53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577,0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FIAT-LINEA 323AXCIA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696163,56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418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65,8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418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577,0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187230,95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418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65,8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418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Несовершен ребенок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577,0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3138,18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418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65,8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D4173">
            <w:pPr>
              <w:rPr>
                <w:b/>
                <w:sz w:val="20"/>
                <w:szCs w:val="20"/>
                <w:lang w:val="en-US"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>Хамидулли-на Л</w:t>
            </w:r>
            <w:r w:rsidRPr="00102F86">
              <w:rPr>
                <w:b/>
                <w:sz w:val="20"/>
                <w:szCs w:val="20"/>
                <w:lang w:val="en-US" w:eastAsia="ru-RU"/>
              </w:rPr>
              <w:t>.</w:t>
            </w:r>
            <w:r w:rsidRPr="00102F86">
              <w:rPr>
                <w:b/>
                <w:sz w:val="20"/>
                <w:szCs w:val="20"/>
                <w:lang w:eastAsia="ru-RU"/>
              </w:rPr>
              <w:t>Н</w:t>
            </w:r>
            <w:r w:rsidRPr="00102F86">
              <w:rPr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 xml:space="preserve">Директор 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№ 54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D0E9D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290,5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lastRenderedPageBreak/>
              <w:t>847415,06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418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1/2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Батманова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МОАУ ООШ № 63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A01E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1500,0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A01E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730514,63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A01E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Общая долевая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198730000,0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1328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A01E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60,2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Батутина Г.А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BB07B2" w:rsidRPr="00102F86" w:rsidRDefault="00BB07B2" w:rsidP="00D233E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МОАУ СОШ</w:t>
            </w:r>
          </w:p>
          <w:p w:rsidR="00BB07B2" w:rsidRPr="00102F86" w:rsidRDefault="00BB07B2" w:rsidP="00D233E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 xml:space="preserve"> № 88 </w:t>
            </w:r>
          </w:p>
          <w:p w:rsidR="00BB07B2" w:rsidRPr="00102F86" w:rsidRDefault="00BB07B2" w:rsidP="00D233E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913F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1/3</w:t>
            </w:r>
          </w:p>
          <w:p w:rsidR="00BB07B2" w:rsidRPr="00102F86" w:rsidRDefault="00BB07B2" w:rsidP="008913F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1033479,57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39,0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Chery Tiggo comfort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747291,27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1037,0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УАЗ 220692-03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tabs>
                <w:tab w:val="left" w:pos="1575"/>
              </w:tabs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215"/>
              </w:tabs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Солопов Е.А</w:t>
            </w:r>
            <w:r w:rsidRPr="00102F86">
              <w:rPr>
                <w:sz w:val="20"/>
                <w:szCs w:val="20"/>
              </w:rPr>
              <w:t>.</w:t>
            </w:r>
          </w:p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МАОУ «Гимназия № 1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A41CB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56,8</w:t>
            </w:r>
          </w:p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KIA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RIO</w:t>
            </w:r>
            <w:r w:rsidRPr="00102F86">
              <w:rPr>
                <w:sz w:val="20"/>
                <w:szCs w:val="20"/>
              </w:rPr>
              <w:t xml:space="preserve"> 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825845,78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10AFD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56.8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800137,47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10AFD">
            <w:pPr>
              <w:snapToGrid w:val="0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62,6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1328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56.8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ind w:left="70" w:right="-108" w:hanging="7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1328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56.8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ind w:left="70" w:right="-108" w:hanging="7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1328">
            <w:pPr>
              <w:rPr>
                <w:b/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>Кривощёко-ва Н. В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«Гимназия № 2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7666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57,9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805461,19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1328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57,9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565C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Рено Колеос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612395,57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132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57,9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B0AB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Сабурова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«Гимназия № 3 г.Орска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591087,90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48,0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Opel</w:t>
            </w:r>
            <w:r w:rsidRPr="00102F86">
              <w:rPr>
                <w:rStyle w:val="a4"/>
                <w:b w:val="0"/>
                <w:sz w:val="20"/>
                <w:szCs w:val="20"/>
              </w:rPr>
              <w:t xml:space="preserve"> А</w:t>
            </w: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STRA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655703,30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921B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Хорев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132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«Лицей </w:t>
            </w:r>
          </w:p>
          <w:p w:rsidR="00BB07B2" w:rsidRPr="00102F86" w:rsidRDefault="00BB07B2" w:rsidP="0078132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</w:t>
            </w:r>
          </w:p>
          <w:p w:rsidR="00BB07B2" w:rsidRPr="00102F86" w:rsidRDefault="00BB07B2" w:rsidP="0078132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270,6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83D9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Lada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Granta</w:t>
            </w:r>
            <w:r w:rsidRPr="00102F86">
              <w:rPr>
                <w:sz w:val="20"/>
                <w:szCs w:val="20"/>
              </w:rPr>
              <w:t>, 219010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1038857,46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83D9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83D9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  <w:vertAlign w:val="superscript"/>
              </w:rPr>
            </w:pPr>
            <w:r w:rsidRPr="00102F86">
              <w:rPr>
                <w:sz w:val="20"/>
                <w:szCs w:val="20"/>
              </w:rPr>
              <w:t xml:space="preserve">904,0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18210,68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83D9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270,6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1276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Шамов А.Д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МАОУ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п.Мирный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37932000,0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Lifan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X60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1213739,57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62,3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758114,64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Несовершен-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Несовершен-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1276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90455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Орлова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МАУДО «Дворец пионеров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55,2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2356890,09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spacing w:line="192" w:lineRule="exact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D4C2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Сапсай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В. 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МАУДО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«ДЮ</w:t>
            </w:r>
            <w:r w:rsidRPr="00102F86">
              <w:rPr>
                <w:sz w:val="20"/>
                <w:szCs w:val="20"/>
                <w:lang w:val="en-US"/>
              </w:rPr>
              <w:t>C</w:t>
            </w:r>
            <w:r w:rsidRPr="00102F86">
              <w:rPr>
                <w:sz w:val="20"/>
                <w:szCs w:val="20"/>
              </w:rPr>
              <w:t>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57,1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МИЦУБИСИ </w:t>
            </w:r>
            <w:r w:rsidRPr="00102F86">
              <w:rPr>
                <w:sz w:val="20"/>
                <w:szCs w:val="20"/>
                <w:lang w:val="en-US"/>
              </w:rPr>
              <w:t>ASX</w:t>
            </w:r>
            <w:r w:rsidRPr="00102F86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1542317,33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76</w:t>
            </w: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,</w:t>
            </w:r>
            <w:r w:rsidRPr="00102F86">
              <w:rPr>
                <w:rStyle w:val="a4"/>
                <w:b w:val="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48</w:t>
            </w: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,</w:t>
            </w:r>
            <w:r w:rsidRPr="00102F86">
              <w:rPr>
                <w:rStyle w:val="a4"/>
                <w:b w:val="0"/>
                <w:sz w:val="20"/>
                <w:szCs w:val="20"/>
              </w:rPr>
              <w:t>8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Мазда СХ-5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1710870,10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1276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Усков В.Ю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МАУДО «ЦРТДЮ «Искра»    </w:t>
            </w:r>
            <w:r w:rsidRPr="00102F86">
              <w:rPr>
                <w:sz w:val="20"/>
                <w:szCs w:val="20"/>
              </w:rPr>
              <w:lastRenderedPageBreak/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748B6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59,8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GFK110 Lada Vesta SW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729186,18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супруга</w:t>
            </w: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59,8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432132,75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630C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615,4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148,05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vanish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1276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Редько 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Д. А</w:t>
            </w:r>
            <w:r w:rsidRPr="00102F8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8C743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МАУДО ЦРТДЮ «Радость»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1217,0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40.7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710462,74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157,1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1428,0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5162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Ваз Лада 111760 Калина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1681003,66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314,0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Земельный </w:t>
            </w: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4414,</w:t>
            </w: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117,5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45,4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39,8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42,9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70,7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Гараж с помещением для охраны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66,4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41,2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Нежилое здание склада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608,8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Здание типографии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1898, 5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Нежилое коммерческое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203,2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164B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25232,22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1428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164B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</w:t>
            </w:r>
            <w:r w:rsidRPr="00102F86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164B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81,09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1428,0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164B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1428,0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2185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Наследова С.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МАУДО «ЦРТДЮ «Созвездие»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32,8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988,0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779025,03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988,0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highlight w:val="yellow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а/м </w:t>
            </w:r>
            <w:r w:rsidRPr="00102F86">
              <w:rPr>
                <w:sz w:val="20"/>
                <w:szCs w:val="20"/>
                <w:lang w:val="en-US"/>
              </w:rPr>
              <w:t>TOYOTA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Highlander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15650746,5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1650,0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ГАЗ-27527 ГРУЗОВОЙ ФУРГОН ЦЕЛЬНОМЕТАЛЛИЧЕСКИЙ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773,0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Прицеп 821303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573,7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87,4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223,3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1276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Федьковская Г.С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МАУДО «ЦДЮТур и Э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C7827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619878,96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61,6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01276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Турбина О.В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C782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МАУДО «ЦДТТ» </w:t>
            </w:r>
          </w:p>
          <w:p w:rsidR="00BB07B2" w:rsidRPr="00102F86" w:rsidRDefault="00BB07B2" w:rsidP="00FC782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Садовый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участок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vertAlign w:val="superscript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 xml:space="preserve">584 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vertAlign w:val="superscript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vertAlign w:val="superscript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 xml:space="preserve">47,6 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vertAlign w:val="superscript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Россия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Ваз -21102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596367,71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  <w:vertAlign w:val="superscript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47,6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ИЖ-21215</w:t>
            </w:r>
          </w:p>
          <w:p w:rsidR="00BB07B2" w:rsidRPr="00102F86" w:rsidRDefault="00BB07B2" w:rsidP="008C7437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C782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260294,65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Прицеп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DAEWOO NEXIA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4A69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64B5D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Стецук О.А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Cs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Cs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64B5D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pl-PL"/>
              </w:rPr>
              <w:t xml:space="preserve">MERCEDES -BENZ GLK 220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581480,93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39" w:right="-3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Общая долевая (1</w:t>
            </w:r>
            <w:r w:rsidRPr="00102F86">
              <w:rPr>
                <w:sz w:val="20"/>
                <w:szCs w:val="20"/>
                <w:lang w:val="en-US"/>
              </w:rPr>
              <w:t>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62</w:t>
            </w:r>
            <w:r w:rsidRPr="00102F86">
              <w:rPr>
                <w:sz w:val="20"/>
                <w:szCs w:val="20"/>
              </w:rPr>
              <w:t>,</w:t>
            </w:r>
            <w:r w:rsidRPr="00102F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43EE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РЕНО ДАСТЕР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186640,00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4A69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84B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>Ивашкина Н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  <w:r w:rsidRPr="00102F86">
              <w:rPr>
                <w:b/>
                <w:sz w:val="20"/>
                <w:szCs w:val="20"/>
              </w:rPr>
              <w:t>О</w:t>
            </w:r>
            <w:r w:rsidRPr="00102F8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5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512.0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4750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56.9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1895499,15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 xml:space="preserve">512.0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4750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56.9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43EE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402540,77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95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Несовершен ребенок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512.0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4750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56.9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4A69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Макарова И.П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МДОАУ «Детский сад № 12 «Журавушка»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C16F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3/5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837008,87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C16F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3/5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120,3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C16F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1/10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2F86">
              <w:rPr>
                <w:rFonts w:ascii="Times New Roman" w:hAnsi="Times New Roman"/>
                <w:sz w:val="20"/>
                <w:szCs w:val="20"/>
                <w:lang w:val="en-US"/>
              </w:rPr>
              <w:t>MITSUBISIOUTLANDER</w:t>
            </w:r>
            <w:r w:rsidRPr="00102F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07B2" w:rsidRPr="00102F86" w:rsidRDefault="00BB07B2" w:rsidP="000C16F9">
            <w:pPr>
              <w:rPr>
                <w:lang w:val="en-US" w:eastAsia="ru-RU"/>
              </w:rPr>
            </w:pPr>
          </w:p>
          <w:p w:rsidR="00BB07B2" w:rsidRPr="00102F86" w:rsidRDefault="00BB07B2" w:rsidP="000C16F9">
            <w:pPr>
              <w:rPr>
                <w:lang w:val="en-US" w:eastAsia="ru-RU"/>
              </w:rPr>
            </w:pPr>
          </w:p>
          <w:p w:rsidR="00BB07B2" w:rsidRPr="00102F86" w:rsidRDefault="00BB07B2" w:rsidP="000C16F9">
            <w:pPr>
              <w:ind w:left="57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Мототранспорные средства: мотоцикл  Ява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702370,32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C16F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1/10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 xml:space="preserve">120,3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4A69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Жаворонкова Н.Б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4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</w:t>
            </w:r>
          </w:p>
          <w:p w:rsidR="00BB07B2" w:rsidRPr="00102F86" w:rsidRDefault="00BB07B2" w:rsidP="00D233E2">
            <w:pPr>
              <w:ind w:right="-4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МДОАУ «Детскй сад № 16 «Пету-шок»»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D3D90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62,4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799935,55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44</w:t>
            </w:r>
            <w:r w:rsidRPr="00102F86">
              <w:rPr>
                <w:sz w:val="20"/>
                <w:szCs w:val="20"/>
              </w:rPr>
              <w:t>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D3D90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46,5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62,4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F193D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shd w:val="clear" w:color="auto" w:fill="FFFFFF"/>
              </w:rPr>
              <w:t>Skoda Octavia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bCs/>
                <w:sz w:val="20"/>
                <w:szCs w:val="20"/>
              </w:rPr>
              <w:t>282687,64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219/1000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102,6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8D4C2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E6364">
            <w:pPr>
              <w:ind w:firstLine="33"/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Климова С.Е.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МДОАУ </w:t>
            </w:r>
            <w:r w:rsidRPr="00102F86">
              <w:rPr>
                <w:sz w:val="20"/>
                <w:szCs w:val="20"/>
              </w:rPr>
              <w:lastRenderedPageBreak/>
              <w:t>«Детский сад №17 «Уралочка»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75069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38,0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475844,03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3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1145,0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D69E7">
            <w:pPr>
              <w:ind w:firstLine="34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95C4E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269501,91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89,9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D69E7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>Брагина Е.С</w:t>
            </w:r>
            <w:r w:rsidRPr="00102F8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 xml:space="preserve">заведующий </w:t>
            </w:r>
            <w:r w:rsidRPr="00102F86">
              <w:rPr>
                <w:sz w:val="20"/>
                <w:szCs w:val="20"/>
              </w:rPr>
              <w:t>МДОАУ «Детский сад №18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47,</w:t>
            </w:r>
            <w:r w:rsidRPr="00102F86">
              <w:rPr>
                <w:sz w:val="20"/>
                <w:szCs w:val="20"/>
                <w:lang w:val="en-US" w:eastAsia="ru-RU"/>
              </w:rPr>
              <w:t>4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  <w:r w:rsidRPr="00102F86">
              <w:rPr>
                <w:sz w:val="20"/>
                <w:szCs w:val="20"/>
              </w:rPr>
              <w:t>696768,66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950B6">
            <w:pPr>
              <w:pStyle w:val="NoSpacing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Тишина В.А</w:t>
            </w: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заведующий МДОАУ “Детский сад  № 19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bidi="th-TH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г. Орска</w:t>
            </w: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bidi="th-TH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1363,5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338,6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641654,12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2" w:rsidRPr="00102F86" w:rsidRDefault="00BB07B2" w:rsidP="00776F98">
            <w:pPr>
              <w:pStyle w:val="NoSpacing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Несовершен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нолетний ребенок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A2670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CA2670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CA2670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CA2670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1363,5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110,4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bidi="th-TH"/>
              </w:rPr>
            </w:pPr>
            <w:r w:rsidRPr="00102F8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78,79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pStyle w:val="NoSpacing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bidi="th-TH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950B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Панферова И.А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МДОАУ «Детский сад № 31 </w:t>
            </w:r>
            <w:r w:rsidRPr="00102F86">
              <w:rPr>
                <w:sz w:val="20"/>
                <w:szCs w:val="20"/>
              </w:rPr>
              <w:lastRenderedPageBreak/>
              <w:t>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66,8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ВАЗ-21140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673538,03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211B6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36" w:firstLine="3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66,8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106,93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63F3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B41B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Новосельцева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38»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индивиду-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43.4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675029,12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45.7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42.4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Гараж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20</w:t>
            </w:r>
            <w:r w:rsidRPr="00102F86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 xml:space="preserve">LADA </w:t>
            </w:r>
            <w:r w:rsidRPr="00102F86">
              <w:rPr>
                <w:sz w:val="20"/>
                <w:szCs w:val="20"/>
                <w:lang w:val="en-US"/>
              </w:rPr>
              <w:t>KALINA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219410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34C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820773,12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43,7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3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43,4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45.7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63F3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Айтуганова ЖК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39 г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69,4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553325,01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45,6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63F3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Записочная Л.Г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7316D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МДОАУ «Детский сад №40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7695C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23BC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napToGri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559858,25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63F3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Нуждова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46 г. Орска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728238,93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63F3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Вискова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«Д/с № 48 «Гномик» 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ВАЗ - 21104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534303,85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66,8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Renault-megane II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495,0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shd w:val="clear" w:color="auto" w:fill="FFFFFF"/>
              </w:rPr>
            </w:pPr>
            <w:r w:rsidRPr="00102F86">
              <w:rPr>
                <w:sz w:val="20"/>
                <w:szCs w:val="20"/>
              </w:rPr>
              <w:fldChar w:fldCharType="begin"/>
            </w:r>
            <w:r w:rsidRPr="00102F86">
              <w:rPr>
                <w:sz w:val="20"/>
                <w:szCs w:val="20"/>
              </w:rPr>
              <w:instrText xml:space="preserve"> HYPERLINK "https://www.googleadservices.com/pagead/aclk?sa=L&amp;ai=DChcSEwiUpLyhu9zvAhUGKBgKHdfBD90YABAAGgJsZQ&amp;ae=2&amp;ohost=www.google.com&amp;cid=CAASE-Ro2XRU2dxGrx1sTOeemqvNtj4&amp;sig=AOD64_2P_dD03RhjgTiIkQ1YhS-u-Wp9aA&amp;q&amp;adurl&amp;ved=2ahUKEwjjhLWhu9zvAhXho4sKHRAeCd4Q0Qx6BAgDEAE" </w:instrText>
            </w:r>
            <w:r w:rsidRPr="00102F86">
              <w:rPr>
                <w:sz w:val="20"/>
                <w:szCs w:val="20"/>
              </w:rPr>
              <w:fldChar w:fldCharType="separate"/>
            </w:r>
            <w:r w:rsidRPr="00102F86">
              <w:rPr>
                <w:sz w:val="20"/>
                <w:szCs w:val="20"/>
                <w:shd w:val="clear" w:color="auto" w:fill="FFFFFF"/>
              </w:rPr>
              <w:t>Volkswagen Passat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66,8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shd w:val="clear" w:color="auto" w:fill="FFFFFF"/>
              </w:rPr>
              <w:t>704451,06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Несовершен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66,8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F3BA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C7437">
            <w:pPr>
              <w:rPr>
                <w:b/>
                <w:sz w:val="20"/>
                <w:szCs w:val="20"/>
                <w:lang w:val="en-US"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>Пузырникова В</w:t>
            </w:r>
            <w:r w:rsidRPr="00102F86">
              <w:rPr>
                <w:b/>
                <w:sz w:val="20"/>
                <w:szCs w:val="20"/>
                <w:lang w:val="en-US" w:eastAsia="ru-RU"/>
              </w:rPr>
              <w:t>.</w:t>
            </w:r>
            <w:r w:rsidRPr="00102F86">
              <w:rPr>
                <w:b/>
                <w:sz w:val="20"/>
                <w:szCs w:val="20"/>
                <w:lang w:eastAsia="ru-RU"/>
              </w:rPr>
              <w:t>И</w:t>
            </w:r>
            <w:r w:rsidRPr="00102F86">
              <w:rPr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Заведующая</w:t>
            </w:r>
          </w:p>
          <w:p w:rsidR="00BB07B2" w:rsidRPr="00102F86" w:rsidRDefault="00BB07B2" w:rsidP="00D233E2">
            <w:pPr>
              <w:rPr>
                <w:bCs/>
                <w:sz w:val="20"/>
                <w:szCs w:val="20"/>
                <w:lang w:eastAsia="ru-RU"/>
              </w:rPr>
            </w:pPr>
            <w:r w:rsidRPr="00102F86">
              <w:rPr>
                <w:bCs/>
                <w:sz w:val="20"/>
                <w:szCs w:val="20"/>
                <w:lang w:eastAsia="ru-RU"/>
              </w:rPr>
              <w:lastRenderedPageBreak/>
              <w:t xml:space="preserve">МДОАУ "Детский сад </w:t>
            </w:r>
          </w:p>
          <w:p w:rsidR="00BB07B2" w:rsidRPr="00102F86" w:rsidRDefault="00BB07B2" w:rsidP="00D233E2">
            <w:pPr>
              <w:rPr>
                <w:bCs/>
                <w:sz w:val="20"/>
                <w:szCs w:val="20"/>
                <w:lang w:eastAsia="ru-RU"/>
              </w:rPr>
            </w:pPr>
            <w:r w:rsidRPr="00102F86">
              <w:rPr>
                <w:bCs/>
                <w:sz w:val="20"/>
                <w:szCs w:val="20"/>
                <w:lang w:eastAsia="ru-RU"/>
              </w:rPr>
              <w:t>№ 53"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bCs/>
                <w:sz w:val="20"/>
                <w:szCs w:val="20"/>
                <w:lang w:eastAsia="ru-RU"/>
              </w:rPr>
              <w:t>г.Орска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2055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776017,58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1/8;  3/8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F3BA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Кузнецова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Заведующая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Cs/>
                <w:sz w:val="20"/>
                <w:szCs w:val="20"/>
                <w:lang w:eastAsia="ru-RU"/>
              </w:rPr>
              <w:t>МДОАУ"Детский сад № 55" г.Орска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526314,84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54,6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176141,23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Золотоверхо-ва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ЦРР-д/с №56 «Надежда» г.Орска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837,0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1127905,27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103,1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723A7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837,0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а/м Лада «Веста»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1781883,77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103,1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B033E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ind w:left="-108" w:right="-108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Шульц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 Н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   МДОАУ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593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8495,6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Легковой автомобиль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 xml:space="preserve">AUDI Q </w:t>
            </w:r>
            <w:r w:rsidRPr="00102F86">
              <w:rPr>
                <w:sz w:val="20"/>
                <w:szCs w:val="20"/>
              </w:rPr>
              <w:t>-3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940726,05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593"/>
              </w:tabs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160,0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593"/>
              </w:tabs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948"/>
              </w:tabs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tabs>
                <w:tab w:val="left" w:pos="1593"/>
              </w:tabs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0E9F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РЕНО «Логан», </w:t>
            </w:r>
          </w:p>
          <w:p w:rsidR="00BB07B2" w:rsidRPr="00102F86" w:rsidRDefault="00BB07B2" w:rsidP="00550E9F">
            <w:pPr>
              <w:ind w:left="-108" w:right="-108"/>
              <w:rPr>
                <w:sz w:val="20"/>
                <w:szCs w:val="20"/>
              </w:rPr>
            </w:pPr>
          </w:p>
          <w:p w:rsidR="00BB07B2" w:rsidRPr="00102F86" w:rsidRDefault="00BB07B2" w:rsidP="0010287D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РЕНО «Логан» </w:t>
            </w:r>
          </w:p>
          <w:p w:rsidR="00BB07B2" w:rsidRPr="00102F86" w:rsidRDefault="00BB07B2" w:rsidP="00550E9F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285644,36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B033E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sz w:val="20"/>
                <w:szCs w:val="20"/>
              </w:rPr>
              <w:t>Падалко</w:t>
            </w:r>
          </w:p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Заведующий МДОАУ «Детский сад  </w:t>
            </w:r>
          </w:p>
          <w:p w:rsidR="00BB07B2" w:rsidRPr="00102F86" w:rsidRDefault="00BB07B2" w:rsidP="003831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№ 60»</w:t>
            </w:r>
          </w:p>
          <w:p w:rsidR="00BB07B2" w:rsidRPr="00102F86" w:rsidRDefault="00BB07B2" w:rsidP="003831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60687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843404,86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60687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Общая долевая 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0E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Ниссан </w:t>
            </w:r>
          </w:p>
          <w:p w:rsidR="00BB07B2" w:rsidRPr="00102F86" w:rsidRDefault="00BB07B2" w:rsidP="00550E9F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х-</w:t>
            </w:r>
            <w:r w:rsidRPr="00102F8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709954,75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B033E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sz w:val="20"/>
                <w:szCs w:val="20"/>
              </w:rPr>
              <w:t>Китаева Г.В.</w:t>
            </w:r>
          </w:p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Заведующий МДОАУ «Детский сад  № 62»</w:t>
            </w:r>
          </w:p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61,3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2F86">
              <w:rPr>
                <w:rFonts w:ascii="Times New Roman" w:hAnsi="Times New Roman"/>
                <w:sz w:val="20"/>
                <w:szCs w:val="20"/>
                <w:lang w:val="en-US"/>
              </w:rPr>
              <w:t>HYUNDAI  GRETA.</w:t>
            </w:r>
          </w:p>
          <w:p w:rsidR="00BB07B2" w:rsidRPr="00102F86" w:rsidRDefault="00BB07B2" w:rsidP="00D233E2">
            <w:pPr>
              <w:pStyle w:val="af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896673,74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525,0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2834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BF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0EC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Садовый домик </w:t>
            </w:r>
          </w:p>
          <w:p w:rsidR="00BB07B2" w:rsidRPr="00102F86" w:rsidRDefault="00BB07B2" w:rsidP="00D233E2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18,0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102F8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3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>Ключникова  Н. Н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63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B08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42.5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626211,80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>Кудинова Т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  <w:r w:rsidRPr="00102F86">
              <w:rPr>
                <w:b/>
                <w:sz w:val="20"/>
                <w:szCs w:val="20"/>
              </w:rPr>
              <w:t>А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65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Россия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771905,42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30,2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Россия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Индивидуальный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591,0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Россия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2055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434092,17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Вовк Е.С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Детский сад № 71 г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E5C6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11/15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а/м </w:t>
            </w:r>
            <w:r w:rsidRPr="00102F86">
              <w:rPr>
                <w:sz w:val="20"/>
                <w:szCs w:val="20"/>
                <w:lang w:val="en-US"/>
              </w:rPr>
              <w:t>Ford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1069184,78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501354,75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>Черницова Н.Г.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231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78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136,3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734087,92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231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690,0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53,0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GB"/>
              </w:rPr>
              <w:t>CITROEN</w:t>
            </w:r>
            <w:r w:rsidRPr="00102F86">
              <w:rPr>
                <w:sz w:val="20"/>
                <w:szCs w:val="20"/>
              </w:rPr>
              <w:t xml:space="preserve"> С3</w:t>
            </w:r>
          </w:p>
          <w:p w:rsidR="00BB07B2" w:rsidRPr="00102F86" w:rsidRDefault="00BB07B2" w:rsidP="0010289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PI</w:t>
            </w:r>
            <w:r w:rsidRPr="00102F86">
              <w:rPr>
                <w:sz w:val="20"/>
                <w:szCs w:val="20"/>
              </w:rPr>
              <w:t>С</w:t>
            </w:r>
            <w:r w:rsidRPr="00102F86">
              <w:rPr>
                <w:sz w:val="20"/>
                <w:szCs w:val="20"/>
                <w:lang w:val="en-US"/>
              </w:rPr>
              <w:t>ASSO</w:t>
            </w:r>
            <w:r w:rsidRPr="00102F86">
              <w:rPr>
                <w:sz w:val="20"/>
                <w:szCs w:val="20"/>
              </w:rPr>
              <w:t xml:space="preserve">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3440118,10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37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136,3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Мерседес ВЕ</w:t>
            </w:r>
            <w:r w:rsidRPr="00102F86">
              <w:rPr>
                <w:sz w:val="20"/>
                <w:szCs w:val="20"/>
                <w:lang w:val="en-US"/>
              </w:rPr>
              <w:t>NZ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ML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</w:rPr>
              <w:lastRenderedPageBreak/>
              <w:t xml:space="preserve">350 </w:t>
            </w:r>
            <w:r w:rsidRPr="00102F86">
              <w:rPr>
                <w:sz w:val="20"/>
                <w:szCs w:val="20"/>
                <w:lang w:val="en-US"/>
              </w:rPr>
              <w:t>CDI</w:t>
            </w:r>
            <w:r w:rsidRPr="00102F86">
              <w:rPr>
                <w:sz w:val="20"/>
                <w:szCs w:val="20"/>
              </w:rPr>
              <w:t xml:space="preserve"> 4 </w:t>
            </w:r>
            <w:r w:rsidRPr="00102F86">
              <w:rPr>
                <w:sz w:val="20"/>
                <w:szCs w:val="20"/>
                <w:lang w:val="en-US"/>
              </w:rPr>
              <w:t>MATIC</w:t>
            </w:r>
            <w:r w:rsidRPr="00102F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690,0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ind w:left="-48"/>
              <w:rPr>
                <w:sz w:val="20"/>
                <w:szCs w:val="20"/>
              </w:rPr>
            </w:pPr>
          </w:p>
          <w:p w:rsidR="00BB07B2" w:rsidRPr="00102F86" w:rsidRDefault="00BB07B2" w:rsidP="00102896">
            <w:pPr>
              <w:ind w:left="-48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Реймер</w:t>
            </w:r>
          </w:p>
          <w:p w:rsidR="00BB07B2" w:rsidRPr="00102F86" w:rsidRDefault="00BB07B2" w:rsidP="00102896">
            <w:pPr>
              <w:ind w:left="-48"/>
              <w:rPr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t xml:space="preserve"> Л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  <w:r w:rsidRPr="00102F86">
              <w:rPr>
                <w:b/>
                <w:sz w:val="20"/>
                <w:szCs w:val="20"/>
              </w:rPr>
              <w:t>Р</w:t>
            </w:r>
            <w:r w:rsidRPr="00102F86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79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F0BF8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72,0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86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ind w:left="-86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ind w:left="-86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ind w:left="-86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33,0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777586,61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 ребенок</w:t>
            </w:r>
          </w:p>
          <w:p w:rsidR="00BB07B2" w:rsidRPr="00102F86" w:rsidRDefault="00BB07B2" w:rsidP="00102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0E9F">
            <w:pPr>
              <w:ind w:left="-86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550E9F">
            <w:pPr>
              <w:ind w:left="-86"/>
              <w:rPr>
                <w:sz w:val="20"/>
                <w:szCs w:val="20"/>
              </w:rPr>
            </w:pPr>
          </w:p>
          <w:p w:rsidR="00BB07B2" w:rsidRPr="00102F86" w:rsidRDefault="00BB07B2" w:rsidP="00550E9F">
            <w:pPr>
              <w:ind w:left="-86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62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72,0</w:t>
            </w:r>
          </w:p>
          <w:p w:rsidR="00BB07B2" w:rsidRPr="00102F86" w:rsidRDefault="00BB07B2" w:rsidP="00F62130">
            <w:pPr>
              <w:rPr>
                <w:sz w:val="20"/>
                <w:szCs w:val="20"/>
              </w:rPr>
            </w:pPr>
          </w:p>
          <w:p w:rsidR="00BB07B2" w:rsidRPr="00102F86" w:rsidRDefault="00BB07B2" w:rsidP="00F6213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0E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550E9F">
            <w:pPr>
              <w:rPr>
                <w:sz w:val="20"/>
                <w:szCs w:val="20"/>
              </w:rPr>
            </w:pPr>
          </w:p>
          <w:p w:rsidR="00BB07B2" w:rsidRPr="00102F86" w:rsidRDefault="00BB07B2" w:rsidP="00550E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0E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0E9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254,13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B033E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Домнина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B576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83  г.Орска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F1FB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60,7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961804,53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D023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участок:  для коллективного садоводства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A0587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60,7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RENAULT DUSTER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259108,72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Заруба</w:t>
            </w:r>
          </w:p>
          <w:p w:rsidR="00BB07B2" w:rsidRPr="00102F86" w:rsidRDefault="00BB07B2" w:rsidP="00102896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b/>
                <w:sz w:val="20"/>
                <w:szCs w:val="20"/>
              </w:rPr>
              <w:lastRenderedPageBreak/>
              <w:t xml:space="preserve"> О. В</w:t>
            </w:r>
            <w:r w:rsidRPr="00102F8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C577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 xml:space="preserve">Заведующий </w:t>
            </w:r>
            <w:r w:rsidRPr="00102F86">
              <w:rPr>
                <w:sz w:val="20"/>
                <w:szCs w:val="20"/>
              </w:rPr>
              <w:lastRenderedPageBreak/>
              <w:t>МДОАУ "Детский сад № 91 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51,8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827909,41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rPr>
                <w:rStyle w:val="a4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51,8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102F8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02F86">
              <w:rPr>
                <w:rFonts w:ascii="Times New Roman" w:hAnsi="Times New Roman"/>
                <w:sz w:val="20"/>
                <w:szCs w:val="20"/>
              </w:rPr>
              <w:t xml:space="preserve"> 212140</w:t>
            </w:r>
          </w:p>
          <w:p w:rsidR="00BB07B2" w:rsidRPr="00102F86" w:rsidRDefault="00BB07B2" w:rsidP="0075064B">
            <w:pPr>
              <w:rPr>
                <w:lang w:eastAsia="ru-RU"/>
              </w:rPr>
            </w:pPr>
          </w:p>
          <w:p w:rsidR="00BB07B2" w:rsidRPr="00102F86" w:rsidRDefault="00BB07B2" w:rsidP="0075064B">
            <w:pPr>
              <w:rPr>
                <w:lang w:eastAsia="ru-RU"/>
              </w:rPr>
            </w:pPr>
            <w:r w:rsidRPr="00102F86">
              <w:rPr>
                <w:sz w:val="20"/>
                <w:szCs w:val="20"/>
              </w:rPr>
              <w:t xml:space="preserve">ВАЗ </w:t>
            </w:r>
            <w:r w:rsidRPr="00102F86">
              <w:rPr>
                <w:sz w:val="20"/>
                <w:szCs w:val="20"/>
                <w:lang w:val="en-US"/>
              </w:rPr>
              <w:t>LADA</w:t>
            </w:r>
            <w:r w:rsidRPr="00102F86">
              <w:rPr>
                <w:sz w:val="20"/>
                <w:szCs w:val="20"/>
              </w:rPr>
              <w:t xml:space="preserve"> 2121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109397,77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прицеп  НОЭМЗ 8269-0000011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  <w:lang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>Альмагамбе-това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 xml:space="preserve"> Г.М</w:t>
            </w:r>
            <w:r w:rsidRPr="00102F8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ind w:left="-36" w:right="-181"/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Заведующий МДОАУ  Детский сад № 92 г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 1/5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499C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230,7</w:t>
            </w:r>
          </w:p>
          <w:p w:rsidR="00BB07B2" w:rsidRPr="00102F86" w:rsidRDefault="00BB07B2" w:rsidP="00D2499C">
            <w:pPr>
              <w:rPr>
                <w:sz w:val="20"/>
                <w:szCs w:val="20"/>
              </w:rPr>
            </w:pPr>
          </w:p>
          <w:p w:rsidR="00BB07B2" w:rsidRPr="00102F86" w:rsidRDefault="00BB07B2" w:rsidP="00D2499C">
            <w:pPr>
              <w:rPr>
                <w:sz w:val="20"/>
                <w:szCs w:val="20"/>
              </w:rPr>
            </w:pPr>
          </w:p>
          <w:p w:rsidR="00BB07B2" w:rsidRPr="00102F86" w:rsidRDefault="00BB07B2" w:rsidP="00D2499C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2023,0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0E9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526185,91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 1/5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2023,0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Mitsubishi Pajero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1028924,13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230,7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9F49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Журавлева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МДОАУ Детский сад № 94 </w:t>
            </w:r>
            <w:r w:rsidRPr="00102F86">
              <w:rPr>
                <w:sz w:val="20"/>
                <w:szCs w:val="20"/>
              </w:rPr>
              <w:lastRenderedPageBreak/>
              <w:t>«Радуга» г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Общая долевая  1/4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45,2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43,6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Россия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 xml:space="preserve">Автомобиль </w:t>
            </w:r>
            <w:r w:rsidRPr="00102F86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3511020,38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3A63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Савельева </w:t>
            </w:r>
          </w:p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Л.В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ind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95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1293C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275F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108" w:right="-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right="-108" w:hanging="10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536008,41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right="395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3A63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Тимошина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№96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352,0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highlight w:val="yellow"/>
              </w:rPr>
            </w:pPr>
            <w:r w:rsidRPr="00102F86">
              <w:rPr>
                <w:sz w:val="20"/>
                <w:szCs w:val="20"/>
              </w:rPr>
              <w:t>821245,75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95C4E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47,8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741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  <w:p w:rsidR="00BB07B2" w:rsidRPr="00102F86" w:rsidRDefault="00BB07B2" w:rsidP="00D741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741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74101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526F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1/2</w:t>
            </w:r>
          </w:p>
          <w:p w:rsidR="00BB07B2" w:rsidRPr="00102F86" w:rsidRDefault="00BB07B2" w:rsidP="00E526F4">
            <w:pPr>
              <w:rPr>
                <w:sz w:val="20"/>
                <w:szCs w:val="20"/>
              </w:rPr>
            </w:pPr>
          </w:p>
          <w:p w:rsidR="00BB07B2" w:rsidRPr="00102F86" w:rsidRDefault="00BB07B2" w:rsidP="00E526F4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E526F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47,8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24,6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HYUNDAI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723645,20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3A63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Румынина</w:t>
            </w:r>
          </w:p>
          <w:p w:rsidR="00BB07B2" w:rsidRPr="00102F86" w:rsidRDefault="00BB07B2" w:rsidP="00434147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98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48,1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57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bCs/>
                <w:sz w:val="20"/>
                <w:szCs w:val="20"/>
              </w:rPr>
              <w:t>Geely MK Cross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626914,62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48,1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D241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78009,68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3A63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Телеш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E54C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99 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111,4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885189,26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111,4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несовершенн. ребенок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E29A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 1/5</w:t>
            </w:r>
          </w:p>
          <w:p w:rsidR="00BB07B2" w:rsidRPr="00102F86" w:rsidRDefault="00BB07B2" w:rsidP="00BE29A1">
            <w:pPr>
              <w:rPr>
                <w:sz w:val="20"/>
                <w:szCs w:val="20"/>
              </w:rPr>
            </w:pPr>
          </w:p>
          <w:p w:rsidR="00BB07B2" w:rsidRPr="00102F86" w:rsidRDefault="00BB07B2" w:rsidP="00BE29A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1/10</w:t>
            </w:r>
          </w:p>
          <w:p w:rsidR="00BB07B2" w:rsidRPr="00102F86" w:rsidRDefault="00BB07B2" w:rsidP="00BE29A1">
            <w:pPr>
              <w:rPr>
                <w:sz w:val="20"/>
                <w:szCs w:val="20"/>
              </w:rPr>
            </w:pPr>
          </w:p>
          <w:p w:rsidR="00BB07B2" w:rsidRPr="00102F86" w:rsidRDefault="00BB07B2" w:rsidP="00BE29A1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1/4</w:t>
            </w:r>
          </w:p>
          <w:p w:rsidR="00BB07B2" w:rsidRPr="00102F86" w:rsidRDefault="00BB07B2" w:rsidP="00BE29A1">
            <w:pPr>
              <w:rPr>
                <w:sz w:val="20"/>
                <w:szCs w:val="20"/>
              </w:rPr>
            </w:pPr>
          </w:p>
          <w:p w:rsidR="00BB07B2" w:rsidRPr="00102F86" w:rsidRDefault="00BB07B2" w:rsidP="00BE29A1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41,6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41,6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111,4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3A63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  <w:lang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>Соколова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 xml:space="preserve">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31808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Заведующий МДОАУ «Детский сад № 102»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936988,35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3A639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E742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Васильева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МДОАУ «Детский сад № 103            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индивидуальный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31,0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42,9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C97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24,9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1402,0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C97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316,6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Лада 212140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 xml:space="preserve">Шевроле </w:t>
            </w:r>
            <w:r w:rsidRPr="00102F86">
              <w:rPr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792792,81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1402,0 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ТОЙОТА </w:t>
            </w:r>
            <w:r w:rsidRPr="00102F86">
              <w:rPr>
                <w:sz w:val="20"/>
                <w:szCs w:val="20"/>
                <w:lang w:val="en-US"/>
              </w:rPr>
              <w:t>RAV</w:t>
            </w:r>
            <w:r w:rsidRPr="00102F86">
              <w:rPr>
                <w:sz w:val="20"/>
                <w:szCs w:val="20"/>
              </w:rPr>
              <w:t>4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1025098,77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316</w:t>
            </w:r>
            <w:r w:rsidRPr="00102F86">
              <w:rPr>
                <w:sz w:val="20"/>
                <w:szCs w:val="20"/>
              </w:rPr>
              <w:t xml:space="preserve">,6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прицеп легковой НОЭМЗ 8269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61.1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прицеп легковой 82944С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97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Снегоход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DINGO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Т 150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B398D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956A0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Султамурато-ва  М. 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</w:t>
            </w:r>
            <w:r w:rsidRPr="00102F86">
              <w:rPr>
                <w:sz w:val="20"/>
                <w:szCs w:val="20"/>
              </w:rPr>
              <w:lastRenderedPageBreak/>
              <w:t>МДОАУ «ЦРР -детский сад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104»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нет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49,5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558354,92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96522,22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несовершенн.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59158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  <w:lang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>Чистикова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4FE3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Заведующий МДОАУ «Детский сад №106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E4829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795,0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1393038,14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E4829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76950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76950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76950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Hyundai  Tucson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760150,59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59158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82</w:t>
            </w:r>
          </w:p>
          <w:p w:rsidR="00BB07B2" w:rsidRPr="00102F86" w:rsidRDefault="00BB07B2" w:rsidP="00591585">
            <w:pPr>
              <w:rPr>
                <w:sz w:val="20"/>
                <w:szCs w:val="20"/>
              </w:rPr>
            </w:pPr>
          </w:p>
          <w:p w:rsidR="00BB07B2" w:rsidRPr="00102F86" w:rsidRDefault="00BB07B2" w:rsidP="00591585">
            <w:pPr>
              <w:rPr>
                <w:sz w:val="20"/>
                <w:szCs w:val="20"/>
              </w:rPr>
            </w:pPr>
          </w:p>
          <w:p w:rsidR="00BB07B2" w:rsidRPr="00102F86" w:rsidRDefault="00BB07B2" w:rsidP="00591585">
            <w:pPr>
              <w:rPr>
                <w:sz w:val="20"/>
                <w:szCs w:val="20"/>
              </w:rPr>
            </w:pPr>
          </w:p>
          <w:p w:rsidR="00BB07B2" w:rsidRPr="00102F86" w:rsidRDefault="00BB07B2" w:rsidP="005915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B05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Искяндарова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561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МДОАУ  «Детский сад </w:t>
            </w:r>
          </w:p>
          <w:p w:rsidR="00BB07B2" w:rsidRPr="00102F86" w:rsidRDefault="00BB07B2" w:rsidP="001561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105</w:t>
            </w:r>
          </w:p>
          <w:p w:rsidR="00BB07B2" w:rsidRPr="00102F86" w:rsidRDefault="00BB07B2" w:rsidP="001561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A07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A07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b/>
                <w:bCs/>
                <w:sz w:val="20"/>
                <w:szCs w:val="20"/>
              </w:rPr>
              <w:t>Ford  Focus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A07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667032,47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B05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561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B3F98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Нарышкина Н.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107 «Маячок»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46,5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547149,16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0D4923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Носова</w:t>
            </w:r>
          </w:p>
          <w:p w:rsidR="00BB07B2" w:rsidRPr="00102F86" w:rsidRDefault="00BB07B2" w:rsidP="000D4923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 Н.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A39DC">
            <w:pPr>
              <w:rPr>
                <w:bCs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</w:t>
            </w:r>
            <w:r w:rsidRPr="00102F86">
              <w:rPr>
                <w:rStyle w:val="a4"/>
                <w:b w:val="0"/>
                <w:sz w:val="20"/>
                <w:szCs w:val="20"/>
              </w:rPr>
              <w:t>МДОАУ « Детский сад №108  г.Орска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61, 4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581748,52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23BC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61,4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648650,60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несовершенн.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523BC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61,4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105,63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Горелова Т.А.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«ЦРР-д/с </w:t>
            </w:r>
            <w:r w:rsidRPr="00102F86">
              <w:rPr>
                <w:sz w:val="20"/>
                <w:szCs w:val="20"/>
              </w:rPr>
              <w:lastRenderedPageBreak/>
              <w:t>№ 113»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E723F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62,3</w:t>
            </w:r>
          </w:p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ВАЗ </w:t>
            </w:r>
            <w:r w:rsidRPr="00102F86">
              <w:rPr>
                <w:sz w:val="20"/>
                <w:szCs w:val="20"/>
                <w:lang w:val="en-US"/>
              </w:rPr>
              <w:t>LADA KALINA</w:t>
            </w:r>
            <w:r w:rsidRPr="00102F86">
              <w:rPr>
                <w:sz w:val="20"/>
                <w:szCs w:val="20"/>
              </w:rPr>
              <w:t xml:space="preserve"> 219420</w:t>
            </w:r>
          </w:p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666456,90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33,8</w:t>
            </w:r>
          </w:p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549BC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62,3</w:t>
            </w:r>
          </w:p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890400,44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E723F">
            <w:pPr>
              <w:spacing w:line="0" w:lineRule="atLeast"/>
              <w:contextualSpacing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несовершенн. ребенок</w:t>
            </w:r>
          </w:p>
          <w:p w:rsidR="00BB07B2" w:rsidRPr="00102F86" w:rsidRDefault="00BB07B2" w:rsidP="004E723F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21A3D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F6021">
            <w:pPr>
              <w:spacing w:line="0" w:lineRule="atLeast"/>
              <w:contextualSpacing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62,3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135,55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Юдина</w:t>
            </w: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115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929530,28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160,0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B07B2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Hyundai  </w:t>
            </w:r>
          </w:p>
          <w:p w:rsidR="00BB07B2" w:rsidRPr="00102F86" w:rsidRDefault="00BB07B2" w:rsidP="00BB07B2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Creta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415916,34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160,0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B445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Пьянкова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«ЦРР – детский сад № 116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65E24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275F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65E24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30,7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65E24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3591521,11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65E24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275F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65E24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43,6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65E24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i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i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3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ind w:firstLine="33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Коновалова  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№118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5/8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A3C3B">
            <w:pPr>
              <w:ind w:firstLine="34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65.0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75,1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а/м Форд Фокус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A3C3B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594763,75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3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0603B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358545,42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0603B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0603B">
            <w:pPr>
              <w:ind w:firstLine="34"/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firstLine="34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2E6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2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77B1A">
            <w:pPr>
              <w:ind w:firstLine="34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B39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Цыганова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МДОАУ ЦРР-Д/сад</w:t>
            </w:r>
          </w:p>
          <w:p w:rsidR="00BB07B2" w:rsidRPr="00102F86" w:rsidRDefault="00BB07B2" w:rsidP="009A6A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120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44,00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841031,77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A4429C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Тамаева </w:t>
            </w: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Е.Г.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4336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121 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388D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57,2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highlight w:val="yellow"/>
              </w:rPr>
            </w:pPr>
            <w:r w:rsidRPr="00102F86">
              <w:rPr>
                <w:sz w:val="20"/>
                <w:szCs w:val="20"/>
              </w:rPr>
              <w:t>824742,11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65E24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57,2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highlight w:val="yellow"/>
                <w:lang w:val="en-US"/>
              </w:rPr>
            </w:pPr>
            <w:r w:rsidRPr="00102F86">
              <w:rPr>
                <w:sz w:val="20"/>
                <w:szCs w:val="20"/>
              </w:rPr>
              <w:t>1416442,21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Лаврина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 О.В</w:t>
            </w:r>
            <w:r w:rsidRPr="00102F8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МАДОУ «Детский сад № 122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508E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1081,0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958390,99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ind w:left="-35" w:right="-38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177,3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Земельный участок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1081,0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177,3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ВАЗ </w:t>
            </w:r>
            <w:r w:rsidRPr="00102F86">
              <w:rPr>
                <w:sz w:val="20"/>
                <w:szCs w:val="20"/>
                <w:lang w:val="en-US"/>
              </w:rPr>
              <w:t>LADA</w:t>
            </w:r>
            <w:r w:rsidRPr="00102F86">
              <w:rPr>
                <w:sz w:val="20"/>
                <w:szCs w:val="20"/>
              </w:rPr>
              <w:t xml:space="preserve"> 213100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Прицеп легковой ММЗ 81021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329325,43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Дегтярева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91255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"Детский сад № 123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852972,54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44,5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55,8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C60D0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4C60D0">
            <w:pPr>
              <w:rPr>
                <w:b/>
                <w:sz w:val="20"/>
                <w:szCs w:val="20"/>
                <w:lang w:eastAsia="ru-RU"/>
              </w:rPr>
            </w:pPr>
            <w:r w:rsidRPr="00102F86">
              <w:rPr>
                <w:b/>
                <w:sz w:val="20"/>
                <w:szCs w:val="20"/>
                <w:lang w:eastAsia="ru-RU"/>
              </w:rPr>
              <w:t>Звягинцева Т.Е.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Заведующий</w:t>
            </w:r>
          </w:p>
          <w:p w:rsidR="00BB07B2" w:rsidRPr="00102F86" w:rsidRDefault="00BB07B2" w:rsidP="004C60D0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МДОАУ</w:t>
            </w:r>
          </w:p>
          <w:p w:rsidR="00BB07B2" w:rsidRPr="00102F86" w:rsidRDefault="00BB07B2" w:rsidP="004C60D0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lastRenderedPageBreak/>
              <w:t>Детский сад № 124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1/4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594,0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785283,03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102F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89,9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pStyle w:val="af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2F8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069EE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val="en-US"/>
              </w:rPr>
              <w:t>KIA</w:t>
            </w:r>
            <w:r w:rsidRPr="00102F86">
              <w:rPr>
                <w:sz w:val="20"/>
                <w:szCs w:val="20"/>
              </w:rPr>
              <w:t xml:space="preserve">  </w:t>
            </w:r>
            <w:r w:rsidRPr="00102F86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248765,20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312B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89,9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594,0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eastAsia="ru-RU"/>
              </w:rPr>
            </w:pPr>
            <w:r w:rsidRPr="00102F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0D0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Кучеренко </w:t>
            </w:r>
          </w:p>
          <w:p w:rsidR="00BB07B2" w:rsidRPr="00102F86" w:rsidRDefault="00BB07B2" w:rsidP="00780D0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О.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Заведующий МДОАУ «ЦРР – Д/С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125»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903,0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0D0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31808">
            <w:pPr>
              <w:rPr>
                <w:rStyle w:val="a4"/>
                <w:b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 xml:space="preserve">ВАЗ-21703 </w:t>
            </w: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LADA</w:t>
            </w:r>
            <w:r w:rsidRPr="00102F86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102F86">
              <w:rPr>
                <w:rStyle w:val="a4"/>
                <w:b w:val="0"/>
                <w:sz w:val="20"/>
                <w:szCs w:val="20"/>
                <w:lang w:val="en-US"/>
              </w:rPr>
              <w:t>PRIORA</w:t>
            </w:r>
            <w:r w:rsidRPr="00102F86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658592,06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57,5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Титаренко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620D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№ 147</w:t>
            </w:r>
          </w:p>
          <w:p w:rsidR="00BB07B2" w:rsidRPr="00102F86" w:rsidRDefault="00BB07B2" w:rsidP="00F620D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04A9A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46,7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pl-PL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509130,36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886C25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447,0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F23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Садовый домик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04A9A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27,5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Баисова</w:t>
            </w: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«Детский сад № 151 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765169,79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1030,0</w:t>
            </w:r>
          </w:p>
          <w:p w:rsidR="00BB07B2" w:rsidRPr="00102F86" w:rsidRDefault="00BB07B2" w:rsidP="004B6F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ВАЗ 21213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179051,30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40AE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4B6F2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B398D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97</w:t>
            </w:r>
          </w:p>
          <w:p w:rsidR="00BB07B2" w:rsidRPr="00102F86" w:rsidRDefault="00BB07B2" w:rsidP="00DB398D">
            <w:pPr>
              <w:rPr>
                <w:sz w:val="20"/>
                <w:szCs w:val="20"/>
              </w:rPr>
            </w:pPr>
          </w:p>
          <w:p w:rsidR="00BB07B2" w:rsidRPr="00102F86" w:rsidRDefault="00BB07B2" w:rsidP="00DB39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Веприцкая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</w:t>
            </w:r>
          </w:p>
          <w:p w:rsidR="00BB07B2" w:rsidRPr="00102F86" w:rsidRDefault="00BB07B2" w:rsidP="00A824E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МДОАУ «Детский сад №208 </w:t>
            </w:r>
          </w:p>
          <w:p w:rsidR="00BB07B2" w:rsidRPr="00102F86" w:rsidRDefault="00BB07B2" w:rsidP="00A824E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52EF8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75/100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49,5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712163,14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52EF8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62,0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63F7F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Общая долевая 25/100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49,5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576D1F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94288,01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C816C0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Боженко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B0CDD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Заведующий МДОАУ № 221 г.Орска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51CBD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43,6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  <w:lang w:val="pl-PL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548263,40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57,4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929,0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51CBD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43,6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94,0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ЗАЗ VIDA SF6950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488938,68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ГАЗ 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AE17D3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ЗАЗ SF 6950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A1673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A16736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140,38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929,0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Пахомова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8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45,8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50,3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79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79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1071440,47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Судоргина</w:t>
            </w:r>
          </w:p>
          <w:p w:rsidR="00BB07B2" w:rsidRPr="00102F86" w:rsidRDefault="00BB07B2" w:rsidP="003F664C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Н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694BBE">
            <w:pPr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694BBE">
            <w:pPr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№ 11</w:t>
            </w:r>
          </w:p>
          <w:p w:rsidR="00BB07B2" w:rsidRPr="00102F86" w:rsidRDefault="00BB07B2" w:rsidP="00694BBE">
            <w:pPr>
              <w:jc w:val="center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79A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79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926145,46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общая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BE4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 xml:space="preserve">Chevrolet klas </w:t>
            </w:r>
            <w:r w:rsidRPr="00102F86">
              <w:rPr>
                <w:sz w:val="20"/>
                <w:szCs w:val="20"/>
              </w:rPr>
              <w:t>(</w:t>
            </w:r>
            <w:r w:rsidRPr="00102F86">
              <w:rPr>
                <w:sz w:val="20"/>
                <w:szCs w:val="20"/>
                <w:lang w:val="en-US"/>
              </w:rPr>
              <w:t>aveo</w:t>
            </w:r>
            <w:r w:rsidRPr="00102F86">
              <w:rPr>
                <w:sz w:val="20"/>
                <w:szCs w:val="20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79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1790150,77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786D39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61,1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B79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F079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125,34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Кушнер </w:t>
            </w: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СОШ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4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33,4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44,1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Лада Калина 111730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813438,31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GREAT</w:t>
            </w:r>
            <w:r w:rsidRPr="00102F86">
              <w:rPr>
                <w:sz w:val="20"/>
                <w:szCs w:val="20"/>
              </w:rPr>
              <w:t xml:space="preserve"> </w:t>
            </w:r>
            <w:r w:rsidRPr="00102F86">
              <w:rPr>
                <w:sz w:val="20"/>
                <w:szCs w:val="20"/>
                <w:lang w:val="en-US"/>
              </w:rPr>
              <w:t>WALL</w:t>
            </w:r>
            <w:r w:rsidRPr="00102F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262151,61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Старкова Л.В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ООШ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22 г.Орска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C02F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1/3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44,1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5C56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681643,83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E350B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Несовершенн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47,4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Хаова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СОШ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23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899960,26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lastRenderedPageBreak/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Иванова</w:t>
            </w:r>
          </w:p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№ 32</w:t>
            </w:r>
          </w:p>
          <w:p w:rsidR="00BB07B2" w:rsidRPr="00102F86" w:rsidRDefault="00BB07B2" w:rsidP="006B520A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г. 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783073,67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974DB9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61,6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  <w:lang w:val="en-US"/>
              </w:rPr>
              <w:t>Audi 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 xml:space="preserve">Ращупкин 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В.А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Директор МОАУ «СОШ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 № 24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 для застройки домов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701,0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257,0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ВАЗ ГРАНТА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872658,84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</w:t>
            </w:r>
          </w:p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701,0</w:t>
            </w: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257,0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02F86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179649,45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Бурякова М.Л.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362C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 xml:space="preserve">Директор МОАУ «СОШ </w:t>
            </w:r>
          </w:p>
          <w:p w:rsidR="00BB07B2" w:rsidRPr="00102F86" w:rsidRDefault="00BB07B2" w:rsidP="00C362CE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>№ 39 г.Орска»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 xml:space="preserve">Земельный участок для сельскохозяйственного </w:t>
            </w:r>
            <w:r w:rsidRPr="00102F86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262000,0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61,3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102F86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448085,57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  <w:tr w:rsidR="00BB07B2" w:rsidRPr="00102F86" w:rsidTr="003F602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B2" w:rsidRPr="00102F86" w:rsidRDefault="00BB07B2" w:rsidP="00D446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362CE">
            <w:pPr>
              <w:rPr>
                <w:b/>
                <w:sz w:val="20"/>
                <w:szCs w:val="20"/>
              </w:rPr>
            </w:pPr>
            <w:r w:rsidRPr="00102F8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C362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103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B07B2" w:rsidRPr="00102F86" w:rsidRDefault="00BB07B2" w:rsidP="00103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103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1046,0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61,3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07B2" w:rsidRPr="00102F86" w:rsidRDefault="00BB07B2" w:rsidP="00D2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D233E2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02F86">
              <w:rPr>
                <w:bCs/>
                <w:sz w:val="20"/>
                <w:szCs w:val="20"/>
              </w:rPr>
              <w:t>Chevrolet </w:t>
            </w:r>
          </w:p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bCs/>
                <w:sz w:val="20"/>
                <w:szCs w:val="20"/>
              </w:rPr>
              <w:t>Lacetti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7B2" w:rsidRPr="00102F86" w:rsidRDefault="00BB07B2" w:rsidP="003E68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F86">
              <w:rPr>
                <w:sz w:val="20"/>
                <w:szCs w:val="20"/>
              </w:rPr>
              <w:t>524580,63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B2" w:rsidRPr="00102F86" w:rsidRDefault="00BB07B2" w:rsidP="00D233E2">
            <w:pPr>
              <w:rPr>
                <w:sz w:val="20"/>
                <w:szCs w:val="20"/>
              </w:rPr>
            </w:pPr>
          </w:p>
        </w:tc>
      </w:tr>
    </w:tbl>
    <w:p w:rsidR="00BB07B2" w:rsidRPr="00102F86" w:rsidRDefault="00BB07B2" w:rsidP="00587EE4">
      <w:pPr>
        <w:jc w:val="both"/>
      </w:pPr>
    </w:p>
    <w:p w:rsidR="00243221" w:rsidRPr="001C34A2" w:rsidRDefault="00BB07B2" w:rsidP="00BB07B2">
      <w:pPr>
        <w:jc w:val="both"/>
      </w:pPr>
      <w:r w:rsidRPr="00102F86">
        <w:t>Итого- 106 чел.  на 43 л.</w:t>
      </w:r>
    </w:p>
    <w:sectPr w:rsidR="00243221" w:rsidRPr="001C34A2" w:rsidSect="00354248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12" w:rsidRDefault="00643612" w:rsidP="0073326A">
      <w:pPr>
        <w:spacing w:after="0" w:line="240" w:lineRule="auto"/>
      </w:pPr>
      <w:r>
        <w:separator/>
      </w:r>
    </w:p>
  </w:endnote>
  <w:endnote w:type="continuationSeparator" w:id="0">
    <w:p w:rsidR="00643612" w:rsidRDefault="00643612" w:rsidP="0073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12" w:rsidRDefault="00643612" w:rsidP="0073326A">
      <w:pPr>
        <w:spacing w:after="0" w:line="240" w:lineRule="auto"/>
      </w:pPr>
      <w:r>
        <w:separator/>
      </w:r>
    </w:p>
  </w:footnote>
  <w:footnote w:type="continuationSeparator" w:id="0">
    <w:p w:rsidR="00643612" w:rsidRDefault="00643612" w:rsidP="0073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B2" w:rsidRDefault="00BB07B2" w:rsidP="00E87EE2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B07B2" w:rsidRDefault="00BB07B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08" w:rsidRDefault="0064361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3326A">
      <w:rPr>
        <w:noProof/>
      </w:rPr>
      <w:t>108</w:t>
    </w:r>
    <w:r>
      <w:fldChar w:fldCharType="end"/>
    </w:r>
  </w:p>
  <w:p w:rsidR="00054B1B" w:rsidRDefault="0064361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F25E56"/>
    <w:multiLevelType w:val="hybridMultilevel"/>
    <w:tmpl w:val="01D8F670"/>
    <w:lvl w:ilvl="0" w:tplc="57082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4E0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612"/>
    <w:rsid w:val="00727EB8"/>
    <w:rsid w:val="0073326A"/>
    <w:rsid w:val="00765429"/>
    <w:rsid w:val="00777841"/>
    <w:rsid w:val="00807380"/>
    <w:rsid w:val="008C09C5"/>
    <w:rsid w:val="0097184D"/>
    <w:rsid w:val="009F48C4"/>
    <w:rsid w:val="00A22E7B"/>
    <w:rsid w:val="00A23DD1"/>
    <w:rsid w:val="00BB07B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F9F5B07"/>
  <w15:docId w15:val="{4D09ED18-ECDC-41A9-8115-8623A726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B07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B07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BB07B2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BB07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B07B2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BB07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B07B2"/>
    <w:rPr>
      <w:rFonts w:eastAsia="Times New Roman"/>
      <w:sz w:val="24"/>
      <w:szCs w:val="24"/>
    </w:rPr>
  </w:style>
  <w:style w:type="character" w:styleId="af">
    <w:name w:val="page number"/>
    <w:basedOn w:val="a0"/>
    <w:rsid w:val="00BB07B2"/>
  </w:style>
  <w:style w:type="paragraph" w:customStyle="1" w:styleId="af0">
    <w:name w:val="Прижатый влево"/>
    <w:basedOn w:val="a"/>
    <w:next w:val="a"/>
    <w:rsid w:val="00BB07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BB07B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f1">
    <w:name w:val="Body Text"/>
    <w:basedOn w:val="a"/>
    <w:link w:val="af2"/>
    <w:rsid w:val="00BB07B2"/>
    <w:pPr>
      <w:widowControl w:val="0"/>
      <w:autoSpaceDE w:val="0"/>
      <w:autoSpaceDN w:val="0"/>
      <w:adjustRightInd w:val="0"/>
      <w:spacing w:after="0" w:line="240" w:lineRule="auto"/>
      <w:ind w:left="1240"/>
      <w:jc w:val="center"/>
    </w:pPr>
    <w:rPr>
      <w:rFonts w:eastAsia="Times New Roman"/>
      <w:sz w:val="26"/>
      <w:szCs w:val="26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BB07B2"/>
    <w:rPr>
      <w:rFonts w:eastAsia="Times New Roman"/>
      <w:sz w:val="26"/>
      <w:szCs w:val="26"/>
    </w:rPr>
  </w:style>
  <w:style w:type="paragraph" w:styleId="af3">
    <w:name w:val="No Spacing"/>
    <w:uiPriority w:val="1"/>
    <w:qFormat/>
    <w:rsid w:val="00BB07B2"/>
    <w:rPr>
      <w:rFonts w:ascii="Calibri" w:eastAsia="Times New Roman" w:hAnsi="Calibri"/>
      <w:sz w:val="22"/>
      <w:szCs w:val="22"/>
    </w:rPr>
  </w:style>
  <w:style w:type="character" w:customStyle="1" w:styleId="WW8Num1z0">
    <w:name w:val="WW8Num1z0"/>
    <w:rsid w:val="00BB07B2"/>
  </w:style>
  <w:style w:type="character" w:customStyle="1" w:styleId="WW8Num1z1">
    <w:name w:val="WW8Num1z1"/>
    <w:rsid w:val="00BB07B2"/>
  </w:style>
  <w:style w:type="character" w:customStyle="1" w:styleId="WW8Num1z2">
    <w:name w:val="WW8Num1z2"/>
    <w:rsid w:val="00BB07B2"/>
  </w:style>
  <w:style w:type="character" w:customStyle="1" w:styleId="WW8Num1z3">
    <w:name w:val="WW8Num1z3"/>
    <w:rsid w:val="00BB07B2"/>
  </w:style>
  <w:style w:type="character" w:customStyle="1" w:styleId="WW8Num1z4">
    <w:name w:val="WW8Num1z4"/>
    <w:rsid w:val="00BB07B2"/>
  </w:style>
  <w:style w:type="character" w:customStyle="1" w:styleId="WW8Num1z5">
    <w:name w:val="WW8Num1z5"/>
    <w:rsid w:val="00BB07B2"/>
  </w:style>
  <w:style w:type="character" w:customStyle="1" w:styleId="WW8Num1z6">
    <w:name w:val="WW8Num1z6"/>
    <w:rsid w:val="00BB07B2"/>
  </w:style>
  <w:style w:type="character" w:customStyle="1" w:styleId="WW8Num1z7">
    <w:name w:val="WW8Num1z7"/>
    <w:rsid w:val="00BB07B2"/>
  </w:style>
  <w:style w:type="character" w:customStyle="1" w:styleId="WW8Num1z8">
    <w:name w:val="WW8Num1z8"/>
    <w:rsid w:val="00BB07B2"/>
  </w:style>
  <w:style w:type="character" w:customStyle="1" w:styleId="WW8Num2z0">
    <w:name w:val="WW8Num2z0"/>
    <w:rsid w:val="00BB07B2"/>
  </w:style>
  <w:style w:type="character" w:customStyle="1" w:styleId="WW8Num2z1">
    <w:name w:val="WW8Num2z1"/>
    <w:rsid w:val="00BB07B2"/>
  </w:style>
  <w:style w:type="character" w:customStyle="1" w:styleId="WW8Num2z2">
    <w:name w:val="WW8Num2z2"/>
    <w:rsid w:val="00BB07B2"/>
  </w:style>
  <w:style w:type="character" w:customStyle="1" w:styleId="WW8Num2z3">
    <w:name w:val="WW8Num2z3"/>
    <w:rsid w:val="00BB07B2"/>
  </w:style>
  <w:style w:type="character" w:customStyle="1" w:styleId="WW8Num2z4">
    <w:name w:val="WW8Num2z4"/>
    <w:rsid w:val="00BB07B2"/>
  </w:style>
  <w:style w:type="character" w:customStyle="1" w:styleId="WW8Num2z5">
    <w:name w:val="WW8Num2z5"/>
    <w:rsid w:val="00BB07B2"/>
  </w:style>
  <w:style w:type="character" w:customStyle="1" w:styleId="WW8Num2z6">
    <w:name w:val="WW8Num2z6"/>
    <w:rsid w:val="00BB07B2"/>
  </w:style>
  <w:style w:type="character" w:customStyle="1" w:styleId="WW8Num2z7">
    <w:name w:val="WW8Num2z7"/>
    <w:rsid w:val="00BB07B2"/>
  </w:style>
  <w:style w:type="character" w:customStyle="1" w:styleId="WW8Num2z8">
    <w:name w:val="WW8Num2z8"/>
    <w:rsid w:val="00BB07B2"/>
  </w:style>
  <w:style w:type="character" w:customStyle="1" w:styleId="WW8Num3z0">
    <w:name w:val="WW8Num3z0"/>
    <w:rsid w:val="00BB07B2"/>
    <w:rPr>
      <w:rFonts w:ascii="Symbol" w:hAnsi="Symbol" w:cs="OpenSymbol"/>
      <w:sz w:val="28"/>
      <w:szCs w:val="28"/>
    </w:rPr>
  </w:style>
  <w:style w:type="character" w:customStyle="1" w:styleId="WW8Num4z0">
    <w:name w:val="WW8Num4z0"/>
    <w:rsid w:val="00BB07B2"/>
  </w:style>
  <w:style w:type="character" w:customStyle="1" w:styleId="WW8Num4z1">
    <w:name w:val="WW8Num4z1"/>
    <w:rsid w:val="00BB07B2"/>
  </w:style>
  <w:style w:type="character" w:customStyle="1" w:styleId="WW8Num4z2">
    <w:name w:val="WW8Num4z2"/>
    <w:rsid w:val="00BB07B2"/>
  </w:style>
  <w:style w:type="character" w:customStyle="1" w:styleId="WW8Num4z3">
    <w:name w:val="WW8Num4z3"/>
    <w:rsid w:val="00BB07B2"/>
  </w:style>
  <w:style w:type="character" w:customStyle="1" w:styleId="WW8Num4z4">
    <w:name w:val="WW8Num4z4"/>
    <w:rsid w:val="00BB07B2"/>
  </w:style>
  <w:style w:type="character" w:customStyle="1" w:styleId="WW8Num4z5">
    <w:name w:val="WW8Num4z5"/>
    <w:rsid w:val="00BB07B2"/>
  </w:style>
  <w:style w:type="character" w:customStyle="1" w:styleId="WW8Num4z6">
    <w:name w:val="WW8Num4z6"/>
    <w:rsid w:val="00BB07B2"/>
  </w:style>
  <w:style w:type="character" w:customStyle="1" w:styleId="WW8Num4z7">
    <w:name w:val="WW8Num4z7"/>
    <w:rsid w:val="00BB07B2"/>
  </w:style>
  <w:style w:type="character" w:customStyle="1" w:styleId="WW8Num4z8">
    <w:name w:val="WW8Num4z8"/>
    <w:rsid w:val="00BB07B2"/>
  </w:style>
  <w:style w:type="character" w:customStyle="1" w:styleId="11">
    <w:name w:val="Основной шрифт абзаца1"/>
    <w:rsid w:val="00BB07B2"/>
  </w:style>
  <w:style w:type="character" w:customStyle="1" w:styleId="af4">
    <w:name w:val="Символ нумерации"/>
    <w:rsid w:val="00BB07B2"/>
  </w:style>
  <w:style w:type="character" w:customStyle="1" w:styleId="af5">
    <w:name w:val="Маркеры списка"/>
    <w:rsid w:val="00BB07B2"/>
    <w:rPr>
      <w:rFonts w:ascii="OpenSymbol" w:eastAsia="OpenSymbol" w:hAnsi="OpenSymbol" w:cs="OpenSymbol"/>
    </w:rPr>
  </w:style>
  <w:style w:type="paragraph" w:styleId="af6">
    <w:name w:val="Title"/>
    <w:basedOn w:val="a"/>
    <w:next w:val="af1"/>
    <w:link w:val="af7"/>
    <w:qFormat/>
    <w:rsid w:val="00BB07B2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lang w:eastAsia="ar-SA"/>
    </w:rPr>
  </w:style>
  <w:style w:type="character" w:customStyle="1" w:styleId="af7">
    <w:name w:val="Заголовок Знак"/>
    <w:basedOn w:val="a0"/>
    <w:link w:val="af6"/>
    <w:rsid w:val="00BB07B2"/>
    <w:rPr>
      <w:rFonts w:ascii="Arial" w:eastAsia="Arial Unicode MS" w:hAnsi="Arial" w:cs="Mangal"/>
      <w:sz w:val="28"/>
      <w:szCs w:val="28"/>
      <w:lang w:eastAsia="ar-SA"/>
    </w:rPr>
  </w:style>
  <w:style w:type="paragraph" w:styleId="af8">
    <w:name w:val="List"/>
    <w:basedOn w:val="af1"/>
    <w:rsid w:val="00BB07B2"/>
    <w:pPr>
      <w:widowControl/>
      <w:suppressAutoHyphens/>
      <w:autoSpaceDE/>
      <w:autoSpaceDN/>
      <w:adjustRightInd/>
      <w:spacing w:after="120"/>
      <w:ind w:left="0"/>
      <w:jc w:val="left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BB07B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BB07B2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af9">
    <w:name w:val="Содержимое таблицы"/>
    <w:basedOn w:val="a"/>
    <w:rsid w:val="00BB07B2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a">
    <w:name w:val="Заголовок таблицы"/>
    <w:basedOn w:val="af9"/>
    <w:rsid w:val="00BB07B2"/>
    <w:pPr>
      <w:jc w:val="center"/>
    </w:pPr>
    <w:rPr>
      <w:b/>
      <w:bCs/>
    </w:rPr>
  </w:style>
  <w:style w:type="character" w:customStyle="1" w:styleId="afb">
    <w:name w:val="Гипертекстовая ссылка"/>
    <w:rsid w:val="00BB07B2"/>
    <w:rPr>
      <w:rFonts w:cs="Times New Roman"/>
      <w:color w:val="106BBE"/>
    </w:rPr>
  </w:style>
  <w:style w:type="character" w:customStyle="1" w:styleId="afc">
    <w:name w:val="Цветовое выделение"/>
    <w:rsid w:val="00BB07B2"/>
    <w:rPr>
      <w:b/>
      <w:color w:val="26282F"/>
    </w:rPr>
  </w:style>
  <w:style w:type="paragraph" w:customStyle="1" w:styleId="afd">
    <w:name w:val="Нормальный (таблица)"/>
    <w:basedOn w:val="a"/>
    <w:next w:val="a"/>
    <w:rsid w:val="00BB07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fe">
    <w:name w:val="footnote text"/>
    <w:basedOn w:val="a"/>
    <w:link w:val="aff"/>
    <w:rsid w:val="00BB07B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BB07B2"/>
    <w:rPr>
      <w:rFonts w:eastAsia="Times New Roman"/>
    </w:rPr>
  </w:style>
  <w:style w:type="paragraph" w:customStyle="1" w:styleId="NoSpacing">
    <w:name w:val="No Spacing"/>
    <w:rsid w:val="00BB07B2"/>
    <w:rPr>
      <w:rFonts w:ascii="Calibri" w:eastAsia="Times New Roman" w:hAnsi="Calibri" w:cs="Cordia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108</Pages>
  <Words>12697</Words>
  <Characters>72377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2022-11-30T04:53:00Z</dcterms:modified>
</cp:coreProperties>
</file>