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8B" w:rsidRDefault="0064268B">
      <w:pPr>
        <w:pStyle w:val="a8"/>
        <w:snapToGrid w:val="0"/>
        <w:jc w:val="center"/>
      </w:pPr>
      <w:r>
        <w:rPr>
          <w:color w:val="000000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color w:val="000000"/>
        </w:rPr>
        <w:t xml:space="preserve">главы муниципального образования Кореновский район </w:t>
      </w:r>
      <w:r>
        <w:rPr>
          <w:color w:val="000000"/>
        </w:rPr>
        <w:t xml:space="preserve">и членов его семьи за период </w:t>
      </w:r>
    </w:p>
    <w:p w:rsidR="0064268B" w:rsidRDefault="0064268B">
      <w:pPr>
        <w:pStyle w:val="a8"/>
        <w:snapToGrid w:val="0"/>
        <w:jc w:val="center"/>
      </w:pPr>
      <w:r>
        <w:rPr>
          <w:color w:val="000000"/>
        </w:rPr>
        <w:t>с 1 января 202</w:t>
      </w:r>
      <w:r w:rsidRPr="0064268B">
        <w:rPr>
          <w:color w:val="000000"/>
        </w:rPr>
        <w:t>1</w:t>
      </w:r>
      <w:r>
        <w:rPr>
          <w:color w:val="000000"/>
        </w:rPr>
        <w:t xml:space="preserve"> года по 31 декабря 202</w:t>
      </w:r>
      <w:r w:rsidRPr="0064268B">
        <w:rPr>
          <w:color w:val="000000"/>
        </w:rPr>
        <w:t>1</w:t>
      </w:r>
      <w:r>
        <w:rPr>
          <w:color w:val="000000"/>
        </w:rPr>
        <w:t xml:space="preserve"> года</w:t>
      </w:r>
    </w:p>
    <w:p w:rsidR="0064268B" w:rsidRDefault="0064268B">
      <w:pPr>
        <w:pStyle w:val="a8"/>
        <w:snapToGrid w:val="0"/>
        <w:jc w:val="center"/>
        <w:rPr>
          <w:color w:val="000000"/>
        </w:rPr>
      </w:pPr>
    </w:p>
    <w:tbl>
      <w:tblPr>
        <w:tblW w:w="163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5"/>
        <w:gridCol w:w="1955"/>
        <w:gridCol w:w="1340"/>
        <w:gridCol w:w="1210"/>
        <w:gridCol w:w="1328"/>
        <w:gridCol w:w="1317"/>
        <w:gridCol w:w="1269"/>
        <w:gridCol w:w="1305"/>
        <w:gridCol w:w="1293"/>
        <w:gridCol w:w="1388"/>
        <w:gridCol w:w="1398"/>
        <w:gridCol w:w="1179"/>
      </w:tblGrid>
      <w:tr w:rsidR="0064268B" w:rsidTr="009B563D"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Фамилия, имя, отчество главы муниципального образования Кореновский район</w:t>
            </w:r>
          </w:p>
          <w:p w:rsidR="0064268B" w:rsidRDefault="0064268B">
            <w:pPr>
              <w:pStyle w:val="a8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Должность</w:t>
            </w:r>
          </w:p>
        </w:tc>
        <w:tc>
          <w:tcPr>
            <w:tcW w:w="5195" w:type="dxa"/>
            <w:gridSpan w:val="4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Объекты недвижимости, находящиеся в собственности</w:t>
            </w:r>
          </w:p>
          <w:p w:rsidR="0064268B" w:rsidRDefault="0064268B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38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Декларированный годовой доход (руб.)</w:t>
            </w:r>
          </w:p>
        </w:tc>
        <w:tc>
          <w:tcPr>
            <w:tcW w:w="11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268B" w:rsidTr="009B563D">
        <w:trPr>
          <w:trHeight w:val="1887"/>
        </w:trPr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вид объекта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вид собственнос-</w:t>
            </w:r>
          </w:p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ти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площадь (кв.м)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 xml:space="preserve">страна расположения </w:t>
            </w:r>
          </w:p>
          <w:p w:rsidR="0064268B" w:rsidRDefault="0064268B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вид объекта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площадь(кв.м)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1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4268B" w:rsidTr="009B563D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highlight w:val="white"/>
              </w:rPr>
              <w:t>Голобородько Сергей Анатольевич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Глава муниципального образования Кореновский район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для садово-огороднических целей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для сельскохозяйственного производства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для размещения гаража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1000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32508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43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1211,0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31,5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земельный     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275,5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1544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220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Иные транспортные средства: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прицеп 713516   713516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1647696,39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64268B" w:rsidTr="009B563D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Супруга 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для размещения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гостиницы, объектов торговли, общественного питания и бытового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обслуживания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для размещения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магазинов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земельный участок для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 xml:space="preserve">ведения личного подсобного </w:t>
            </w:r>
            <w:proofErr w:type="gramStart"/>
            <w:r>
              <w:rPr>
                <w:highlight w:val="white"/>
              </w:rPr>
              <w:t xml:space="preserve">хозяйства </w:t>
            </w:r>
            <w:r w:rsidRPr="0064268B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(</w:t>
            </w:r>
            <w:proofErr w:type="gramEnd"/>
            <w:r>
              <w:rPr>
                <w:highlight w:val="white"/>
              </w:rPr>
              <w:t>приусадебный земельный участок), магазины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земельный участок для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объектов розничной и мелкооптовой торговли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помещение нежилое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помещение нежилое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помещение нежилое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помещение нежилое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помещение нежилое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общая долевая 1/3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 долевая 1/</w:t>
            </w:r>
            <w:r>
              <w:t>4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общая долевая </w:t>
            </w:r>
            <w:r>
              <w:rPr>
                <w:highlight w:val="white"/>
              </w:rPr>
              <w:lastRenderedPageBreak/>
              <w:t>1/5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 долевая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highlight w:val="white"/>
              </w:rPr>
              <w:t>1/4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общая </w:t>
            </w:r>
            <w:proofErr w:type="gramStart"/>
            <w:r>
              <w:rPr>
                <w:highlight w:val="white"/>
              </w:rPr>
              <w:t xml:space="preserve">долевая 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highlight w:val="white"/>
              </w:rPr>
              <w:lastRenderedPageBreak/>
              <w:t>1</w:t>
            </w:r>
            <w:proofErr w:type="gramEnd"/>
            <w:r>
              <w:rPr>
                <w:highlight w:val="white"/>
              </w:rPr>
              <w:t>/4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общая </w:t>
            </w:r>
            <w:proofErr w:type="gramStart"/>
            <w:r>
              <w:rPr>
                <w:highlight w:val="white"/>
              </w:rPr>
              <w:t xml:space="preserve">долевая 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highlight w:val="white"/>
              </w:rPr>
              <w:t>1</w:t>
            </w:r>
            <w:proofErr w:type="gramEnd"/>
            <w:r>
              <w:rPr>
                <w:highlight w:val="white"/>
              </w:rPr>
              <w:t>/4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610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1264,0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939,0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948,0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44,9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192,5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13,2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267,2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5,4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738,7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под индивидуальное жилищное строительство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275,5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1544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Легковые автомобили: Ауди 100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16530266,0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4268B" w:rsidTr="009B563D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lastRenderedPageBreak/>
              <w:t>Несовершеннолетние дети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1544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275,5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64268B" w:rsidRDefault="0064268B">
      <w:pPr>
        <w:shd w:val="clear" w:color="auto" w:fill="FFFFFF"/>
        <w:jc w:val="center"/>
        <w:rPr>
          <w:color w:val="800000"/>
        </w:rPr>
      </w:pPr>
    </w:p>
    <w:p w:rsidR="0064268B" w:rsidRDefault="0064268B">
      <w:pPr>
        <w:pStyle w:val="a8"/>
        <w:shd w:val="clear" w:color="auto" w:fill="FFFFFF"/>
        <w:snapToGrid w:val="0"/>
        <w:jc w:val="center"/>
      </w:pPr>
      <w:r>
        <w:rPr>
          <w:color w:val="000000"/>
        </w:rPr>
        <w:t>Сведения о доходах, расходах, об имуществе и обязательствах имущественного характера муниципальных служащих администрации муниципального образования Кореновский район и членов их семей за период с 1 января 202</w:t>
      </w:r>
      <w:r w:rsidRPr="0064268B">
        <w:rPr>
          <w:color w:val="000000"/>
        </w:rPr>
        <w:t>1</w:t>
      </w:r>
      <w:r>
        <w:rPr>
          <w:color w:val="000000"/>
        </w:rPr>
        <w:t xml:space="preserve"> г по 31 декабря 202</w:t>
      </w:r>
      <w:r w:rsidRPr="0064268B">
        <w:rPr>
          <w:color w:val="000000"/>
        </w:rPr>
        <w:t>1</w:t>
      </w:r>
      <w:r>
        <w:rPr>
          <w:color w:val="000000"/>
        </w:rPr>
        <w:t xml:space="preserve"> г.</w:t>
      </w:r>
    </w:p>
    <w:p w:rsidR="0064268B" w:rsidRDefault="0064268B">
      <w:pPr>
        <w:pStyle w:val="a8"/>
        <w:shd w:val="clear" w:color="auto" w:fill="FFFFFF"/>
        <w:snapToGrid w:val="0"/>
        <w:jc w:val="center"/>
        <w:rPr>
          <w:color w:val="800000"/>
        </w:rPr>
      </w:pPr>
    </w:p>
    <w:tbl>
      <w:tblPr>
        <w:tblW w:w="16183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25"/>
        <w:gridCol w:w="2034"/>
        <w:gridCol w:w="38"/>
        <w:gridCol w:w="1326"/>
        <w:gridCol w:w="1200"/>
        <w:gridCol w:w="1365"/>
        <w:gridCol w:w="1288"/>
        <w:gridCol w:w="1314"/>
        <w:gridCol w:w="63"/>
        <w:gridCol w:w="1351"/>
        <w:gridCol w:w="1276"/>
        <w:gridCol w:w="1364"/>
        <w:gridCol w:w="1137"/>
        <w:gridCol w:w="1379"/>
      </w:tblGrid>
      <w:tr w:rsidR="0064268B" w:rsidTr="009B563D">
        <w:tc>
          <w:tcPr>
            <w:tcW w:w="10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 xml:space="preserve">Фамилия, </w:t>
            </w:r>
            <w:proofErr w:type="gramStart"/>
            <w:r>
              <w:rPr>
                <w:highlight w:val="white"/>
              </w:rPr>
              <w:t>имя ,</w:t>
            </w:r>
            <w:proofErr w:type="gramEnd"/>
            <w:r>
              <w:rPr>
                <w:highlight w:val="white"/>
              </w:rPr>
              <w:t xml:space="preserve"> отчество муниципального служащего </w:t>
            </w:r>
          </w:p>
          <w:p w:rsidR="0064268B" w:rsidRDefault="0064268B">
            <w:pPr>
              <w:pStyle w:val="a8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97" w:type="dxa"/>
            <w:gridSpan w:val="3"/>
            <w:vMerge w:val="restart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Должность</w:t>
            </w:r>
          </w:p>
        </w:tc>
        <w:tc>
          <w:tcPr>
            <w:tcW w:w="5179" w:type="dxa"/>
            <w:gridSpan w:val="4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Объекты недвижимости, находящиеся в собственности</w:t>
            </w:r>
          </w:p>
          <w:p w:rsidR="0064268B" w:rsidRDefault="0064268B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400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Транспортные средства (вид,марка)</w:t>
            </w:r>
          </w:p>
        </w:tc>
        <w:tc>
          <w:tcPr>
            <w:tcW w:w="113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4268B" w:rsidRDefault="0064268B">
            <w:pPr>
              <w:pStyle w:val="a8"/>
              <w:jc w:val="center"/>
            </w:pPr>
            <w:r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имущества,источники)</w:t>
            </w:r>
          </w:p>
        </w:tc>
      </w:tr>
      <w:tr w:rsidR="0064268B" w:rsidTr="009B563D">
        <w:trPr>
          <w:trHeight w:val="1887"/>
        </w:trPr>
        <w:tc>
          <w:tcPr>
            <w:tcW w:w="10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2097" w:type="dxa"/>
            <w:gridSpan w:val="3"/>
            <w:vMerge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вид объекта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вид собственности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площадь (кв.м)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 xml:space="preserve">страна расположения </w:t>
            </w:r>
          </w:p>
          <w:p w:rsidR="0064268B" w:rsidRDefault="0064268B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вид объекта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площадь(кв.м)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highlight w:val="white"/>
              </w:rPr>
              <w:t>страна расположения</w:t>
            </w:r>
          </w:p>
        </w:tc>
        <w:tc>
          <w:tcPr>
            <w:tcW w:w="136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13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Антоненко Карина Альберто</w:t>
            </w:r>
            <w:r>
              <w:rPr>
                <w:b/>
                <w:bCs/>
              </w:rPr>
              <w:lastRenderedPageBreak/>
              <w:t>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Начальник отдела по взаимодействию с представительным органом </w:t>
            </w:r>
            <w:r>
              <w:lastRenderedPageBreak/>
              <w:t>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1128,0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65,4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  <w:lang w:val="en-US"/>
              </w:rPr>
              <w:t>841779,</w:t>
            </w:r>
            <w:r>
              <w:rPr>
                <w:color w:val="000000"/>
              </w:rPr>
              <w:t>45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1128,0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65,4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хундай элантра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ваз 21093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622240,67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1128,0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65,4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Алексеенко Александр Михайлович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производственного отдела управления сельского хозяйства администрации муниципального образования Кореновский 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38,7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приусадебный </w:t>
            </w:r>
            <w:proofErr w:type="gramStart"/>
            <w:r>
              <w:t>½  участка</w:t>
            </w:r>
            <w:proofErr w:type="gramEnd"/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 1/2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750,0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226,9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Прицеп к легковым авто 8122 Нефаз 8122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3556028,41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½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Общая долевая (½)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(½)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750,0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226,9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42,4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38,7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 xml:space="preserve">IX </w:t>
            </w:r>
            <w:r>
              <w:t xml:space="preserve">35 2.0 </w:t>
            </w:r>
            <w:r>
              <w:rPr>
                <w:lang w:val="en-US"/>
              </w:rPr>
              <w:t xml:space="preserve">GLS </w:t>
            </w:r>
            <w:r>
              <w:rPr>
                <w:lang w:val="en-US"/>
              </w:rPr>
              <w:lastRenderedPageBreak/>
              <w:t>MT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619049,71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 xml:space="preserve">Анищенко </w:t>
            </w:r>
          </w:p>
          <w:p w:rsidR="0064268B" w:rsidRDefault="0064268B">
            <w:pPr>
              <w:pStyle w:val="a8"/>
              <w:jc w:val="center"/>
            </w:pPr>
            <w:r>
              <w:t>Ольга Сергеевна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производственного отдела управления сельского хозяйства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 </w:t>
            </w:r>
            <w:r>
              <w:rPr>
                <w:color w:val="000000"/>
              </w:rPr>
              <w:t>для размещения домов индивидуальной жилой застройки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47,6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2975,0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123860,10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Несовершеннолетний ребенок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Агашков Дмитрий Николаевич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Начальник отдела жилищно-коммунального хозяйства, транспорта и связи администрации муниципального образования </w:t>
            </w:r>
            <w:r>
              <w:lastRenderedPageBreak/>
              <w:t>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37,8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31,3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строительство индивидуальных жилых домов с правом </w:t>
            </w:r>
            <w:r>
              <w:lastRenderedPageBreak/>
              <w:t>ведения личного подсобного хозяйства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2100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1549627,55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37,8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37,8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37,8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Батог Светлана Михайловна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Начальник управления образования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94,2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1139672,62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Кредит, накопления за предыдущие годы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94,2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403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49381,34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lastRenderedPageBreak/>
              <w:t>Бондарь Артем Васильевич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Начальник</w:t>
            </w:r>
            <w:r>
              <w:t xml:space="preserve"> отдела строительства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601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604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49,9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97,8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Легковой автомобиль: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ГАЗ 24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Тойота карина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ВАЗ 2103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787949,92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97</w:t>
            </w:r>
            <w:r>
              <w:t>,</w:t>
            </w:r>
            <w:r>
              <w:rPr>
                <w:color w:val="000000"/>
              </w:rPr>
              <w:t>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604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69812,67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97</w:t>
            </w:r>
            <w:r>
              <w:t>,</w:t>
            </w:r>
            <w:r>
              <w:rPr>
                <w:color w:val="000000"/>
              </w:rPr>
              <w:t>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604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97</w:t>
            </w:r>
            <w:r>
              <w:t>,</w:t>
            </w:r>
            <w:r>
              <w:rPr>
                <w:color w:val="000000"/>
              </w:rPr>
              <w:t>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604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Ботвина Елена Леонидовна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общего отдела управления делами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67,1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9,80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Индивидуальная 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71,8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67,1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64268B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973120,62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67,1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Братко Валентина Евгеньевна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архивного отдела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952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49,0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590938,76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садово-огороднических целей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952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49,0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952,0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KIA SLS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438015,83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Бударина Инна Евгеньевна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Начальник отдела экономического развития сельского хозяйства  управления сельского хозяйства администрации муниципального образования 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665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595828,97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 xml:space="preserve">Супруг 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665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75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 легковые  Шевроле Ланос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330044,31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</w:t>
            </w:r>
            <w:r>
              <w:lastRenderedPageBreak/>
              <w:t>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Бабич Ольга Борисовна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Начальник производственного  отдела  управления сельского хозяйства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729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218,3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637053,48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218,3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729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Легковой автомобиль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Рено дастер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814115,74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Бычков Олег Витальевич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Заместитель главы муниципального образования Кореновский район, начальник отдела по делам казачества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</w:t>
            </w:r>
            <w:proofErr w:type="gramStart"/>
            <w:r>
              <w:t>участок  для</w:t>
            </w:r>
            <w:proofErr w:type="gramEnd"/>
            <w:r>
              <w:t xml:space="preserve"> размещения </w:t>
            </w:r>
            <w:r>
              <w:lastRenderedPageBreak/>
              <w:t>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300,0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40,2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ВАЗ 217130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24094,82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40,2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493332,61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Буковская Елена Николаевна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отдела информатизации и административной реформы управления экономики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  <w:proofErr w:type="gramStart"/>
            <w:r>
              <w:t>для  размещения</w:t>
            </w:r>
            <w:proofErr w:type="gramEnd"/>
            <w:r>
              <w:t xml:space="preserve">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дачный 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1193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420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81,9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4408990,58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 для  размещения домов индивидуальной жилой застройки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81,9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1193,0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KIA</w:t>
            </w:r>
            <w:r w:rsidRPr="0064268B">
              <w:t xml:space="preserve"> </w:t>
            </w:r>
            <w:r>
              <w:rPr>
                <w:lang w:val="en-US"/>
              </w:rPr>
              <w:t>YP</w:t>
            </w:r>
            <w:r w:rsidRPr="0064268B">
              <w:t xml:space="preserve"> </w:t>
            </w:r>
            <w:r w:rsidRPr="0064268B">
              <w:lastRenderedPageBreak/>
              <w:t>(</w:t>
            </w:r>
            <w:r>
              <w:rPr>
                <w:lang w:val="en-US"/>
              </w:rPr>
              <w:t>Cerato</w:t>
            </w:r>
            <w:r w:rsidRPr="0064268B">
              <w:t xml:space="preserve">, </w:t>
            </w:r>
            <w:r>
              <w:rPr>
                <w:lang w:val="en-US"/>
              </w:rPr>
              <w:t>Forte</w:t>
            </w:r>
            <w:r w:rsidRPr="0064268B">
              <w:t xml:space="preserve">) 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373573,18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Буцула (Лысунец) Бэлла Владимировна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отдела по социальным вопросам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 приусадебный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98,5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997,0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981545,71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приусадебный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997,0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98,5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приусадебный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450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 ВАЗ 21093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ВАЗ приора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899307,70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Легковой автомобиль, кредитный договор от 25.09.2021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98,5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98,5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Быкова Елена Юрьевн</w:t>
            </w:r>
            <w:r>
              <w:rPr>
                <w:b/>
                <w:bCs/>
              </w:rPr>
              <w:lastRenderedPageBreak/>
              <w:t>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Главный специалист юридического </w:t>
            </w:r>
            <w:r>
              <w:lastRenderedPageBreak/>
              <w:t>отдела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Земельный участок под индивидуал</w:t>
            </w:r>
            <w:r>
              <w:lastRenderedPageBreak/>
              <w:t>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742,0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24,6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Автомобиль легковой, ЛАДА ВАЗ </w:t>
            </w:r>
            <w:r>
              <w:lastRenderedPageBreak/>
              <w:t>211440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484557,95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- 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742,0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24,6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Волохова Наталья Юрьевна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Главный специалист отдела по вопросам семьи и детства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земельный участок под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индивидуальное жилищное </w:t>
            </w:r>
            <w:r>
              <w:lastRenderedPageBreak/>
              <w:t>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квартира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общая долевая 2/</w:t>
            </w:r>
            <w:r w:rsidRPr="0064268B">
              <w:t>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t>долевая  1</w:t>
            </w:r>
            <w:proofErr w:type="gramEnd"/>
            <w:r>
              <w:t>/</w:t>
            </w:r>
            <w:r w:rsidRPr="0064268B">
              <w:t>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2/3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2/</w:t>
            </w:r>
            <w:r w:rsidRPr="009B563D">
              <w:t>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долевая   1/</w:t>
            </w:r>
            <w:r w:rsidRPr="009B563D">
              <w:t>9</w:t>
            </w:r>
            <w:r>
              <w:t xml:space="preserve"> </w:t>
            </w:r>
          </w:p>
          <w:p w:rsidR="0064268B" w:rsidRDefault="0064268B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долевая   2/</w:t>
            </w:r>
            <w:r w:rsidRPr="009B563D">
              <w:rPr>
                <w:rFonts w:eastAsia="Times New Roman" w:cs="Times New Roman"/>
              </w:rPr>
              <w:t>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</w:t>
            </w:r>
            <w:proofErr w:type="gramStart"/>
            <w:r>
              <w:t xml:space="preserve">долевая  </w:t>
            </w:r>
            <w:r>
              <w:rPr>
                <w:lang w:val="en-US"/>
              </w:rPr>
              <w:t>1</w:t>
            </w:r>
            <w:proofErr w:type="gramEnd"/>
            <w:r>
              <w:t>/</w:t>
            </w:r>
            <w:r>
              <w:rPr>
                <w:lang w:val="en-US"/>
              </w:rPr>
              <w:t>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736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757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757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41,</w:t>
            </w:r>
            <w:r>
              <w:t>8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41,</w:t>
            </w:r>
            <w:r>
              <w:t>8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41,</w:t>
            </w:r>
            <w:r>
              <w:t>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60,4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746681,23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41,8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395874,12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Гурина Светлана Андреевна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Начальник отдела по социальным вопросам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(7/8)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(7/8)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934,0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66,6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Лифан Лифан 215800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1151506,35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Легковой автомобиль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накопления за предыдущие годы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934,0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66,6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Автомобили </w:t>
            </w:r>
            <w:r>
              <w:lastRenderedPageBreak/>
              <w:t>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Lada</w:t>
            </w:r>
            <w:r w:rsidRPr="009B563D">
              <w:t xml:space="preserve"> </w:t>
            </w:r>
            <w:r>
              <w:rPr>
                <w:lang w:val="en-US"/>
              </w:rPr>
              <w:t>Kalina</w:t>
            </w:r>
            <w:r w:rsidRPr="009B563D">
              <w:t xml:space="preserve"> </w:t>
            </w:r>
            <w:r>
              <w:rPr>
                <w:lang w:val="en-US"/>
              </w:rPr>
              <w:t>LADA</w:t>
            </w:r>
            <w:r w:rsidRPr="009B563D">
              <w:t xml:space="preserve"> 111830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141641,15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(1/8)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(1/8)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934,0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66,6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Гоптарева Елена Викторовна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Начальника управления сельского хозяйства</w:t>
            </w:r>
          </w:p>
          <w:p w:rsidR="0064268B" w:rsidRDefault="0064268B">
            <w:pPr>
              <w:pStyle w:val="a8"/>
              <w:snapToGrid w:val="0"/>
              <w:jc w:val="center"/>
            </w:pPr>
            <w:r w:rsidRPr="009B563D">
              <w:t>администраци</w:t>
            </w:r>
            <w:r>
              <w:t>и</w:t>
            </w:r>
            <w:r w:rsidRPr="009B563D">
              <w:t xml:space="preserve">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68,7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624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VW</w:t>
            </w:r>
            <w:r w:rsidRPr="009B563D">
              <w:t>-</w:t>
            </w:r>
            <w:r>
              <w:rPr>
                <w:lang w:val="en-US"/>
              </w:rPr>
              <w:t>JETTA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989379,06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 xml:space="preserve">Гальченко Владимир </w:t>
            </w:r>
            <w:r>
              <w:rPr>
                <w:b/>
                <w:bCs/>
              </w:rPr>
              <w:lastRenderedPageBreak/>
              <w:t>Иванович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Главный </w:t>
            </w:r>
            <w:proofErr w:type="gramStart"/>
            <w:r>
              <w:t>специалист  отдела</w:t>
            </w:r>
            <w:proofErr w:type="gramEnd"/>
            <w:r>
              <w:t xml:space="preserve"> по ГО и ЧС, взаимодействию с </w:t>
            </w:r>
            <w:r>
              <w:lastRenderedPageBreak/>
              <w:t>правохранительными органами и межнациональным отношениям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lastRenderedPageBreak/>
              <w:t xml:space="preserve"> </w:t>
            </w:r>
            <w:r>
              <w:t xml:space="preserve">Земельный участок под индивидуальное </w:t>
            </w:r>
            <w:r>
              <w:lastRenderedPageBreak/>
              <w:t>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</w:t>
            </w:r>
            <w:r>
              <w:rPr>
                <w:lang w:val="en-US"/>
              </w:rPr>
              <w:t xml:space="preserve">бщая </w:t>
            </w:r>
            <w:r>
              <w:t xml:space="preserve">долевая 2/3 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505,0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91,5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Фольсваген поло, 2018 г.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1008742,85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Супруга 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долевая1/3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91,5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36,2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459088,00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91,5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Горбиль Анна Олеговна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Ведущий специалист </w:t>
            </w:r>
            <w:proofErr w:type="gramStart"/>
            <w:r>
              <w:t>отдела  жилищно</w:t>
            </w:r>
            <w:proofErr w:type="gramEnd"/>
            <w:r>
              <w:t>-коммунального хозяйства, транспорта и связи</w:t>
            </w:r>
          </w:p>
          <w:p w:rsidR="0064268B" w:rsidRDefault="0064268B">
            <w:pPr>
              <w:pStyle w:val="a8"/>
              <w:snapToGrid w:val="0"/>
              <w:jc w:val="center"/>
            </w:pPr>
            <w:r w:rsidRPr="009B563D">
              <w:t>администраци</w:t>
            </w:r>
            <w:r>
              <w:t>и</w:t>
            </w:r>
            <w:r w:rsidRPr="009B563D">
              <w:t xml:space="preserve">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109,4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750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133142,31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сельскохозяйственного использования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225/5600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492441,0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35,1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 размещения домов индивидуальной жилой застройки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109,4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750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Легковой автомобиль форд фокус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741173,67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lastRenderedPageBreak/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109,4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750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109,4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750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rPr>
          <w:trHeight w:val="3127"/>
        </w:trPr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Грицаев Дмитрий Николаевич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Главный специалист юридического отдела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962,0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82,3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563113,76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Супруга 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t>земельный участок для размещения домов индивидуал</w:t>
            </w:r>
            <w:r>
              <w:lastRenderedPageBreak/>
              <w:t>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1/3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962,0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529,0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82,3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99,6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тойота королла  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351709,80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t xml:space="preserve">земельный участок для </w:t>
            </w:r>
            <w:proofErr w:type="gramStart"/>
            <w:r>
              <w:t>индивидуального  жилищного</w:t>
            </w:r>
            <w:proofErr w:type="gramEnd"/>
            <w:r>
              <w:t xml:space="preserve">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962,0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82,3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t xml:space="preserve">земельный участок для </w:t>
            </w:r>
            <w:proofErr w:type="gramStart"/>
            <w:r>
              <w:t>индивидуального  жилищного</w:t>
            </w:r>
            <w:proofErr w:type="gramEnd"/>
            <w:r>
              <w:t xml:space="preserve">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962,0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82,3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 w:rsidTr="009B563D">
        <w:trPr>
          <w:trHeight w:val="991"/>
        </w:trPr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lastRenderedPageBreak/>
              <w:t>Глоба Елена Федоровна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начальник отдела контрактной системы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сельскохозяйственного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использования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2339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71,1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4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914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788512,70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rPr>
          <w:trHeight w:val="991"/>
        </w:trPr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84,0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914,0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FORD FOCUS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424971,95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rPr>
          <w:trHeight w:val="991"/>
        </w:trPr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rPr>
          <w:trHeight w:val="991"/>
        </w:trPr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Доценко Юлия Владимировна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отдела контрактной системы 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41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558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104,8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</w:t>
            </w:r>
            <w:r>
              <w:rPr>
                <w:color w:val="000000"/>
              </w:rPr>
              <w:t>70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56,3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Автомобиль легковой Опель </w:t>
            </w:r>
            <w:r>
              <w:rPr>
                <w:lang w:val="en-US"/>
              </w:rPr>
              <w:t>vita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400813,47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rPr>
          <w:trHeight w:val="991"/>
        </w:trPr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  <w:r>
              <w:t>жилой дом</w:t>
            </w:r>
          </w:p>
        </w:tc>
        <w:tc>
          <w:tcPr>
            <w:tcW w:w="141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558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104,8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37</w:t>
            </w:r>
            <w:r>
              <w:rPr>
                <w:color w:val="000000"/>
              </w:rPr>
              <w:t>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 xml:space="preserve">Автомобиль легковой Ниссан </w:t>
            </w:r>
            <w:r>
              <w:rPr>
                <w:color w:val="000000"/>
                <w:lang w:val="en-US"/>
              </w:rPr>
              <w:t>Qashqai 2/0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601394,25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rPr>
          <w:trHeight w:val="991"/>
        </w:trPr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  <w:r>
              <w:t>Земельный участок для размещения домов индивидуал</w:t>
            </w:r>
            <w:r>
              <w:lastRenderedPageBreak/>
              <w:t>ьной жилой застройки</w:t>
            </w: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</w:p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  <w:r>
              <w:t>жилой дом</w:t>
            </w:r>
          </w:p>
        </w:tc>
        <w:tc>
          <w:tcPr>
            <w:tcW w:w="141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558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104,8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37</w:t>
            </w:r>
            <w:r>
              <w:rPr>
                <w:color w:val="000000"/>
              </w:rPr>
              <w:t>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Диденко Марина Николаевна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snapToGrid w:val="0"/>
              <w:jc w:val="center"/>
            </w:pPr>
            <w:r w:rsidRPr="009B563D"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отдела информационной политики управления службы протокола и информационной политики</w:t>
            </w:r>
            <w:r w:rsidRPr="009B563D">
              <w:rPr>
                <w:sz w:val="22"/>
                <w:szCs w:val="22"/>
              </w:rPr>
              <w:t xml:space="preserve"> администрации муниципального образования 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450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185,8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384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84,8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Skoda</w:t>
            </w:r>
            <w:r w:rsidRPr="009B563D">
              <w:t xml:space="preserve"> </w:t>
            </w:r>
            <w:r>
              <w:rPr>
                <w:lang w:val="en-US"/>
              </w:rPr>
              <w:t>Fabia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Автомобили грузовые</w:t>
            </w:r>
            <w:r w:rsidRPr="009B563D">
              <w:t>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leaf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262024,19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384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84,8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lveco</w:t>
            </w:r>
            <w:r w:rsidRPr="009B563D">
              <w:t xml:space="preserve"> 35</w:t>
            </w:r>
            <w:r>
              <w:rPr>
                <w:lang w:val="en-US"/>
              </w:rPr>
              <w:t>S</w:t>
            </w:r>
            <w:r w:rsidRPr="009B563D">
              <w:t xml:space="preserve">12 </w:t>
            </w:r>
            <w:r>
              <w:rPr>
                <w:lang w:val="en-US"/>
              </w:rPr>
              <w:t>Daily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3969428,13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rPr>
          <w:trHeight w:val="3065"/>
        </w:trPr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384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84,8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rPr>
          <w:trHeight w:val="3065"/>
        </w:trPr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384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84,8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Дорошенко Анастасия Александровна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Начальник отдела культуры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909,0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23,3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909,0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94,7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ВАЗ 21120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469084,92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909,0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23,3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909,0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94,7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656932,32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909,0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94,7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909,0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94,7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Добрывечер Владимир Александрович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Заместитель главы муниципального образования Корновский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76,4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1181627,97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28,7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76,4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Шевроле Клит Авео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346615,37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lastRenderedPageBreak/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Дружинкин Александр Евгеньевич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Заместитель главы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  <w:r>
              <w:rPr>
                <w:color w:val="000000"/>
              </w:rPr>
              <w:t>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108,2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704,0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Легковые автомобили: Тойота Королла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1137826,92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Приусадебный участок личного подсобного хозяйства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222/250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222/250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1500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704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108,2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484494,29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общая долевая 14/250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общая долевая 14/250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704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108,2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0,19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14/250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14/250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704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108,2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0,19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Дюсимбаева Виктория Юрьевна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Начальник отдела муниципальной службы и кадровой работы управления делами</w:t>
            </w:r>
          </w:p>
          <w:p w:rsidR="0064268B" w:rsidRDefault="0064268B">
            <w:pPr>
              <w:pStyle w:val="a8"/>
              <w:snapToGrid w:val="0"/>
              <w:jc w:val="center"/>
            </w:pPr>
            <w:r w:rsidRPr="009B563D">
              <w:t>администраци</w:t>
            </w:r>
            <w:r>
              <w:t>и</w:t>
            </w:r>
            <w:r w:rsidRPr="009B563D">
              <w:t xml:space="preserve">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участок: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842,0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85,9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  <w:proofErr w:type="gramStart"/>
            <w:r>
              <w:t>под  индивидуальное</w:t>
            </w:r>
            <w:proofErr w:type="gramEnd"/>
            <w:r>
              <w:t xml:space="preserve">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99,6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1652,0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Фольксваген пассат СС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735270,94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 для 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 с пристройкой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</w:t>
            </w:r>
            <w:r>
              <w:lastRenderedPageBreak/>
              <w:t>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1652,0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842,0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99,6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85,9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-</w:t>
            </w:r>
          </w:p>
          <w:p w:rsidR="0064268B" w:rsidRDefault="0064268B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784131,18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hd w:val="clear" w:color="auto" w:fill="FFFFFF"/>
              <w:snapToGrid w:val="0"/>
              <w:jc w:val="center"/>
            </w:pPr>
            <w:r>
              <w:t>Несовершеннолетние дети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842,0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85,9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99,6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1652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7600,00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842,0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85,9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99,6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1652,0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Епанчинцева Алина Александровна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отдела экономического  развития сельского хозяйства управления сельского хозяйства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Комната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(1/12)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302,0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10,0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размещение домов индивидуальной жилой застройки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120,0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1200,0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Hyunday veloster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552509,52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размещение домов индивидуальной жилой застройки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120,0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1200,0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размещение домов индивидуальной жилой застройки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120,0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1200,0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 xml:space="preserve">Жулин </w:t>
            </w:r>
            <w:r>
              <w:rPr>
                <w:b/>
                <w:bCs/>
                <w:color w:val="000000"/>
              </w:rPr>
              <w:lastRenderedPageBreak/>
              <w:t>Евгений  Александрович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 xml:space="preserve">Главный </w:t>
            </w:r>
            <w:r>
              <w:rPr>
                <w:color w:val="000000"/>
              </w:rPr>
              <w:lastRenderedPageBreak/>
              <w:t>специалист</w:t>
            </w:r>
            <w:r>
              <w:t xml:space="preserve"> отдела планировки и застройки управления архитектуры и градостроительства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200,5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47,8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442294,58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47,8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Автомобили легковые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PEHO LOGAN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409243,79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  <w:color w:val="000000"/>
              </w:rPr>
              <w:t>Журавская  Ольга Валерьевна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отдела организационной работы управления делами администрации муниципального образования Кореновский 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180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425413,96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180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Легковые автомобили: </w:t>
            </w:r>
            <w:r>
              <w:rPr>
                <w:color w:val="000000"/>
              </w:rPr>
              <w:t xml:space="preserve">Тойота </w:t>
            </w:r>
            <w:r>
              <w:rPr>
                <w:color w:val="000000"/>
                <w:lang w:val="en-US"/>
              </w:rPr>
              <w:t>sprinter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795937,42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180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Захарова Юлия Петровна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отдела экономического развития сельского хозяйства управления сельского хозяйства администрации муниципального образования Кореновский 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2196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88,6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389746,00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2196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88,6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Hyundai Solaris 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200304,96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2196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88,6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Ивженко Мария Сергеевна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отдела организационной работы управления делами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1969,0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37,5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2727,0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77,9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ОПЕЛЬ корса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1425617,75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2727,0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77,9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2454889,11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2727,0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77,9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2727,0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77,9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Кучмина Анастасия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Александровна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Начальник отдела планировки и застройки управления архитектуры и градостроительства</w:t>
            </w:r>
            <w:r>
              <w:t xml:space="preserve">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97,1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517,0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545839,44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Комова Ирина Григорьевна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Ведущий специалист отдела по ГО и </w:t>
            </w:r>
            <w:proofErr w:type="gramStart"/>
            <w:r>
              <w:t>ЧС ,</w:t>
            </w:r>
            <w:proofErr w:type="gramEnd"/>
            <w:r>
              <w:t xml:space="preserve"> взаимодействию с правоохранительными органами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и межнациональным отношениям</w:t>
            </w:r>
          </w:p>
          <w:p w:rsidR="0064268B" w:rsidRDefault="0064268B">
            <w:pPr>
              <w:pStyle w:val="a8"/>
              <w:snapToGrid w:val="0"/>
              <w:jc w:val="center"/>
            </w:pPr>
            <w:r w:rsidRPr="009B563D">
              <w:t>администраци</w:t>
            </w:r>
            <w:r>
              <w:t>и</w:t>
            </w:r>
            <w:r w:rsidRPr="009B563D">
              <w:t xml:space="preserve">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участок для размещения домов индивидуальной жилой застройки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1141,0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76,6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429066,82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Коломие</w:t>
            </w:r>
            <w:r>
              <w:rPr>
                <w:b/>
                <w:bCs/>
              </w:rPr>
              <w:lastRenderedPageBreak/>
              <w:t>ц Наталья Сергеевна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Ведущий </w:t>
            </w:r>
            <w:r>
              <w:lastRenderedPageBreak/>
              <w:t>специалист отдела финансово-экономического мониторинга управления экономики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35,1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 xml:space="preserve">Российская </w:t>
            </w:r>
            <w:r>
              <w:rPr>
                <w:color w:val="000000"/>
              </w:rPr>
              <w:lastRenderedPageBreak/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578561,75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35,1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Кочарян Эдуард Николаевич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отдела финансового-экономического мониторинга управления экономики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земельный участок под   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участок</w:t>
            </w:r>
            <w:r w:rsidRPr="009B563D">
              <w:t xml:space="preserve"> д</w:t>
            </w:r>
            <w:r>
              <w:t>ачный</w:t>
            </w:r>
            <w:r w:rsidRPr="009B563D">
              <w:t xml:space="preserve">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</w:t>
            </w:r>
            <w:r w:rsidRPr="009B563D">
              <w:t>3</w:t>
            </w:r>
          </w:p>
          <w:p w:rsidR="0064268B" w:rsidRPr="009B563D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общая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lang w:val="en-US"/>
              </w:rPr>
              <w:t xml:space="preserve"> </w:t>
            </w:r>
            <w:r>
              <w:rPr>
                <w:lang w:val="en-US"/>
              </w:rPr>
              <w:t>долевая 1/3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487,0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52,7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71,2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71,2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Мазда </w:t>
            </w:r>
            <w:r>
              <w:rPr>
                <w:color w:val="000000"/>
                <w:lang w:val="en-US"/>
              </w:rPr>
              <w:t>CX-5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2078073,61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Супруга 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71,2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1524</w:t>
            </w:r>
            <w:r>
              <w:t>00,00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lastRenderedPageBreak/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Катышева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Марина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Андреевна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proofErr w:type="gramStart"/>
            <w:r>
              <w:t>Ведущий  специалист</w:t>
            </w:r>
            <w:proofErr w:type="gramEnd"/>
            <w:r>
              <w:t xml:space="preserve"> сектора по развитию малых форм хозяйствования управления сельского хозяйства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к</w:t>
            </w:r>
            <w:r>
              <w:t>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</w:t>
            </w:r>
            <w:proofErr w:type="gramStart"/>
            <w:r>
              <w:t>участок  под</w:t>
            </w:r>
            <w:proofErr w:type="gramEnd"/>
            <w:r>
              <w:t xml:space="preserve"> личное подсобное хозяйство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сельскохозяйственного использования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(450/173920)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42,7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2715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13063222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76,5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ваз 21099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200684,37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 земли населенных пунктов-личное подсобное хозяйство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76,5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2715,0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171181,87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lastRenderedPageBreak/>
              <w:t>земли населенных пунктов-личное подсобное хозяйство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76,5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2715,0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 земли населенных пунктов-личное подсобное хозяйство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76,5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2715,0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Крылова Екатерина Анатольевна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>Ведущий специалист</w:t>
            </w:r>
            <w:r>
              <w:rPr>
                <w:rFonts w:cs="Times New Roman"/>
                <w:sz w:val="22"/>
                <w:szCs w:val="22"/>
              </w:rPr>
              <w:t xml:space="preserve"> отдела по взаимодействию с представительным органом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67,3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377232,91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67,3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Автомобили легковые: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Шевроле Круз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1111882,96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67,3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Ковалева Татьяна Григорьевна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Заместитель главы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личного подсобного хозяйства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lastRenderedPageBreak/>
              <w:t xml:space="preserve"> </w:t>
            </w:r>
            <w:proofErr w:type="gramStart"/>
            <w:r>
              <w:rPr>
                <w:rFonts w:eastAsia="Times New Roman" w:cs="Times New Roman"/>
              </w:rPr>
              <w:t xml:space="preserve">Общая  </w:t>
            </w:r>
            <w:r>
              <w:t>долевая</w:t>
            </w:r>
            <w:proofErr w:type="gramEnd"/>
            <w:r>
              <w:t xml:space="preserve"> 1/</w:t>
            </w:r>
            <w:r>
              <w:rPr>
                <w:lang w:val="en-US"/>
              </w:rPr>
              <w:t>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</w:t>
            </w:r>
            <w:r>
              <w:rPr>
                <w:lang w:val="en-US"/>
              </w:rPr>
              <w:t>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844,0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62,4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1672405,66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Козыренко Александр Владимирович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Ведущий специалист отдела по делам казачества администрации муниципального образования Кореновский район 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</w:t>
            </w:r>
            <w:r>
              <w:rPr>
                <w:color w:val="000000"/>
              </w:rPr>
              <w:t>3/4</w:t>
            </w:r>
            <w:r>
              <w:t>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(7</w:t>
            </w:r>
            <w:r>
              <w:rPr>
                <w:color w:val="000000"/>
              </w:rPr>
              <w:t>/8)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507,0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75,8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 ДАТСУН ОН-ДО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620142,26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507,0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75,8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378292,70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Козырская Ольга Петровна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общего отдела управления делами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садовый 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</w:t>
            </w:r>
            <w:proofErr w:type="gramStart"/>
            <w:r>
              <w:t>участок  для</w:t>
            </w:r>
            <w:proofErr w:type="gramEnd"/>
            <w:r>
              <w:t xml:space="preserve"> размещения домов индивидуальной жилой  </w:t>
            </w:r>
            <w:r>
              <w:lastRenderedPageBreak/>
              <w:t>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</w:t>
            </w:r>
            <w:proofErr w:type="gramStart"/>
            <w:r>
              <w:t>долевая  1</w:t>
            </w:r>
            <w:proofErr w:type="gramEnd"/>
            <w:r>
              <w:t>/3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долевая  1/3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1000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584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67,3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ВАЗ 21093 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742125,38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Киракосян Татьяна Анатольевна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Начальник управления делами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долевая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1/4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881,0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58,4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Chevrolet lacetti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1080350,49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881,0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58,4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NISSAN </w:t>
            </w:r>
            <w:r>
              <w:t>эксперт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1012886,93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Колга Юлия Николаевна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Главный специалист отдела финансово-экономического мониторинга </w:t>
            </w:r>
            <w:r>
              <w:lastRenderedPageBreak/>
              <w:t>управления экономики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 xml:space="preserve">участок для  размещения домов индивидуальной жилой застройки 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55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510581,36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ваз Лада </w:t>
            </w:r>
            <w:r>
              <w:rPr>
                <w:lang w:val="en-US"/>
              </w:rPr>
              <w:t>xray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885396,52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Колмыкова Юлия Николаевна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отдела по вопросам семьи и детства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 1/3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79,6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79,6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461116,48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1/3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79,6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79,6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Колупай</w:t>
            </w:r>
            <w:r>
              <w:rPr>
                <w:b/>
                <w:bCs/>
                <w:color w:val="000000"/>
              </w:rPr>
              <w:lastRenderedPageBreak/>
              <w:t>ко Светлана Викторовна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Заместитель главы</w:t>
            </w:r>
            <w:r w:rsidRPr="009B563D">
              <w:t xml:space="preserve"> </w:t>
            </w:r>
            <w:r w:rsidRPr="009B563D">
              <w:lastRenderedPageBreak/>
              <w:t>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355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209,9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Автомобили </w:t>
            </w:r>
            <w:r>
              <w:lastRenderedPageBreak/>
              <w:t>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1205041,2</w:t>
            </w: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Кочкин Виктор Валерьевич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Начальник отдела информационной системы обеспечения градостроительной деятельности управления архитектуры и градостроительства</w:t>
            </w:r>
            <w:r>
              <w:t xml:space="preserve">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56,3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Автомобили легковые, Хонда Аккорд,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Ваз 21102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1014718,63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Кадниковкина Галина Константиновна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Ведущий специалист отдела планировки и застройки управления архитектуры и градостроительства </w:t>
            </w:r>
            <w:r>
              <w:lastRenderedPageBreak/>
              <w:t>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(17/124)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(5/124)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207,7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207,7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162895,32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892022,82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Лаштабега Юлия Юрьевна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Ведущий специалист общего отдела управления делами </w:t>
            </w:r>
            <w:r w:rsidRPr="009B563D">
              <w:t>администраци</w:t>
            </w:r>
            <w:r>
              <w:t>и</w:t>
            </w:r>
            <w:r w:rsidRPr="009B563D">
              <w:t xml:space="preserve">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1682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107,5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1351437,84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участок,  ИЖС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107,5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1682,0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  <w:color w:val="000000"/>
              </w:rPr>
              <w:t>Кузеванова</w:t>
            </w:r>
          </w:p>
          <w:p w:rsidR="0064268B" w:rsidRDefault="0064268B">
            <w:pPr>
              <w:pStyle w:val="a8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Юлия Вячеславовна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Главный специалист отдела по социальным вопросам</w:t>
            </w:r>
            <w:r>
              <w:t xml:space="preserve"> </w:t>
            </w:r>
            <w:r w:rsidRPr="009B563D">
              <w:t>администраци</w:t>
            </w:r>
            <w:r>
              <w:t>и</w:t>
            </w:r>
            <w:r w:rsidRPr="009B563D">
              <w:t xml:space="preserve">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под ИЖС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146,0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851,0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Легковой автомобиль Тайота  Витс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340217,88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</w:t>
            </w:r>
            <w:r>
              <w:lastRenderedPageBreak/>
              <w:t>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Лидамюк Нина Эдуардовна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Главный специалист производственного отдела управления сельского хозяйства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з</w:t>
            </w:r>
            <w:r>
              <w:t>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2400,0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45,0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43,4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53,6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20,2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712830,68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Литвиненко Ольга  Юрьевна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архивного отдела</w:t>
            </w:r>
          </w:p>
          <w:p w:rsidR="0064268B" w:rsidRDefault="0064268B">
            <w:pPr>
              <w:pStyle w:val="a8"/>
              <w:snapToGrid w:val="0"/>
              <w:jc w:val="center"/>
            </w:pPr>
            <w:r w:rsidRPr="009B563D">
              <w:t>администраци</w:t>
            </w:r>
            <w:r>
              <w:t>и</w:t>
            </w:r>
            <w:r w:rsidRPr="009B563D">
              <w:t xml:space="preserve">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находящийся в составе дачных, садоводческих огороднических объединений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находящийся в составе </w:t>
            </w:r>
            <w:r>
              <w:lastRenderedPageBreak/>
              <w:t>дачных, садоводческих огороднических объединений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находящийся в составе дачных, садоводческих огороднических объединений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малоэтажного жилого дома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(125/1000)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1000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839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44,6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44,6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155547,84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44,6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Левада Аида Кимовна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Начальник отдела по работе с обращениями граждан и организаций управления делами </w:t>
            </w:r>
          </w:p>
          <w:p w:rsidR="0064268B" w:rsidRDefault="0064268B">
            <w:pPr>
              <w:pStyle w:val="a8"/>
              <w:snapToGrid w:val="0"/>
              <w:jc w:val="center"/>
            </w:pPr>
            <w:r w:rsidRPr="009B563D">
              <w:lastRenderedPageBreak/>
              <w:t>администраци</w:t>
            </w:r>
            <w:r>
              <w:t>и</w:t>
            </w:r>
            <w:r w:rsidRPr="009B563D">
              <w:t xml:space="preserve">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приусадебный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общая долевая 1/2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500,0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59,5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50,0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Мерседес  </w:t>
            </w:r>
            <w:r>
              <w:rPr>
                <w:lang w:val="en-US"/>
              </w:rPr>
              <w:t>BENZ</w:t>
            </w:r>
            <w:r w:rsidRPr="009B563D">
              <w:t xml:space="preserve"> </w:t>
            </w:r>
            <w:r>
              <w:rPr>
                <w:lang w:val="en-US"/>
              </w:rPr>
              <w:t>GLK</w:t>
            </w:r>
            <w:r w:rsidRPr="009B563D">
              <w:t xml:space="preserve"> 300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646286,08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305981,39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Лысак Алина Романовна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autoSpaceDE w:val="0"/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Ведущий специалист отдела информационной системы обеспечения градостроительной деятельности управления архитектуры и градостроительства</w:t>
            </w:r>
            <w:r>
              <w:rPr>
                <w:color w:val="000000"/>
                <w:sz w:val="22"/>
                <w:szCs w:val="22"/>
              </w:rPr>
              <w:t xml:space="preserve">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2121,0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52,4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358137,47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 w:rsidRPr="009B563D">
              <w:t>земельный участок для ведения личного подсобного хозяйства</w:t>
            </w:r>
          </w:p>
          <w:p w:rsidR="0064268B" w:rsidRPr="009B563D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2121,0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52,4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Автомобиль легковой, ВАЗ 2170, 2009 г.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389965,78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2121,0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52,4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Матирный Андрей Сергеевич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Главный специалист производственного отдела управления сельского хозяйства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под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59,3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1324,0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460339,39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под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</w:t>
            </w:r>
            <w:r>
              <w:rPr>
                <w:color w:val="000000"/>
              </w:rPr>
              <w:t>9,3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1324,0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649012,84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rPr>
          <w:trHeight w:val="120"/>
        </w:trPr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Маркеева Виктория Валерьевна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Начальник </w:t>
            </w:r>
            <w:proofErr w:type="gramStart"/>
            <w:r>
              <w:t>общего  отдела</w:t>
            </w:r>
            <w:proofErr w:type="gramEnd"/>
            <w:r>
              <w:t xml:space="preserve"> управления делами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администрации муниципального образования </w:t>
            </w:r>
            <w:r>
              <w:lastRenderedPageBreak/>
              <w:t>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lastRenderedPageBreak/>
              <w:t xml:space="preserve"> </w:t>
            </w:r>
            <w:r>
              <w:t>квартира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совместная Друзь Н.А.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50,9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735960,76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многоэтажной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86/1000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212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2700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45,4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Тойота Авенсис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color w:val="000000"/>
              </w:rPr>
              <w:t>Мазда 3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746813,20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lastRenderedPageBreak/>
              <w:t>Марченко Эдуард Борисович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Начальник отдела по мобилизационной подготовке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26,6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186,8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Легковой автомобиль,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мицубиси Аутлендер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ситроен с1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1288632,02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186,8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309548,60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186,8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Мисько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Анастасия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Геннадьевна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Начальник отдела финансово-экономического мониторинга управления экономики администрации муниципального образования </w:t>
            </w:r>
            <w:r>
              <w:lastRenderedPageBreak/>
              <w:t>Кореновский район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земельный участок под индивидуальное строительство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600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42,2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17,6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795567,03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</w:t>
            </w:r>
            <w:r>
              <w:t xml:space="preserve"> для размещения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гаражей и автостоянок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гараж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иные строения,помещения и сооружения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42,2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17,6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96,6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</w:rPr>
              <w:t xml:space="preserve">Шкода </w:t>
            </w:r>
            <w:r>
              <w:rPr>
                <w:color w:val="000000"/>
                <w:lang w:val="en-US"/>
              </w:rPr>
              <w:t>Skoda Octavia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2390082,29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42,2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42,2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Манько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Александр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Петрович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Заместитель главы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для 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</w:t>
            </w:r>
            <w:proofErr w:type="gramStart"/>
            <w:r>
              <w:t>участок  для</w:t>
            </w:r>
            <w:proofErr w:type="gramEnd"/>
            <w:r>
              <w:t xml:space="preserve">     </w:t>
            </w:r>
            <w:r>
              <w:lastRenderedPageBreak/>
              <w:t>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для сельскохозяйственного </w:t>
            </w:r>
            <w:r>
              <w:rPr>
                <w:color w:val="000000"/>
              </w:rPr>
              <w:t>использования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</w:t>
            </w:r>
            <w:proofErr w:type="gramStart"/>
            <w:r>
              <w:t>долевая  39600</w:t>
            </w:r>
            <w:proofErr w:type="gramEnd"/>
            <w:r>
              <w:t>/714583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 1/2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1036,0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1400,0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714583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85,3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Пежо 406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1593631,99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44,9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1036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85,3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362443,51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Микаэлян Ольга Сергеевн</w:t>
            </w:r>
            <w:r>
              <w:rPr>
                <w:b/>
                <w:bCs/>
              </w:rPr>
              <w:lastRenderedPageBreak/>
              <w:t>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Ведущий специалист отдела по вопросам семьи </w:t>
            </w:r>
            <w:r>
              <w:lastRenderedPageBreak/>
              <w:t>и детства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224754,34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Милославская Марина Григорьевна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Начальник управления архитектуры и градостроительства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район, главный архитектор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дачный 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земли сельскохозяйственного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назначения для сельскохозяйственного производства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32500/6307370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6307370,0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35,4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110,0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Ford-focus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1084721,27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земельный участок для индивидуального жилищного строительст</w:t>
            </w:r>
            <w:r>
              <w:lastRenderedPageBreak/>
              <w:t>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земельный участок для 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общая </w:t>
            </w:r>
            <w:proofErr w:type="gramStart"/>
            <w:r>
              <w:t>долевая  1</w:t>
            </w:r>
            <w:proofErr w:type="gramEnd"/>
            <w:r>
              <w:t>/3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1/3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2300,0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110,0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41,3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ВАЗ 21074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НИССАН ТИИДА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597683,39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Максименко Ирина Анатольевна</w:t>
            </w:r>
          </w:p>
        </w:tc>
        <w:tc>
          <w:tcPr>
            <w:tcW w:w="20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Заместитель главы муниципального образования Кореновский район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45,7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 индивидуальное жилищное строительство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96,3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1113,0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Lexus</w:t>
            </w:r>
            <w:r w:rsidRPr="009B563D">
              <w:t xml:space="preserve"> </w:t>
            </w:r>
            <w:r>
              <w:rPr>
                <w:lang w:val="en-US"/>
              </w:rPr>
              <w:t>es</w:t>
            </w:r>
            <w:r w:rsidRPr="009B563D">
              <w:t xml:space="preserve"> 250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1630852,61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</w:t>
            </w:r>
            <w:r>
              <w:lastRenderedPageBreak/>
              <w:t>индивидуальное жилищного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1113,0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840,0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96,3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Автомобили легковые: </w:t>
            </w:r>
            <w:r>
              <w:rPr>
                <w:color w:val="000000"/>
              </w:rPr>
              <w:t xml:space="preserve">МИЦУБИСИ  </w:t>
            </w:r>
            <w:r>
              <w:rPr>
                <w:color w:val="000000"/>
                <w:lang w:val="en-US"/>
              </w:rPr>
              <w:t>OUTLANDER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1550742,31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Моргулис Надежда Евгеньевна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Главный специалист отдела по делам несовершеннолетних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86,0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328,0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97,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622,0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297038,00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</w:t>
            </w:r>
            <w:r>
              <w:lastRenderedPageBreak/>
              <w:t>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lastRenderedPageBreak/>
              <w:t>700,</w:t>
            </w:r>
            <w:r>
              <w:t>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63,0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97,0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622,0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Автомобиль легковой КИА </w:t>
            </w:r>
            <w:r>
              <w:rPr>
                <w:lang w:val="en-US"/>
              </w:rPr>
              <w:t>Sorento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1067</w:t>
            </w:r>
            <w:r>
              <w:rPr>
                <w:color w:val="000000"/>
              </w:rPr>
              <w:t>1</w:t>
            </w:r>
            <w:r>
              <w:t>09,38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700,</w:t>
            </w:r>
            <w:r>
              <w:t>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63,0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97,0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622,0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</w:t>
            </w:r>
            <w:r>
              <w:lastRenderedPageBreak/>
              <w:t>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lastRenderedPageBreak/>
              <w:t>700,</w:t>
            </w:r>
            <w:r>
              <w:t>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63,0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97,0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622,0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700,</w:t>
            </w:r>
            <w:r>
              <w:t>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63,0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97,0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622,0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lastRenderedPageBreak/>
              <w:t>Мущинская Оксана Ильинична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отдела внутреннего финансового контроля и контроля в сфере муниципальных закупок администрации муниципального образования Кореновский район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под</w:t>
            </w:r>
            <w:r>
              <w:t xml:space="preserve"> индивидуальное жил</w:t>
            </w:r>
            <w:r>
              <w:rPr>
                <w:color w:val="000000"/>
              </w:rPr>
              <w:t>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1/12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1121,0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127,9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410621,67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1/12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1121,0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127,9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28,8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63,0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 Рено Сандеро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487888,98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1/12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1121,0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127,9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</w:t>
            </w:r>
            <w:r>
              <w:lastRenderedPageBreak/>
              <w:t>шеннолетние дети</w:t>
            </w:r>
          </w:p>
        </w:tc>
        <w:tc>
          <w:tcPr>
            <w:tcW w:w="209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1/12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lastRenderedPageBreak/>
              <w:t>1121,0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127,9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  <w:color w:val="000000"/>
              </w:rPr>
              <w:t>Наумова Марина Геннадьевна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Начальник управления земельных и  имущественных отношений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251,9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622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 УАЗ ПАТРИОТ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995103,43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251,9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622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 xml:space="preserve">Автомобили легковые: 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ВАЗ 2109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588770,70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 xml:space="preserve">Несовершеннолетние </w:t>
            </w:r>
            <w:r>
              <w:lastRenderedPageBreak/>
              <w:t>дети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Науменко Светлана Петровна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Главный специалист отдела контрактной  системы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1231,7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2066,0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36,0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291149,31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Несовершеннолетний ребенок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  <w:color w:val="000000"/>
              </w:rPr>
              <w:t>Овсепян Михаил Арнольдович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proofErr w:type="gramStart"/>
            <w:r>
              <w:t>Ведущий  специалист</w:t>
            </w:r>
            <w:proofErr w:type="gramEnd"/>
            <w:r>
              <w:t xml:space="preserve"> отдела  жилищно-коммунального хозяйства, транспорта и связи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44,2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488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369649,08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Супруга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lastRenderedPageBreak/>
              <w:t>Прокопенко Евгений Евгеньевич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Главный специалист отдела по мобилизационной подготовке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  <w:r>
              <w:rPr>
                <w:lang w:val="en-US"/>
              </w:rPr>
              <w:t>1/2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1/2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2500,0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78,7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 w:rsidRPr="009B563D">
              <w:t xml:space="preserve">Автомобили легковые: </w:t>
            </w:r>
            <w:r>
              <w:t xml:space="preserve">Крайслер </w:t>
            </w:r>
            <w:r>
              <w:rPr>
                <w:lang w:val="en-US"/>
              </w:rPr>
              <w:t>town</w:t>
            </w:r>
            <w:r w:rsidRPr="009B563D">
              <w:t>-</w:t>
            </w:r>
            <w:r>
              <w:rPr>
                <w:lang w:val="en-US"/>
              </w:rPr>
              <w:t>country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916321,77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Супруга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  <w:r w:rsidRPr="009B563D">
              <w:t>1/2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½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1/2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2500,0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78,7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50,1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Toyota Auris 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552266,55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Попова Анастасия Сергеевна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Ведущий специалист отдела информационной системы обеспечения градостроительной деятельности </w:t>
            </w:r>
            <w:r>
              <w:lastRenderedPageBreak/>
              <w:t>управления  архитектуры и градостроительства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51,0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146062,48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51,0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  <w:lang w:val="en-US"/>
              </w:rPr>
              <w:t>Chevrolet</w:t>
            </w:r>
            <w:r w:rsidRPr="009B563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Lanos</w:t>
            </w:r>
          </w:p>
          <w:p w:rsidR="0064268B" w:rsidRPr="009B563D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  <w:lang w:val="en-US"/>
              </w:rPr>
              <w:t>Mitsubishi</w:t>
            </w:r>
            <w:r w:rsidRPr="009B563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Lancer</w:t>
            </w:r>
            <w:r w:rsidRPr="009B563D">
              <w:rPr>
                <w:color w:val="000000"/>
              </w:rPr>
              <w:t xml:space="preserve"> 1.6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1187643,14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51,0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51,0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Пивовар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Инна Николаевна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Начальник юридического отдела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застройки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общая долевая </w:t>
            </w:r>
            <w:r w:rsidRPr="009B563D">
              <w:t>1/2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  <w:r w:rsidRPr="009B563D">
              <w:t>1/2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1071,0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181,7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40,3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718,0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br/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999905,22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  <w:r>
              <w:rPr>
                <w:lang w:val="en-US"/>
              </w:rPr>
              <w:t>1/2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  <w:r>
              <w:rPr>
                <w:lang w:val="en-US"/>
              </w:rPr>
              <w:t>1/2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1071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181,7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Фольксваген</w:t>
            </w:r>
            <w:r>
              <w:rPr>
                <w:color w:val="000000"/>
                <w:lang w:val="en-US"/>
              </w:rPr>
              <w:t xml:space="preserve"> tiguan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2738600,28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Плахута Людмила Сергеевна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Заведующий сектором развития потребительской сферы и ценообразования управления экономики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земельный участок для размещения домов </w:t>
            </w:r>
            <w:r>
              <w:rPr>
                <w:rFonts w:eastAsia="Times New Roman" w:cs="Times New Roman"/>
              </w:rPr>
              <w:lastRenderedPageBreak/>
              <w:t>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общая долевая 5/12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7/12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5/12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7/12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566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566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21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21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64,4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  <w:r>
              <w:rPr>
                <w:lang w:val="en-US"/>
              </w:rPr>
              <w:t>Jac</w:t>
            </w:r>
            <w:r w:rsidRPr="009B563D">
              <w:t xml:space="preserve"> </w:t>
            </w:r>
            <w:r>
              <w:t>ТагАЗ с 10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553800,60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21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566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ВАЗ 21101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lada</w:t>
            </w:r>
            <w:r w:rsidRPr="009B563D">
              <w:t xml:space="preserve"> </w:t>
            </w:r>
            <w:r>
              <w:rPr>
                <w:lang w:val="en-US"/>
              </w:rPr>
              <w:t>vesta</w:t>
            </w:r>
            <w:r w:rsidRPr="009B563D">
              <w:t xml:space="preserve"> </w:t>
            </w:r>
            <w:r>
              <w:rPr>
                <w:lang w:val="en-US"/>
              </w:rPr>
              <w:t>gel</w:t>
            </w:r>
            <w:r>
              <w:t xml:space="preserve">  110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946836,75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21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566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 xml:space="preserve">Резун </w:t>
            </w:r>
            <w:r>
              <w:lastRenderedPageBreak/>
              <w:t>Валерия Сергеевна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Главный </w:t>
            </w:r>
            <w:r>
              <w:lastRenderedPageBreak/>
              <w:t xml:space="preserve">специалист отдела по работе с обращениями граждан и организаций управления делами администрации муниципального образования Кореновский район 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796,0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75,2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1281127,0</w:t>
            </w:r>
            <w:r>
              <w:lastRenderedPageBreak/>
              <w:t>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Радченко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Николай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Владимирович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snapToGrid w:val="0"/>
              <w:jc w:val="center"/>
            </w:pPr>
            <w:r>
              <w:rPr>
                <w:sz w:val="22"/>
                <w:szCs w:val="22"/>
              </w:rPr>
              <w:t>Заведующий сектором по развитию малых форм хозяйствования  управления сельского хозяйства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з</w:t>
            </w:r>
            <w:r>
              <w:t>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земли сельскохозяйственного назначения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долевая </w:t>
            </w:r>
            <w:r>
              <w:rPr>
                <w:lang w:val="en-US"/>
              </w:rPr>
              <w:t>1/2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548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170800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84,6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Хундай элантра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624105,41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Супруга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84,6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548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1514317,07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84,6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548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Резцова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Наталья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Михайловна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Начальник отдела по вопросам семьи и детства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з</w:t>
            </w:r>
            <w:r>
              <w:t>емельный участок огородный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800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земельный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участок для размещения домов  индивидуальной жилой застройки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96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439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921373,71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огородный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  <w:proofErr w:type="gramStart"/>
            <w:r>
              <w:t>для  размещения</w:t>
            </w:r>
            <w:proofErr w:type="gramEnd"/>
            <w:r>
              <w:t xml:space="preserve"> домов 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для размещения домов индивидуальной жилой застройки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жилой </w:t>
            </w:r>
            <w:proofErr w:type="gramStart"/>
            <w:r>
              <w:t>дом ,</w:t>
            </w:r>
            <w:proofErr w:type="gramEnd"/>
            <w:r>
              <w:t xml:space="preserve"> помещения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800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439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38,8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Шкода Актавиа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лада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210740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X-TRAIL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612229,61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Симоненко Александр Сергеевич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Начальник управления службы протокола и информационной политики администрации</w:t>
            </w:r>
            <w:r>
              <w:t xml:space="preserve"> муниципального образования Коерновский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1/2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679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56,4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Прицеп для перевозки водн. Техники, грузов МЗСА 81771</w:t>
            </w: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1084730,68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25"/>
        </w:trPr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lastRenderedPageBreak/>
              <w:t>Семисотова Ольга Юрьевна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Начальник управления экономики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1064,0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307,5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191,7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1095,0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864202,73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1095,0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191,7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Pr="009B563D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ШЕВРОЛЕ ЛАЧЕТТИ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ХУНДАЙ ТУКСОН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608386,08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Сухореброва Валентина Владимировна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Главный специалист отдела внутреннего финансового контроля и контроля в сфере муниципальных закупок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45,2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ВАЗ 21074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Мицубиси  </w:t>
            </w:r>
            <w:r>
              <w:rPr>
                <w:lang w:val="en-US"/>
              </w:rPr>
              <w:t>Mitsubishi</w:t>
            </w:r>
            <w:r w:rsidRPr="009B563D">
              <w:t xml:space="preserve"> </w:t>
            </w:r>
            <w:r>
              <w:rPr>
                <w:lang w:val="en-US"/>
              </w:rPr>
              <w:t>Lancer</w:t>
            </w:r>
            <w:r w:rsidRPr="009B563D">
              <w:t xml:space="preserve"> 1,</w:t>
            </w:r>
            <w:r>
              <w:t>6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723181,33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з</w:t>
            </w:r>
            <w:r>
              <w:t>емельный участок под индивидуальное жилищное строительство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1136,0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45,2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451328,14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 xml:space="preserve">Стуконог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Ирина Анатольевна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Заместитель начальника</w:t>
            </w:r>
            <w:r>
              <w:t xml:space="preserve"> отдела по делам несовершеннолетних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  <w:r>
              <w:rPr>
                <w:lang w:val="en-US"/>
              </w:rPr>
              <w:t>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  <w:r>
              <w:rPr>
                <w:lang w:val="en-US"/>
              </w:rPr>
              <w:t>1/4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586,0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52,9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617022,29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  <w:r>
              <w:rPr>
                <w:lang w:val="en-US"/>
              </w:rPr>
              <w:t>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  <w:r>
              <w:rPr>
                <w:lang w:val="en-US"/>
              </w:rPr>
              <w:t>1/4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586,0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52,9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DAEWOO GENTRA 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402284,16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  <w:p w:rsidR="0064268B" w:rsidRDefault="0064268B">
            <w:pPr>
              <w:pStyle w:val="a8"/>
              <w:jc w:val="center"/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индивидуальное </w:t>
            </w:r>
            <w:r>
              <w:lastRenderedPageBreak/>
              <w:t>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общая долевая </w:t>
            </w:r>
            <w:r>
              <w:rPr>
                <w:lang w:val="en-US"/>
              </w:rPr>
              <w:t>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  <w:r>
              <w:rPr>
                <w:lang w:val="en-US"/>
              </w:rPr>
              <w:t>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586,0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52,9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  <w:p w:rsidR="0064268B" w:rsidRDefault="0064268B">
            <w:pPr>
              <w:pStyle w:val="a8"/>
              <w:jc w:val="center"/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Соломка Надежда Анатольевна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Специалист 1 категории отдела по  взаимодействию с представительным органом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77,3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264677,10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77,</w:t>
            </w:r>
            <w: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Honda</w:t>
            </w:r>
            <w:r w:rsidRPr="009B563D">
              <w:t xml:space="preserve"> </w:t>
            </w:r>
            <w:r>
              <w:rPr>
                <w:lang w:val="en-US"/>
              </w:rPr>
              <w:t>CIVIC</w:t>
            </w:r>
            <w:r w:rsidRPr="009B563D">
              <w:t xml:space="preserve"> </w:t>
            </w:r>
          </w:p>
          <w:p w:rsidR="0064268B" w:rsidRPr="009B563D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H</w:t>
            </w:r>
            <w:r>
              <w:t>иссан Х-</w:t>
            </w:r>
            <w:r>
              <w:rPr>
                <w:lang w:val="en-US"/>
              </w:rPr>
              <w:t>TRAIL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1759195,12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77,3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</w:t>
            </w:r>
            <w:r>
              <w:lastRenderedPageBreak/>
              <w:t>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77,3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77,3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Семененко Светлана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Викторовна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отдела по делам молодежи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57,7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870,0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103,5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423,0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Skoda rapid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285140,63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423,0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103,5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434715,46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57,7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870,0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103,5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423,0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103,5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423,0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Савченко Геннадий Геннадьевич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Начальник архивного отдела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для эксплуатации </w:t>
            </w:r>
            <w:r>
              <w:lastRenderedPageBreak/>
              <w:t>индивидуального жилого дома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участок-садоводство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гараж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2207,0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2694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1032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635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3800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151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47,3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41,8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21,7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5000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738996,37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Супруга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Сафонов Александр Андреев</w:t>
            </w:r>
            <w:r>
              <w:rPr>
                <w:b/>
                <w:bCs/>
              </w:rPr>
              <w:lastRenderedPageBreak/>
              <w:t>ич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Ведущий специалист юридического отдела администрации </w:t>
            </w:r>
            <w:r>
              <w:lastRenderedPageBreak/>
              <w:t>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proofErr w:type="gramStart"/>
            <w:r>
              <w:t>Ж</w:t>
            </w:r>
            <w:r>
              <w:rPr>
                <w:color w:val="000000"/>
              </w:rPr>
              <w:t>и</w:t>
            </w:r>
            <w:r>
              <w:t>лой  дом</w:t>
            </w:r>
            <w:proofErr w:type="gramEnd"/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67,0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26028,00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Сидорко Наталья Андреевна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отдела по вопросам семьи и детства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застройкт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230,0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327651,47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(1/2)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(1/2)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652,0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42,4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Getz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1049259,0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 xml:space="preserve">Степанова </w:t>
            </w:r>
            <w:r>
              <w:rPr>
                <w:b/>
                <w:bCs/>
                <w:color w:val="000000"/>
              </w:rPr>
              <w:lastRenderedPageBreak/>
              <w:t>Мария Александровна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Ведущий специалист отдела </w:t>
            </w:r>
            <w:r>
              <w:rPr>
                <w:color w:val="000000"/>
                <w:sz w:val="22"/>
                <w:szCs w:val="22"/>
              </w:rPr>
              <w:lastRenderedPageBreak/>
              <w:t>жилищно-коммунального хозяйства, транспорта и связи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 xml:space="preserve">Земельный участок </w:t>
            </w:r>
            <w:r>
              <w:rPr>
                <w:color w:val="000000"/>
              </w:rPr>
              <w:lastRenderedPageBreak/>
              <w:t xml:space="preserve">приусадебный 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 xml:space="preserve">Общая долевая </w:t>
            </w:r>
            <w:r>
              <w:rPr>
                <w:color w:val="000000"/>
              </w:rPr>
              <w:lastRenderedPageBreak/>
              <w:t>(1/6)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(1/6)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742,0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97,8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488504,24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 xml:space="preserve">Земельный участок приусадебный 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(1/6)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(1/6)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742,0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97,8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377077,64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 xml:space="preserve">Земельный участок приусадебный 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(1/3)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742,0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97,8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 xml:space="preserve">Земельный участок приусадебный 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(1/3)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742,0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97,8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 xml:space="preserve">Несовершеннолетние </w:t>
            </w:r>
            <w:r>
              <w:rPr>
                <w:color w:val="000000"/>
              </w:rPr>
              <w:lastRenderedPageBreak/>
              <w:t>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приусадебн</w:t>
            </w:r>
            <w:r>
              <w:lastRenderedPageBreak/>
              <w:t xml:space="preserve">ый 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742,0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97,8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Сторчун Борис Иванович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Заместитель главы 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1261560,79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сельскохозяйственного использования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750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63,9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строения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136,5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</w:t>
            </w:r>
            <w:r w:rsidRPr="009B563D">
              <w:t xml:space="preserve"> </w:t>
            </w:r>
            <w:r>
              <w:rPr>
                <w:lang w:val="en-US"/>
              </w:rPr>
              <w:t>X</w:t>
            </w:r>
            <w:r w:rsidRPr="009B563D">
              <w:t>-</w:t>
            </w:r>
            <w:r>
              <w:rPr>
                <w:lang w:val="en-US"/>
              </w:rPr>
              <w:t>treil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880704,43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136,5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Гостенина (Таран)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Ольга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Владим</w:t>
            </w:r>
            <w:r>
              <w:rPr>
                <w:b/>
                <w:bCs/>
              </w:rPr>
              <w:lastRenderedPageBreak/>
              <w:t>ировна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proofErr w:type="gramStart"/>
            <w:r>
              <w:rPr>
                <w:color w:val="000000"/>
              </w:rPr>
              <w:lastRenderedPageBreak/>
              <w:t>Главный</w:t>
            </w:r>
            <w:r>
              <w:t xml:space="preserve">  специалист</w:t>
            </w:r>
            <w:proofErr w:type="gramEnd"/>
            <w:r>
              <w:t xml:space="preserve">  сектора  развития потребительской сферы и </w:t>
            </w:r>
            <w:r>
              <w:lastRenderedPageBreak/>
              <w:t xml:space="preserve">ценообразования управления экономики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103,3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946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441127,74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8000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 xml:space="preserve">Земельный участок </w:t>
            </w:r>
            <w:proofErr w:type="gramStart"/>
            <w:r>
              <w:rPr>
                <w:color w:val="000000"/>
              </w:rPr>
              <w:t>для размещение</w:t>
            </w:r>
            <w:proofErr w:type="gramEnd"/>
            <w:r>
              <w:rPr>
                <w:color w:val="000000"/>
              </w:rPr>
              <w:t xml:space="preserve">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3000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104,4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Легковой автомобиль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  <w:lang w:val="en-US"/>
              </w:rPr>
              <w:t>Hyundai</w:t>
            </w:r>
            <w:r w:rsidRPr="009B563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</w:t>
            </w:r>
            <w:r w:rsidRPr="009B563D">
              <w:rPr>
                <w:color w:val="000000"/>
              </w:rPr>
              <w:t>40</w:t>
            </w:r>
          </w:p>
          <w:p w:rsidR="0064268B" w:rsidRPr="009B563D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ВАЗ 21099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206200,00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Тимофеев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 xml:space="preserve">Александр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Александрович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Заведующий сектором стратегического планирования, инвестиций и взаимодействия с малым и средним бизнесом управления экономики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120,0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501638,00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120,0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167296,80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Урсуленко Марина Николаевна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Начальник отдела по делам несовершеннолетних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800,0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89,0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  <w:lang w:val="en-US"/>
              </w:rPr>
              <w:t>Hyndai</w:t>
            </w:r>
            <w:r w:rsidRPr="009B563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Avante</w:t>
            </w:r>
            <w:r w:rsidRPr="009B563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m</w:t>
            </w:r>
            <w:r w:rsidRPr="009B563D">
              <w:rPr>
                <w:color w:val="000000"/>
              </w:rPr>
              <w:t xml:space="preserve"> 16 </w:t>
            </w:r>
            <w:r>
              <w:rPr>
                <w:color w:val="000000"/>
                <w:lang w:val="en-US"/>
              </w:rPr>
              <w:t>Gdi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883874,10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  <w:color w:val="000000"/>
              </w:rPr>
              <w:t>Фабрая Елена Михайловна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Ведущий специалист отдела внутреннего финансового контроля и контроля в сфере муниципальных </w:t>
            </w:r>
            <w:r>
              <w:lastRenderedPageBreak/>
              <w:t>закупок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51,0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430968,42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color w:val="000000"/>
              </w:rP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48,0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51,0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ВАЗ 210740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ВАЗ 2110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507584,81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color w:val="000000"/>
              </w:rP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51,0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color w:val="000000"/>
              </w:rP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51,0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Ходас Елена Владимировна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Главный специалист архивного </w:t>
            </w:r>
            <w:proofErr w:type="gramStart"/>
            <w:r>
              <w:t>отдела  администрации</w:t>
            </w:r>
            <w:proofErr w:type="gramEnd"/>
            <w:r>
              <w:t xml:space="preserve"> муниципального образования Кореновский район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К</w:t>
            </w:r>
            <w:r>
              <w:t>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36,6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104,0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877,0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36,6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536928,62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104,0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877,0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36,6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36,6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Фольксваген пассат 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731538,29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Хмызова Ирина Сергеевна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 сектора по развитию малых форм хозяйствования  управления сельского хозяйства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41,4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816,0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117,9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ДЭУ </w:t>
            </w:r>
            <w:r>
              <w:rPr>
                <w:lang w:val="en-US"/>
              </w:rPr>
              <w:t>Mariz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105027,20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816,0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117,9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41,4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Dongfeng</w:t>
            </w:r>
            <w:r w:rsidRPr="009B563D">
              <w:t xml:space="preserve"> </w:t>
            </w:r>
            <w:r>
              <w:rPr>
                <w:lang w:val="en-US"/>
              </w:rPr>
              <w:t>H</w:t>
            </w:r>
            <w:r w:rsidRPr="009B563D">
              <w:t xml:space="preserve">30 </w:t>
            </w:r>
            <w:r>
              <w:rPr>
                <w:lang w:val="en-US"/>
              </w:rPr>
              <w:t>Cross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672927,75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816,0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117,9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41,4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816,0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117,9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41,4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Черных Светлана Николаевна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Главный специалист отдела по ГО и ЧС, взаимодействию с правоохранительными органами и межнациональным отношениям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администрации </w:t>
            </w:r>
            <w:r>
              <w:lastRenderedPageBreak/>
              <w:t>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lastRenderedPageBreak/>
              <w:t xml:space="preserve"> </w:t>
            </w: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46,3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34,5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502834,63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1/2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34,5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46,3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Лада Приора ВАЗ 217030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</w:t>
            </w:r>
            <w:r>
              <w:rPr>
                <w:color w:val="000000"/>
              </w:rPr>
              <w:t>94874,58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34,5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46,3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Чернышева Виктория Сергеевна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отдела по вопросам семьи и детства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квартира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54,3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квартира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431069,49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57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Автомобиль легковой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LADA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lang w:val="en-US"/>
              </w:rPr>
              <w:t xml:space="preserve"> </w:t>
            </w:r>
            <w:r>
              <w:rPr>
                <w:lang w:val="en-US"/>
              </w:rPr>
              <w:t xml:space="preserve">GRANTA 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6692,10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Чагрова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Анна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Григорьевна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Начальник отдела внутреннего финансового контроля и контроля в сфере </w:t>
            </w:r>
            <w:r>
              <w:lastRenderedPageBreak/>
              <w:t>муниципальных закупок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lastRenderedPageBreak/>
              <w:t xml:space="preserve"> </w:t>
            </w: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для </w:t>
            </w:r>
            <w:r>
              <w:lastRenderedPageBreak/>
              <w:t>размещения гаражей автостоянок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гаражей автостоянок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гараж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65,3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</w:t>
            </w:r>
            <w:r>
              <w:rPr>
                <w:color w:val="000000"/>
              </w:rPr>
              <w:t>4</w:t>
            </w:r>
            <w:r>
              <w:t>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27,0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24,0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21,3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Skoda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rapid 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868301,31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65,3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Чекмез Дарья Владимировна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Главный специалист </w:t>
            </w:r>
            <w:proofErr w:type="gramStart"/>
            <w:r>
              <w:t>отдела  жилищно</w:t>
            </w:r>
            <w:proofErr w:type="gramEnd"/>
            <w:r>
              <w:t>-коммунального хозяйства, транспорта и связи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668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40,6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Лада 217230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киа рио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Автомобили грузовые: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грузовой фургон 270700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549564,18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668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40,6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668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40,6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668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40,6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 xml:space="preserve">Чистякова Наталья </w:t>
            </w:r>
            <w:r>
              <w:rPr>
                <w:b/>
                <w:bCs/>
                <w:color w:val="000000"/>
              </w:rPr>
              <w:lastRenderedPageBreak/>
              <w:t>Владимировна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Начальник отдела по физической культуре и спорту </w:t>
            </w:r>
            <w:r>
              <w:lastRenderedPageBreak/>
              <w:t>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</w:t>
            </w:r>
            <w:proofErr w:type="gramStart"/>
            <w:r>
              <w:t>участок  под</w:t>
            </w:r>
            <w:proofErr w:type="gramEnd"/>
            <w:r>
              <w:t xml:space="preserve"> </w:t>
            </w:r>
            <w:r>
              <w:lastRenderedPageBreak/>
              <w:t>индививидуальное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2100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87,0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Легковой автомобиль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 xml:space="preserve">хендэ </w:t>
            </w:r>
            <w:r>
              <w:rPr>
                <w:color w:val="000000"/>
                <w:lang w:val="en-US"/>
              </w:rPr>
              <w:t xml:space="preserve">Accent 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670109,60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Шрамова Екатерина Вадимовна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Ведущий специалист</w:t>
            </w:r>
            <w:r>
              <w:t xml:space="preserve">  отдела по вопросам семьи и детства администрации муниципального образования 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126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427181,61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126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 xml:space="preserve">Юндина </w:t>
            </w:r>
            <w:r>
              <w:rPr>
                <w:b/>
                <w:bCs/>
              </w:rPr>
              <w:lastRenderedPageBreak/>
              <w:t>Светлана Владимировна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cs="Times New Roman"/>
                <w:color w:val="000000"/>
              </w:rPr>
              <w:lastRenderedPageBreak/>
              <w:t xml:space="preserve">Главный </w:t>
            </w:r>
            <w:r>
              <w:rPr>
                <w:rFonts w:cs="Times New Roman"/>
                <w:color w:val="000000"/>
              </w:rPr>
              <w:lastRenderedPageBreak/>
              <w:t xml:space="preserve">специалист 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отдела информационной политики управления службы протокола и информационной политики </w:t>
            </w:r>
            <w:r>
              <w:rPr>
                <w:rFonts w:cs="Times New Roman"/>
                <w:color w:val="000000"/>
              </w:rPr>
              <w:t xml:space="preserve">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81,5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616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Легковые </w:t>
            </w:r>
            <w:r>
              <w:lastRenderedPageBreak/>
              <w:t xml:space="preserve">автомобили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480832,91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Склад мехток бригады №1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1/2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1/2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1103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663,1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81,5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616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Легковые автомобили </w:t>
            </w:r>
            <w:r>
              <w:rPr>
                <w:lang w:val="en-US"/>
              </w:rPr>
              <w:t>CHEVROLET</w:t>
            </w:r>
            <w:r w:rsidRPr="009B563D">
              <w:t xml:space="preserve"> </w:t>
            </w:r>
            <w:r>
              <w:rPr>
                <w:lang w:val="en-US"/>
              </w:rPr>
              <w:t>NIVA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УАЗ 3303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675750,83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81,5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616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 xml:space="preserve">Ярошенко Денис </w:t>
            </w:r>
            <w:r>
              <w:rPr>
                <w:b/>
                <w:bCs/>
              </w:rPr>
              <w:lastRenderedPageBreak/>
              <w:t>Сергеевич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proofErr w:type="gramStart"/>
            <w:r>
              <w:lastRenderedPageBreak/>
              <w:t>Главный  специалист</w:t>
            </w:r>
            <w:proofErr w:type="gramEnd"/>
            <w:r>
              <w:t xml:space="preserve"> сектора </w:t>
            </w:r>
            <w:r>
              <w:lastRenderedPageBreak/>
              <w:t>стратегического планирования, инвестиций и взаимодействия с малым и средним бизнесом управления экономики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администрации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47,2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56,3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481855,49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Супруга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Веремеенко Ксения Михайловна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Главный специалист отдела строительства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 с пристройками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77,3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736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466276,39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 с пристройками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 w:rsidRPr="009B563D">
              <w:t>Земельный участок под индивидуальное жилищное строительство</w:t>
            </w:r>
          </w:p>
          <w:p w:rsidR="0064268B" w:rsidRPr="009B563D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Общая долевая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1/2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</w:t>
            </w:r>
            <w:r>
              <w:lastRenderedPageBreak/>
              <w:t xml:space="preserve">долевая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1/2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77,3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736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Легковой автомобиль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Lada kalina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1349463,16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 с пристройками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77,3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736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77,3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736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Величко Светлана Сергеевна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сектора стратегического планирования, инвестиций и взаимодействия с малым и средним бизнесом управления экономики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3268,0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93,9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ЛАДА 212140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363526,08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Легковой автомобиль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ЛАДА 212140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накопления за предыдущие годы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Байгина Юлия Карловна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Главный специалист отдела муниципальной службы и кадровой работы управления делами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½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1/2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559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96,7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490005,59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 приусадебный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1500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559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96,7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366259,65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½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1/2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559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96,7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559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96,7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Черненко Анна Николаевна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Начальник финансового управления администрации муниципального образования Кореновский </w:t>
            </w:r>
            <w:r>
              <w:lastRenderedPageBreak/>
              <w:t>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47,6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514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60,4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Легковой автомобиль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1081478,87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47,6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514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60,4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Байгин Сергей Юрьевич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Главный  специалист отдела строительства администрации  муниципального 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1500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559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96,7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366259,65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Супруга</w:t>
            </w:r>
          </w:p>
          <w:p w:rsidR="0064268B" w:rsidRDefault="0064268B">
            <w:pPr>
              <w:pStyle w:val="a8"/>
              <w:jc w:val="center"/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1/2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  <w:r>
              <w:lastRenderedPageBreak/>
              <w:t>1/2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559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96,7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490003,89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1/2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1/2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559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96,7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559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96,7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Васильев Андрей</w:t>
            </w:r>
          </w:p>
          <w:p w:rsidR="0064268B" w:rsidRDefault="0064268B">
            <w:pPr>
              <w:pStyle w:val="a8"/>
              <w:jc w:val="center"/>
            </w:pPr>
            <w:r>
              <w:t>Андреевич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Начальник отдела  по делам молодежи 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 w:rsidRPr="009B563D">
              <w:rPr>
                <w:rFonts w:eastAsia="Times New Roman" w:cs="Times New Roman"/>
              </w:rPr>
              <w:t xml:space="preserve"> </w:t>
            </w:r>
            <w:r>
              <w:t xml:space="preserve">Квартира </w:t>
            </w:r>
          </w:p>
          <w:p w:rsidR="0064268B" w:rsidRPr="009B563D" w:rsidRDefault="0064268B">
            <w:pPr>
              <w:pStyle w:val="a8"/>
              <w:snapToGrid w:val="0"/>
              <w:jc w:val="center"/>
            </w:pPr>
          </w:p>
          <w:p w:rsidR="0064268B" w:rsidRPr="009B563D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Общая долевая 1/3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1/6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46,7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46,7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898,0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107,7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Легковой автомобиль  </w:t>
            </w:r>
            <w:r>
              <w:rPr>
                <w:lang w:val="en-US"/>
              </w:rPr>
              <w:t>KIA Spektra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688599,88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 xml:space="preserve">Супруга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Сокрута</w:t>
            </w:r>
          </w:p>
          <w:p w:rsidR="0064268B" w:rsidRDefault="0064268B">
            <w:pPr>
              <w:pStyle w:val="a8"/>
              <w:jc w:val="center"/>
            </w:pPr>
            <w:r>
              <w:t xml:space="preserve">Елена Евгеньевна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autoSpaceDE w:val="0"/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Главный</w:t>
            </w:r>
            <w:r>
              <w:rPr>
                <w:color w:val="000000"/>
                <w:sz w:val="22"/>
                <w:szCs w:val="22"/>
              </w:rPr>
              <w:t xml:space="preserve"> специалист отдела информационной системы обеспечения градостроительной деятельности управления архитектуры и градостроительства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  <w:r>
              <w:rPr>
                <w:color w:val="000000"/>
              </w:rPr>
              <w:t>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(1/2)</w:t>
            </w:r>
            <w:r>
              <w:t xml:space="preserve">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(1/2)</w:t>
            </w:r>
            <w:r>
              <w:t xml:space="preserve"> 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117,8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4183484,23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 xml:space="preserve">Супруг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  <w:r>
              <w:rPr>
                <w:color w:val="000000"/>
              </w:rPr>
              <w:t>для размещения домов индивидуальной жилой застройки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(1/2)</w:t>
            </w:r>
            <w:r>
              <w:t xml:space="preserve">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Общая долевая (1/2)</w:t>
            </w:r>
            <w:r>
              <w:t xml:space="preserve"> 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117,8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Легковой автомобиль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Хундай соната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4396063,79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 xml:space="preserve">Несовершеннолетние </w:t>
            </w:r>
            <w:r>
              <w:lastRenderedPageBreak/>
              <w:t>дети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Солнушко Анна Николаевна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Ведущий специалист отдела планировки и застройки управления архитектуры и градостроительства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размещения производственных административных зданий, строений, сооружений промышленности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Нежилое помещение </w:t>
            </w:r>
            <w:r>
              <w:rPr>
                <w:color w:val="000000"/>
              </w:rPr>
              <w:t>склад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Индивидуальное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501,0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122,0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131,5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88,0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Автомобиль легковой Марседес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glk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Автомобиль легковой ВАЗ 2103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honda vtx 1300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616075,04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Несовершеннолетний ребенок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Селезнева Оксана Николае</w:t>
            </w:r>
            <w:r>
              <w:lastRenderedPageBreak/>
              <w:t>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Главный специалист отдела по делам несовершеннолет</w:t>
            </w:r>
            <w:r>
              <w:lastRenderedPageBreak/>
              <w:t>них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Земельный участок приусадебный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Общая долевая (1/4)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(1/4)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1065,0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81,1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Российская Федерация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Легковой автомобильВАЗ лада 4*4 212140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Легковой автомобильГАЗ ГАЗ 2217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3655169,04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приусадебный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(1/4)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(1/4)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1065,0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81,1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Легковой автомобиль Шевроле Нива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Прицеп к легковому автомобилю ВАР 3500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Несовершеннолетний ребенок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приусадебный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(1/4)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(1/4)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1065,0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81,1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Несовершеннолетний ребенок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приусадебный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(1/4)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(1/4)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1065,0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81,1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8233,21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Лемешко Валерия Александровна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Ведущий специалист отдела по вопросам семьи и детства администрации  муниципального </w:t>
            </w:r>
            <w:r>
              <w:lastRenderedPageBreak/>
              <w:t>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</w:t>
            </w:r>
            <w:r>
              <w:lastRenderedPageBreak/>
              <w:t>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21,2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54,8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 xml:space="preserve">Российская Федерация 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496035,56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Несовершеннолетний ребенок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21,2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54,8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proofErr w:type="gramStart"/>
            <w:r>
              <w:t>Маслова(</w:t>
            </w:r>
            <w:proofErr w:type="gramEnd"/>
            <w:r>
              <w:t>Яковлева )</w:t>
            </w:r>
          </w:p>
          <w:p w:rsidR="0064268B" w:rsidRDefault="0064268B">
            <w:pPr>
              <w:pStyle w:val="a8"/>
              <w:jc w:val="center"/>
            </w:pPr>
            <w:r>
              <w:t>Анна Владимировна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Специалист 1 категории отдела во вопросам семьи и детства администрации муниципального образования Кореновский район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51,0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252548,72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 w:rsidTr="009B5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51,0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375491,64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</w:tbl>
    <w:p w:rsidR="0064268B" w:rsidRDefault="0064268B">
      <w:pPr>
        <w:jc w:val="center"/>
      </w:pPr>
    </w:p>
    <w:p w:rsidR="0064268B" w:rsidRPr="001A55CC" w:rsidRDefault="0064268B" w:rsidP="001A55C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</w:rPr>
      </w:pPr>
      <w:r w:rsidRPr="001A55CC">
        <w:rPr>
          <w:rFonts w:ascii="Arial" w:eastAsia="Times New Roman" w:hAnsi="Arial" w:cs="Arial"/>
          <w:b/>
          <w:bCs/>
          <w:color w:val="26282F"/>
        </w:rPr>
        <w:t>Сведения</w:t>
      </w:r>
      <w:r w:rsidRPr="001A55CC">
        <w:rPr>
          <w:rFonts w:ascii="Arial" w:eastAsia="Times New Roman" w:hAnsi="Arial" w:cs="Arial"/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Arial" w:eastAsia="Times New Roman" w:hAnsi="Arial" w:cs="Arial"/>
          <w:b/>
          <w:bCs/>
          <w:color w:val="26282F"/>
        </w:rPr>
        <w:t xml:space="preserve">муниципальных служащих управления образования администрации МО Кореновский район </w:t>
      </w:r>
      <w:r w:rsidRPr="001A55CC">
        <w:rPr>
          <w:rFonts w:ascii="Arial" w:eastAsia="Times New Roman" w:hAnsi="Arial" w:cs="Arial"/>
          <w:b/>
          <w:bCs/>
          <w:color w:val="26282F"/>
        </w:rPr>
        <w:t>за период с 1 января 20</w:t>
      </w:r>
      <w:r>
        <w:rPr>
          <w:rFonts w:ascii="Arial" w:eastAsia="Times New Roman" w:hAnsi="Arial" w:cs="Arial"/>
          <w:b/>
          <w:bCs/>
          <w:color w:val="26282F"/>
        </w:rPr>
        <w:t>21</w:t>
      </w:r>
      <w:r w:rsidRPr="001A55CC">
        <w:rPr>
          <w:rFonts w:ascii="Arial" w:eastAsia="Times New Roman" w:hAnsi="Arial" w:cs="Arial"/>
          <w:b/>
          <w:bCs/>
          <w:color w:val="26282F"/>
        </w:rPr>
        <w:t>г. по 31 декабря 20</w:t>
      </w:r>
      <w:r>
        <w:rPr>
          <w:rFonts w:ascii="Arial" w:eastAsia="Times New Roman" w:hAnsi="Arial" w:cs="Arial"/>
          <w:b/>
          <w:bCs/>
          <w:color w:val="26282F"/>
        </w:rPr>
        <w:t>21</w:t>
      </w:r>
      <w:r w:rsidRPr="001A55CC">
        <w:rPr>
          <w:rFonts w:ascii="Arial" w:eastAsia="Times New Roman" w:hAnsi="Arial" w:cs="Arial"/>
          <w:b/>
          <w:bCs/>
          <w:color w:val="26282F"/>
        </w:rPr>
        <w:t> г.</w:t>
      </w:r>
    </w:p>
    <w:p w:rsidR="0064268B" w:rsidRPr="001A55CC" w:rsidRDefault="0064268B" w:rsidP="001A55CC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432"/>
        <w:gridCol w:w="1417"/>
      </w:tblGrid>
      <w:tr w:rsidR="0064268B" w:rsidRPr="001A55CC" w:rsidTr="0067223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N</w:t>
            </w:r>
          </w:p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 xml:space="preserve">Фамилия и инициалы </w:t>
            </w:r>
            <w:r w:rsidRPr="001A55CC">
              <w:rPr>
                <w:rFonts w:ascii="Arial" w:eastAsia="Times New Roman" w:hAnsi="Arial" w:cs="Arial"/>
              </w:rPr>
              <w:lastRenderedPageBreak/>
              <w:t>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>Долж</w:t>
            </w:r>
          </w:p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>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 xml:space="preserve">Объекты недвижимости, находящиеся в </w:t>
            </w:r>
            <w:r w:rsidRPr="001A55CC">
              <w:rPr>
                <w:rFonts w:ascii="Arial" w:eastAsia="Times New Roman" w:hAnsi="Arial" w:cs="Arial"/>
              </w:rPr>
              <w:lastRenderedPageBreak/>
              <w:t>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 xml:space="preserve">Транспортные </w:t>
            </w:r>
            <w:r w:rsidRPr="001A55CC">
              <w:rPr>
                <w:rFonts w:ascii="Arial" w:eastAsia="Times New Roman" w:hAnsi="Arial" w:cs="Arial"/>
              </w:rPr>
              <w:lastRenderedPageBreak/>
              <w:t>средства (вид,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>Декларированный го</w:t>
            </w:r>
            <w:r w:rsidRPr="001A55CC">
              <w:rPr>
                <w:rFonts w:ascii="Arial" w:eastAsia="Times New Roman" w:hAnsi="Arial" w:cs="Arial"/>
              </w:rPr>
              <w:lastRenderedPageBreak/>
              <w:t>довой доход</w:t>
            </w:r>
            <w:hyperlink w:anchor="sub_555" w:history="1">
              <w:r w:rsidRPr="001A55CC">
                <w:rPr>
                  <w:rFonts w:ascii="Arial" w:eastAsia="Times New Roman" w:hAnsi="Arial" w:cs="Arial"/>
                  <w:color w:val="106BBE"/>
                </w:rPr>
                <w:t>*(5)</w:t>
              </w:r>
            </w:hyperlink>
            <w:r w:rsidRPr="001A55CC">
              <w:rPr>
                <w:rFonts w:ascii="Arial" w:eastAsia="Times New Roman" w:hAnsi="Arial" w:cs="Arial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 xml:space="preserve">Сведения об </w:t>
            </w:r>
            <w:r w:rsidRPr="001A55CC">
              <w:rPr>
                <w:rFonts w:ascii="Arial" w:eastAsia="Times New Roman" w:hAnsi="Arial" w:cs="Arial"/>
              </w:rPr>
              <w:lastRenderedPageBreak/>
              <w:t>источни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ках получе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ния средств, за счет которых соверше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на сделка</w:t>
            </w:r>
            <w:hyperlink w:anchor="sub_666" w:history="1">
              <w:r w:rsidRPr="001A55CC">
                <w:rPr>
                  <w:rFonts w:ascii="Arial" w:eastAsia="Times New Roman" w:hAnsi="Arial" w:cs="Arial"/>
                  <w:color w:val="106BBE"/>
                </w:rPr>
                <w:t>*(6)</w:t>
              </w:r>
            </w:hyperlink>
            <w:r w:rsidRPr="001A55CC">
              <w:rPr>
                <w:rFonts w:ascii="Arial" w:eastAsia="Times New Roman" w:hAnsi="Arial" w:cs="Arial"/>
              </w:rPr>
              <w:t xml:space="preserve"> (вид приобре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тенного имуще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ства, источ</w:t>
            </w:r>
          </w:p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ники)</w:t>
            </w:r>
          </w:p>
        </w:tc>
      </w:tr>
      <w:tr w:rsidR="0064268B" w:rsidRPr="001A55CC" w:rsidTr="0067223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вид собст</w:t>
            </w:r>
          </w:p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</w:t>
            </w:r>
            <w:r w:rsidRPr="001A55CC">
              <w:rPr>
                <w:rFonts w:ascii="Arial" w:eastAsia="Times New Roman" w:hAnsi="Arial" w:cs="Arial"/>
              </w:rPr>
              <w:t>ло</w:t>
            </w:r>
          </w:p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</w:t>
            </w:r>
            <w:r w:rsidRPr="001A55CC">
              <w:rPr>
                <w:rFonts w:ascii="Arial" w:eastAsia="Times New Roman" w:hAnsi="Arial" w:cs="Arial"/>
              </w:rPr>
              <w:t>ло</w:t>
            </w:r>
          </w:p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страна распо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ложе</w:t>
            </w:r>
          </w:p>
          <w:p w:rsidR="0064268B" w:rsidRPr="001A55CC" w:rsidRDefault="0064268B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Pr="001A55CC" w:rsidRDefault="0064268B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bookmarkStart w:id="0" w:name="sub_1101"/>
            <w:r w:rsidRPr="008509FB">
              <w:rPr>
                <w:rFonts w:eastAsia="Times New Roman"/>
                <w:sz w:val="22"/>
                <w:szCs w:val="22"/>
              </w:rPr>
              <w:t>1.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991666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91666">
              <w:rPr>
                <w:rFonts w:eastAsia="Times New Roman"/>
                <w:sz w:val="22"/>
                <w:szCs w:val="22"/>
              </w:rPr>
              <w:t>Прядущенко</w:t>
            </w:r>
          </w:p>
          <w:p w:rsidR="0064268B" w:rsidRPr="00991666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91666">
              <w:rPr>
                <w:rFonts w:eastAsia="Times New Roman"/>
                <w:sz w:val="22"/>
                <w:szCs w:val="22"/>
              </w:rPr>
              <w:t>Анастасия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замести</w:t>
            </w: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тель началь</w:t>
            </w: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ника  управле</w:t>
            </w:r>
            <w:proofErr w:type="gramEnd"/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ния образования администрации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МО Коре</w:t>
            </w:r>
          </w:p>
          <w:p w:rsidR="0064268B" w:rsidRPr="008509F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огород</w:t>
            </w:r>
          </w:p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65,0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201DFD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5300,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64268B" w:rsidRPr="00B23306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биль легковой ДЭУ </w:t>
            </w:r>
            <w:r w:rsidRPr="00B23306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Matiz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991666" w:rsidRDefault="0064268B" w:rsidP="0099166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91666">
              <w:rPr>
                <w:rFonts w:eastAsia="Times New Roman"/>
                <w:sz w:val="22"/>
                <w:szCs w:val="22"/>
              </w:rPr>
              <w:t>1 338 914,98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1E99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огород</w:t>
            </w: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  <w:p w:rsidR="0064268B" w:rsidRPr="008509F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65,0</w:t>
            </w: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201DFD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5300,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64268B" w:rsidRPr="00921F08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биль легковой ВАЗ 2101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огород</w:t>
            </w:r>
          </w:p>
          <w:p w:rsidR="0064268B" w:rsidRPr="008509F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65,0</w:t>
            </w: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64268B" w:rsidRDefault="0064268B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4268B" w:rsidRDefault="0064268B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ный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участок огород</w:t>
            </w:r>
          </w:p>
          <w:p w:rsidR="0064268B" w:rsidRDefault="0064268B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  <w:p w:rsidR="0064268B" w:rsidRDefault="0064268B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65,0</w:t>
            </w:r>
          </w:p>
          <w:p w:rsidR="0064268B" w:rsidRDefault="0064268B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7A0301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7A0301">
              <w:rPr>
                <w:rFonts w:eastAsia="Times New Roman"/>
                <w:sz w:val="22"/>
                <w:szCs w:val="22"/>
              </w:rPr>
              <w:t>Треногина</w:t>
            </w:r>
          </w:p>
          <w:p w:rsidR="0064268B" w:rsidRPr="007A0301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7A0301">
              <w:rPr>
                <w:rFonts w:eastAsia="Times New Roman"/>
                <w:sz w:val="22"/>
                <w:szCs w:val="22"/>
              </w:rPr>
              <w:t>Светлана</w:t>
            </w:r>
          </w:p>
          <w:p w:rsidR="0064268B" w:rsidRPr="007A0301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7A0301">
              <w:rPr>
                <w:rFonts w:eastAsia="Times New Roman"/>
                <w:sz w:val="22"/>
                <w:szCs w:val="22"/>
              </w:rPr>
              <w:t>Георгиевна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64268B" w:rsidRDefault="0064268B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лист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отдела  воспи</w:t>
            </w:r>
            <w:proofErr w:type="gramEnd"/>
          </w:p>
          <w:p w:rsidR="0064268B" w:rsidRDefault="0064268B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питательной работы управле</w:t>
            </w:r>
          </w:p>
          <w:p w:rsidR="0064268B" w:rsidRDefault="0064268B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ния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обра-зования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администрации МО Коре</w:t>
            </w:r>
          </w:p>
          <w:p w:rsidR="0064268B" w:rsidRPr="008509FB" w:rsidRDefault="0064268B" w:rsidP="00C047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777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4268B" w:rsidRDefault="0064268B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201DFD" w:rsidRDefault="0064268B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Земель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ный участок под индиви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дуальное жилищ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ное строи</w:t>
            </w:r>
          </w:p>
          <w:p w:rsidR="0064268B" w:rsidRPr="00201DFD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тельство</w:t>
            </w:r>
          </w:p>
          <w:p w:rsidR="0064268B" w:rsidRPr="008509FB" w:rsidRDefault="0064268B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74,9</w:t>
            </w:r>
          </w:p>
          <w:p w:rsidR="0064268B" w:rsidRDefault="0064268B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DC2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</w:t>
            </w:r>
          </w:p>
          <w:p w:rsidR="0064268B" w:rsidRPr="00111308" w:rsidRDefault="0064268B" w:rsidP="00DC2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биль легковой ПЕЖО 308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F12335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653 339,54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Pr="00E21334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-----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1167EC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1167EC"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64268B" w:rsidRPr="00F84538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</w:rPr>
            </w:pPr>
            <w:r w:rsidRPr="001167EC"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F84538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4268B" w:rsidRDefault="0064268B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ный участок </w:t>
            </w:r>
            <w:r w:rsidRPr="00201DFD">
              <w:rPr>
                <w:rFonts w:eastAsia="Times New Roman"/>
                <w:sz w:val="22"/>
                <w:szCs w:val="22"/>
              </w:rPr>
              <w:t>под индиви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lastRenderedPageBreak/>
              <w:t>дуальное жилищ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ное строи</w:t>
            </w:r>
          </w:p>
          <w:p w:rsidR="0064268B" w:rsidRPr="00201DFD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тельство</w:t>
            </w:r>
          </w:p>
          <w:p w:rsidR="0064268B" w:rsidRDefault="0064268B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74,9</w:t>
            </w:r>
          </w:p>
          <w:p w:rsidR="0064268B" w:rsidRDefault="0064268B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727E14" w:rsidRDefault="0064268B" w:rsidP="00727E1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7A0301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7A0301">
              <w:rPr>
                <w:rFonts w:eastAsia="Times New Roman"/>
                <w:sz w:val="22"/>
                <w:szCs w:val="22"/>
              </w:rPr>
              <w:t>Гальченко</w:t>
            </w:r>
          </w:p>
          <w:p w:rsidR="0064268B" w:rsidRPr="007A0301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7A0301">
              <w:rPr>
                <w:rFonts w:eastAsia="Times New Roman"/>
                <w:sz w:val="22"/>
                <w:szCs w:val="22"/>
              </w:rPr>
              <w:t>Людмила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E2271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64268B" w:rsidRDefault="0064268B" w:rsidP="00E2271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лист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отдела  общего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образования управле</w:t>
            </w:r>
          </w:p>
          <w:p w:rsidR="0064268B" w:rsidRDefault="0064268B" w:rsidP="008D1B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</w:t>
            </w:r>
          </w:p>
          <w:p w:rsidR="0064268B" w:rsidRDefault="0064268B" w:rsidP="008D1B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зования администрации МО Коре</w:t>
            </w:r>
          </w:p>
          <w:p w:rsidR="0064268B" w:rsidRDefault="0064268B" w:rsidP="008D1B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  <w:p w:rsidR="0064268B" w:rsidRPr="008509FB" w:rsidRDefault="0064268B" w:rsidP="008D1B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вая собст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ность </w:t>
            </w: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1/3 доля</w:t>
            </w: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64268B" w:rsidRPr="008509F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91,5 </w:t>
            </w: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459088,09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под индиви</w:t>
            </w: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дуальное жилищ</w:t>
            </w: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ное строи</w:t>
            </w: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тельство</w:t>
            </w:r>
          </w:p>
          <w:p w:rsidR="0064268B" w:rsidRPr="008509F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Общая долевая собст</w:t>
            </w: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ность </w:t>
            </w: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2/3 доли</w:t>
            </w: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64268B" w:rsidRPr="008509F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91,5 </w:t>
            </w: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0E114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биль легковой </w:t>
            </w:r>
          </w:p>
          <w:p w:rsidR="0064268B" w:rsidRPr="003F14C4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ФОЛЬКС</w:t>
            </w:r>
            <w:r>
              <w:rPr>
                <w:rFonts w:eastAsia="Times New Roman"/>
                <w:sz w:val="22"/>
                <w:szCs w:val="22"/>
              </w:rPr>
              <w:lastRenderedPageBreak/>
              <w:t>ВАГЕН</w:t>
            </w:r>
            <w:r w:rsidRPr="00B23306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 поло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1 008 742,85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летний  ребенок</w:t>
            </w:r>
            <w:proofErr w:type="gramEnd"/>
          </w:p>
          <w:p w:rsidR="0064268B" w:rsidRPr="008509F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91,5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7A0301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7A0301">
              <w:rPr>
                <w:rFonts w:eastAsia="Times New Roman"/>
                <w:sz w:val="22"/>
                <w:szCs w:val="22"/>
              </w:rPr>
              <w:t>Каграманова Валентина Бениковна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Началь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ник отдела кадро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вого и материа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льно-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технического обеспечения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управ-ления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образования администрации МО Коренов</w:t>
            </w:r>
          </w:p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жилой дом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ный дачный участок </w:t>
            </w:r>
          </w:p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Общая долевая собственность 1/3доля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Индивидуаль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 собст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ность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собственность 1/3 доля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 собст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ность</w:t>
            </w:r>
          </w:p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200,3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36,8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751,0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800,0</w:t>
            </w:r>
          </w:p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0C666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1359827,20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64268B" w:rsidRPr="008509FB" w:rsidTr="007A6237">
        <w:trPr>
          <w:trHeight w:val="254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7A0301" w:rsidRDefault="0064268B" w:rsidP="00A23A7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7A0301">
              <w:rPr>
                <w:rFonts w:eastAsia="Times New Roman"/>
                <w:sz w:val="22"/>
                <w:szCs w:val="22"/>
              </w:rPr>
              <w:t>Нихаева</w:t>
            </w:r>
          </w:p>
          <w:p w:rsidR="0064268B" w:rsidRPr="007A0301" w:rsidRDefault="0064268B" w:rsidP="00A23A7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7A0301">
              <w:rPr>
                <w:rFonts w:eastAsia="Times New Roman"/>
                <w:sz w:val="22"/>
                <w:szCs w:val="22"/>
              </w:rPr>
              <w:t xml:space="preserve">Татьяна </w:t>
            </w:r>
            <w:bookmarkStart w:id="1" w:name="_GoBack"/>
            <w:bookmarkEnd w:id="1"/>
            <w:r w:rsidRPr="007A0301">
              <w:rPr>
                <w:rFonts w:eastAsia="Times New Roman"/>
                <w:sz w:val="22"/>
                <w:szCs w:val="22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лист отдела кадрово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го и материа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льно-техниче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ского обеспечения управле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образования администрации МО Коренов</w:t>
            </w:r>
          </w:p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для размещения индиви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дуальной жилой застрой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ки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Гараж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BB7D72" w:rsidRDefault="0064268B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64268B" w:rsidRDefault="0064268B" w:rsidP="007A62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  <w:p w:rsidR="0064268B" w:rsidRDefault="0064268B" w:rsidP="007A62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7A62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A23A7D">
              <w:rPr>
                <w:rFonts w:eastAsia="Times New Roman"/>
                <w:sz w:val="22"/>
                <w:szCs w:val="22"/>
              </w:rPr>
              <w:lastRenderedPageBreak/>
              <w:t>83,8</w:t>
            </w: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79,2</w:t>
            </w: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439,0</w:t>
            </w: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A23A7D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64268B" w:rsidRPr="009B563D" w:rsidRDefault="0064268B" w:rsidP="007A62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биль легковой </w:t>
            </w:r>
            <w:r>
              <w:rPr>
                <w:rFonts w:eastAsia="Times New Roman"/>
                <w:sz w:val="22"/>
                <w:szCs w:val="22"/>
                <w:lang w:val="en-US"/>
              </w:rPr>
              <w:t>MITSUBISHI</w:t>
            </w:r>
            <w:r w:rsidRPr="009B563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LANGER</w:t>
            </w:r>
          </w:p>
          <w:p w:rsidR="0064268B" w:rsidRPr="009B563D" w:rsidRDefault="0064268B" w:rsidP="007A62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Pr="009B563D" w:rsidRDefault="0064268B" w:rsidP="007A62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Автомобиль легковой </w:t>
            </w:r>
          </w:p>
          <w:p w:rsidR="0064268B" w:rsidRPr="007A6237" w:rsidRDefault="0064268B" w:rsidP="007A62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BB7D72" w:rsidRDefault="0064268B" w:rsidP="007A6237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B7D72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4268B" w:rsidRDefault="0064268B" w:rsidP="001312D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ный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участок  для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размещения домов индиви</w:t>
            </w:r>
          </w:p>
          <w:p w:rsidR="0064268B" w:rsidRDefault="0064268B" w:rsidP="001312D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дуальной жилой застрой ки</w:t>
            </w:r>
          </w:p>
          <w:p w:rsidR="0064268B" w:rsidRDefault="0064268B" w:rsidP="001312D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83,8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7A6237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1 051 486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  <w:lang w:val="en-US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7A6237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64268B" w:rsidRPr="00BB7D72" w:rsidRDefault="0064268B" w:rsidP="007A6237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ный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lastRenderedPageBreak/>
              <w:t>участок  для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размещения домов индиви</w:t>
            </w: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дуальной жилой застрой ки</w:t>
            </w: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83,8</w:t>
            </w: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F37B24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7A6237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</w:t>
            </w:r>
          </w:p>
          <w:p w:rsidR="0064268B" w:rsidRPr="00BB7D72" w:rsidRDefault="0064268B" w:rsidP="00AE64C9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ный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участок  для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размещения домов индиви</w:t>
            </w: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дуальной жилой застрой ки</w:t>
            </w: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83,8</w:t>
            </w: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572E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9A573F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7A0301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7A0301">
              <w:rPr>
                <w:rFonts w:eastAsia="Times New Roman"/>
                <w:sz w:val="22"/>
                <w:szCs w:val="22"/>
              </w:rPr>
              <w:t>Абакумова</w:t>
            </w:r>
          </w:p>
          <w:p w:rsidR="0064268B" w:rsidRPr="007A0301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7A0301">
              <w:rPr>
                <w:rFonts w:eastAsia="Times New Roman"/>
                <w:sz w:val="22"/>
                <w:szCs w:val="22"/>
              </w:rPr>
              <w:t xml:space="preserve">Валентина </w:t>
            </w:r>
            <w:r w:rsidRPr="007A0301">
              <w:rPr>
                <w:rFonts w:eastAsia="Times New Roman"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нача</w:t>
            </w:r>
          </w:p>
          <w:p w:rsidR="0064268B" w:rsidRDefault="0064268B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льник  отдела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воспи</w:t>
            </w:r>
          </w:p>
          <w:p w:rsidR="0064268B" w:rsidRDefault="0064268B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питательной работы управле</w:t>
            </w:r>
          </w:p>
          <w:p w:rsidR="0064268B" w:rsidRDefault="0064268B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ния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обра-зования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администрации МО Коре</w:t>
            </w:r>
          </w:p>
          <w:p w:rsidR="0064268B" w:rsidRDefault="0064268B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  <w:p w:rsidR="0064268B" w:rsidRDefault="0064268B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604A79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2076E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4268B" w:rsidRDefault="0064268B" w:rsidP="002076E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076E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98,0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5D1A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9B563D" w:rsidRDefault="0064268B" w:rsidP="007A030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Автомо</w:t>
            </w:r>
          </w:p>
          <w:p w:rsidR="0064268B" w:rsidRPr="009B563D" w:rsidRDefault="0064268B" w:rsidP="007A030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биль легковой </w:t>
            </w:r>
            <w:r>
              <w:rPr>
                <w:rFonts w:eastAsia="Times New Roman"/>
                <w:sz w:val="22"/>
                <w:szCs w:val="22"/>
                <w:lang w:val="en-US"/>
              </w:rPr>
              <w:lastRenderedPageBreak/>
              <w:t>volkswa</w:t>
            </w:r>
          </w:p>
          <w:p w:rsidR="0064268B" w:rsidRPr="009B563D" w:rsidRDefault="0064268B" w:rsidP="007A030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gen</w:t>
            </w:r>
            <w:r w:rsidRPr="009B563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518 828,23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A05B3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3F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98,0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43806,98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  <w:p w:rsidR="0064268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  <w:p w:rsidR="0064268B" w:rsidRPr="008A05B3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3F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98,0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7A0301" w:rsidRDefault="0064268B" w:rsidP="00201DF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7A0301">
              <w:rPr>
                <w:rFonts w:eastAsia="Times New Roman"/>
                <w:sz w:val="22"/>
                <w:szCs w:val="22"/>
              </w:rPr>
              <w:t>Бабенко Виктория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лист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отдела общего образования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управле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зования администрации МО Коре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  <w:p w:rsidR="0064268B" w:rsidRDefault="0064268B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долевая собственность </w:t>
            </w:r>
            <w:r>
              <w:rPr>
                <w:rFonts w:eastAsia="Times New Roman"/>
                <w:sz w:val="22"/>
                <w:szCs w:val="22"/>
              </w:rPr>
              <w:lastRenderedPageBreak/>
              <w:t>(1/3 доля)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066922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066922" w:rsidRDefault="0064268B" w:rsidP="0006692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33307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213950,24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</w:tr>
      <w:tr w:rsidR="0064268B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8509FB" w:rsidRDefault="0064268B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59668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2433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333072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64268B" w:rsidRPr="00333072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Default="0064268B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64268B" w:rsidRDefault="0064268B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биль легковой</w:t>
            </w:r>
          </w:p>
          <w:p w:rsidR="0064268B" w:rsidRPr="009A1D39" w:rsidRDefault="0064268B" w:rsidP="009A1D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ВАЗ 21</w:t>
            </w:r>
            <w:r>
              <w:rPr>
                <w:rFonts w:eastAsia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B" w:rsidRPr="009A1D39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68B" w:rsidRDefault="0064268B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</w:t>
            </w:r>
          </w:p>
        </w:tc>
      </w:tr>
    </w:tbl>
    <w:p w:rsidR="0064268B" w:rsidRDefault="0064268B" w:rsidP="001A55CC">
      <w:pPr>
        <w:pStyle w:val="2"/>
        <w:rPr>
          <w:b w:val="0"/>
          <w:sz w:val="22"/>
          <w:szCs w:val="22"/>
        </w:rPr>
      </w:pPr>
    </w:p>
    <w:p w:rsidR="0064268B" w:rsidRPr="001A55CC" w:rsidRDefault="0064268B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Сведения о доходах, об имуществе и обязательствах имущественного характера</w:t>
      </w:r>
    </w:p>
    <w:p w:rsidR="0064268B" w:rsidRPr="001A55CC" w:rsidRDefault="0064268B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руководител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ей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муниципальных образовательных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учреждени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й и учреждений образования</w:t>
      </w:r>
    </w:p>
    <w:p w:rsidR="0064268B" w:rsidRDefault="0064268B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b/>
          <w:bCs/>
          <w:color w:val="26282F"/>
          <w:sz w:val="22"/>
        </w:rPr>
      </w:pPr>
      <w:r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МО Кореновский </w:t>
      </w:r>
      <w:proofErr w:type="gramStart"/>
      <w:r>
        <w:rPr>
          <w:rFonts w:ascii="Courier New" w:eastAsia="Times New Roman" w:hAnsi="Courier New" w:cs="Courier New"/>
          <w:b/>
          <w:bCs/>
          <w:color w:val="26282F"/>
          <w:sz w:val="22"/>
        </w:rPr>
        <w:t>район,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а</w:t>
      </w:r>
      <w:proofErr w:type="gramEnd"/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также о доходах, об имуществе и обязательствах имущественного </w:t>
      </w:r>
    </w:p>
    <w:p w:rsidR="0064268B" w:rsidRPr="001A55CC" w:rsidRDefault="0064268B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характера его супруги (супруга</w:t>
      </w:r>
      <w:proofErr w:type="gramStart"/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),несовершеннолетних</w:t>
      </w:r>
      <w:proofErr w:type="gramEnd"/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детей</w:t>
      </w:r>
    </w:p>
    <w:p w:rsidR="0064268B" w:rsidRPr="001A55CC" w:rsidRDefault="0064268B" w:rsidP="001A55CC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</w:p>
    <w:p w:rsidR="0064268B" w:rsidRDefault="0064268B" w:rsidP="001A55CC">
      <w:pPr>
        <w:autoSpaceDE w:val="0"/>
        <w:autoSpaceDN w:val="0"/>
        <w:adjustRightInd w:val="0"/>
        <w:ind w:firstLine="698"/>
        <w:jc w:val="center"/>
        <w:rPr>
          <w:rFonts w:ascii="Arial" w:eastAsia="Times New Roman" w:hAnsi="Arial" w:cs="Arial"/>
        </w:rPr>
      </w:pPr>
      <w:r w:rsidRPr="001A55CC">
        <w:rPr>
          <w:rFonts w:ascii="Arial" w:eastAsia="Times New Roman" w:hAnsi="Arial" w:cs="Arial"/>
        </w:rPr>
        <w:t>за период с 1 января 20</w:t>
      </w:r>
      <w:r>
        <w:rPr>
          <w:rFonts w:ascii="Arial" w:eastAsia="Times New Roman" w:hAnsi="Arial" w:cs="Arial"/>
        </w:rPr>
        <w:t xml:space="preserve">21 </w:t>
      </w:r>
      <w:r w:rsidRPr="001A55CC">
        <w:rPr>
          <w:rFonts w:ascii="Arial" w:eastAsia="Times New Roman" w:hAnsi="Arial" w:cs="Arial"/>
        </w:rPr>
        <w:t>г. по 31 декабря 20</w:t>
      </w:r>
      <w:r>
        <w:rPr>
          <w:rFonts w:ascii="Arial" w:eastAsia="Times New Roman" w:hAnsi="Arial" w:cs="Arial"/>
        </w:rPr>
        <w:t>21 г.</w:t>
      </w:r>
    </w:p>
    <w:p w:rsidR="0064268B" w:rsidRDefault="0064268B" w:rsidP="001A55CC">
      <w:pPr>
        <w:autoSpaceDE w:val="0"/>
        <w:autoSpaceDN w:val="0"/>
        <w:adjustRightInd w:val="0"/>
        <w:ind w:firstLine="698"/>
        <w:jc w:val="center"/>
        <w:rPr>
          <w:rFonts w:ascii="Arial" w:eastAsia="Times New Roman" w:hAnsi="Arial" w:cs="Arial"/>
        </w:rPr>
      </w:pPr>
    </w:p>
    <w:tbl>
      <w:tblPr>
        <w:tblStyle w:val="afc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1839"/>
        <w:gridCol w:w="1791"/>
        <w:gridCol w:w="1331"/>
        <w:gridCol w:w="1276"/>
        <w:gridCol w:w="1134"/>
        <w:gridCol w:w="1007"/>
        <w:gridCol w:w="1261"/>
        <w:gridCol w:w="1276"/>
        <w:gridCol w:w="1059"/>
        <w:gridCol w:w="1351"/>
        <w:gridCol w:w="1417"/>
      </w:tblGrid>
      <w:tr w:rsidR="0064268B" w:rsidRPr="0041151D" w:rsidTr="00F9350E">
        <w:tc>
          <w:tcPr>
            <w:tcW w:w="817" w:type="dxa"/>
            <w:vMerge w:val="restart"/>
          </w:tcPr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>№№</w:t>
            </w:r>
          </w:p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>пп</w:t>
            </w:r>
          </w:p>
        </w:tc>
        <w:tc>
          <w:tcPr>
            <w:tcW w:w="1839" w:type="dxa"/>
            <w:vMerge w:val="restart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>Фамилия и инициалы руководителя  муниципального учреждения</w:t>
            </w:r>
          </w:p>
        </w:tc>
        <w:tc>
          <w:tcPr>
            <w:tcW w:w="1791" w:type="dxa"/>
            <w:vMerge w:val="restart"/>
          </w:tcPr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 xml:space="preserve">Наименование муниципального учреждения </w:t>
            </w:r>
          </w:p>
        </w:tc>
        <w:tc>
          <w:tcPr>
            <w:tcW w:w="4748" w:type="dxa"/>
            <w:gridSpan w:val="4"/>
          </w:tcPr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 собственности</w:t>
            </w:r>
          </w:p>
        </w:tc>
        <w:tc>
          <w:tcPr>
            <w:tcW w:w="3596" w:type="dxa"/>
            <w:gridSpan w:val="3"/>
          </w:tcPr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</w:tcPr>
          <w:p w:rsidR="0064268B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доход (руб)</w:t>
            </w:r>
          </w:p>
        </w:tc>
      </w:tr>
      <w:tr w:rsidR="0064268B" w:rsidRPr="0041151D" w:rsidTr="00F9350E">
        <w:tc>
          <w:tcPr>
            <w:tcW w:w="817" w:type="dxa"/>
            <w:vMerge/>
          </w:tcPr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</w:tcPr>
          <w:p w:rsidR="0064268B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</w:p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щадь (кв.м)</w:t>
            </w:r>
          </w:p>
        </w:tc>
        <w:tc>
          <w:tcPr>
            <w:tcW w:w="1007" w:type="dxa"/>
          </w:tcPr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1" w:type="dxa"/>
          </w:tcPr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9" w:type="dxa"/>
          </w:tcPr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51" w:type="dxa"/>
            <w:vMerge/>
          </w:tcPr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268B" w:rsidRPr="0041151D" w:rsidRDefault="0064268B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Антоненко Людмила Александровна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№20 им. Е.А. Красильникова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661DE0" w:rsidRDefault="0064268B" w:rsidP="0097507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61DE0">
              <w:rPr>
                <w:sz w:val="22"/>
                <w:szCs w:val="22"/>
              </w:rPr>
              <w:t>Земельный дачный участок</w:t>
            </w:r>
          </w:p>
          <w:p w:rsidR="0064268B" w:rsidRPr="00975075" w:rsidRDefault="0064268B" w:rsidP="0097507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67B70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4268B" w:rsidRPr="009B563D" w:rsidRDefault="0064268B" w:rsidP="004D4A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268B" w:rsidRPr="009B563D" w:rsidRDefault="0064268B" w:rsidP="004D4A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9B56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KLIJ</w:t>
            </w:r>
            <w:r w:rsidRPr="009B56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417" w:type="dxa"/>
          </w:tcPr>
          <w:p w:rsidR="0064268B" w:rsidRPr="004D4A1C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725560,21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Андреев</w:t>
            </w:r>
          </w:p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Олег Анатольевич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4268B" w:rsidRPr="00663E2D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791" w:type="dxa"/>
          </w:tcPr>
          <w:p w:rsidR="0064268B" w:rsidRPr="0041151D" w:rsidRDefault="0064268B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детско-юношеская спортивная школа № 1 МО Кореновский район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магазина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B140C2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 xml:space="preserve">Нежилое </w:t>
            </w:r>
            <w:r w:rsidRPr="00B140C2">
              <w:rPr>
                <w:sz w:val="22"/>
                <w:szCs w:val="22"/>
              </w:rPr>
              <w:lastRenderedPageBreak/>
              <w:t>здание;</w:t>
            </w:r>
            <w:r w:rsidRPr="00BB64AD">
              <w:rPr>
                <w:b/>
                <w:sz w:val="22"/>
                <w:szCs w:val="22"/>
              </w:rPr>
              <w:t xml:space="preserve"> </w:t>
            </w:r>
            <w:r w:rsidRPr="00B140C2">
              <w:rPr>
                <w:sz w:val="22"/>
                <w:szCs w:val="22"/>
              </w:rPr>
              <w:t>помеще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ния №2,3,4,5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BB64AD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мещения домов индивидуальной жилой застройки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120,0</w:t>
            </w:r>
          </w:p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автомобильФорд Фокус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Форд Мондео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992517,79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2179,0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004A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ИЖС</w:t>
            </w:r>
          </w:p>
        </w:tc>
        <w:tc>
          <w:tcPr>
            <w:tcW w:w="1276" w:type="dxa"/>
          </w:tcPr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ВАГЕН ТИГУАН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БМВ Х 5М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268B" w:rsidRPr="0044482A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2100902,41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Комендант Юлия Яковлевна</w:t>
            </w:r>
          </w:p>
        </w:tc>
        <w:tc>
          <w:tcPr>
            <w:tcW w:w="1791" w:type="dxa"/>
          </w:tcPr>
          <w:p w:rsidR="0064268B" w:rsidRDefault="0064268B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МДОБУ детский сад</w:t>
            </w:r>
          </w:p>
          <w:p w:rsidR="0064268B" w:rsidRPr="0041151D" w:rsidRDefault="0064268B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44 МО Кореновский </w:t>
            </w:r>
            <w:r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4268B" w:rsidRDefault="0064268B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4268B" w:rsidRDefault="0064268B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72,3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1" w:type="dxa"/>
          </w:tcPr>
          <w:p w:rsidR="0064268B" w:rsidRPr="009B563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64268B" w:rsidRPr="009B563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563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CHERY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TIGGO</w:t>
            </w:r>
            <w:r w:rsidRPr="009B563D">
              <w:rPr>
                <w:sz w:val="22"/>
                <w:szCs w:val="22"/>
              </w:rPr>
              <w:t xml:space="preserve"> 4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581A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730425,92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Павлюк</w:t>
            </w:r>
          </w:p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Инна Викторовна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детско-юношеская  спортивная школа № 2 МО Кореновский район</w:t>
            </w:r>
          </w:p>
        </w:tc>
        <w:tc>
          <w:tcPr>
            <w:tcW w:w="1331" w:type="dxa"/>
          </w:tcPr>
          <w:p w:rsidR="0064268B" w:rsidRPr="0041151D" w:rsidRDefault="0064268B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D19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размещения домов индивидуальной жилой застройки</w:t>
            </w:r>
          </w:p>
          <w:p w:rsidR="0064268B" w:rsidRPr="0041151D" w:rsidRDefault="0064268B" w:rsidP="006D19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EF60C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EF60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268B" w:rsidRPr="0041151D" w:rsidRDefault="0064268B" w:rsidP="00EF60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Стрим</w:t>
            </w:r>
          </w:p>
        </w:tc>
        <w:tc>
          <w:tcPr>
            <w:tcW w:w="1417" w:type="dxa"/>
          </w:tcPr>
          <w:p w:rsidR="0064268B" w:rsidRPr="00C44EBA" w:rsidRDefault="0064268B" w:rsidP="006D19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648242,00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3E3EC1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3EC1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261" w:type="dxa"/>
          </w:tcPr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под  ИЖС</w:t>
            </w:r>
            <w:proofErr w:type="gramEnd"/>
          </w:p>
          <w:p w:rsidR="0064268B" w:rsidRPr="0041151D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EF60CD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059" w:type="dxa"/>
          </w:tcPr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EF60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ВАЗ 2106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615553,19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 xml:space="preserve">Бызгу </w:t>
            </w:r>
          </w:p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Людмила Юрьевна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18 МО Кореновский район</w:t>
            </w:r>
          </w:p>
        </w:tc>
        <w:tc>
          <w:tcPr>
            <w:tcW w:w="1331" w:type="dxa"/>
          </w:tcPr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552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2C74AD">
              <w:rPr>
                <w:sz w:val="22"/>
                <w:szCs w:val="22"/>
              </w:rPr>
              <w:t>Земельный  участок</w:t>
            </w:r>
            <w:proofErr w:type="gramEnd"/>
            <w:r w:rsidRPr="002C74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для</w:t>
            </w:r>
            <w:r w:rsidRPr="002C74AD">
              <w:rPr>
                <w:sz w:val="22"/>
                <w:szCs w:val="22"/>
              </w:rPr>
              <w:t xml:space="preserve"> ИЖС  </w:t>
            </w: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2C7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ИЖС</w:t>
            </w:r>
          </w:p>
          <w:p w:rsidR="0064268B" w:rsidRPr="002C74AD" w:rsidRDefault="0064268B" w:rsidP="00D615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Индивидуальная</w:t>
            </w: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Индивидуальная</w:t>
            </w: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Индивидуальная</w:t>
            </w: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индивидуальная</w:t>
            </w: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Pr="00B021E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C74A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2,7</w:t>
            </w: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66,2</w:t>
            </w: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1000,0</w:t>
            </w: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2C7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725,0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268B" w:rsidRPr="00A03B6A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ACCORD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665662,05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Жилой дом</w:t>
            </w: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C7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2C74AD">
              <w:rPr>
                <w:sz w:val="22"/>
                <w:szCs w:val="22"/>
              </w:rPr>
              <w:t>участок  для</w:t>
            </w:r>
            <w:proofErr w:type="gramEnd"/>
            <w:r w:rsidRPr="002C74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  <w:p w:rsidR="0064268B" w:rsidRPr="002C74AD" w:rsidRDefault="0064268B" w:rsidP="002C7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lastRenderedPageBreak/>
              <w:t>9</w:t>
            </w:r>
            <w:r>
              <w:rPr>
                <w:sz w:val="22"/>
                <w:szCs w:val="22"/>
              </w:rPr>
              <w:t>2,7</w:t>
            </w:r>
          </w:p>
          <w:p w:rsidR="0064268B" w:rsidRPr="002C74A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B76A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2C74AD" w:rsidRDefault="0064268B" w:rsidP="00B76A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1000,0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C11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268B" w:rsidRPr="0041151D" w:rsidRDefault="0064268B" w:rsidP="00C11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1417" w:type="dxa"/>
          </w:tcPr>
          <w:p w:rsidR="0064268B" w:rsidRPr="00C1181C" w:rsidRDefault="0064268B" w:rsidP="00C1181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517996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93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39" w:type="dxa"/>
          </w:tcPr>
          <w:p w:rsidR="0064268B" w:rsidRPr="0006629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 xml:space="preserve">Безрукавая </w:t>
            </w:r>
          </w:p>
          <w:p w:rsidR="0064268B" w:rsidRPr="0006629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Инна Валерьевна</w:t>
            </w:r>
          </w:p>
          <w:p w:rsidR="0064268B" w:rsidRPr="00B021E8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64268B" w:rsidRPr="0041151D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 3 МО Кореновский район</w:t>
            </w:r>
          </w:p>
        </w:tc>
        <w:tc>
          <w:tcPr>
            <w:tcW w:w="1331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адми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нистратив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ных и офисных зданий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гаражей и автостоя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нок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конторы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Pr="0041151D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349,0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336,0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494,7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183,5</w:t>
            </w:r>
          </w:p>
        </w:tc>
        <w:tc>
          <w:tcPr>
            <w:tcW w:w="1007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61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4268B" w:rsidRPr="0041151D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813,0</w:t>
            </w:r>
          </w:p>
        </w:tc>
        <w:tc>
          <w:tcPr>
            <w:tcW w:w="1059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DF7064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7064">
              <w:rPr>
                <w:sz w:val="22"/>
                <w:szCs w:val="22"/>
              </w:rPr>
              <w:t>464481,73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B021E8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134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64268B" w:rsidRPr="0041151D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813,0</w:t>
            </w:r>
          </w:p>
        </w:tc>
        <w:tc>
          <w:tcPr>
            <w:tcW w:w="1059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DF7064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7064">
              <w:rPr>
                <w:sz w:val="22"/>
                <w:szCs w:val="22"/>
              </w:rPr>
              <w:t>несовершенно</w:t>
            </w:r>
          </w:p>
          <w:p w:rsidR="0064268B" w:rsidRPr="0005245D" w:rsidRDefault="0064268B" w:rsidP="00B021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F706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07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61" w:type="dxa"/>
          </w:tcPr>
          <w:p w:rsidR="0064268B" w:rsidRDefault="0064268B" w:rsidP="000524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0524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524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4268B" w:rsidRDefault="0064268B" w:rsidP="000524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64268B" w:rsidRPr="0041151D" w:rsidRDefault="0064268B" w:rsidP="000524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0524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  <w:p w:rsidR="0064268B" w:rsidRDefault="0064268B" w:rsidP="000524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524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0524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813,0</w:t>
            </w:r>
          </w:p>
        </w:tc>
        <w:tc>
          <w:tcPr>
            <w:tcW w:w="1059" w:type="dxa"/>
          </w:tcPr>
          <w:p w:rsidR="0064268B" w:rsidRDefault="0064268B" w:rsidP="000524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0524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524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0524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Бурлакова</w:t>
            </w:r>
          </w:p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lastRenderedPageBreak/>
              <w:t>Светлана Леонидовна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МДОБУ </w:t>
            </w:r>
            <w:r>
              <w:rPr>
                <w:sz w:val="22"/>
                <w:szCs w:val="22"/>
              </w:rPr>
              <w:lastRenderedPageBreak/>
              <w:t>детский сад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38 МО Кореновский район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4268B" w:rsidRDefault="0064268B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64268B" w:rsidRDefault="0064268B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Pr="0041151D" w:rsidRDefault="0064268B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Pr="0041151D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471,0</w:t>
            </w:r>
          </w:p>
          <w:p w:rsidR="0064268B" w:rsidRDefault="0064268B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492719,49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размеще</w:t>
            </w:r>
          </w:p>
          <w:p w:rsidR="0064268B" w:rsidRPr="0041151D" w:rsidRDefault="0064268B" w:rsidP="00F842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собствен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91,0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471,0</w:t>
            </w:r>
          </w:p>
        </w:tc>
        <w:tc>
          <w:tcPr>
            <w:tcW w:w="1007" w:type="dxa"/>
          </w:tcPr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Default="0064268B" w:rsidP="00FD2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автомобильДЭУ НЕКСИЯ</w:t>
            </w:r>
          </w:p>
          <w:p w:rsidR="0064268B" w:rsidRDefault="0064268B" w:rsidP="00FD2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FD2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РИО ХЛАЙТ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765397,67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5C4431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431">
              <w:rPr>
                <w:sz w:val="22"/>
                <w:szCs w:val="22"/>
              </w:rPr>
              <w:t>несовершенно</w:t>
            </w:r>
          </w:p>
          <w:p w:rsidR="0064268B" w:rsidRPr="005C4431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431">
              <w:rPr>
                <w:sz w:val="22"/>
                <w:szCs w:val="22"/>
              </w:rPr>
              <w:t>летний ребенок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ния домов индивидуальной жилой застройки 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 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доля</w:t>
            </w:r>
          </w:p>
          <w:p w:rsidR="0064268B" w:rsidRPr="0041151D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91,0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471,0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C4431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431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07" w:type="dxa"/>
          </w:tcPr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Седова</w:t>
            </w:r>
          </w:p>
          <w:p w:rsidR="0064268B" w:rsidRPr="00DE3835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 xml:space="preserve"> Инна Александровна</w:t>
            </w:r>
          </w:p>
        </w:tc>
        <w:tc>
          <w:tcPr>
            <w:tcW w:w="1791" w:type="dxa"/>
          </w:tcPr>
          <w:p w:rsidR="0064268B" w:rsidRDefault="0064268B" w:rsidP="00247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общеобразовательная школа №1 им.И.Д.Буваль</w:t>
            </w:r>
          </w:p>
          <w:p w:rsidR="0064268B" w:rsidRPr="0041151D" w:rsidRDefault="0064268B" w:rsidP="00247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цева</w:t>
            </w:r>
          </w:p>
        </w:tc>
        <w:tc>
          <w:tcPr>
            <w:tcW w:w="1331" w:type="dxa"/>
          </w:tcPr>
          <w:p w:rsidR="0064268B" w:rsidRDefault="0064268B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F53C2B" w:rsidRDefault="0064268B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857D32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Pr="00DE3835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21061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591695,06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DE3835" w:rsidRDefault="0064268B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835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247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DE3835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F53C2B" w:rsidRDefault="0064268B" w:rsidP="00B525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857D32" w:rsidRDefault="0064268B" w:rsidP="00B525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9" w:type="dxa"/>
          </w:tcPr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1105,0</w:t>
            </w:r>
          </w:p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ФОЛЬКСВАГЕН пассат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156000,00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Галанопуло Диана Ираклиевна</w:t>
            </w:r>
          </w:p>
        </w:tc>
        <w:tc>
          <w:tcPr>
            <w:tcW w:w="1791" w:type="dxa"/>
          </w:tcPr>
          <w:p w:rsidR="0064268B" w:rsidRPr="009B563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№43 МО Кореновский район</w:t>
            </w:r>
          </w:p>
          <w:p w:rsidR="0064268B" w:rsidRPr="009B563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FD2717" w:rsidRDefault="0064268B" w:rsidP="006D3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536 506,65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Гориславская Наталья Николаевна</w:t>
            </w:r>
          </w:p>
        </w:tc>
        <w:tc>
          <w:tcPr>
            <w:tcW w:w="1791" w:type="dxa"/>
          </w:tcPr>
          <w:p w:rsidR="0064268B" w:rsidRPr="0041151D" w:rsidRDefault="0064268B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«Централизованная бухгалтерия учреждений образования и культуры МО Кореновский район»</w:t>
            </w: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F53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759714,72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F53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4268B" w:rsidRDefault="0064268B" w:rsidP="004706E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HYUNDAI</w:t>
            </w:r>
          </w:p>
          <w:p w:rsidR="0064268B" w:rsidRPr="00E50BEC" w:rsidRDefault="0064268B" w:rsidP="004706E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TUCSON </w:t>
            </w:r>
          </w:p>
        </w:tc>
        <w:tc>
          <w:tcPr>
            <w:tcW w:w="1417" w:type="dxa"/>
          </w:tcPr>
          <w:p w:rsidR="0064268B" w:rsidRPr="0041151D" w:rsidRDefault="0064268B" w:rsidP="000D26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848684,49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F200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F200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F200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121,3</w:t>
            </w:r>
          </w:p>
          <w:p w:rsidR="0064268B" w:rsidRDefault="0064268B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F53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1059" w:type="dxa"/>
          </w:tcPr>
          <w:p w:rsidR="0064268B" w:rsidRDefault="0064268B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Григорьева</w:t>
            </w:r>
          </w:p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Ирина Викторовна</w:t>
            </w:r>
          </w:p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64268B" w:rsidRDefault="0064268B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4268B" w:rsidRDefault="0064268B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64268B" w:rsidRDefault="0064268B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39  имени</w:t>
            </w:r>
            <w:proofErr w:type="gramEnd"/>
            <w:r>
              <w:rPr>
                <w:sz w:val="22"/>
                <w:szCs w:val="22"/>
              </w:rPr>
              <w:t xml:space="preserve"> Героя Советского Союза П.Е.Тарасенко МО Коренов</w:t>
            </w:r>
          </w:p>
          <w:p w:rsidR="0064268B" w:rsidRDefault="0064268B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ский район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F23E12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493722,91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Default="0064268B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7A63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ВАЗ, Лада-приора</w:t>
            </w:r>
          </w:p>
        </w:tc>
        <w:tc>
          <w:tcPr>
            <w:tcW w:w="1417" w:type="dxa"/>
          </w:tcPr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664511,48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Default="0064268B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Default="0064268B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61" w:type="dxa"/>
          </w:tcPr>
          <w:p w:rsidR="0064268B" w:rsidRDefault="0064268B" w:rsidP="007A63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Гутова</w:t>
            </w:r>
          </w:p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</w:t>
            </w:r>
            <w:proofErr w:type="gramStart"/>
            <w:r>
              <w:rPr>
                <w:sz w:val="22"/>
                <w:szCs w:val="22"/>
              </w:rPr>
              <w:t>22  МО</w:t>
            </w:r>
            <w:proofErr w:type="gramEnd"/>
            <w:r>
              <w:rPr>
                <w:sz w:val="22"/>
                <w:szCs w:val="22"/>
              </w:rPr>
              <w:t xml:space="preserve"> Кореновский </w:t>
            </w:r>
            <w:r>
              <w:rPr>
                <w:sz w:val="22"/>
                <w:szCs w:val="22"/>
              </w:rPr>
              <w:lastRenderedPageBreak/>
              <w:t>район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для  размеще</w:t>
            </w:r>
            <w:proofErr w:type="gramEnd"/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133,3 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1C3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1368,0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05245D" w:rsidRDefault="0064268B" w:rsidP="0005245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517874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91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4268B" w:rsidRPr="0041151D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  <w:p w:rsidR="0064268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  <w:p w:rsidR="0064268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автомобильГАЗ 330232</w:t>
            </w:r>
          </w:p>
          <w:p w:rsidR="0064268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9B563D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</w:t>
            </w:r>
          </w:p>
          <w:p w:rsidR="0064268B" w:rsidRPr="009B563D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 </w:t>
            </w:r>
          </w:p>
          <w:p w:rsidR="0064268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PASSAT</w:t>
            </w:r>
          </w:p>
          <w:p w:rsidR="0064268B" w:rsidRPr="00267B70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268B" w:rsidRPr="006A6CC9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828022,80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Вологдина</w:t>
            </w:r>
          </w:p>
          <w:p w:rsidR="0064268B" w:rsidRPr="0006629B" w:rsidRDefault="0064268B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Наталья Вячеславовна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№ </w:t>
            </w:r>
            <w:proofErr w:type="gramStart"/>
            <w:r>
              <w:rPr>
                <w:sz w:val="22"/>
                <w:szCs w:val="22"/>
              </w:rPr>
              <w:t>5  МО</w:t>
            </w:r>
            <w:proofErr w:type="gramEnd"/>
            <w:r>
              <w:rPr>
                <w:sz w:val="22"/>
                <w:szCs w:val="22"/>
              </w:rPr>
              <w:t xml:space="preserve"> Кореновский район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приусадеб</w:t>
            </w:r>
            <w:proofErr w:type="gramEnd"/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64268B" w:rsidRDefault="0064268B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21,5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119,3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469440,98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Домащенко</w:t>
            </w:r>
          </w:p>
          <w:p w:rsidR="0064268B" w:rsidRPr="006861E9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Виктор Владимирович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общеобразова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 5 имени трижды Героя Советского Союза А.И.Покрыш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кина МО Кореновский район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под  ИЖС</w:t>
            </w:r>
            <w:proofErr w:type="gramEnd"/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сельско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использова</w:t>
            </w:r>
            <w:r>
              <w:rPr>
                <w:sz w:val="22"/>
                <w:szCs w:val="22"/>
              </w:rPr>
              <w:lastRenderedPageBreak/>
              <w:t>ния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Pr="00563D2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D28">
              <w:rPr>
                <w:sz w:val="22"/>
                <w:szCs w:val="22"/>
              </w:rPr>
              <w:lastRenderedPageBreak/>
              <w:t xml:space="preserve">250,2 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D28">
              <w:rPr>
                <w:sz w:val="22"/>
                <w:szCs w:val="22"/>
              </w:rPr>
              <w:t>124</w:t>
            </w:r>
            <w:r>
              <w:rPr>
                <w:sz w:val="22"/>
                <w:szCs w:val="22"/>
              </w:rPr>
              <w:t>2,0</w:t>
            </w: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37449,0</w:t>
            </w: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63D28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167,2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Pr="00B06C42" w:rsidRDefault="0064268B" w:rsidP="00D6151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Nissan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717719,34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B021E8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B021E8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4268B" w:rsidRPr="00B021E8" w:rsidRDefault="0064268B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</w:t>
            </w: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</w:t>
            </w: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под  ИЖС</w:t>
            </w:r>
            <w:proofErr w:type="gramEnd"/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Pr="0041151D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Pr="00563D28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D28">
              <w:rPr>
                <w:sz w:val="22"/>
                <w:szCs w:val="22"/>
              </w:rPr>
              <w:t xml:space="preserve">250,2 </w:t>
            </w: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D28">
              <w:rPr>
                <w:sz w:val="22"/>
                <w:szCs w:val="22"/>
              </w:rPr>
              <w:t>124</w:t>
            </w:r>
            <w:r>
              <w:rPr>
                <w:sz w:val="22"/>
                <w:szCs w:val="22"/>
              </w:rPr>
              <w:t>2,0</w:t>
            </w: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63D28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167,2</w:t>
            </w:r>
          </w:p>
        </w:tc>
        <w:tc>
          <w:tcPr>
            <w:tcW w:w="1059" w:type="dxa"/>
          </w:tcPr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Pr="0041151D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4268B" w:rsidRPr="0041151D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661D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 xml:space="preserve">Дорошенко Татьяна </w:t>
            </w:r>
            <w:r w:rsidRPr="0006629B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МОБУ средняя общеобразовате</w:t>
            </w:r>
            <w:r>
              <w:rPr>
                <w:sz w:val="22"/>
                <w:szCs w:val="22"/>
              </w:rPr>
              <w:lastRenderedPageBreak/>
              <w:t xml:space="preserve">льная школа 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9 МО Кореновский район</w:t>
            </w:r>
          </w:p>
        </w:tc>
        <w:tc>
          <w:tcPr>
            <w:tcW w:w="1331" w:type="dxa"/>
          </w:tcPr>
          <w:p w:rsidR="0064268B" w:rsidRDefault="0064268B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 xml:space="preserve">участок  </w:t>
            </w:r>
            <w:r>
              <w:rPr>
                <w:sz w:val="22"/>
                <w:szCs w:val="22"/>
              </w:rPr>
              <w:lastRenderedPageBreak/>
              <w:t>для</w:t>
            </w:r>
            <w:proofErr w:type="gramEnd"/>
            <w:r>
              <w:rPr>
                <w:sz w:val="22"/>
                <w:szCs w:val="22"/>
              </w:rPr>
              <w:t xml:space="preserve"> разме</w:t>
            </w:r>
          </w:p>
          <w:p w:rsidR="0064268B" w:rsidRDefault="0064268B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щения домов индивидуальной жилой застройки</w:t>
            </w:r>
          </w:p>
          <w:p w:rsidR="0064268B" w:rsidRDefault="0064268B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64268B" w:rsidRDefault="0064268B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64268B" w:rsidRDefault="0064268B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ного использования </w:t>
            </w:r>
          </w:p>
          <w:p w:rsidR="0064268B" w:rsidRDefault="0064268B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63D28" w:rsidRDefault="0064268B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 (413/139309)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Pr="0041151D" w:rsidRDefault="0064268B" w:rsidP="00FA3E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1100,0</w:t>
            </w: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13509361,0</w:t>
            </w: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007" w:type="dxa"/>
          </w:tcPr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4268B" w:rsidRPr="00B140C2" w:rsidRDefault="0064268B" w:rsidP="00FE08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3E61FC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521035,68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для  размеще</w:t>
            </w:r>
            <w:proofErr w:type="gramEnd"/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64268B" w:rsidRPr="0041151D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9202F7" w:rsidRDefault="0064268B" w:rsidP="009202F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F2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6F254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Pr="0041151D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4268B" w:rsidRDefault="0064268B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268B" w:rsidRPr="009B563D" w:rsidRDefault="0064268B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9B56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JETTA</w:t>
            </w:r>
          </w:p>
          <w:p w:rsidR="0064268B" w:rsidRDefault="0064268B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D26ACB" w:rsidRDefault="0064268B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21093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1841329,05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7D4E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размеще</w:t>
            </w:r>
          </w:p>
          <w:p w:rsidR="0064268B" w:rsidRDefault="0064268B" w:rsidP="007D4E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64268B" w:rsidRPr="0041151D" w:rsidRDefault="0064268B" w:rsidP="00FE08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FA3E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059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Pr="0041151D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 xml:space="preserve">Канюка </w:t>
            </w:r>
          </w:p>
          <w:p w:rsidR="0064268B" w:rsidRPr="005D03B4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 xml:space="preserve">Наталия </w:t>
            </w:r>
            <w:r w:rsidRPr="0006629B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МОБУ средняя общеобразова</w:t>
            </w:r>
          </w:p>
          <w:p w:rsidR="0064268B" w:rsidRPr="0041151D" w:rsidRDefault="0064268B" w:rsidP="002E5C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  <w:r>
              <w:rPr>
                <w:sz w:val="22"/>
                <w:szCs w:val="22"/>
              </w:rPr>
              <w:lastRenderedPageBreak/>
              <w:t>№14 им. генерала М.П.Бабича МО Кореновский район</w:t>
            </w: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7D4E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Pr="0041151D" w:rsidRDefault="0064268B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118,8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AC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Шевроле</w:t>
            </w:r>
          </w:p>
          <w:p w:rsidR="0064268B" w:rsidRPr="002666B6" w:rsidRDefault="0064268B" w:rsidP="00D26AC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4268B" w:rsidRPr="0041151D" w:rsidRDefault="0064268B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268B" w:rsidRPr="00B46691" w:rsidRDefault="0064268B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621947,84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06629B" w:rsidRDefault="0064268B" w:rsidP="005F6E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</w:t>
            </w:r>
            <w:r w:rsidRPr="0006629B">
              <w:rPr>
                <w:sz w:val="22"/>
                <w:szCs w:val="22"/>
              </w:rPr>
              <w:t>приусадеб</w:t>
            </w:r>
          </w:p>
          <w:p w:rsidR="0064268B" w:rsidRPr="0006629B" w:rsidRDefault="0064268B" w:rsidP="005F6E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ный</w:t>
            </w:r>
          </w:p>
          <w:p w:rsidR="0064268B" w:rsidRPr="0041151D" w:rsidRDefault="0064268B" w:rsidP="005F6E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268B" w:rsidRPr="004B3E04" w:rsidRDefault="0064268B" w:rsidP="00A07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</w:t>
            </w:r>
            <w:r w:rsidRPr="004B3E04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462962,28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4268B" w:rsidRPr="0041151D" w:rsidRDefault="0064268B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  <w:tc>
          <w:tcPr>
            <w:tcW w:w="1059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3E61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3840,24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Колтунов</w:t>
            </w:r>
          </w:p>
          <w:p w:rsidR="0064268B" w:rsidRPr="007C0404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Виталий Александрович</w:t>
            </w:r>
          </w:p>
        </w:tc>
        <w:tc>
          <w:tcPr>
            <w:tcW w:w="1791" w:type="dxa"/>
          </w:tcPr>
          <w:p w:rsidR="0064268B" w:rsidRDefault="0064268B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4268B" w:rsidRDefault="0064268B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</w:t>
            </w:r>
          </w:p>
          <w:p w:rsidR="0064268B" w:rsidRPr="0041151D" w:rsidRDefault="0064268B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25 имени Маршала Советского </w:t>
            </w:r>
            <w:r>
              <w:rPr>
                <w:sz w:val="22"/>
                <w:szCs w:val="22"/>
              </w:rPr>
              <w:lastRenderedPageBreak/>
              <w:t>Союза Г.К.Жукова МО Кореновский район</w:t>
            </w: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29,8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B3E04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HYUNDAIGETZ</w:t>
            </w:r>
          </w:p>
          <w:p w:rsidR="0064268B" w:rsidRPr="004B3E04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B3E04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9B563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</w:t>
            </w: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9B56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STEED</w:t>
            </w:r>
            <w:r w:rsidRPr="009B563D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en-US"/>
              </w:rPr>
              <w:t>VSE</w:t>
            </w: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Мототранспортное средство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9B56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VF</w:t>
            </w:r>
            <w:r w:rsidRPr="009B563D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  <w:lang w:val="en-US"/>
              </w:rPr>
              <w:t>C</w:t>
            </w: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133742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Мототранспортное средство Хонд СВ400</w:t>
            </w:r>
            <w:r>
              <w:rPr>
                <w:sz w:val="22"/>
                <w:szCs w:val="22"/>
                <w:lang w:val="en-US"/>
              </w:rPr>
              <w:t>SFV-3</w:t>
            </w:r>
          </w:p>
          <w:p w:rsidR="0064268B" w:rsidRPr="009C72E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612588,94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 (жилой дом)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2\3 доля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778,0</w:t>
            </w:r>
          </w:p>
          <w:p w:rsidR="0064268B" w:rsidRDefault="0064268B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136,8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133742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807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75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61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Pr="0041151D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778,0</w:t>
            </w:r>
          </w:p>
        </w:tc>
        <w:tc>
          <w:tcPr>
            <w:tcW w:w="1059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9750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ИЖС</w:t>
            </w:r>
          </w:p>
          <w:p w:rsidR="0064268B" w:rsidRPr="0041151D" w:rsidRDefault="0064268B" w:rsidP="009750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29,8</w:t>
            </w: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778,0</w:t>
            </w:r>
          </w:p>
        </w:tc>
        <w:tc>
          <w:tcPr>
            <w:tcW w:w="1059" w:type="dxa"/>
          </w:tcPr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839" w:type="dxa"/>
          </w:tcPr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Фесенко</w:t>
            </w:r>
          </w:p>
          <w:p w:rsidR="0064268B" w:rsidRPr="0006629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29B">
              <w:rPr>
                <w:sz w:val="22"/>
                <w:szCs w:val="22"/>
              </w:rPr>
              <w:t>Алексей Юрьевич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СОШ №6 МО Кореновский район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162,3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6E58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С4</w:t>
            </w:r>
          </w:p>
        </w:tc>
        <w:tc>
          <w:tcPr>
            <w:tcW w:w="1417" w:type="dxa"/>
          </w:tcPr>
          <w:p w:rsidR="0064268B" w:rsidRPr="00DD1448" w:rsidRDefault="0064268B" w:rsidP="001458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584926,42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9940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под  ИЖС</w:t>
            </w:r>
            <w:proofErr w:type="gramEnd"/>
          </w:p>
          <w:p w:rsidR="0064268B" w:rsidRPr="0041151D" w:rsidRDefault="0064268B" w:rsidP="009940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1916,0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FA3E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283068,50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839" w:type="dxa"/>
          </w:tcPr>
          <w:p w:rsidR="0064268B" w:rsidRPr="004868F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Аникиенко</w:t>
            </w:r>
          </w:p>
          <w:p w:rsidR="0064268B" w:rsidRPr="00F82457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Елена Юрьевна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 1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64268B" w:rsidRPr="004868F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868F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868FF" w:rsidRDefault="0064268B" w:rsidP="00AF26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емли населенных пунктов -</w:t>
            </w:r>
            <w:r w:rsidRPr="004868FF">
              <w:rPr>
                <w:sz w:val="22"/>
                <w:szCs w:val="22"/>
              </w:rPr>
              <w:t xml:space="preserve">  для размеще</w:t>
            </w:r>
          </w:p>
          <w:p w:rsidR="0064268B" w:rsidRPr="004868FF" w:rsidRDefault="0064268B" w:rsidP="00AF26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 xml:space="preserve">ния и эксплуатации </w:t>
            </w:r>
            <w:r w:rsidRPr="004868FF">
              <w:rPr>
                <w:sz w:val="22"/>
                <w:szCs w:val="22"/>
              </w:rPr>
              <w:lastRenderedPageBreak/>
              <w:t>малоэтаж</w:t>
            </w:r>
          </w:p>
          <w:p w:rsidR="0064268B" w:rsidRDefault="0064268B" w:rsidP="00AF26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ного жилого дома</w:t>
            </w:r>
          </w:p>
          <w:p w:rsidR="0064268B" w:rsidRPr="0041151D" w:rsidRDefault="0064268B" w:rsidP="00AF26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4268B" w:rsidRPr="00803480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ность</w:t>
            </w:r>
          </w:p>
          <w:p w:rsidR="0064268B" w:rsidRPr="00803480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¼  д</w:t>
            </w:r>
            <w:r w:rsidRPr="00803480">
              <w:rPr>
                <w:sz w:val="22"/>
                <w:szCs w:val="22"/>
              </w:rPr>
              <w:t>оля</w:t>
            </w:r>
            <w:proofErr w:type="gramEnd"/>
          </w:p>
          <w:p w:rsidR="0064268B" w:rsidRPr="00803480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proofErr w:type="gramStart"/>
            <w:r>
              <w:rPr>
                <w:sz w:val="22"/>
                <w:szCs w:val="22"/>
              </w:rPr>
              <w:t>собственность  (</w:t>
            </w:r>
            <w:proofErr w:type="gramEnd"/>
            <w:r>
              <w:rPr>
                <w:sz w:val="22"/>
                <w:szCs w:val="22"/>
              </w:rPr>
              <w:t>52/100)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803480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Индивидуальная собствен</w:t>
            </w:r>
          </w:p>
          <w:p w:rsidR="0064268B" w:rsidRPr="00803480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ность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2457">
              <w:rPr>
                <w:sz w:val="22"/>
                <w:szCs w:val="22"/>
              </w:rPr>
              <w:t xml:space="preserve">Общая </w:t>
            </w:r>
            <w:r w:rsidRPr="005F6E23">
              <w:rPr>
                <w:sz w:val="22"/>
                <w:szCs w:val="22"/>
              </w:rPr>
              <w:t>долевая собствен</w:t>
            </w:r>
          </w:p>
          <w:p w:rsidR="0064268B" w:rsidRPr="005F6E23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ность</w:t>
            </w:r>
          </w:p>
          <w:p w:rsidR="0064268B" w:rsidRPr="005F6E23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¼ доля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4268B" w:rsidRPr="00803480" w:rsidRDefault="0064268B" w:rsidP="002548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2548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ность</w:t>
            </w:r>
          </w:p>
          <w:p w:rsidR="0064268B" w:rsidRPr="004868FF" w:rsidRDefault="0064268B" w:rsidP="00F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(52/100)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68,5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49,6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475205,80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6C25AC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5AC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1/4доля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5F6E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  <w:p w:rsidR="0064268B" w:rsidRPr="00AF538C" w:rsidRDefault="0064268B" w:rsidP="005F6E2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Мицубиси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L200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64268B" w:rsidRPr="0041151D" w:rsidRDefault="0064268B" w:rsidP="00AE30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981389,96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839" w:type="dxa"/>
          </w:tcPr>
          <w:p w:rsidR="0064268B" w:rsidRPr="004868F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Максименко</w:t>
            </w:r>
          </w:p>
          <w:p w:rsidR="0064268B" w:rsidRPr="007449B9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Светлана Анатольевна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МДОАНУ детский сад №11 МО Кореновский район</w:t>
            </w: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ния домов индивидуальной </w:t>
            </w:r>
            <w:r>
              <w:rPr>
                <w:sz w:val="22"/>
                <w:szCs w:val="22"/>
              </w:rPr>
              <w:lastRenderedPageBreak/>
              <w:t>жилой застройки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80,3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268B" w:rsidRPr="00BF3495" w:rsidRDefault="0064268B" w:rsidP="00AE30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</w:t>
            </w:r>
            <w:r>
              <w:rPr>
                <w:sz w:val="22"/>
                <w:szCs w:val="22"/>
              </w:rPr>
              <w:t>А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474508,29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39" w:type="dxa"/>
          </w:tcPr>
          <w:p w:rsidR="0064268B" w:rsidRPr="004868F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Маляревский Юрий Николаевич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МОБУ основная общеобразовательная школа 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 имени Героя России К.П.Кистеня МО Кореновский район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EB02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 ИЖС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Default="0064268B" w:rsidP="00BE478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268B" w:rsidRPr="00BE4780" w:rsidRDefault="0064268B" w:rsidP="00BE478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HAVAL F7</w:t>
            </w:r>
          </w:p>
        </w:tc>
        <w:tc>
          <w:tcPr>
            <w:tcW w:w="1417" w:type="dxa"/>
          </w:tcPr>
          <w:p w:rsidR="0064268B" w:rsidRPr="0041151D" w:rsidRDefault="0064268B" w:rsidP="006C1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469331,38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сель</w:t>
            </w:r>
          </w:p>
          <w:p w:rsidR="0064268B" w:rsidRDefault="0064268B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скохозяйственного использования </w:t>
            </w:r>
          </w:p>
          <w:p w:rsidR="0064268B" w:rsidRPr="0041151D" w:rsidRDefault="0064268B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839" w:type="dxa"/>
          </w:tcPr>
          <w:p w:rsidR="0064268B" w:rsidRPr="004868F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Погиба</w:t>
            </w:r>
          </w:p>
          <w:p w:rsidR="0064268B" w:rsidRPr="004868F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Елена</w:t>
            </w:r>
          </w:p>
          <w:p w:rsidR="0064268B" w:rsidRPr="004868F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Петровна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15 МО Кореновский район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F20089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113,4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Шевроле Круз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268B" w:rsidRPr="00CF19F4" w:rsidRDefault="0064268B" w:rsidP="004706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540473,34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868F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FF59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Pr="0041151D" w:rsidRDefault="0064268B" w:rsidP="00FF59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113,4</w:t>
            </w:r>
          </w:p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21070</w:t>
            </w:r>
          </w:p>
        </w:tc>
        <w:tc>
          <w:tcPr>
            <w:tcW w:w="1417" w:type="dxa"/>
          </w:tcPr>
          <w:p w:rsidR="0064268B" w:rsidRDefault="0064268B" w:rsidP="004706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206128,90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839" w:type="dxa"/>
          </w:tcPr>
          <w:p w:rsidR="0064268B" w:rsidRPr="004868F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 xml:space="preserve">Дикий </w:t>
            </w:r>
          </w:p>
          <w:p w:rsidR="0064268B" w:rsidRPr="004868F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 xml:space="preserve">Роман </w:t>
            </w:r>
          </w:p>
          <w:p w:rsidR="0064268B" w:rsidRPr="004868F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8FF">
              <w:rPr>
                <w:sz w:val="22"/>
                <w:szCs w:val="22"/>
              </w:rPr>
              <w:t>Андреевич</w:t>
            </w:r>
          </w:p>
        </w:tc>
        <w:tc>
          <w:tcPr>
            <w:tcW w:w="1791" w:type="dxa"/>
          </w:tcPr>
          <w:p w:rsidR="0064268B" w:rsidRDefault="0064268B" w:rsidP="00F935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МОАНУ  средняя</w:t>
            </w:r>
            <w:proofErr w:type="gramEnd"/>
            <w:r>
              <w:rPr>
                <w:sz w:val="22"/>
                <w:szCs w:val="22"/>
              </w:rPr>
              <w:t xml:space="preserve"> общеобразова</w:t>
            </w:r>
          </w:p>
          <w:p w:rsidR="0064268B" w:rsidRDefault="0064268B" w:rsidP="00F935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№19 МО  имени Героя России С.А.Наточего Кореновский район</w:t>
            </w:r>
          </w:p>
        </w:tc>
        <w:tc>
          <w:tcPr>
            <w:tcW w:w="1331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9B563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КИА ХМ </w:t>
            </w:r>
          </w:p>
          <w:p w:rsidR="0064268B" w:rsidRPr="009B563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417" w:type="dxa"/>
          </w:tcPr>
          <w:p w:rsidR="0064268B" w:rsidRDefault="0064268B" w:rsidP="00F935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1 067 109,38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F9350E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350E"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64268B" w:rsidRDefault="0064268B" w:rsidP="00F935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134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261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64268B" w:rsidRDefault="0064268B" w:rsidP="00F935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297038,00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F9350E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4268B" w:rsidRDefault="0064268B" w:rsidP="00F935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F935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FD0DD2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D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4268B" w:rsidRDefault="0064268B" w:rsidP="00F935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</w:t>
            </w:r>
          </w:p>
        </w:tc>
        <w:tc>
          <w:tcPr>
            <w:tcW w:w="1261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64268B" w:rsidRDefault="0064268B" w:rsidP="00F935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Pr="00FD0DD2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Default="0064268B" w:rsidP="00F935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4268B" w:rsidRDefault="0064268B" w:rsidP="009F5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261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622,0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64268B" w:rsidRDefault="0064268B" w:rsidP="00F935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FF59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839" w:type="dxa"/>
          </w:tcPr>
          <w:p w:rsidR="0064268B" w:rsidRPr="00521FC3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1FC3">
              <w:rPr>
                <w:sz w:val="22"/>
                <w:szCs w:val="22"/>
              </w:rPr>
              <w:t>Мищенко Александр Николаевич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МАНУ ДО Дом художественно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 творчества детей МО Кореновский район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Pr="0041151D" w:rsidRDefault="0064268B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Default="0064268B" w:rsidP="007A2ED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64268B" w:rsidRPr="008C00B8" w:rsidRDefault="0064268B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ЛИФАН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215800</w:t>
            </w:r>
            <w:proofErr w:type="gramEnd"/>
          </w:p>
          <w:p w:rsidR="0064268B" w:rsidRPr="00E8069A" w:rsidRDefault="0064268B" w:rsidP="007A2ED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1667573,93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4E15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Pr="0041151D" w:rsidRDefault="0064268B" w:rsidP="004E15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1059" w:type="dxa"/>
          </w:tcPr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4268B" w:rsidRPr="0041151D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91D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530829,54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FF59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839" w:type="dxa"/>
          </w:tcPr>
          <w:p w:rsidR="0064268B" w:rsidRPr="00521FC3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1FC3">
              <w:rPr>
                <w:sz w:val="22"/>
                <w:szCs w:val="22"/>
              </w:rPr>
              <w:t>Мищенко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1FC3">
              <w:rPr>
                <w:sz w:val="22"/>
                <w:szCs w:val="22"/>
              </w:rPr>
              <w:t>Наталья Валерьевна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МАНУ средняя общеобразовательная школа №17 имени К.В.Навальне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вой МО Кореновский район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ИЖС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73,3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737,0</w:t>
            </w:r>
          </w:p>
        </w:tc>
        <w:tc>
          <w:tcPr>
            <w:tcW w:w="1059" w:type="dxa"/>
          </w:tcPr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4268B" w:rsidRPr="0041151D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530829,54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Pr="0041151D" w:rsidRDefault="0064268B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1007" w:type="dxa"/>
          </w:tcPr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Default="0064268B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268B" w:rsidRPr="008C00B8" w:rsidRDefault="0064268B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ЛИФАН 215800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1 667573,93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FF59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839" w:type="dxa"/>
          </w:tcPr>
          <w:p w:rsidR="0064268B" w:rsidRPr="00521FC3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1FC3">
              <w:rPr>
                <w:sz w:val="22"/>
                <w:szCs w:val="22"/>
              </w:rPr>
              <w:t>Новак</w:t>
            </w:r>
          </w:p>
          <w:p w:rsidR="0064268B" w:rsidRPr="008A1469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21FC3">
              <w:rPr>
                <w:sz w:val="22"/>
                <w:szCs w:val="22"/>
              </w:rPr>
              <w:t>Светлана Анатольевна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 сад №12 МО Кореновский район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зяйственного исполь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зяйственного исполь</w:t>
            </w:r>
          </w:p>
          <w:p w:rsidR="0064268B" w:rsidRDefault="0064268B" w:rsidP="00AE57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  <w:p w:rsidR="0064268B" w:rsidRPr="0041151D" w:rsidRDefault="0064268B" w:rsidP="00AE57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63,5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455117,36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зяйственного исполь</w:t>
            </w: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4268B" w:rsidRPr="00D764C0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64268B" w:rsidRPr="0041151D" w:rsidRDefault="0064268B" w:rsidP="006D60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 (1/3 доля)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63,5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135093610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1910,0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Pr="00E008CE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  <w:r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17" w:type="dxa"/>
          </w:tcPr>
          <w:p w:rsidR="0064268B" w:rsidRPr="00722A81" w:rsidRDefault="0064268B" w:rsidP="00E00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479376,19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Pr="0041151D" w:rsidRDefault="0064268B" w:rsidP="00E00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E5C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</w:t>
            </w:r>
          </w:p>
          <w:p w:rsidR="0064268B" w:rsidRPr="0041151D" w:rsidRDefault="0064268B" w:rsidP="002E5C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хозяйства</w:t>
            </w:r>
          </w:p>
          <w:p w:rsidR="0064268B" w:rsidRPr="0041151D" w:rsidRDefault="0064268B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64268B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</w:tc>
        <w:tc>
          <w:tcPr>
            <w:tcW w:w="1059" w:type="dxa"/>
          </w:tcPr>
          <w:p w:rsidR="0064268B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Pr="0041151D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E5C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для  ведения</w:t>
            </w:r>
            <w:proofErr w:type="gramEnd"/>
            <w:r>
              <w:rPr>
                <w:sz w:val="22"/>
                <w:szCs w:val="22"/>
              </w:rPr>
              <w:t xml:space="preserve"> личного подсоб</w:t>
            </w:r>
          </w:p>
          <w:p w:rsidR="0064268B" w:rsidRPr="0041151D" w:rsidRDefault="0064268B" w:rsidP="002E5C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хозяйства</w:t>
            </w:r>
          </w:p>
          <w:p w:rsidR="0064268B" w:rsidRPr="0041151D" w:rsidRDefault="0064268B" w:rsidP="000814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64268B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</w:tc>
        <w:tc>
          <w:tcPr>
            <w:tcW w:w="1059" w:type="dxa"/>
          </w:tcPr>
          <w:p w:rsidR="0064268B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FF59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839" w:type="dxa"/>
          </w:tcPr>
          <w:p w:rsidR="0064268B" w:rsidRPr="00521FC3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1FC3">
              <w:rPr>
                <w:sz w:val="22"/>
                <w:szCs w:val="22"/>
              </w:rPr>
              <w:t>Рабцевич</w:t>
            </w:r>
          </w:p>
          <w:p w:rsidR="0064268B" w:rsidRPr="002E5C8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1FC3">
              <w:rPr>
                <w:sz w:val="22"/>
                <w:szCs w:val="22"/>
              </w:rPr>
              <w:t>Виктория Сергеевна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№4 имени </w:t>
            </w:r>
            <w:r>
              <w:rPr>
                <w:sz w:val="22"/>
                <w:szCs w:val="22"/>
              </w:rPr>
              <w:lastRenderedPageBreak/>
              <w:t>В.Чикмезова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64268B" w:rsidRDefault="0064268B" w:rsidP="00D764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4268B" w:rsidRDefault="0064268B" w:rsidP="00D764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764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764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1276" w:type="dxa"/>
          </w:tcPr>
          <w:p w:rsidR="0064268B" w:rsidRDefault="0064268B" w:rsidP="00AF7D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4268B" w:rsidRDefault="0064268B" w:rsidP="00AF7D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7D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64268B" w:rsidRDefault="0064268B" w:rsidP="00AF7D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AF7D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36,6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1687,0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AF7D89" w:rsidRDefault="0064268B" w:rsidP="003B3F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681514,91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D69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69F8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B636E6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36E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Default="0064268B" w:rsidP="00926E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64268B" w:rsidRDefault="0064268B" w:rsidP="00926E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926E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926E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1687,0</w:t>
            </w:r>
          </w:p>
        </w:tc>
        <w:tc>
          <w:tcPr>
            <w:tcW w:w="1059" w:type="dxa"/>
          </w:tcPr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  автомобиль</w:t>
            </w:r>
            <w:proofErr w:type="gramEnd"/>
            <w:r>
              <w:rPr>
                <w:sz w:val="22"/>
                <w:szCs w:val="22"/>
              </w:rPr>
              <w:t xml:space="preserve"> ОПЕЛЬ КАДЕТ</w:t>
            </w:r>
          </w:p>
          <w:p w:rsidR="0064268B" w:rsidRPr="004B3E04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B636E6" w:rsidRDefault="0064268B" w:rsidP="006D3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Трактор МТЗ-80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411980,74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Pr="004D69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B636E6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472C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157,2</w:t>
            </w:r>
          </w:p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1687,0</w:t>
            </w:r>
          </w:p>
        </w:tc>
        <w:tc>
          <w:tcPr>
            <w:tcW w:w="1059" w:type="dxa"/>
          </w:tcPr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FF59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839" w:type="dxa"/>
          </w:tcPr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 xml:space="preserve">Рожнева </w:t>
            </w:r>
          </w:p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 xml:space="preserve">Ирина </w:t>
            </w:r>
          </w:p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Юрьевна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МОБУ средняя общеобразовательная школа 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41 МО Кореновский район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8E1A41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0550">
              <w:rPr>
                <w:sz w:val="22"/>
                <w:szCs w:val="22"/>
              </w:rPr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457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2\3 доли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40,2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56,1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4268B" w:rsidRPr="00D764C0" w:rsidRDefault="0064268B" w:rsidP="005F6E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били легковые</w:t>
            </w:r>
          </w:p>
          <w:p w:rsidR="0064268B" w:rsidRPr="009B563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</w:p>
          <w:p w:rsidR="0064268B" w:rsidRPr="009B563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ELANTRA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712B8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268B" w:rsidRPr="00F402AA" w:rsidRDefault="0064268B" w:rsidP="00F402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721854,83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FF59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839" w:type="dxa"/>
          </w:tcPr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Степанова</w:t>
            </w:r>
          </w:p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Светлана Леонидовна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64268B" w:rsidRDefault="0064268B" w:rsidP="00323A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 им.В.П. Адодина МО Кореновский район</w:t>
            </w:r>
          </w:p>
          <w:p w:rsidR="0064268B" w:rsidRPr="0041151D" w:rsidRDefault="0064268B" w:rsidP="00323A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Pr="0041151D" w:rsidRDefault="0064268B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Pr="0041151D" w:rsidRDefault="0064268B" w:rsidP="00316F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572356,91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839" w:type="dxa"/>
          </w:tcPr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Солодовник</w:t>
            </w:r>
          </w:p>
          <w:p w:rsidR="0064268B" w:rsidRPr="0085706B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Анна Валерьевна</w:t>
            </w:r>
          </w:p>
        </w:tc>
        <w:tc>
          <w:tcPr>
            <w:tcW w:w="1791" w:type="dxa"/>
          </w:tcPr>
          <w:p w:rsidR="0064268B" w:rsidRDefault="0064268B" w:rsidP="008872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№25  МО Кореновский район</w:t>
            </w:r>
          </w:p>
        </w:tc>
        <w:tc>
          <w:tcPr>
            <w:tcW w:w="1331" w:type="dxa"/>
          </w:tcPr>
          <w:p w:rsidR="0064268B" w:rsidRDefault="0064268B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23A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323A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1A42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483528,81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323A37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3A37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4268B" w:rsidRDefault="0064268B" w:rsidP="00FF59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57,0</w:t>
            </w: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FF59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4268B" w:rsidRPr="001A3D16" w:rsidRDefault="0064268B" w:rsidP="001A424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ОПЕЛЬ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Astra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286802,99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FF59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39" w:type="dxa"/>
          </w:tcPr>
          <w:p w:rsidR="0064268B" w:rsidRPr="005463F8" w:rsidRDefault="0064268B" w:rsidP="00DB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 xml:space="preserve">Недосека Татьяна Ивановна </w:t>
            </w:r>
          </w:p>
        </w:tc>
        <w:tc>
          <w:tcPr>
            <w:tcW w:w="1791" w:type="dxa"/>
          </w:tcPr>
          <w:p w:rsidR="0064268B" w:rsidRPr="0041151D" w:rsidRDefault="0064268B" w:rsidP="00421C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№13 МО Коренов-ский район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(аренда)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449490,89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B5251E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251E"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4268B" w:rsidRDefault="0064268B" w:rsidP="003F74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5F72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212140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806A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52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52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B65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839" w:type="dxa"/>
          </w:tcPr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Сучёк</w:t>
            </w:r>
          </w:p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Светлана Геннадиевна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39 МО Кореновский район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189,1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Pr="00C353BC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  автомобиль</w:t>
            </w:r>
            <w:proofErr w:type="gramEnd"/>
            <w:r>
              <w:rPr>
                <w:sz w:val="22"/>
                <w:szCs w:val="22"/>
              </w:rPr>
              <w:t xml:space="preserve"> Мерседес-Бенц Е240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35C1">
              <w:rPr>
                <w:sz w:val="22"/>
                <w:szCs w:val="22"/>
              </w:rPr>
              <w:t>Грузовой</w:t>
            </w:r>
            <w:r w:rsidRPr="00EC33D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автомобиль КамАЗ 5410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  <w:r>
              <w:rPr>
                <w:sz w:val="22"/>
                <w:szCs w:val="22"/>
              </w:rPr>
              <w:lastRenderedPageBreak/>
              <w:t>532150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грузовой 8962-0000010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proofErr w:type="gramStart"/>
            <w:r>
              <w:rPr>
                <w:sz w:val="22"/>
                <w:szCs w:val="22"/>
              </w:rPr>
              <w:t>грузовой  МАЗ</w:t>
            </w:r>
            <w:proofErr w:type="gramEnd"/>
            <w:r>
              <w:rPr>
                <w:sz w:val="22"/>
                <w:szCs w:val="22"/>
              </w:rPr>
              <w:t xml:space="preserve">  9397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439916,74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806A9C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6A9C">
              <w:rPr>
                <w:sz w:val="22"/>
                <w:szCs w:val="22"/>
              </w:rPr>
              <w:t>супруг</w:t>
            </w:r>
          </w:p>
          <w:p w:rsidR="0064268B" w:rsidRPr="00B70BE3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D9056A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D45707">
              <w:rPr>
                <w:sz w:val="22"/>
                <w:szCs w:val="22"/>
              </w:rPr>
              <w:t>приусадебный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189,1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8404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748213,47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B65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839" w:type="dxa"/>
          </w:tcPr>
          <w:p w:rsidR="0064268B" w:rsidRPr="005463F8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Артюшенко Наталья Анатольевна</w:t>
            </w:r>
          </w:p>
        </w:tc>
        <w:tc>
          <w:tcPr>
            <w:tcW w:w="1791" w:type="dxa"/>
          </w:tcPr>
          <w:p w:rsidR="0064268B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</w:t>
            </w:r>
          </w:p>
          <w:p w:rsidR="0064268B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37 МО Кореновский район</w:t>
            </w:r>
          </w:p>
          <w:p w:rsidR="0064268B" w:rsidRPr="0041151D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D9056A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056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Pr="0041151D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4268B" w:rsidRPr="0041151D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Pr="0041151D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059" w:type="dxa"/>
          </w:tcPr>
          <w:p w:rsidR="0064268B" w:rsidRPr="0041151D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490516,07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1209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Pr="00D9056A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056A">
              <w:rPr>
                <w:sz w:val="22"/>
                <w:szCs w:val="22"/>
              </w:rPr>
              <w:lastRenderedPageBreak/>
              <w:t>Индивидуальная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D9056A">
              <w:rPr>
                <w:sz w:val="22"/>
                <w:szCs w:val="22"/>
              </w:rPr>
              <w:t>ость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74,5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3110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Волга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МАДЖЕНТИС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268B" w:rsidRPr="0041151D" w:rsidRDefault="0064268B" w:rsidP="00B42F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855804,44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B65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839" w:type="dxa"/>
          </w:tcPr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Котлярова</w:t>
            </w:r>
          </w:p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Юлия Александровна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«Информацион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но-методиче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ский центр системы образования МО Кореновский район»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3D5326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120467" w:rsidRDefault="0064268B" w:rsidP="00AF53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132617,88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D45707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D45707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64268B" w:rsidRPr="0041151D" w:rsidRDefault="0064268B" w:rsidP="004C7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C56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006636" w:rsidRDefault="0064268B" w:rsidP="00D4570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C56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4700,0</w:t>
            </w:r>
          </w:p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64268B" w:rsidRPr="0041151D" w:rsidRDefault="0064268B" w:rsidP="000066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 3 (Приора)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272183,90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5314C1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314C1">
              <w:rPr>
                <w:sz w:val="22"/>
                <w:szCs w:val="22"/>
              </w:rPr>
              <w:t>е имеет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D457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4268B" w:rsidRDefault="0064268B" w:rsidP="00D457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C56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4268B" w:rsidRDefault="0064268B" w:rsidP="00D457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C56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4700,0</w:t>
            </w:r>
          </w:p>
          <w:p w:rsidR="0064268B" w:rsidRPr="005314C1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5314C1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314C1">
              <w:rPr>
                <w:sz w:val="22"/>
                <w:szCs w:val="22"/>
              </w:rPr>
              <w:t>е имеет</w:t>
            </w:r>
          </w:p>
        </w:tc>
        <w:tc>
          <w:tcPr>
            <w:tcW w:w="1276" w:type="dxa"/>
          </w:tcPr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C56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C56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4700,0</w:t>
            </w:r>
          </w:p>
          <w:p w:rsidR="0064268B" w:rsidRPr="005314C1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B65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839" w:type="dxa"/>
          </w:tcPr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Кравцова</w:t>
            </w:r>
          </w:p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Ирина</w:t>
            </w:r>
          </w:p>
          <w:p w:rsidR="0064268B" w:rsidRPr="00663E2D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Михайловна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№19 МО Кореновский район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Pr="0041151D" w:rsidRDefault="0064268B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C3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C3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3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Pr="00C700B3" w:rsidRDefault="0064268B" w:rsidP="00C3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Pr="003409BA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09BA">
              <w:rPr>
                <w:sz w:val="22"/>
                <w:szCs w:val="22"/>
              </w:rPr>
              <w:t>140</w:t>
            </w:r>
            <w:r>
              <w:rPr>
                <w:sz w:val="22"/>
                <w:szCs w:val="22"/>
              </w:rPr>
              <w:t>,0</w:t>
            </w:r>
          </w:p>
          <w:p w:rsidR="0064268B" w:rsidRPr="003409BA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3409BA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E76F45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09BA">
              <w:rPr>
                <w:sz w:val="22"/>
                <w:szCs w:val="22"/>
              </w:rPr>
              <w:t>1105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3409BA" w:rsidRDefault="0064268B" w:rsidP="00E76F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500577,26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663E2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3E2D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ИЖС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64268B" w:rsidRPr="00C700B3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C700B3" w:rsidRDefault="0064268B" w:rsidP="001A351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1105,0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1605,2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B65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839" w:type="dxa"/>
          </w:tcPr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Хитайлова</w:t>
            </w:r>
          </w:p>
          <w:p w:rsidR="0064268B" w:rsidRPr="00521CFB" w:rsidRDefault="0064268B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Валентина Александровна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41 МО Кореновский район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</w:t>
            </w:r>
          </w:p>
          <w:p w:rsidR="0064268B" w:rsidRDefault="0064268B" w:rsidP="00C70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</w:t>
            </w:r>
          </w:p>
          <w:p w:rsidR="0064268B" w:rsidRPr="0041151D" w:rsidRDefault="0064268B" w:rsidP="00C70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Pr="00453DB6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3DB6">
              <w:rPr>
                <w:sz w:val="22"/>
                <w:szCs w:val="22"/>
              </w:rPr>
              <w:t>Индивидуальная</w:t>
            </w:r>
          </w:p>
          <w:p w:rsidR="0064268B" w:rsidRPr="00453DB6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53DB6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3DB6"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53DB6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138,3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Pr="001A4240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РИО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E470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4268B" w:rsidRDefault="0064268B" w:rsidP="00E4707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</w:p>
          <w:p w:rsidR="0064268B" w:rsidRPr="00E4707E" w:rsidRDefault="0064268B" w:rsidP="00E4707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7" w:type="dxa"/>
          </w:tcPr>
          <w:p w:rsidR="0064268B" w:rsidRPr="0038094F" w:rsidRDefault="0064268B" w:rsidP="00380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537286,25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41151D" w:rsidRDefault="0064268B" w:rsidP="00B65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37.</w:t>
            </w:r>
          </w:p>
        </w:tc>
        <w:tc>
          <w:tcPr>
            <w:tcW w:w="1839" w:type="dxa"/>
          </w:tcPr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Хить</w:t>
            </w:r>
          </w:p>
          <w:p w:rsidR="0064268B" w:rsidRPr="00D45707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Лариса Евгеньевна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№24 МО Кореновский район</w:t>
            </w:r>
          </w:p>
        </w:tc>
        <w:tc>
          <w:tcPr>
            <w:tcW w:w="1331" w:type="dxa"/>
          </w:tcPr>
          <w:p w:rsidR="0064268B" w:rsidRDefault="0064268B" w:rsidP="00453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64268B" w:rsidRDefault="0064268B" w:rsidP="00453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64268B" w:rsidRDefault="0064268B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ного  использования</w:t>
            </w:r>
            <w:proofErr w:type="gramEnd"/>
          </w:p>
          <w:p w:rsidR="0064268B" w:rsidRPr="0041151D" w:rsidRDefault="0064268B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32470//22053800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Pr="0041151D" w:rsidRDefault="0064268B" w:rsidP="00D91D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2205,4</w:t>
            </w:r>
          </w:p>
        </w:tc>
        <w:tc>
          <w:tcPr>
            <w:tcW w:w="100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цеп легковой КМЗ 8284</w:t>
            </w:r>
          </w:p>
        </w:tc>
        <w:tc>
          <w:tcPr>
            <w:tcW w:w="1417" w:type="dxa"/>
          </w:tcPr>
          <w:p w:rsidR="0064268B" w:rsidRPr="00364E30" w:rsidRDefault="0064268B" w:rsidP="00364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476571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62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B65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839" w:type="dxa"/>
          </w:tcPr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Сизонец</w:t>
            </w:r>
          </w:p>
          <w:p w:rsidR="0064268B" w:rsidRPr="005F3404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1791" w:type="dxa"/>
          </w:tcPr>
          <w:p w:rsidR="0064268B" w:rsidRPr="005F3404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 xml:space="preserve">МДОБУ детский сад </w:t>
            </w:r>
          </w:p>
          <w:p w:rsidR="0064268B" w:rsidRPr="005F3404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№ 42 МО Коренов</w:t>
            </w:r>
          </w:p>
          <w:p w:rsidR="0064268B" w:rsidRPr="005F3404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ский район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64A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564A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4268B" w:rsidRDefault="0064268B" w:rsidP="00564A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4268B" w:rsidRPr="0041151D" w:rsidRDefault="0064268B" w:rsidP="00564A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</w:t>
            </w:r>
          </w:p>
          <w:p w:rsidR="0064268B" w:rsidRPr="00564A47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дуальной жилой застройки</w:t>
            </w:r>
          </w:p>
          <w:p w:rsidR="0064268B" w:rsidRPr="00564A47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C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AF5846" w:rsidRDefault="0064268B" w:rsidP="00156A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479692,99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</w:t>
            </w:r>
          </w:p>
          <w:p w:rsidR="0064268B" w:rsidRPr="00564A47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дуальной жилой застройки</w:t>
            </w:r>
          </w:p>
          <w:p w:rsidR="0064268B" w:rsidRPr="00564A47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Pr="00BA2B15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lastRenderedPageBreak/>
              <w:t xml:space="preserve">56,4 </w:t>
            </w:r>
          </w:p>
          <w:p w:rsidR="0064268B" w:rsidRPr="00BA2B15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007" w:type="dxa"/>
          </w:tcPr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Pr="0041151D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4268B" w:rsidRPr="0041151D" w:rsidRDefault="0064268B" w:rsidP="00453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4268B" w:rsidRPr="00FE7606" w:rsidRDefault="0064268B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 w:rsidRPr="009B56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9B563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KALINA</w:t>
            </w:r>
            <w:r>
              <w:rPr>
                <w:sz w:val="22"/>
                <w:szCs w:val="22"/>
              </w:rPr>
              <w:t xml:space="preserve"> 111940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511386,79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64A47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64A47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1/5 доля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4268B" w:rsidRPr="0041151D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34" w:type="dxa"/>
          </w:tcPr>
          <w:p w:rsidR="0064268B" w:rsidRPr="00BA2B15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lastRenderedPageBreak/>
              <w:t>56,4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007" w:type="dxa"/>
          </w:tcPr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267B70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EE534C" w:rsidRDefault="0064268B" w:rsidP="00B81C3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</w:t>
            </w:r>
          </w:p>
        </w:tc>
        <w:tc>
          <w:tcPr>
            <w:tcW w:w="1059" w:type="dxa"/>
          </w:tcPr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D56684" w:rsidRDefault="0064268B" w:rsidP="00D56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64A47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4268B" w:rsidRDefault="0064268B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4268B" w:rsidRPr="0041151D" w:rsidRDefault="0064268B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Pr="00BA2B15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t>56,4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007" w:type="dxa"/>
          </w:tcPr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267B70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Pr="00EE534C" w:rsidRDefault="0064268B" w:rsidP="00B81C3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Pr="00EE6E56" w:rsidRDefault="0064268B" w:rsidP="00B65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839" w:type="dxa"/>
          </w:tcPr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 xml:space="preserve">Акопова </w:t>
            </w:r>
          </w:p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Эмма Борисовна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№6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</w:t>
            </w:r>
            <w:r>
              <w:rPr>
                <w:sz w:val="22"/>
                <w:szCs w:val="22"/>
              </w:rPr>
              <w:lastRenderedPageBreak/>
              <w:t>Кореновский район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ность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1\4 доля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(1/4доля)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69,8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449 040,20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  <w:p w:rsidR="0064268B" w:rsidRDefault="0064268B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ВАГЕН Поло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1 838м541,05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4268B" w:rsidRDefault="0064268B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4268B" w:rsidRDefault="0064268B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64268B" w:rsidRDefault="0064268B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4268B" w:rsidRPr="0041151D" w:rsidRDefault="0064268B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059" w:type="dxa"/>
          </w:tcPr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4268B" w:rsidRDefault="0064268B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4268B" w:rsidRDefault="0064268B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доля)-</w:t>
            </w:r>
          </w:p>
          <w:p w:rsidR="0064268B" w:rsidRDefault="0064268B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4268B" w:rsidRDefault="0064268B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64268B" w:rsidRPr="0041151D" w:rsidRDefault="0064268B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059" w:type="dxa"/>
          </w:tcPr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839" w:type="dxa"/>
          </w:tcPr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Строчихина</w:t>
            </w:r>
          </w:p>
          <w:p w:rsidR="0064268B" w:rsidRPr="00267B70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 имени </w:t>
            </w:r>
            <w:r>
              <w:rPr>
                <w:sz w:val="22"/>
                <w:szCs w:val="22"/>
              </w:rPr>
              <w:lastRenderedPageBreak/>
              <w:t>Героя России Р.М.Хабибуллина  МО Кореновский район</w:t>
            </w: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4268B" w:rsidRDefault="0064268B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ность, </w:t>
            </w:r>
          </w:p>
          <w:p w:rsidR="0064268B" w:rsidRDefault="0064268B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доля</w:t>
            </w:r>
          </w:p>
          <w:p w:rsidR="0064268B" w:rsidRDefault="0064268B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</w:t>
            </w:r>
          </w:p>
          <w:p w:rsidR="0064268B" w:rsidRPr="0041151D" w:rsidRDefault="0064268B" w:rsidP="004260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</w:tcPr>
          <w:p w:rsidR="0064268B" w:rsidRPr="00267B70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lastRenderedPageBreak/>
              <w:t xml:space="preserve">97,4   </w:t>
            </w:r>
          </w:p>
          <w:p w:rsidR="0064268B" w:rsidRPr="00A93679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4268B" w:rsidRDefault="0064268B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ИЖС</w:t>
            </w:r>
          </w:p>
          <w:p w:rsidR="0064268B" w:rsidRPr="0041151D" w:rsidRDefault="0064268B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48,0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740.0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9B563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64268B" w:rsidRPr="009B563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ССАНГ ЙОНГ </w:t>
            </w:r>
            <w:r>
              <w:rPr>
                <w:sz w:val="22"/>
                <w:szCs w:val="22"/>
                <w:lang w:val="en-US"/>
              </w:rPr>
              <w:t>NEW</w:t>
            </w:r>
            <w:r w:rsidRPr="009B56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ACTYON</w:t>
            </w:r>
          </w:p>
          <w:p w:rsidR="0064268B" w:rsidRPr="009B563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3D6A84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DAEWOO NEXIA</w:t>
            </w:r>
          </w:p>
        </w:tc>
        <w:tc>
          <w:tcPr>
            <w:tcW w:w="1417" w:type="dxa"/>
          </w:tcPr>
          <w:p w:rsidR="0064268B" w:rsidRPr="0041151D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524691,55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2102C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276" w:type="dxa"/>
          </w:tcPr>
          <w:p w:rsidR="0064268B" w:rsidRDefault="0064268B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ность, </w:t>
            </w:r>
          </w:p>
          <w:p w:rsidR="0064268B" w:rsidRDefault="0064268B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64268B" w:rsidRDefault="0064268B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4268B" w:rsidRDefault="0064268B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</w:t>
            </w:r>
          </w:p>
          <w:p w:rsidR="0064268B" w:rsidRDefault="0064268B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64268B" w:rsidRPr="0041151D" w:rsidRDefault="0064268B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Pr="00267B70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t>97,4</w:t>
            </w:r>
          </w:p>
          <w:p w:rsidR="0064268B" w:rsidRPr="00A93679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A93679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A93679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A93679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A93679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A93679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3679">
              <w:rPr>
                <w:sz w:val="22"/>
                <w:szCs w:val="22"/>
              </w:rPr>
              <w:t>475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463A91" w:rsidRDefault="0064268B" w:rsidP="002102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1370,0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9B563D" w:rsidRDefault="0064268B" w:rsidP="00463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</w:t>
            </w:r>
            <w:r>
              <w:rPr>
                <w:sz w:val="22"/>
                <w:szCs w:val="22"/>
                <w:lang w:val="en-US"/>
              </w:rPr>
              <w:t>IA</w:t>
            </w:r>
            <w:r w:rsidRPr="009B56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  <w:r w:rsidRPr="009B563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9B563D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1055520,57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102CF">
              <w:rPr>
                <w:sz w:val="22"/>
                <w:szCs w:val="22"/>
              </w:rPr>
              <w:t>есовершенно</w:t>
            </w:r>
          </w:p>
          <w:p w:rsidR="0064268B" w:rsidRPr="002102C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2102C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463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lastRenderedPageBreak/>
              <w:t>168</w:t>
            </w:r>
            <w:r>
              <w:rPr>
                <w:sz w:val="22"/>
                <w:szCs w:val="22"/>
              </w:rPr>
              <w:t>,0</w:t>
            </w: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97,4</w:t>
            </w: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1370</w:t>
            </w:r>
            <w:r>
              <w:rPr>
                <w:sz w:val="22"/>
                <w:szCs w:val="22"/>
              </w:rPr>
              <w:t>,0</w:t>
            </w: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475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4992,31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Pr="002102C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несовершенно</w:t>
            </w:r>
          </w:p>
          <w:p w:rsidR="0064268B" w:rsidRPr="002102C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Pr="002102CF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4268B" w:rsidRDefault="0064268B" w:rsidP="004260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168</w:t>
            </w:r>
            <w:r>
              <w:rPr>
                <w:sz w:val="22"/>
                <w:szCs w:val="22"/>
              </w:rPr>
              <w:t>,0</w:t>
            </w: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97,4</w:t>
            </w: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1370</w:t>
            </w:r>
            <w:r>
              <w:rPr>
                <w:sz w:val="22"/>
                <w:szCs w:val="22"/>
              </w:rPr>
              <w:t>,0</w:t>
            </w: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Pr="005F3404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475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B65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839" w:type="dxa"/>
          </w:tcPr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Коржова</w:t>
            </w:r>
          </w:p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Анна Андреевна</w:t>
            </w:r>
          </w:p>
        </w:tc>
        <w:tc>
          <w:tcPr>
            <w:tcW w:w="1791" w:type="dxa"/>
          </w:tcPr>
          <w:p w:rsidR="0064268B" w:rsidRDefault="0064268B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№8</w:t>
            </w:r>
          </w:p>
          <w:p w:rsidR="0064268B" w:rsidRDefault="0064268B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Кореновский </w:t>
            </w:r>
            <w:r>
              <w:rPr>
                <w:sz w:val="22"/>
                <w:szCs w:val="22"/>
              </w:rPr>
              <w:lastRenderedPageBreak/>
              <w:t>район</w:t>
            </w:r>
          </w:p>
          <w:p w:rsidR="0064268B" w:rsidRPr="0041151D" w:rsidRDefault="0064268B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Default="0064268B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Default="0064268B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492164,31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Default="0064268B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Default="0064268B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Pr="00B65ECD" w:rsidRDefault="0064268B" w:rsidP="00B65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5ECD">
              <w:rPr>
                <w:sz w:val="22"/>
                <w:szCs w:val="22"/>
              </w:rPr>
              <w:t>67,4</w:t>
            </w:r>
          </w:p>
        </w:tc>
        <w:tc>
          <w:tcPr>
            <w:tcW w:w="1007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Default="0064268B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Круз</w:t>
            </w:r>
          </w:p>
          <w:p w:rsidR="0064268B" w:rsidRDefault="0064268B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668988,07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4268B" w:rsidRDefault="0064268B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64268B" w:rsidRDefault="0064268B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BB6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4268B" w:rsidRDefault="0064268B" w:rsidP="00BB6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  <w:p w:rsidR="0064268B" w:rsidRDefault="0064268B" w:rsidP="00BB6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64268B" w:rsidRDefault="0064268B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B65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1839" w:type="dxa"/>
          </w:tcPr>
          <w:p w:rsidR="0064268B" w:rsidRPr="005463F8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F8">
              <w:rPr>
                <w:sz w:val="22"/>
                <w:szCs w:val="22"/>
              </w:rPr>
              <w:t>Чувашова Светлана Александровна</w:t>
            </w:r>
          </w:p>
        </w:tc>
        <w:tc>
          <w:tcPr>
            <w:tcW w:w="1791" w:type="dxa"/>
          </w:tcPr>
          <w:p w:rsidR="0064268B" w:rsidRDefault="0064268B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</w:t>
            </w:r>
          </w:p>
          <w:p w:rsidR="0064268B" w:rsidRDefault="0064268B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28</w:t>
            </w:r>
          </w:p>
          <w:p w:rsidR="0064268B" w:rsidRDefault="0064268B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  <w:p w:rsidR="0064268B" w:rsidRDefault="0064268B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276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059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Pr="005A40DC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Pr="00505D83" w:rsidRDefault="0064268B" w:rsidP="00505D8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607150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84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4268B" w:rsidRDefault="0064268B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</w:t>
            </w:r>
          </w:p>
          <w:p w:rsidR="0064268B" w:rsidRDefault="0064268B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  исполь</w:t>
            </w:r>
            <w:proofErr w:type="gramEnd"/>
          </w:p>
          <w:p w:rsidR="0064268B" w:rsidRDefault="0064268B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  <w:p w:rsidR="0064268B" w:rsidRDefault="0064268B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936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268B" w:rsidRDefault="0064268B" w:rsidP="00A936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4268B" w:rsidRDefault="0064268B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4268B" w:rsidRDefault="0064268B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</w:t>
            </w:r>
          </w:p>
          <w:p w:rsidR="0064268B" w:rsidRDefault="0064268B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 434/42425)</w:t>
            </w:r>
          </w:p>
          <w:p w:rsidR="0064268B" w:rsidRDefault="0064268B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5F34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800,0</w:t>
            </w: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424,3</w:t>
            </w: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0A1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4268B" w:rsidRDefault="0064268B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</w:t>
            </w:r>
          </w:p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биль легковой </w:t>
            </w:r>
            <w:r>
              <w:rPr>
                <w:sz w:val="22"/>
                <w:szCs w:val="22"/>
              </w:rPr>
              <w:lastRenderedPageBreak/>
              <w:t>ШЕВРОЛЕ АВИО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239855,26</w:t>
            </w:r>
          </w:p>
        </w:tc>
      </w:tr>
      <w:tr w:rsidR="0064268B" w:rsidRPr="0041151D" w:rsidTr="00F9350E">
        <w:tc>
          <w:tcPr>
            <w:tcW w:w="8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4268B" w:rsidRDefault="0064268B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268B" w:rsidRDefault="0064268B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64268B" w:rsidRDefault="0064268B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4268B" w:rsidRDefault="0064268B" w:rsidP="000A1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4268B" w:rsidRDefault="0064268B" w:rsidP="000A1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0A1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276" w:type="dxa"/>
          </w:tcPr>
          <w:p w:rsidR="0064268B" w:rsidRDefault="0064268B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:rsidR="0064268B" w:rsidRDefault="0064268B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059" w:type="dxa"/>
          </w:tcPr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268B" w:rsidRDefault="0064268B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4268B" w:rsidRDefault="0064268B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196362,00</w:t>
            </w:r>
          </w:p>
        </w:tc>
      </w:tr>
    </w:tbl>
    <w:p w:rsidR="0064268B" w:rsidRPr="0041151D" w:rsidRDefault="0064268B" w:rsidP="00B32F76">
      <w:pPr>
        <w:autoSpaceDE w:val="0"/>
        <w:autoSpaceDN w:val="0"/>
        <w:adjustRightInd w:val="0"/>
        <w:ind w:firstLine="698"/>
        <w:jc w:val="center"/>
        <w:rPr>
          <w:rFonts w:eastAsia="Times New Roman"/>
          <w:sz w:val="22"/>
          <w:szCs w:val="22"/>
        </w:rPr>
      </w:pPr>
    </w:p>
    <w:p w:rsidR="0064268B" w:rsidRDefault="0064268B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Courier New" w:eastAsia="Times New Roman" w:hAnsi="Courier New" w:cs="Courier New"/>
          <w:b/>
          <w:bCs/>
          <w:color w:val="26282F"/>
          <w:sz w:val="22"/>
        </w:rPr>
        <w:t>Сведения о доходах, об имуществе и обязательствах имущественного характера</w:t>
      </w:r>
    </w:p>
    <w:p w:rsidR="0064268B" w:rsidRDefault="0064268B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Courier New" w:eastAsia="Times New Roman" w:hAnsi="Courier New" w:cs="Courier New"/>
          <w:b/>
          <w:bCs/>
          <w:color w:val="26282F"/>
          <w:sz w:val="22"/>
        </w:rPr>
        <w:t>руководителей муниципальных образовательных учреждений и учреждений образования</w:t>
      </w:r>
    </w:p>
    <w:p w:rsidR="0064268B" w:rsidRDefault="0064268B">
      <w:pPr>
        <w:jc w:val="center"/>
        <w:rPr>
          <w:rFonts w:ascii="Courier New" w:eastAsia="Times New Roman" w:hAnsi="Courier New" w:cs="Courier New"/>
          <w:b/>
          <w:bCs/>
          <w:color w:val="26282F"/>
          <w:sz w:val="22"/>
        </w:rPr>
      </w:pPr>
      <w:r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МО Кореновский </w:t>
      </w:r>
      <w:proofErr w:type="gramStart"/>
      <w:r>
        <w:rPr>
          <w:rFonts w:ascii="Courier New" w:eastAsia="Times New Roman" w:hAnsi="Courier New" w:cs="Courier New"/>
          <w:b/>
          <w:bCs/>
          <w:color w:val="26282F"/>
          <w:sz w:val="22"/>
        </w:rPr>
        <w:t>район,а</w:t>
      </w:r>
      <w:proofErr w:type="gramEnd"/>
      <w:r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также о доходах, об имуществе и обязательствах имущественного </w:t>
      </w:r>
    </w:p>
    <w:p w:rsidR="0064268B" w:rsidRDefault="0064268B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Courier New" w:eastAsia="Times New Roman" w:hAnsi="Courier New" w:cs="Courier New"/>
          <w:b/>
          <w:bCs/>
          <w:color w:val="26282F"/>
          <w:sz w:val="22"/>
        </w:rPr>
        <w:t>характера его супруги (супруга</w:t>
      </w:r>
      <w:proofErr w:type="gramStart"/>
      <w:r>
        <w:rPr>
          <w:rFonts w:ascii="Courier New" w:eastAsia="Times New Roman" w:hAnsi="Courier New" w:cs="Courier New"/>
          <w:b/>
          <w:bCs/>
          <w:color w:val="26282F"/>
          <w:sz w:val="22"/>
        </w:rPr>
        <w:t>),несовершеннолетних</w:t>
      </w:r>
      <w:proofErr w:type="gramEnd"/>
      <w:r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детей (уточняющие)</w:t>
      </w:r>
    </w:p>
    <w:p w:rsidR="0064268B" w:rsidRDefault="0064268B">
      <w:pPr>
        <w:ind w:firstLine="720"/>
        <w:jc w:val="both"/>
        <w:rPr>
          <w:rFonts w:ascii="Arial" w:eastAsia="Times New Roman" w:hAnsi="Arial" w:cs="Arial"/>
        </w:rPr>
      </w:pPr>
    </w:p>
    <w:p w:rsidR="0064268B" w:rsidRDefault="0064268B">
      <w:pPr>
        <w:ind w:firstLine="698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 период с 1 января 2021 г. по 31 декабря 2021 г.</w:t>
      </w:r>
    </w:p>
    <w:p w:rsidR="0064268B" w:rsidRDefault="0064268B">
      <w:pPr>
        <w:ind w:firstLine="698"/>
        <w:jc w:val="center"/>
        <w:rPr>
          <w:rFonts w:ascii="Arial" w:eastAsia="Times New Roman" w:hAnsi="Arial" w:cs="Arial"/>
        </w:rPr>
      </w:pPr>
    </w:p>
    <w:tbl>
      <w:tblPr>
        <w:tblStyle w:val="afc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1839"/>
        <w:gridCol w:w="1791"/>
        <w:gridCol w:w="1332"/>
        <w:gridCol w:w="1276"/>
        <w:gridCol w:w="1134"/>
        <w:gridCol w:w="1007"/>
        <w:gridCol w:w="1260"/>
        <w:gridCol w:w="1276"/>
        <w:gridCol w:w="1060"/>
        <w:gridCol w:w="1350"/>
        <w:gridCol w:w="1417"/>
      </w:tblGrid>
      <w:tr w:rsidR="0064268B">
        <w:tc>
          <w:tcPr>
            <w:tcW w:w="816" w:type="dxa"/>
            <w:vMerge w:val="restart"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№№</w:t>
            </w:r>
          </w:p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пп</w:t>
            </w:r>
          </w:p>
        </w:tc>
        <w:tc>
          <w:tcPr>
            <w:tcW w:w="1839" w:type="dxa"/>
            <w:vMerge w:val="restart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Фамилия и инициалы руководителя  муниципального учреждения</w:t>
            </w:r>
          </w:p>
        </w:tc>
        <w:tc>
          <w:tcPr>
            <w:tcW w:w="1791" w:type="dxa"/>
            <w:vMerge w:val="restart"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Наименование муниципального учреждения</w:t>
            </w:r>
          </w:p>
        </w:tc>
        <w:tc>
          <w:tcPr>
            <w:tcW w:w="4749" w:type="dxa"/>
            <w:gridSpan w:val="4"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Объекты недвижимости, находящиеся в  собственности</w:t>
            </w:r>
          </w:p>
        </w:tc>
        <w:tc>
          <w:tcPr>
            <w:tcW w:w="3596" w:type="dxa"/>
            <w:gridSpan w:val="3"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Транспорт</w:t>
            </w:r>
          </w:p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Декларированный доход (руб)</w:t>
            </w:r>
          </w:p>
        </w:tc>
      </w:tr>
      <w:tr w:rsidR="0064268B">
        <w:tc>
          <w:tcPr>
            <w:tcW w:w="816" w:type="dxa"/>
            <w:vMerge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Вид собствен</w:t>
            </w: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ности</w:t>
            </w:r>
          </w:p>
        </w:tc>
        <w:tc>
          <w:tcPr>
            <w:tcW w:w="1134" w:type="dxa"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Пло</w:t>
            </w:r>
          </w:p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щадь (кв.м)</w:t>
            </w:r>
          </w:p>
        </w:tc>
        <w:tc>
          <w:tcPr>
            <w:tcW w:w="1007" w:type="dxa"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60" w:type="dxa"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060" w:type="dxa"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vMerge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268B" w:rsidRDefault="0064268B">
            <w:pPr>
              <w:jc w:val="center"/>
              <w:rPr>
                <w:sz w:val="22"/>
                <w:szCs w:val="22"/>
              </w:rPr>
            </w:pPr>
          </w:p>
        </w:tc>
      </w:tr>
      <w:tr w:rsidR="0064268B">
        <w:tc>
          <w:tcPr>
            <w:tcW w:w="81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839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Рабцевич</w:t>
            </w: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Виктория Сергеевна</w:t>
            </w:r>
          </w:p>
        </w:tc>
        <w:tc>
          <w:tcPr>
            <w:tcW w:w="1791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МОБУ средняя общеобразова</w:t>
            </w: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тельная школа №4 имени В.Чикмезова</w:t>
            </w: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МО Кореновский район</w:t>
            </w:r>
          </w:p>
        </w:tc>
        <w:tc>
          <w:tcPr>
            <w:tcW w:w="1332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157,2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1687,0</w:t>
            </w:r>
          </w:p>
        </w:tc>
        <w:tc>
          <w:tcPr>
            <w:tcW w:w="100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2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</w:t>
            </w:r>
          </w:p>
        </w:tc>
        <w:tc>
          <w:tcPr>
            <w:tcW w:w="10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</w:t>
            </w:r>
          </w:p>
        </w:tc>
        <w:tc>
          <w:tcPr>
            <w:tcW w:w="135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681514,91</w:t>
            </w:r>
          </w:p>
        </w:tc>
      </w:tr>
      <w:tr w:rsidR="0064268B">
        <w:tc>
          <w:tcPr>
            <w:tcW w:w="816" w:type="dxa"/>
          </w:tcPr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91" w:type="dxa"/>
          </w:tcPr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134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00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</w:t>
            </w:r>
          </w:p>
        </w:tc>
        <w:tc>
          <w:tcPr>
            <w:tcW w:w="12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157,2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1687,0</w:t>
            </w:r>
          </w:p>
        </w:tc>
        <w:tc>
          <w:tcPr>
            <w:tcW w:w="10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50" w:type="dxa"/>
          </w:tcPr>
          <w:p w:rsidR="0064268B" w:rsidRDefault="0064268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Легковой  автомобиль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ОПЕЛЬ КАДЕТ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Сельскохозяйственная техника Трактор МТЗ-80</w:t>
            </w:r>
          </w:p>
        </w:tc>
        <w:tc>
          <w:tcPr>
            <w:tcW w:w="141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411980,74</w:t>
            </w:r>
          </w:p>
        </w:tc>
      </w:tr>
      <w:tr w:rsidR="0064268B">
        <w:tc>
          <w:tcPr>
            <w:tcW w:w="816" w:type="dxa"/>
          </w:tcPr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несовершенно</w:t>
            </w: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летний ребенок</w:t>
            </w:r>
          </w:p>
        </w:tc>
        <w:tc>
          <w:tcPr>
            <w:tcW w:w="1791" w:type="dxa"/>
          </w:tcPr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134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</w:t>
            </w:r>
          </w:p>
        </w:tc>
        <w:tc>
          <w:tcPr>
            <w:tcW w:w="100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2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Жилой </w:t>
            </w:r>
            <w:r>
              <w:rPr>
                <w:sz w:val="22"/>
                <w:szCs w:val="22"/>
                <w:lang w:eastAsia="ru-RU"/>
              </w:rPr>
              <w:lastRenderedPageBreak/>
              <w:t>дом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157,2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1687,0</w:t>
            </w:r>
          </w:p>
        </w:tc>
        <w:tc>
          <w:tcPr>
            <w:tcW w:w="10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5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64268B">
        <w:tc>
          <w:tcPr>
            <w:tcW w:w="81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839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Солодовник</w:t>
            </w:r>
          </w:p>
          <w:p w:rsidR="0064268B" w:rsidRDefault="0064268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Анна Валерьевна</w:t>
            </w:r>
          </w:p>
        </w:tc>
        <w:tc>
          <w:tcPr>
            <w:tcW w:w="1791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МДОБУ детский сад №25  МО Кореновский район</w:t>
            </w:r>
          </w:p>
        </w:tc>
        <w:tc>
          <w:tcPr>
            <w:tcW w:w="1332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57,0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603,0</w:t>
            </w:r>
          </w:p>
        </w:tc>
        <w:tc>
          <w:tcPr>
            <w:tcW w:w="100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2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0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35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483528,81</w:t>
            </w:r>
          </w:p>
        </w:tc>
      </w:tr>
      <w:tr w:rsidR="0064268B">
        <w:tc>
          <w:tcPr>
            <w:tcW w:w="816" w:type="dxa"/>
          </w:tcPr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91" w:type="dxa"/>
          </w:tcPr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------</w:t>
            </w:r>
          </w:p>
        </w:tc>
        <w:tc>
          <w:tcPr>
            <w:tcW w:w="1134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</w:t>
            </w:r>
          </w:p>
        </w:tc>
        <w:tc>
          <w:tcPr>
            <w:tcW w:w="100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</w:t>
            </w:r>
          </w:p>
        </w:tc>
        <w:tc>
          <w:tcPr>
            <w:tcW w:w="12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ru-RU"/>
              </w:rPr>
              <w:t>Земельныйучасток для ИЖС</w:t>
            </w:r>
          </w:p>
          <w:p w:rsidR="0064268B" w:rsidRDefault="0064268B">
            <w:pPr>
              <w:rPr>
                <w:sz w:val="22"/>
                <w:szCs w:val="22"/>
                <w:lang w:val="en-US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57,0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603,0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64268B" w:rsidRDefault="006426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ru-RU"/>
              </w:rPr>
              <w:t xml:space="preserve">Легковой автомобиль ОПЕЛЬ </w:t>
            </w:r>
            <w:r>
              <w:rPr>
                <w:sz w:val="22"/>
                <w:szCs w:val="22"/>
                <w:lang w:val="en-US" w:eastAsia="ru-RU"/>
              </w:rPr>
              <w:t xml:space="preserve"> Astra</w:t>
            </w:r>
          </w:p>
        </w:tc>
        <w:tc>
          <w:tcPr>
            <w:tcW w:w="141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286802,99</w:t>
            </w:r>
          </w:p>
        </w:tc>
      </w:tr>
      <w:tr w:rsidR="0064268B">
        <w:tc>
          <w:tcPr>
            <w:tcW w:w="81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39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Недосека Татьяна Ивановна</w:t>
            </w:r>
          </w:p>
        </w:tc>
        <w:tc>
          <w:tcPr>
            <w:tcW w:w="1791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МДОБУ детский сад №13 МО Коренов-ский </w:t>
            </w:r>
            <w:r>
              <w:rPr>
                <w:sz w:val="22"/>
                <w:szCs w:val="22"/>
                <w:lang w:eastAsia="ru-RU"/>
              </w:rPr>
              <w:lastRenderedPageBreak/>
              <w:t>район</w:t>
            </w:r>
          </w:p>
        </w:tc>
        <w:tc>
          <w:tcPr>
            <w:tcW w:w="1332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18,9</w:t>
            </w:r>
          </w:p>
        </w:tc>
        <w:tc>
          <w:tcPr>
            <w:tcW w:w="100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2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(аренда)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ИЖС (аренда)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91,5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723,0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1775,0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1587,0</w:t>
            </w:r>
          </w:p>
        </w:tc>
        <w:tc>
          <w:tcPr>
            <w:tcW w:w="10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449490,89</w:t>
            </w:r>
          </w:p>
        </w:tc>
      </w:tr>
      <w:tr w:rsidR="0064268B">
        <w:tc>
          <w:tcPr>
            <w:tcW w:w="816" w:type="dxa"/>
          </w:tcPr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91" w:type="dxa"/>
          </w:tcPr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91,5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723,0</w:t>
            </w:r>
          </w:p>
        </w:tc>
        <w:tc>
          <w:tcPr>
            <w:tcW w:w="100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2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18,9</w:t>
            </w:r>
          </w:p>
        </w:tc>
        <w:tc>
          <w:tcPr>
            <w:tcW w:w="10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5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Легковой автомобиль Лада 212140</w:t>
            </w:r>
          </w:p>
        </w:tc>
        <w:tc>
          <w:tcPr>
            <w:tcW w:w="141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602312,79</w:t>
            </w:r>
          </w:p>
        </w:tc>
      </w:tr>
      <w:tr w:rsidR="0064268B">
        <w:tc>
          <w:tcPr>
            <w:tcW w:w="816" w:type="dxa"/>
          </w:tcPr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несовершенно</w:t>
            </w: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791" w:type="dxa"/>
          </w:tcPr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134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00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</w:t>
            </w:r>
          </w:p>
        </w:tc>
        <w:tc>
          <w:tcPr>
            <w:tcW w:w="12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Жилой </w:t>
            </w:r>
            <w:r>
              <w:rPr>
                <w:sz w:val="22"/>
                <w:szCs w:val="22"/>
                <w:lang w:eastAsia="ru-RU"/>
              </w:rPr>
              <w:lastRenderedPageBreak/>
              <w:t>дом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91,5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18,9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723,0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64268B">
        <w:tc>
          <w:tcPr>
            <w:tcW w:w="81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839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Хить</w:t>
            </w: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Лариса Евгеньевна</w:t>
            </w:r>
          </w:p>
        </w:tc>
        <w:tc>
          <w:tcPr>
            <w:tcW w:w="1791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МДОБУ детский сад №24 МО Кореновский район</w:t>
            </w:r>
          </w:p>
        </w:tc>
        <w:tc>
          <w:tcPr>
            <w:tcW w:w="1332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для сельскохо</w:t>
            </w: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зяйствен</w:t>
            </w:r>
          </w:p>
          <w:p w:rsidR="0064268B" w:rsidRDefault="0064268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ного  использования</w:t>
            </w:r>
            <w:proofErr w:type="gramEnd"/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Общая долевая собствен</w:t>
            </w: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ность</w:t>
            </w: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32470//22053800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2205,4</w:t>
            </w:r>
          </w:p>
        </w:tc>
        <w:tc>
          <w:tcPr>
            <w:tcW w:w="100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2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58,4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803,0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50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Автопри</w:t>
            </w:r>
          </w:p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цеп легковой КМЗ 8284</w:t>
            </w:r>
          </w:p>
        </w:tc>
        <w:tc>
          <w:tcPr>
            <w:tcW w:w="1417" w:type="dxa"/>
          </w:tcPr>
          <w:p w:rsidR="0064268B" w:rsidRDefault="00642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ru-RU"/>
              </w:rPr>
              <w:t>476571</w:t>
            </w:r>
            <w:r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val="en-US" w:eastAsia="ru-RU"/>
              </w:rPr>
              <w:t>62</w:t>
            </w:r>
          </w:p>
        </w:tc>
      </w:tr>
    </w:tbl>
    <w:p w:rsidR="0064268B" w:rsidRDefault="0064268B">
      <w:pPr>
        <w:ind w:firstLine="698"/>
        <w:jc w:val="center"/>
        <w:rPr>
          <w:rFonts w:eastAsia="Times New Roman"/>
          <w:sz w:val="22"/>
          <w:szCs w:val="22"/>
        </w:rPr>
      </w:pPr>
    </w:p>
    <w:p w:rsidR="0064268B" w:rsidRDefault="0064268B">
      <w:pPr>
        <w:jc w:val="center"/>
      </w:pPr>
      <w:r>
        <w:rPr>
          <w:rFonts w:eastAsia="Times New Roman"/>
          <w:color w:val="000099"/>
        </w:rPr>
        <w:t xml:space="preserve">         </w:t>
      </w:r>
    </w:p>
    <w:p w:rsidR="0064268B" w:rsidRDefault="0064268B">
      <w:pPr>
        <w:jc w:val="center"/>
        <w:rPr>
          <w:rFonts w:eastAsia="DejaVu Sans" w:cs="DejaVu Sans"/>
          <w:kern w:val="2"/>
          <w:szCs w:val="24"/>
          <w:lang w:eastAsia="zh-CN" w:bidi="hi-IN"/>
        </w:rPr>
      </w:pPr>
    </w:p>
    <w:p w:rsidR="0064268B" w:rsidRDefault="0064268B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268B" w:rsidRDefault="0064268B">
      <w:pPr>
        <w:jc w:val="center"/>
      </w:pPr>
    </w:p>
    <w:p w:rsidR="0064268B" w:rsidRDefault="0064268B">
      <w:pPr>
        <w:jc w:val="center"/>
        <w:rPr>
          <w:color w:val="000099"/>
        </w:rPr>
      </w:pPr>
    </w:p>
    <w:p w:rsidR="0064268B" w:rsidRDefault="0064268B">
      <w:pPr>
        <w:pStyle w:val="a8"/>
        <w:snapToGrid w:val="0"/>
        <w:jc w:val="center"/>
      </w:pPr>
      <w:r>
        <w:rPr>
          <w:color w:val="000000"/>
        </w:rPr>
        <w:t>Сведения о доходах, об имуществе и обязательствах имущественного характера руководителей муниципальных учреждений муниципального образования Кореновский район и членов их семей за период с 1 января 2021 года по 31 декабря 2021 г.</w:t>
      </w:r>
    </w:p>
    <w:p w:rsidR="0064268B" w:rsidRDefault="0064268B">
      <w:pPr>
        <w:pStyle w:val="a8"/>
        <w:snapToGrid w:val="0"/>
        <w:jc w:val="center"/>
        <w:rPr>
          <w:color w:val="000000"/>
        </w:rPr>
      </w:pPr>
    </w:p>
    <w:p w:rsidR="0064268B" w:rsidRDefault="0064268B">
      <w:pPr>
        <w:pStyle w:val="a8"/>
        <w:snapToGrid w:val="0"/>
        <w:jc w:val="center"/>
        <w:rPr>
          <w:color w:val="000000"/>
        </w:rPr>
      </w:pPr>
    </w:p>
    <w:p w:rsidR="0064268B" w:rsidRDefault="0064268B">
      <w:pPr>
        <w:pStyle w:val="a8"/>
        <w:snapToGrid w:val="0"/>
        <w:jc w:val="center"/>
        <w:rPr>
          <w:color w:val="000099"/>
        </w:rPr>
      </w:pPr>
    </w:p>
    <w:p w:rsidR="0064268B" w:rsidRDefault="0064268B">
      <w:pPr>
        <w:pStyle w:val="a8"/>
        <w:snapToGrid w:val="0"/>
        <w:jc w:val="center"/>
      </w:pPr>
      <w:r>
        <w:rPr>
          <w:rFonts w:eastAsia="Times New Roman" w:cs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268B" w:rsidRDefault="0064268B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268B" w:rsidRDefault="0064268B">
      <w:pPr>
        <w:jc w:val="center"/>
      </w:pPr>
    </w:p>
    <w:p w:rsidR="0064268B" w:rsidRDefault="0064268B">
      <w:pPr>
        <w:jc w:val="center"/>
      </w:pPr>
    </w:p>
    <w:tbl>
      <w:tblPr>
        <w:tblW w:w="0" w:type="auto"/>
        <w:tblInd w:w="1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"/>
        <w:gridCol w:w="1387"/>
        <w:gridCol w:w="1815"/>
        <w:gridCol w:w="2043"/>
        <w:gridCol w:w="1032"/>
        <w:gridCol w:w="1635"/>
        <w:gridCol w:w="1650"/>
        <w:gridCol w:w="1635"/>
        <w:gridCol w:w="1650"/>
        <w:gridCol w:w="1590"/>
        <w:gridCol w:w="1815"/>
        <w:gridCol w:w="134"/>
      </w:tblGrid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pStyle w:val="af0"/>
              <w:snapToGrid w:val="0"/>
            </w:pPr>
          </w:p>
        </w:tc>
        <w:tc>
          <w:tcPr>
            <w:tcW w:w="13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jc w:val="center"/>
            </w:pPr>
            <w:r>
              <w:t>Фамилия, имя, отчество руководителей муниципальных учреждений МО Кореновский район</w:t>
            </w:r>
          </w:p>
          <w:p w:rsidR="0064268B" w:rsidRDefault="0064268B">
            <w:pPr>
              <w:pStyle w:val="a8"/>
              <w:jc w:val="center"/>
            </w:pPr>
          </w:p>
        </w:tc>
        <w:tc>
          <w:tcPr>
            <w:tcW w:w="6525" w:type="dxa"/>
            <w:gridSpan w:val="4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snapToGrid w:val="0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jc w:val="center"/>
            </w:pPr>
            <w:r>
              <w:t>Объекты недвижимости, находящиеся в собственности</w:t>
            </w:r>
          </w:p>
          <w:p w:rsidR="0064268B" w:rsidRDefault="0064268B">
            <w:pPr>
              <w:pStyle w:val="a8"/>
              <w:jc w:val="center"/>
            </w:pPr>
          </w:p>
        </w:tc>
        <w:tc>
          <w:tcPr>
            <w:tcW w:w="49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>
        <w:trPr>
          <w:trHeight w:val="1887"/>
        </w:trPr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 xml:space="preserve">вид </w:t>
            </w:r>
          </w:p>
          <w:p w:rsidR="0064268B" w:rsidRDefault="0064268B">
            <w:pPr>
              <w:pStyle w:val="a8"/>
              <w:jc w:val="center"/>
            </w:pPr>
            <w:r>
              <w:t>собственности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 xml:space="preserve">страна расположения </w:t>
            </w:r>
          </w:p>
          <w:p w:rsidR="0064268B" w:rsidRDefault="0064268B">
            <w:pPr>
              <w:pStyle w:val="a8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площадь(кв.м)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8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snapToGrid w:val="0"/>
            </w:pP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Белова Светлана Александровна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2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67,6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1353,0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68,4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Легковой автомобиль: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865736,06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 xml:space="preserve">Бережная Марина Валерьевна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52,3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52,1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658190,59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t xml:space="preserve">Супруг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Колга Михаил Михайлович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55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Автомобили легковые: ВАЗ лада </w:t>
            </w:r>
            <w:r>
              <w:rPr>
                <w:rFonts w:eastAsia="Times New Roman" w:cs="Times New Roman"/>
                <w:lang w:val="en-US"/>
              </w:rPr>
              <w:t>xray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885396,52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Супруга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55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510581,36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55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55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  <w:color w:val="000000"/>
              </w:rPr>
              <w:t>Князева</w:t>
            </w:r>
            <w:r>
              <w:rPr>
                <w:b/>
                <w:bCs/>
              </w:rPr>
              <w:t xml:space="preserve"> Ирина </w:t>
            </w:r>
            <w:r>
              <w:rPr>
                <w:b/>
                <w:bCs/>
                <w:color w:val="000000"/>
              </w:rPr>
              <w:t>Александровна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для сельскохозяйственного использования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Для размещения рыболовного стана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Индивидуальная 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1592,0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51,5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876188,19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51,5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Автомобили легковые: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  <w:lang w:val="en-US"/>
              </w:rPr>
              <w:t>KIA Rio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1263015,22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Малородова Татьяна Павловна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</w:t>
            </w:r>
            <w:r>
              <w:rPr>
                <w:color w:val="000000"/>
              </w:rPr>
              <w:t>е</w:t>
            </w:r>
            <w:r>
              <w:t xml:space="preserve"> участ</w:t>
            </w:r>
            <w:r>
              <w:rPr>
                <w:color w:val="000000"/>
              </w:rPr>
              <w:t>ки: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под индивидуальное жилищное строительство;  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находящиеся в составе дачных, садоводческих и огороднических объединений;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земли населенных пунктов-для </w:t>
            </w:r>
            <w:r>
              <w:lastRenderedPageBreak/>
              <w:t>ведения личного подсобного хозяйства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2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½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1/2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1000,0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1500,0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48,0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 xml:space="preserve">земельный участок </w:t>
            </w:r>
            <w:r>
              <w:rPr>
                <w:color w:val="000000"/>
              </w:rPr>
              <w:t>под</w:t>
            </w:r>
            <w:r>
              <w:t xml:space="preserve"> индивидуально</w:t>
            </w:r>
            <w:r>
              <w:rPr>
                <w:color w:val="000000"/>
              </w:rPr>
              <w:t>е</w:t>
            </w:r>
            <w:r>
              <w:t xml:space="preserve"> жил</w:t>
            </w:r>
            <w:r>
              <w:rPr>
                <w:color w:val="000000"/>
              </w:rPr>
              <w:t>ищное</w:t>
            </w:r>
            <w:r>
              <w:t xml:space="preserve"> строительств</w:t>
            </w:r>
            <w:r>
              <w:rPr>
                <w:color w:val="000000"/>
              </w:rPr>
              <w:t>о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620,0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114,8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3644094,53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</w:t>
            </w:r>
            <w:r>
              <w:rPr>
                <w:color w:val="000000"/>
              </w:rPr>
              <w:t>е</w:t>
            </w:r>
            <w:r>
              <w:t xml:space="preserve"> участ</w:t>
            </w:r>
            <w:r>
              <w:rPr>
                <w:color w:val="000000"/>
              </w:rPr>
              <w:t>ки:</w:t>
            </w:r>
            <w:r>
              <w:t xml:space="preserve">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600,0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620,0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114,8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Автомобиль легковой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НИССАН КАШКАЙ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584291,00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</w:rPr>
              <w:t>Стромилов Виктор Семенович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  <w:r>
              <w:rPr>
                <w:color w:val="000000"/>
              </w:rPr>
              <w:t>под</w:t>
            </w:r>
            <w:r>
              <w:t xml:space="preserve"> индивидуально</w:t>
            </w:r>
            <w:r>
              <w:rPr>
                <w:color w:val="000000"/>
              </w:rPr>
              <w:t>е</w:t>
            </w:r>
            <w:r>
              <w:t xml:space="preserve"> жилищно</w:t>
            </w:r>
            <w:r>
              <w:rPr>
                <w:color w:val="000000"/>
              </w:rPr>
              <w:t>е</w:t>
            </w:r>
            <w:r>
              <w:t xml:space="preserve"> строительств</w:t>
            </w:r>
            <w:r>
              <w:rPr>
                <w:color w:val="000000"/>
              </w:rPr>
              <w:t>о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1/3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1030,0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253,6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Автомобиль легковой: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QASHQAI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1697269,67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Супруга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  <w:r>
              <w:rPr>
                <w:color w:val="000000"/>
              </w:rPr>
              <w:t>под</w:t>
            </w:r>
            <w:r>
              <w:t xml:space="preserve"> индивидуально</w:t>
            </w:r>
            <w:r>
              <w:rPr>
                <w:color w:val="000000"/>
              </w:rPr>
              <w:t>е</w:t>
            </w:r>
            <w:r>
              <w:t xml:space="preserve"> жилищно</w:t>
            </w:r>
            <w:r>
              <w:rPr>
                <w:color w:val="000000"/>
              </w:rPr>
              <w:t>е</w:t>
            </w:r>
            <w:r>
              <w:t xml:space="preserve"> строительств</w:t>
            </w:r>
            <w:r>
              <w:rPr>
                <w:color w:val="000000"/>
              </w:rPr>
              <w:t>о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Общая долевая 1/3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Общая долевая 1/3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1030,0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253,6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450648,46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rPr>
                <w:b/>
                <w:bCs/>
                <w:color w:val="000000"/>
              </w:rPr>
              <w:t>Бычков Денис Вениаминович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1/4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общая долевая </w:t>
            </w:r>
            <w:r>
              <w:rPr>
                <w:color w:val="000000"/>
              </w:rPr>
              <w:t>1/4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</w:t>
            </w:r>
            <w:r>
              <w:t>700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174,2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56,3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745842,62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t>супруга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47,5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93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5400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>
        <w:trPr>
          <w:trHeight w:val="2633"/>
        </w:trPr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Федорова Елена Петровна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</w:t>
            </w:r>
            <w:proofErr w:type="gramStart"/>
            <w:r>
              <w:t>участок  под</w:t>
            </w:r>
            <w:proofErr w:type="gramEnd"/>
            <w:r>
              <w:t xml:space="preserve"> индивидуальное жилищное </w:t>
            </w:r>
            <w:r>
              <w:lastRenderedPageBreak/>
              <w:t>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Земельный  участок садовый</w:t>
            </w:r>
          </w:p>
        </w:tc>
        <w:tc>
          <w:tcPr>
            <w:tcW w:w="2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Общая долевая ½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½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282,8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40,7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628,0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800,0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995364,51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 под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индивидуальное жилищное строительство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½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 ½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628,0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282,8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Легковые автомобили: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МЕРСЕДЕС  БЕНЦ </w:t>
            </w:r>
            <w:r>
              <w:rPr>
                <w:lang w:val="en-US"/>
              </w:rPr>
              <w:t>CLA</w:t>
            </w:r>
            <w:r w:rsidRPr="009B563D">
              <w:t>2504</w:t>
            </w:r>
            <w:r>
              <w:rPr>
                <w:lang w:val="en-US"/>
              </w:rPr>
              <w:t>MA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5423012,65</w:t>
            </w:r>
          </w:p>
        </w:tc>
      </w:tr>
      <w:tr w:rsidR="0064268B">
        <w:tc>
          <w:tcPr>
            <w:tcW w:w="23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4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</w:tbl>
    <w:p w:rsidR="0064268B" w:rsidRDefault="0064268B">
      <w:pPr>
        <w:jc w:val="center"/>
      </w:pPr>
    </w:p>
    <w:p w:rsidR="0064268B" w:rsidRDefault="0064268B">
      <w:pPr>
        <w:rPr>
          <w:sz w:val="19"/>
        </w:rPr>
      </w:pPr>
    </w:p>
    <w:p w:rsidR="0064268B" w:rsidRDefault="0064268B">
      <w:pPr>
        <w:pStyle w:val="aa"/>
        <w:spacing w:before="87"/>
        <w:ind w:left="267" w:right="558" w:firstLine="7"/>
        <w:jc w:val="center"/>
      </w:pPr>
      <w:r>
        <w:t>Сведения о доходах, расходах, об имуществе и обязательствах имущественного характера муниципальных служащих</w:t>
      </w:r>
      <w:r>
        <w:rPr>
          <w:spacing w:val="1"/>
        </w:rPr>
        <w:t xml:space="preserve"> отдела культуры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Кореновский</w:t>
      </w:r>
      <w:r>
        <w:rPr>
          <w:spacing w:val="-5"/>
        </w:rPr>
        <w:t xml:space="preserve"> </w:t>
      </w:r>
      <w:r>
        <w:t>район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за период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 января</w:t>
      </w:r>
      <w:r>
        <w:rPr>
          <w:spacing w:val="-2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2021</w:t>
      </w:r>
      <w:r>
        <w:rPr>
          <w:spacing w:val="5"/>
        </w:rPr>
        <w:t xml:space="preserve"> </w:t>
      </w:r>
      <w:r>
        <w:t>г.</w:t>
      </w:r>
    </w:p>
    <w:p w:rsidR="0064268B" w:rsidRDefault="0064268B">
      <w:pPr>
        <w:rPr>
          <w:b/>
          <w:sz w:val="20"/>
        </w:rPr>
      </w:pPr>
    </w:p>
    <w:p w:rsidR="0064268B" w:rsidRDefault="0064268B">
      <w:pPr>
        <w:rPr>
          <w:b/>
          <w:sz w:val="20"/>
        </w:rPr>
      </w:pPr>
    </w:p>
    <w:p w:rsidR="0064268B" w:rsidRDefault="0064268B">
      <w:pPr>
        <w:rPr>
          <w:b/>
          <w:sz w:val="20"/>
        </w:rPr>
      </w:pPr>
    </w:p>
    <w:p w:rsidR="0064268B" w:rsidRDefault="0064268B">
      <w:pPr>
        <w:spacing w:before="4"/>
        <w:rPr>
          <w:b/>
          <w:sz w:val="12"/>
        </w:rPr>
      </w:pPr>
    </w:p>
    <w:p w:rsidR="0064268B" w:rsidRDefault="0064268B">
      <w:pPr>
        <w:sectPr w:rsidR="0064268B" w:rsidSect="0001522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leNormal"/>
        <w:tblW w:w="16135" w:type="dxa"/>
        <w:tblInd w:w="11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532"/>
        <w:gridCol w:w="2036"/>
        <w:gridCol w:w="1202"/>
        <w:gridCol w:w="1076"/>
        <w:gridCol w:w="1580"/>
        <w:gridCol w:w="1373"/>
        <w:gridCol w:w="1470"/>
        <w:gridCol w:w="1073"/>
        <w:gridCol w:w="1200"/>
        <w:gridCol w:w="1125"/>
        <w:gridCol w:w="1249"/>
        <w:gridCol w:w="1219"/>
      </w:tblGrid>
      <w:tr w:rsidR="0064268B">
        <w:trPr>
          <w:trHeight w:val="1098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80"/>
            </w:tcBorders>
          </w:tcPr>
          <w:p w:rsidR="0064268B" w:rsidRPr="009B563D" w:rsidRDefault="0064268B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64268B" w:rsidRDefault="0064268B">
            <w:pPr>
              <w:pStyle w:val="TableParagraph"/>
              <w:spacing w:line="235" w:lineRule="auto"/>
              <w:ind w:left="309" w:right="-5" w:hanging="303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  <w:p w:rsidR="0064268B" w:rsidRDefault="0064268B">
            <w:pPr>
              <w:pStyle w:val="TableParagraph"/>
              <w:spacing w:before="3" w:line="262" w:lineRule="exact"/>
              <w:ind w:left="11"/>
              <w:rPr>
                <w:sz w:val="24"/>
              </w:rPr>
            </w:pPr>
            <w:r>
              <w:rPr>
                <w:sz w:val="24"/>
              </w:rPr>
              <w:t>муниципально</w:t>
            </w:r>
          </w:p>
        </w:tc>
        <w:tc>
          <w:tcPr>
            <w:tcW w:w="2036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00"/>
              <w:right w:val="single" w:sz="2" w:space="0" w:color="000000"/>
            </w:tcBorders>
          </w:tcPr>
          <w:p w:rsidR="0064268B" w:rsidRDefault="0064268B">
            <w:pPr>
              <w:pStyle w:val="TableParagraph"/>
              <w:rPr>
                <w:b/>
                <w:sz w:val="23"/>
              </w:rPr>
            </w:pPr>
          </w:p>
          <w:p w:rsidR="0064268B" w:rsidRDefault="0064268B">
            <w:pPr>
              <w:pStyle w:val="TableParagraph"/>
              <w:spacing w:before="1"/>
              <w:ind w:left="444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5231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00"/>
              <w:right w:val="single" w:sz="2" w:space="0" w:color="000000"/>
            </w:tcBorders>
          </w:tcPr>
          <w:p w:rsidR="0064268B" w:rsidRPr="009B563D" w:rsidRDefault="0064268B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64268B" w:rsidRPr="009B563D" w:rsidRDefault="0064268B">
            <w:pPr>
              <w:pStyle w:val="TableParagraph"/>
              <w:spacing w:line="235" w:lineRule="auto"/>
              <w:ind w:left="1865" w:right="557" w:hanging="1297"/>
              <w:rPr>
                <w:sz w:val="24"/>
                <w:lang w:val="ru-RU"/>
              </w:rPr>
            </w:pPr>
            <w:r w:rsidRPr="009B563D">
              <w:rPr>
                <w:sz w:val="24"/>
                <w:lang w:val="ru-RU"/>
              </w:rPr>
              <w:t>Объекты</w:t>
            </w:r>
            <w:r w:rsidRPr="009B563D">
              <w:rPr>
                <w:spacing w:val="-10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недвижимости,</w:t>
            </w:r>
            <w:r w:rsidRPr="009B563D">
              <w:rPr>
                <w:spacing w:val="-9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находящиеся</w:t>
            </w:r>
            <w:r w:rsidRPr="009B563D">
              <w:rPr>
                <w:spacing w:val="-12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в</w:t>
            </w:r>
            <w:r w:rsidRPr="009B563D">
              <w:rPr>
                <w:spacing w:val="-57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собственности</w:t>
            </w:r>
          </w:p>
        </w:tc>
        <w:tc>
          <w:tcPr>
            <w:tcW w:w="37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68B" w:rsidRPr="009B563D" w:rsidRDefault="0064268B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64268B" w:rsidRPr="009B563D" w:rsidRDefault="0064268B">
            <w:pPr>
              <w:pStyle w:val="TableParagraph"/>
              <w:spacing w:line="235" w:lineRule="auto"/>
              <w:ind w:left="441" w:right="426" w:firstLine="163"/>
              <w:rPr>
                <w:sz w:val="24"/>
                <w:lang w:val="ru-RU"/>
              </w:rPr>
            </w:pPr>
            <w:r w:rsidRPr="009B563D">
              <w:rPr>
                <w:sz w:val="24"/>
                <w:lang w:val="ru-RU"/>
              </w:rPr>
              <w:t>Объекты недвижимости,</w:t>
            </w:r>
            <w:r w:rsidRPr="009B563D">
              <w:rPr>
                <w:spacing w:val="1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находящиеся</w:t>
            </w:r>
            <w:r w:rsidRPr="009B563D">
              <w:rPr>
                <w:spacing w:val="-12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в</w:t>
            </w:r>
            <w:r w:rsidRPr="009B563D">
              <w:rPr>
                <w:spacing w:val="-13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пользовании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4268B" w:rsidRPr="009B563D" w:rsidRDefault="0064268B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64268B" w:rsidRDefault="0064268B">
            <w:pPr>
              <w:pStyle w:val="TableParagraph"/>
              <w:spacing w:line="235" w:lineRule="auto"/>
              <w:ind w:left="356" w:right="6" w:hanging="336"/>
              <w:rPr>
                <w:sz w:val="24"/>
              </w:rPr>
            </w:pPr>
            <w:r>
              <w:rPr>
                <w:spacing w:val="-1"/>
                <w:sz w:val="24"/>
              </w:rPr>
              <w:t>Транспорт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</w:p>
          <w:p w:rsidR="0064268B" w:rsidRDefault="0064268B">
            <w:pPr>
              <w:pStyle w:val="TableParagraph"/>
              <w:spacing w:before="3"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4268B" w:rsidRDefault="0064268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4268B" w:rsidRDefault="0064268B">
            <w:pPr>
              <w:pStyle w:val="TableParagraph"/>
              <w:spacing w:line="235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Деклариров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анный</w:t>
            </w:r>
          </w:p>
          <w:p w:rsidR="0064268B" w:rsidRDefault="0064268B">
            <w:pPr>
              <w:pStyle w:val="TableParagraph"/>
              <w:spacing w:before="3" w:line="262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годовой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4268B" w:rsidRDefault="0064268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4268B" w:rsidRDefault="0064268B">
            <w:pPr>
              <w:pStyle w:val="TableParagraph"/>
              <w:spacing w:line="235" w:lineRule="auto"/>
              <w:ind w:left="480" w:right="107" w:hanging="360"/>
              <w:rPr>
                <w:sz w:val="24"/>
              </w:rPr>
            </w:pPr>
            <w:r>
              <w:rPr>
                <w:spacing w:val="-1"/>
                <w:sz w:val="24"/>
              </w:rPr>
              <w:t>Сведения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64268B" w:rsidRDefault="0064268B">
            <w:pPr>
              <w:pStyle w:val="TableParagraph"/>
              <w:spacing w:before="3" w:line="262" w:lineRule="exact"/>
              <w:ind w:left="24"/>
              <w:rPr>
                <w:sz w:val="24"/>
              </w:rPr>
            </w:pPr>
            <w:r>
              <w:rPr>
                <w:sz w:val="24"/>
              </w:rPr>
              <w:t>источниках</w:t>
            </w:r>
          </w:p>
        </w:tc>
      </w:tr>
      <w:tr w:rsidR="0064268B">
        <w:trPr>
          <w:trHeight w:val="2756"/>
        </w:trPr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80"/>
            </w:tcBorders>
          </w:tcPr>
          <w:p w:rsidR="0064268B" w:rsidRDefault="0064268B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служащего</w:t>
            </w:r>
          </w:p>
        </w:tc>
        <w:tc>
          <w:tcPr>
            <w:tcW w:w="2036" w:type="dxa"/>
            <w:vMerge/>
            <w:tcBorders>
              <w:left w:val="single" w:sz="2" w:space="0" w:color="000080"/>
              <w:bottom w:val="single" w:sz="2" w:space="0" w:color="000000"/>
              <w:right w:val="single" w:sz="2" w:space="0" w:color="000000"/>
            </w:tcBorders>
          </w:tcPr>
          <w:p w:rsidR="0064268B" w:rsidRDefault="0064268B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68B" w:rsidRDefault="0064268B">
            <w:pPr>
              <w:pStyle w:val="TableParagraph"/>
              <w:ind w:left="203" w:right="179" w:firstLine="21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объекта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68B" w:rsidRDefault="0064268B">
            <w:pPr>
              <w:pStyle w:val="TableParagraph"/>
              <w:ind w:left="15" w:right="13" w:hanging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68B" w:rsidRDefault="0064268B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(кв.м)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68B" w:rsidRDefault="0064268B">
            <w:pPr>
              <w:pStyle w:val="TableParagraph"/>
              <w:ind w:left="10" w:right="14" w:hanging="3"/>
              <w:jc w:val="center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расположени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68B" w:rsidRDefault="0064268B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68B" w:rsidRDefault="0064268B">
            <w:pPr>
              <w:pStyle w:val="TableParagraph"/>
              <w:ind w:left="267" w:right="35" w:hanging="227"/>
              <w:rPr>
                <w:sz w:val="24"/>
              </w:rPr>
            </w:pPr>
            <w:r>
              <w:rPr>
                <w:sz w:val="24"/>
              </w:rPr>
              <w:t>площадь(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кв.м)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68B" w:rsidRDefault="0064268B">
            <w:pPr>
              <w:pStyle w:val="TableParagraph"/>
              <w:ind w:left="55" w:right="53" w:hanging="6"/>
              <w:jc w:val="center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расположе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68B" w:rsidRDefault="0064268B">
            <w:pPr>
              <w:pStyle w:val="TableParagraph"/>
              <w:spacing w:line="264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(вид,марка</w:t>
            </w:r>
          </w:p>
          <w:p w:rsidR="0064268B" w:rsidRDefault="0064268B">
            <w:pPr>
              <w:pStyle w:val="TableParagraph"/>
              <w:spacing w:before="2"/>
              <w:ind w:righ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68B" w:rsidRDefault="0064268B">
            <w:pPr>
              <w:pStyle w:val="TableParagraph"/>
              <w:spacing w:line="264" w:lineRule="exact"/>
              <w:ind w:right="19"/>
              <w:jc w:val="righ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доход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(руб.)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68B" w:rsidRPr="009B563D" w:rsidRDefault="0064268B">
            <w:pPr>
              <w:pStyle w:val="TableParagraph"/>
              <w:ind w:left="10" w:right="18" w:firstLine="5"/>
              <w:jc w:val="center"/>
              <w:rPr>
                <w:sz w:val="24"/>
                <w:lang w:val="ru-RU"/>
              </w:rPr>
            </w:pPr>
            <w:r w:rsidRPr="009B563D">
              <w:rPr>
                <w:sz w:val="24"/>
                <w:lang w:val="ru-RU"/>
              </w:rPr>
              <w:t>получения</w:t>
            </w:r>
            <w:r w:rsidRPr="009B563D">
              <w:rPr>
                <w:spacing w:val="1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средств, за</w:t>
            </w:r>
            <w:r w:rsidRPr="009B563D">
              <w:rPr>
                <w:spacing w:val="1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счет</w:t>
            </w:r>
            <w:r w:rsidRPr="009B563D">
              <w:rPr>
                <w:spacing w:val="1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которых</w:t>
            </w:r>
            <w:r w:rsidRPr="009B563D">
              <w:rPr>
                <w:spacing w:val="1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совершена</w:t>
            </w:r>
            <w:r w:rsidRPr="009B563D">
              <w:rPr>
                <w:spacing w:val="1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сделка (вид</w:t>
            </w:r>
            <w:r w:rsidRPr="009B563D">
              <w:rPr>
                <w:spacing w:val="-57"/>
                <w:sz w:val="24"/>
                <w:lang w:val="ru-RU"/>
              </w:rPr>
              <w:t xml:space="preserve"> </w:t>
            </w:r>
            <w:r w:rsidRPr="009B563D">
              <w:rPr>
                <w:spacing w:val="-1"/>
                <w:sz w:val="24"/>
                <w:lang w:val="ru-RU"/>
              </w:rPr>
              <w:t>приобретен</w:t>
            </w:r>
            <w:r w:rsidRPr="009B563D">
              <w:rPr>
                <w:spacing w:val="-57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ного</w:t>
            </w:r>
            <w:r w:rsidRPr="009B563D">
              <w:rPr>
                <w:spacing w:val="1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имущества,</w:t>
            </w:r>
          </w:p>
          <w:p w:rsidR="0064268B" w:rsidRDefault="0064268B">
            <w:pPr>
              <w:pStyle w:val="TableParagraph"/>
              <w:spacing w:line="262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источники)</w:t>
            </w:r>
          </w:p>
        </w:tc>
      </w:tr>
      <w:tr w:rsidR="0064268B">
        <w:trPr>
          <w:trHeight w:val="2215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68B" w:rsidRDefault="0064268B">
            <w:pPr>
              <w:pStyle w:val="TableParagraph"/>
              <w:ind w:left="247" w:right="3" w:hanging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Рахмак</w:t>
            </w:r>
          </w:p>
          <w:p w:rsidR="0064268B" w:rsidRDefault="0064268B">
            <w:pPr>
              <w:pStyle w:val="TableParagraph"/>
              <w:ind w:left="247" w:right="3" w:hanging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Алёна</w:t>
            </w:r>
          </w:p>
          <w:p w:rsidR="0064268B" w:rsidRDefault="0064268B">
            <w:pPr>
              <w:pStyle w:val="TableParagraph"/>
              <w:ind w:left="247" w:right="3" w:hanging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Игоревна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68B" w:rsidRPr="009B563D" w:rsidRDefault="0064268B">
            <w:pPr>
              <w:pStyle w:val="TableParagraph"/>
              <w:ind w:left="64" w:right="69"/>
              <w:jc w:val="center"/>
              <w:rPr>
                <w:sz w:val="24"/>
                <w:lang w:val="ru-RU"/>
              </w:rPr>
            </w:pPr>
            <w:r w:rsidRPr="009B563D">
              <w:rPr>
                <w:spacing w:val="1"/>
                <w:sz w:val="24"/>
                <w:lang w:val="ru-RU"/>
              </w:rPr>
              <w:t xml:space="preserve">Главный специалист отдела культуры </w:t>
            </w:r>
            <w:r w:rsidRPr="009B563D">
              <w:rPr>
                <w:sz w:val="24"/>
                <w:lang w:val="ru-RU"/>
              </w:rPr>
              <w:t>администрации</w:t>
            </w:r>
            <w:r w:rsidRPr="009B563D">
              <w:rPr>
                <w:spacing w:val="1"/>
                <w:sz w:val="24"/>
                <w:lang w:val="ru-RU"/>
              </w:rPr>
              <w:t xml:space="preserve"> </w:t>
            </w:r>
            <w:r w:rsidRPr="009B563D">
              <w:rPr>
                <w:sz w:val="24"/>
                <w:lang w:val="ru-RU"/>
              </w:rPr>
              <w:t>муниципального</w:t>
            </w:r>
          </w:p>
          <w:p w:rsidR="0064268B" w:rsidRDefault="0064268B">
            <w:pPr>
              <w:pStyle w:val="TableParagraph"/>
              <w:spacing w:line="274" w:lineRule="exact"/>
              <w:ind w:left="16" w:right="13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Кореновский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68B" w:rsidRDefault="0064268B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68B" w:rsidRDefault="0064268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68B" w:rsidRDefault="0064268B">
            <w:pPr>
              <w:pStyle w:val="TableParagraph"/>
              <w:spacing w:line="263" w:lineRule="exact"/>
              <w:ind w:righ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68B" w:rsidRDefault="0064268B">
            <w:pPr>
              <w:pStyle w:val="TableParagraph"/>
              <w:spacing w:line="263" w:lineRule="exact"/>
              <w:ind w:righ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68B" w:rsidRDefault="0064268B">
            <w:pPr>
              <w:pStyle w:val="TableParagraph"/>
              <w:spacing w:line="263" w:lineRule="exact"/>
              <w:ind w:left="66" w:right="6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68B" w:rsidRDefault="0064268B">
            <w:pPr>
              <w:pStyle w:val="TableParagraph"/>
              <w:spacing w:line="263" w:lineRule="exact"/>
              <w:ind w:left="3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68B" w:rsidRDefault="0064268B">
            <w:pPr>
              <w:pStyle w:val="TableParagraph"/>
              <w:ind w:left="40" w:right="6" w:hanging="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68B" w:rsidRDefault="0064268B">
            <w:pPr>
              <w:pStyle w:val="TableParagraph"/>
              <w:spacing w:line="263" w:lineRule="exact"/>
              <w:ind w:righ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68B" w:rsidRDefault="0064268B">
            <w:pPr>
              <w:pStyle w:val="TableParagraph"/>
              <w:spacing w:line="263" w:lineRule="exact"/>
              <w:ind w:right="22"/>
              <w:jc w:val="center"/>
              <w:rPr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  <w:lang w:val="ru-RU"/>
              </w:rPr>
              <w:t>219 004,39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68B" w:rsidRDefault="0064268B">
            <w:pPr>
              <w:pStyle w:val="TableParagraph"/>
              <w:spacing w:line="263" w:lineRule="exact"/>
              <w:ind w:righ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64268B" w:rsidRDefault="0064268B">
      <w:pPr>
        <w:spacing w:line="259" w:lineRule="exact"/>
        <w:jc w:val="center"/>
      </w:pPr>
    </w:p>
    <w:p w:rsidR="0064268B" w:rsidRDefault="0064268B">
      <w:pPr>
        <w:jc w:val="center"/>
      </w:pPr>
    </w:p>
    <w:p w:rsidR="0064268B" w:rsidRDefault="0064268B">
      <w:pPr>
        <w:pStyle w:val="a8"/>
        <w:snapToGrid w:val="0"/>
        <w:jc w:val="center"/>
      </w:pPr>
      <w:r>
        <w:rPr>
          <w:color w:val="000000"/>
        </w:rPr>
        <w:t xml:space="preserve">Сведения о доходах, об имуществе и обязательствах имущественного характера директоров муниципальных учреждений культуры </w:t>
      </w:r>
    </w:p>
    <w:p w:rsidR="0064268B" w:rsidRDefault="0064268B">
      <w:pPr>
        <w:pStyle w:val="a8"/>
        <w:snapToGrid w:val="0"/>
        <w:jc w:val="center"/>
      </w:pP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муниципального образования Кореновский район и членов их семей за период с 1 января 2021 года по 31 декабря 2021 г.</w:t>
      </w:r>
    </w:p>
    <w:p w:rsidR="0064268B" w:rsidRDefault="0064268B">
      <w:pPr>
        <w:jc w:val="center"/>
      </w:pPr>
    </w:p>
    <w:tbl>
      <w:tblPr>
        <w:tblW w:w="0" w:type="auto"/>
        <w:tblInd w:w="1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"/>
        <w:gridCol w:w="1474"/>
        <w:gridCol w:w="1728"/>
        <w:gridCol w:w="1768"/>
        <w:gridCol w:w="1307"/>
        <w:gridCol w:w="1860"/>
        <w:gridCol w:w="2268"/>
        <w:gridCol w:w="1134"/>
        <w:gridCol w:w="1559"/>
        <w:gridCol w:w="1559"/>
        <w:gridCol w:w="1430"/>
      </w:tblGrid>
      <w:tr w:rsidR="0064268B">
        <w:tc>
          <w:tcPr>
            <w:tcW w:w="130" w:type="dxa"/>
            <w:shd w:val="clear" w:color="auto" w:fill="auto"/>
          </w:tcPr>
          <w:p w:rsidR="0064268B" w:rsidRDefault="0064268B">
            <w:pPr>
              <w:pStyle w:val="af0"/>
              <w:snapToGrid w:val="0"/>
            </w:pPr>
          </w:p>
        </w:tc>
        <w:tc>
          <w:tcPr>
            <w:tcW w:w="14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jc w:val="center"/>
            </w:pPr>
            <w:r>
              <w:t xml:space="preserve">Фамилия, имя, отчество </w:t>
            </w:r>
            <w:r>
              <w:lastRenderedPageBreak/>
              <w:t>директоров муниципальных учреждений культуры  МО Кореновский район</w:t>
            </w:r>
          </w:p>
        </w:tc>
        <w:tc>
          <w:tcPr>
            <w:tcW w:w="6663" w:type="dxa"/>
            <w:gridSpan w:val="4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snapToGrid w:val="0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jc w:val="center"/>
            </w:pPr>
            <w:r>
              <w:t>Объекты недвижимости, находящиеся в собственности</w:t>
            </w:r>
          </w:p>
          <w:p w:rsidR="0064268B" w:rsidRDefault="0064268B">
            <w:pPr>
              <w:pStyle w:val="a8"/>
              <w:jc w:val="center"/>
            </w:pPr>
          </w:p>
        </w:tc>
        <w:tc>
          <w:tcPr>
            <w:tcW w:w="496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3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snapToGrid w:val="0"/>
              <w:jc w:val="center"/>
            </w:pPr>
            <w:r>
              <w:t>Декларированный годовой доход (руб.)</w:t>
            </w:r>
          </w:p>
        </w:tc>
      </w:tr>
      <w:tr w:rsidR="0064268B">
        <w:trPr>
          <w:trHeight w:val="1887"/>
        </w:trPr>
        <w:tc>
          <w:tcPr>
            <w:tcW w:w="130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4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вид собственности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 xml:space="preserve">страна расположения </w:t>
            </w:r>
          </w:p>
          <w:p w:rsidR="0064268B" w:rsidRDefault="0064268B">
            <w:pPr>
              <w:pStyle w:val="a8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Площадь</w:t>
            </w:r>
          </w:p>
          <w:p w:rsidR="0064268B" w:rsidRDefault="0064268B">
            <w:pPr>
              <w:pStyle w:val="a8"/>
              <w:jc w:val="center"/>
            </w:pPr>
            <w:r>
              <w:t>(кв.м)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pStyle w:val="a8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68B" w:rsidRDefault="0064268B">
            <w:pPr>
              <w:snapToGrid w:val="0"/>
            </w:pPr>
          </w:p>
        </w:tc>
      </w:tr>
      <w:tr w:rsidR="0064268B">
        <w:tc>
          <w:tcPr>
            <w:tcW w:w="130" w:type="dxa"/>
            <w:shd w:val="clear" w:color="auto" w:fill="auto"/>
          </w:tcPr>
          <w:p w:rsidR="0064268B" w:rsidRDefault="0064268B">
            <w:pPr>
              <w:snapToGrid w:val="0"/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</w:rPr>
              <w:t>Ковалев Андрей Федорович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Земельный участок для ЛПХ 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Общая долевая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(1/2)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 xml:space="preserve">Общая долевая 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(½)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 xml:space="preserve">Индивидуальная </w:t>
            </w:r>
          </w:p>
          <w:p w:rsidR="0064268B" w:rsidRDefault="0064268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844,0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62,4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44,9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Легковой автомобиль ВОЛЬВО </w:t>
            </w:r>
            <w:r>
              <w:rPr>
                <w:lang w:val="en-US"/>
              </w:rPr>
              <w:t>S</w:t>
            </w:r>
            <w:r>
              <w:t xml:space="preserve"> 8, 2012 г.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1 209 </w:t>
            </w:r>
            <w:r>
              <w:rPr>
                <w:color w:val="000000"/>
              </w:rPr>
              <w:t>424</w:t>
            </w:r>
            <w:r>
              <w:t>,35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</w:tr>
      <w:tr w:rsidR="0064268B">
        <w:tc>
          <w:tcPr>
            <w:tcW w:w="130" w:type="dxa"/>
            <w:shd w:val="clear" w:color="auto" w:fill="auto"/>
          </w:tcPr>
          <w:p w:rsidR="0064268B" w:rsidRDefault="0064268B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4268B">
        <w:tc>
          <w:tcPr>
            <w:tcW w:w="130" w:type="dxa"/>
            <w:shd w:val="clear" w:color="auto" w:fill="auto"/>
          </w:tcPr>
          <w:p w:rsidR="0064268B" w:rsidRDefault="0064268B">
            <w:pPr>
              <w:snapToGrid w:val="0"/>
              <w:jc w:val="center"/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b/>
              </w:rPr>
              <w:t>Николаева Ольга Николаевна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rPr>
                <w:rFonts w:eastAsia="Times New Roman"/>
              </w:rPr>
              <w:t xml:space="preserve">Земельный участок приусадебный 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</w:pPr>
            <w:r>
              <w:rPr>
                <w:rFonts w:eastAsia="Times New Roman"/>
              </w:rPr>
              <w:t>Жилой дом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</w:tc>
        <w:tc>
          <w:tcPr>
            <w:tcW w:w="1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rPr>
                <w:rFonts w:eastAsia="Times New Roman"/>
              </w:rPr>
              <w:t>Индивидуальная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</w:pPr>
            <w:r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rPr>
                <w:rFonts w:eastAsia="Times New Roman"/>
              </w:rPr>
              <w:t>1161,0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</w:pPr>
            <w:r>
              <w:rPr>
                <w:rFonts w:eastAsia="Times New Roman"/>
              </w:rPr>
              <w:t>83,1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pStyle w:val="a8"/>
              <w:widowControl/>
              <w:suppressAutoHyphens w:val="0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Российская Федерация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t>-</w:t>
            </w: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t>-</w:t>
            </w: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t>-</w:t>
            </w: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rPr>
                <w:rFonts w:eastAsia="Times New Roman"/>
              </w:rPr>
              <w:t>-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rPr>
                <w:rFonts w:eastAsia="Times New Roman"/>
              </w:rPr>
              <w:t>834 107,20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</w:tc>
      </w:tr>
      <w:tr w:rsidR="0064268B">
        <w:tc>
          <w:tcPr>
            <w:tcW w:w="130" w:type="dxa"/>
            <w:shd w:val="clear" w:color="auto" w:fill="auto"/>
          </w:tcPr>
          <w:p w:rsidR="0064268B" w:rsidRDefault="0064268B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Супруг 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 xml:space="preserve">сельскохозяйственного пользования </w:t>
            </w:r>
          </w:p>
        </w:tc>
        <w:tc>
          <w:tcPr>
            <w:tcW w:w="1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(1/3)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lastRenderedPageBreak/>
              <w:t>1 266,0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rPr>
                <w:rFonts w:eastAsia="Times New Roman"/>
              </w:rPr>
              <w:t xml:space="preserve">ВАЗ Лада-Калина </w:t>
            </w:r>
            <w:r>
              <w:rPr>
                <w:rFonts w:eastAsia="Times New Roman"/>
              </w:rPr>
              <w:lastRenderedPageBreak/>
              <w:t xml:space="preserve">Кросс, 2013 г. 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lastRenderedPageBreak/>
              <w:t>7 852,64</w:t>
            </w:r>
          </w:p>
        </w:tc>
      </w:tr>
      <w:tr w:rsidR="0064268B">
        <w:tc>
          <w:tcPr>
            <w:tcW w:w="130" w:type="dxa"/>
            <w:shd w:val="clear" w:color="auto" w:fill="auto"/>
          </w:tcPr>
          <w:p w:rsidR="0064268B" w:rsidRDefault="0064268B">
            <w:pPr>
              <w:snapToGrid w:val="0"/>
              <w:jc w:val="center"/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b/>
              </w:rPr>
              <w:t>Меньшиков Иннокентий Петрович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Жилой дом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Индивидуальная </w:t>
            </w:r>
          </w:p>
          <w:p w:rsidR="0064268B" w:rsidRDefault="0064268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78,3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1 324 078,11</w:t>
            </w:r>
          </w:p>
        </w:tc>
      </w:tr>
      <w:tr w:rsidR="0064268B">
        <w:trPr>
          <w:trHeight w:val="1074"/>
        </w:trPr>
        <w:tc>
          <w:tcPr>
            <w:tcW w:w="130" w:type="dxa"/>
            <w:shd w:val="clear" w:color="auto" w:fill="auto"/>
          </w:tcPr>
          <w:p w:rsidR="0064268B" w:rsidRDefault="0064268B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Супруга 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Мазда </w:t>
            </w:r>
            <w:r>
              <w:rPr>
                <w:lang w:val="en-US"/>
              </w:rPr>
              <w:t>DEMIO</w:t>
            </w:r>
            <w:r>
              <w:t>,</w:t>
            </w:r>
          </w:p>
          <w:p w:rsidR="0064268B" w:rsidRDefault="0064268B">
            <w:pPr>
              <w:pStyle w:val="a8"/>
              <w:snapToGrid w:val="0"/>
              <w:jc w:val="center"/>
            </w:pPr>
            <w:r>
              <w:t>2003 г.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227 681,97</w:t>
            </w:r>
          </w:p>
        </w:tc>
      </w:tr>
      <w:tr w:rsidR="0064268B">
        <w:tc>
          <w:tcPr>
            <w:tcW w:w="130" w:type="dxa"/>
            <w:shd w:val="clear" w:color="auto" w:fill="auto"/>
          </w:tcPr>
          <w:p w:rsidR="0064268B" w:rsidRDefault="0064268B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b/>
              </w:rPr>
              <w:t>Холстинина Ирина Николаевна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Жилой дом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Индивидуальная </w:t>
            </w:r>
          </w:p>
          <w:p w:rsidR="0064268B" w:rsidRDefault="0064268B">
            <w:pPr>
              <w:snapToGrid w:val="0"/>
              <w:jc w:val="center"/>
              <w:rPr>
                <w:rFonts w:eastAsia="Times New Roman"/>
              </w:rPr>
            </w:pPr>
          </w:p>
          <w:p w:rsidR="0064268B" w:rsidRDefault="0064268B">
            <w:pPr>
              <w:snapToGrid w:val="0"/>
              <w:jc w:val="center"/>
              <w:rPr>
                <w:rFonts w:eastAsia="Times New Roman"/>
              </w:rPr>
            </w:pPr>
          </w:p>
          <w:p w:rsidR="0064268B" w:rsidRDefault="0064268B">
            <w:pPr>
              <w:snapToGrid w:val="0"/>
              <w:jc w:val="center"/>
            </w:pPr>
            <w:r>
              <w:rPr>
                <w:rFonts w:eastAsia="Times New Roman"/>
              </w:rPr>
              <w:t>Общая долевая (2/3)</w:t>
            </w:r>
          </w:p>
        </w:tc>
        <w:tc>
          <w:tcPr>
            <w:tcW w:w="13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>495,0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>58,2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</w:p>
          <w:p w:rsidR="0064268B" w:rsidRDefault="0064268B">
            <w:pPr>
              <w:pStyle w:val="a8"/>
              <w:snapToGrid w:val="0"/>
              <w:jc w:val="center"/>
            </w:pPr>
            <w:r>
              <w:t xml:space="preserve">Российская Федерация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t>Жилой дом</w:t>
            </w:r>
          </w:p>
          <w:p w:rsidR="0064268B" w:rsidRDefault="0064268B">
            <w:pPr>
              <w:jc w:val="center"/>
            </w:pPr>
            <w:r>
              <w:rPr>
                <w:rFonts w:eastAsia="Times New Roman"/>
              </w:rPr>
              <w:t xml:space="preserve"> </w:t>
            </w: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t>124,3</w:t>
            </w: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  <w:r>
              <w:t>2059,0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widowControl/>
              <w:suppressAutoHyphens w:val="0"/>
              <w:snapToGrid w:val="0"/>
              <w:jc w:val="center"/>
            </w:pPr>
            <w:r>
              <w:rPr>
                <w:rFonts w:cs="Times New Roman"/>
              </w:rPr>
              <w:t xml:space="preserve">Российская Федерация </w:t>
            </w: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pStyle w:val="a8"/>
              <w:widowControl/>
              <w:suppressAutoHyphens w:val="0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Российская Федерация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rPr>
                <w:rFonts w:eastAsia="Times New Roman"/>
              </w:rPr>
              <w:t>КИА РИО легковой седан, 2016 г.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rPr>
                <w:rFonts w:eastAsia="Times New Roman"/>
              </w:rPr>
              <w:t>571 263,51</w:t>
            </w:r>
          </w:p>
        </w:tc>
      </w:tr>
      <w:tr w:rsidR="0064268B">
        <w:tc>
          <w:tcPr>
            <w:tcW w:w="130" w:type="dxa"/>
            <w:shd w:val="clear" w:color="auto" w:fill="auto"/>
          </w:tcPr>
          <w:p w:rsidR="0064268B" w:rsidRDefault="0064268B">
            <w:pPr>
              <w:snapToGrid w:val="0"/>
              <w:jc w:val="center"/>
            </w:pP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Супруг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rPr>
                <w:rFonts w:eastAsia="Times New Roman"/>
              </w:rPr>
              <w:t xml:space="preserve">Приусадебный участок  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</w:pPr>
            <w:r>
              <w:rPr>
                <w:rFonts w:eastAsia="Times New Roman"/>
              </w:rPr>
              <w:t xml:space="preserve">Жилой дом 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</w:pPr>
            <w:r>
              <w:rPr>
                <w:rFonts w:eastAsia="Times New Roman"/>
              </w:rPr>
              <w:t xml:space="preserve">Индивидуальная 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</w:pPr>
            <w:r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13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rPr>
                <w:rFonts w:eastAsia="Times New Roman"/>
              </w:rPr>
              <w:t>2059,0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</w:pPr>
            <w:r>
              <w:rPr>
                <w:rFonts w:eastAsia="Times New Roman"/>
              </w:rPr>
              <w:t>124,3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rPr>
                <w:rFonts w:eastAsia="Times New Roman"/>
              </w:rPr>
              <w:t xml:space="preserve">Российская Федерация 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</w:pPr>
            <w:r>
              <w:rPr>
                <w:rFonts w:eastAsia="Times New Roman"/>
              </w:rPr>
              <w:t xml:space="preserve">Российская Федерация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t>1 340,8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  <w:r>
              <w:rPr>
                <w:rFonts w:eastAsia="Times New Roman"/>
              </w:rPr>
              <w:t>Российская Федерация</w:t>
            </w:r>
            <w:r>
              <w:t xml:space="preserve"> </w:t>
            </w: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  <w:p w:rsidR="0064268B" w:rsidRDefault="0064268B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rPr>
                <w:rFonts w:eastAsia="Times New Roman"/>
              </w:rPr>
              <w:t>Опель Зафира 2006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  <w:p w:rsidR="0064268B" w:rsidRDefault="0064268B">
            <w:pPr>
              <w:jc w:val="center"/>
            </w:pPr>
            <w:r>
              <w:rPr>
                <w:rFonts w:eastAsia="Times New Roman"/>
              </w:rPr>
              <w:t xml:space="preserve">Опель </w:t>
            </w:r>
            <w:proofErr w:type="gramStart"/>
            <w:r>
              <w:rPr>
                <w:rFonts w:eastAsia="Times New Roman"/>
              </w:rPr>
              <w:t>Астра ,</w:t>
            </w:r>
            <w:proofErr w:type="gramEnd"/>
          </w:p>
          <w:p w:rsidR="0064268B" w:rsidRDefault="0064268B">
            <w:pPr>
              <w:jc w:val="center"/>
            </w:pPr>
            <w:r>
              <w:rPr>
                <w:rFonts w:eastAsia="Times New Roman"/>
              </w:rPr>
              <w:t>2002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4268B" w:rsidRDefault="0064268B">
            <w:pPr>
              <w:jc w:val="center"/>
            </w:pPr>
            <w:r>
              <w:rPr>
                <w:rFonts w:eastAsia="Times New Roman"/>
              </w:rPr>
              <w:t>21 300,00</w:t>
            </w:r>
          </w:p>
          <w:p w:rsidR="0064268B" w:rsidRDefault="0064268B">
            <w:pPr>
              <w:jc w:val="center"/>
              <w:rPr>
                <w:rFonts w:eastAsia="Times New Roman"/>
              </w:rPr>
            </w:pPr>
          </w:p>
        </w:tc>
      </w:tr>
    </w:tbl>
    <w:p w:rsidR="0064268B" w:rsidRDefault="0064268B">
      <w:pPr>
        <w:jc w:val="center"/>
      </w:pPr>
    </w:p>
    <w:p w:rsidR="0064268B" w:rsidRDefault="0064268B">
      <w:pPr>
        <w:pageBreakBefore/>
        <w:jc w:val="center"/>
      </w:pPr>
      <w:r>
        <w:rPr>
          <w:rStyle w:val="11"/>
          <w:sz w:val="28"/>
        </w:rPr>
        <w:lastRenderedPageBreak/>
        <w:t xml:space="preserve"> </w:t>
      </w:r>
      <w:r>
        <w:rPr>
          <w:rStyle w:val="11"/>
          <w:rFonts w:eastAsia="Times New Roman"/>
          <w:color w:val="26282F"/>
          <w:sz w:val="28"/>
        </w:rPr>
        <w:t>Сведения</w:t>
      </w:r>
      <w:r>
        <w:rPr>
          <w:rStyle w:val="11"/>
          <w:rFonts w:eastAsia="Times New Roman"/>
          <w:color w:val="26282F"/>
          <w:sz w:val="28"/>
        </w:rPr>
        <w:br/>
        <w:t xml:space="preserve">о доходах, расходах, об имуществе и обязательствах имущественного характера  муниципальных служащих отдела по физической культуре и спорту администрации муниципального образования Кореновский район,  а также о доходах, об имуществе и обязательствах имущественного характера его супруги (супруга), несовершеннолетних детей за период                                      с 1 января 2021 г. по 31 декабря 2021 г.                        </w:t>
      </w:r>
    </w:p>
    <w:tbl>
      <w:tblPr>
        <w:tblW w:w="0" w:type="auto"/>
        <w:tblInd w:w="-8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393"/>
        <w:gridCol w:w="1465"/>
        <w:gridCol w:w="1451"/>
        <w:gridCol w:w="992"/>
        <w:gridCol w:w="709"/>
        <w:gridCol w:w="1134"/>
        <w:gridCol w:w="1276"/>
        <w:gridCol w:w="1275"/>
        <w:gridCol w:w="1134"/>
        <w:gridCol w:w="1134"/>
        <w:gridCol w:w="1418"/>
        <w:gridCol w:w="1281"/>
      </w:tblGrid>
      <w:tr w:rsidR="0064268B" w:rsidTr="00DE5C32"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</w:rPr>
              <w:t>N</w:t>
            </w:r>
          </w:p>
          <w:p w:rsidR="0064268B" w:rsidRDefault="0064268B">
            <w:pPr>
              <w:jc w:val="center"/>
            </w:pPr>
            <w:r>
              <w:rPr>
                <w:rFonts w:eastAsia="Times New Roman" w:cs="Arial"/>
              </w:rPr>
              <w:t>п/п</w:t>
            </w:r>
          </w:p>
        </w:tc>
        <w:tc>
          <w:tcPr>
            <w:tcW w:w="2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 xml:space="preserve">Объекты недвижимости, </w:t>
            </w:r>
          </w:p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2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268B" w:rsidTr="00E02F19"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4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2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68B" w:rsidRDefault="0064268B"/>
        </w:tc>
      </w:tr>
      <w:tr w:rsidR="0064268B" w:rsidTr="00E02F19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r>
              <w:rPr>
                <w:rFonts w:eastAsia="Times New Roman" w:cs="Arial"/>
                <w:sz w:val="20"/>
                <w:szCs w:val="20"/>
              </w:rPr>
              <w:t>1.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Каминская Ольга Викторовна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Главный специалист  отдела по ФиС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t>53.6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510706,37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68B" w:rsidRDefault="0064268B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4268B" w:rsidTr="00E02F19">
        <w:tc>
          <w:tcPr>
            <w:tcW w:w="4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>
            <w:r>
              <w:rPr>
                <w:rFonts w:eastAsia="Times New Roman" w:cs="Arial"/>
                <w:sz w:val="20"/>
                <w:szCs w:val="20"/>
              </w:rPr>
              <w:t>2.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>
            <w:r>
              <w:rPr>
                <w:rFonts w:eastAsia="Times New Roman" w:cs="Arial"/>
                <w:sz w:val="20"/>
                <w:szCs w:val="20"/>
              </w:rPr>
              <w:t>Перемышлева Екатерина Николаевна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Ведущий специалист отдела по ФиС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Квартира, по найму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t>436903,29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68B" w:rsidRDefault="0064268B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4268B" w:rsidTr="00E02F19">
        <w:tc>
          <w:tcPr>
            <w:tcW w:w="4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>
            <w:r>
              <w:rPr>
                <w:rFonts w:eastAsia="Times New Roman" w:cs="Arial"/>
                <w:sz w:val="20"/>
                <w:szCs w:val="20"/>
              </w:rPr>
              <w:t>3.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>
            <w:r>
              <w:rPr>
                <w:rFonts w:eastAsia="Times New Roman" w:cs="Arial"/>
                <w:sz w:val="20"/>
                <w:szCs w:val="20"/>
              </w:rPr>
              <w:t>Перемышлев Михаил Юрьевич (супруг)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военнослужащий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Квартира, по найму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726695,81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68B" w:rsidRDefault="0064268B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4268B" w:rsidTr="00E02F1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r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r>
              <w:rPr>
                <w:rFonts w:eastAsia="Times New Roman" w:cs="Arial"/>
                <w:sz w:val="20"/>
                <w:szCs w:val="20"/>
              </w:rPr>
              <w:t>Лень Марианна         Сергеевна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r>
              <w:rPr>
                <w:rFonts w:eastAsia="Times New Roman" w:cs="Arial"/>
                <w:sz w:val="20"/>
                <w:szCs w:val="20"/>
              </w:rPr>
              <w:t>Ведущий специалист отдела по ФиС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253272,02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4268B" w:rsidTr="00E02F19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r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r>
              <w:rPr>
                <w:rFonts w:eastAsia="Times New Roman" w:cs="Arial"/>
                <w:sz w:val="20"/>
                <w:szCs w:val="20"/>
              </w:rPr>
              <w:t>Лень Евгений Олегович (супруг)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 xml:space="preserve">инженер </w:t>
            </w:r>
          </w:p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lastRenderedPageBreak/>
              <w:t xml:space="preserve">ОМЛиТЗ, </w:t>
            </w:r>
          </w:p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 xml:space="preserve">Фирма «Агрокомплекс» им. Н.И. Ткачева,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 w:rsidP="005B4211">
            <w:pPr>
              <w:jc w:val="both"/>
            </w:pPr>
            <w:r>
              <w:rPr>
                <w:sz w:val="20"/>
                <w:szCs w:val="20"/>
              </w:rPr>
              <w:lastRenderedPageBreak/>
              <w:t>Земельный участок с/х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  <w:p w:rsidR="0064268B" w:rsidRDefault="0064268B" w:rsidP="00DE5C32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 w:rsidP="00DE5C32">
            <w:pPr>
              <w:jc w:val="center"/>
            </w:pPr>
            <w:r>
              <w:t>680952,61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4268B" w:rsidTr="00E02F19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pStyle w:val="17"/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pStyle w:val="17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3761600,0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</w:tr>
      <w:tr w:rsidR="0064268B" w:rsidTr="00E02F19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pStyle w:val="17"/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pStyle w:val="17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/>
        </w:tc>
      </w:tr>
      <w:tr w:rsidR="0064268B" w:rsidTr="00E02F1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r>
              <w:rPr>
                <w:rFonts w:eastAsia="Times New Roman" w:cs="Arial"/>
                <w:sz w:val="20"/>
                <w:szCs w:val="20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r>
              <w:rPr>
                <w:rFonts w:eastAsia="Times New Roman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4268B" w:rsidTr="00E02F19">
        <w:tc>
          <w:tcPr>
            <w:tcW w:w="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8B" w:rsidRDefault="0064268B">
            <w:r>
              <w:rPr>
                <w:rFonts w:eastAsia="Times New Roman" w:cs="Arial"/>
                <w:sz w:val="20"/>
                <w:szCs w:val="20"/>
              </w:rPr>
              <w:t>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8B" w:rsidRDefault="0064268B">
            <w:r>
              <w:rPr>
                <w:rFonts w:eastAsia="Times New Roman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8B" w:rsidRDefault="0064268B">
            <w:pPr>
              <w:ind w:left="410" w:right="5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4268B" w:rsidTr="00E02F19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Pr="001C7839" w:rsidRDefault="0064268B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Савченко Александр Алексеевич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E02F19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Ведущий специалист отдела по ФК и С администрации МО Кореновский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339866,46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4268B" w:rsidTr="00E02F19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4268B" w:rsidTr="00E02F19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14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r w:rsidRPr="001C7839">
              <w:rPr>
                <w:rFonts w:eastAsia="Times New Roman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4268B" w:rsidTr="00E02F19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Pr="001C7839" w:rsidRDefault="0064268B" w:rsidP="00F131CD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8B" w:rsidRDefault="0064268B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</w:tbl>
    <w:p w:rsidR="0064268B" w:rsidRDefault="0064268B"/>
    <w:p w:rsidR="00243221" w:rsidRPr="001C34A2" w:rsidRDefault="00243221" w:rsidP="001C34A2"/>
    <w:sectPr w:rsidR="00243221" w:rsidRPr="001C34A2" w:rsidSect="00EF04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Times New Roman"/>
    <w:charset w:val="CC"/>
    <w:family w:val="auto"/>
    <w:pitch w:val="default"/>
  </w:font>
  <w:font w:name="Franklin Gothic Medium">
    <w:panose1 w:val="020B0603020102020204"/>
    <w:charset w:val="CC"/>
    <w:family w:val="roman"/>
    <w:pitch w:val="variable"/>
  </w:font>
  <w:font w:name="Microsoft Sans Serif">
    <w:panose1 w:val="020B0604020202020204"/>
    <w:charset w:val="CC"/>
    <w:family w:val="roman"/>
    <w:pitch w:val="variable"/>
  </w:font>
  <w:font w:name="Lucida Sans Unicode">
    <w:panose1 w:val="020B0602030504020204"/>
    <w:charset w:val="CC"/>
    <w:family w:val="roman"/>
    <w:pitch w:val="variable"/>
  </w:font>
  <w:font w:name="Georgia">
    <w:panose1 w:val="02040502050405020303"/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Tahoma">
    <w:panose1 w:val="020B06040305040402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4E2E1278"/>
    <w:multiLevelType w:val="hybridMultilevel"/>
    <w:tmpl w:val="5E22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A0B5C"/>
    <w:multiLevelType w:val="hybridMultilevel"/>
    <w:tmpl w:val="EA881740"/>
    <w:lvl w:ilvl="0" w:tplc="0A4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268B"/>
    <w:rsid w:val="00727EB8"/>
    <w:rsid w:val="00765429"/>
    <w:rsid w:val="00777841"/>
    <w:rsid w:val="00807380"/>
    <w:rsid w:val="008C09C5"/>
    <w:rsid w:val="0097184D"/>
    <w:rsid w:val="009B563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5D3BA-EE9E-4550-888D-5133A917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64268B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2"/>
      <w:szCs w:val="24"/>
      <w:lang w:eastAsia="zh-CN" w:bidi="hi-IN"/>
    </w:rPr>
  </w:style>
  <w:style w:type="character" w:customStyle="1" w:styleId="WW8Num1z0">
    <w:name w:val="WW8Num1z0"/>
    <w:rsid w:val="0064268B"/>
  </w:style>
  <w:style w:type="character" w:customStyle="1" w:styleId="WW8Num1z1">
    <w:name w:val="WW8Num1z1"/>
    <w:rsid w:val="0064268B"/>
  </w:style>
  <w:style w:type="character" w:customStyle="1" w:styleId="WW8Num1z2">
    <w:name w:val="WW8Num1z2"/>
    <w:rsid w:val="0064268B"/>
  </w:style>
  <w:style w:type="character" w:customStyle="1" w:styleId="WW8Num1z3">
    <w:name w:val="WW8Num1z3"/>
    <w:rsid w:val="0064268B"/>
  </w:style>
  <w:style w:type="character" w:customStyle="1" w:styleId="WW8Num1z4">
    <w:name w:val="WW8Num1z4"/>
    <w:rsid w:val="0064268B"/>
  </w:style>
  <w:style w:type="character" w:customStyle="1" w:styleId="WW8Num1z5">
    <w:name w:val="WW8Num1z5"/>
    <w:rsid w:val="0064268B"/>
  </w:style>
  <w:style w:type="character" w:customStyle="1" w:styleId="WW8Num1z6">
    <w:name w:val="WW8Num1z6"/>
    <w:rsid w:val="0064268B"/>
  </w:style>
  <w:style w:type="character" w:customStyle="1" w:styleId="WW8Num1z7">
    <w:name w:val="WW8Num1z7"/>
    <w:rsid w:val="0064268B"/>
  </w:style>
  <w:style w:type="character" w:customStyle="1" w:styleId="WW8Num1z8">
    <w:name w:val="WW8Num1z8"/>
    <w:rsid w:val="0064268B"/>
  </w:style>
  <w:style w:type="character" w:customStyle="1" w:styleId="WW8Num2z0">
    <w:name w:val="WW8Num2z0"/>
    <w:rsid w:val="0064268B"/>
  </w:style>
  <w:style w:type="character" w:customStyle="1" w:styleId="WW8Num2z1">
    <w:name w:val="WW8Num2z1"/>
    <w:rsid w:val="0064268B"/>
  </w:style>
  <w:style w:type="character" w:customStyle="1" w:styleId="WW8Num2z2">
    <w:name w:val="WW8Num2z2"/>
    <w:rsid w:val="0064268B"/>
  </w:style>
  <w:style w:type="character" w:customStyle="1" w:styleId="WW8Num2z3">
    <w:name w:val="WW8Num2z3"/>
    <w:rsid w:val="0064268B"/>
  </w:style>
  <w:style w:type="character" w:customStyle="1" w:styleId="WW8Num2z4">
    <w:name w:val="WW8Num2z4"/>
    <w:rsid w:val="0064268B"/>
  </w:style>
  <w:style w:type="character" w:customStyle="1" w:styleId="WW8Num2z5">
    <w:name w:val="WW8Num2z5"/>
    <w:rsid w:val="0064268B"/>
  </w:style>
  <w:style w:type="character" w:customStyle="1" w:styleId="WW8Num2z6">
    <w:name w:val="WW8Num2z6"/>
    <w:rsid w:val="0064268B"/>
  </w:style>
  <w:style w:type="character" w:customStyle="1" w:styleId="WW8Num2z7">
    <w:name w:val="WW8Num2z7"/>
    <w:rsid w:val="0064268B"/>
  </w:style>
  <w:style w:type="character" w:customStyle="1" w:styleId="WW8Num2z8">
    <w:name w:val="WW8Num2z8"/>
    <w:rsid w:val="0064268B"/>
  </w:style>
  <w:style w:type="character" w:customStyle="1" w:styleId="WW8Num3z0">
    <w:name w:val="WW8Num3z0"/>
    <w:rsid w:val="0064268B"/>
  </w:style>
  <w:style w:type="character" w:customStyle="1" w:styleId="WW8Num3z1">
    <w:name w:val="WW8Num3z1"/>
    <w:rsid w:val="0064268B"/>
  </w:style>
  <w:style w:type="character" w:customStyle="1" w:styleId="WW8Num3z2">
    <w:name w:val="WW8Num3z2"/>
    <w:rsid w:val="0064268B"/>
  </w:style>
  <w:style w:type="character" w:customStyle="1" w:styleId="WW8Num3z3">
    <w:name w:val="WW8Num3z3"/>
    <w:rsid w:val="0064268B"/>
  </w:style>
  <w:style w:type="character" w:customStyle="1" w:styleId="WW8Num3z4">
    <w:name w:val="WW8Num3z4"/>
    <w:rsid w:val="0064268B"/>
  </w:style>
  <w:style w:type="character" w:customStyle="1" w:styleId="WW8Num3z5">
    <w:name w:val="WW8Num3z5"/>
    <w:rsid w:val="0064268B"/>
  </w:style>
  <w:style w:type="character" w:customStyle="1" w:styleId="WW8Num3z6">
    <w:name w:val="WW8Num3z6"/>
    <w:rsid w:val="0064268B"/>
  </w:style>
  <w:style w:type="character" w:customStyle="1" w:styleId="WW8Num3z7">
    <w:name w:val="WW8Num3z7"/>
    <w:rsid w:val="0064268B"/>
  </w:style>
  <w:style w:type="character" w:customStyle="1" w:styleId="WW8Num3z8">
    <w:name w:val="WW8Num3z8"/>
    <w:rsid w:val="0064268B"/>
  </w:style>
  <w:style w:type="character" w:customStyle="1" w:styleId="4">
    <w:name w:val="Основной шрифт абзаца4"/>
    <w:rsid w:val="0064268B"/>
  </w:style>
  <w:style w:type="character" w:customStyle="1" w:styleId="Absatz-Standardschriftart">
    <w:name w:val="Absatz-Standardschriftart"/>
    <w:rsid w:val="0064268B"/>
  </w:style>
  <w:style w:type="character" w:customStyle="1" w:styleId="WW-Absatz-Standardschriftart">
    <w:name w:val="WW-Absatz-Standardschriftart"/>
    <w:rsid w:val="0064268B"/>
  </w:style>
  <w:style w:type="character" w:customStyle="1" w:styleId="WW-Absatz-Standardschriftart1">
    <w:name w:val="WW-Absatz-Standardschriftart1"/>
    <w:rsid w:val="0064268B"/>
  </w:style>
  <w:style w:type="character" w:customStyle="1" w:styleId="WW-Absatz-Standardschriftart11">
    <w:name w:val="WW-Absatz-Standardschriftart11"/>
    <w:rsid w:val="0064268B"/>
  </w:style>
  <w:style w:type="character" w:customStyle="1" w:styleId="WW-Absatz-Standardschriftart111">
    <w:name w:val="WW-Absatz-Standardschriftart111"/>
    <w:rsid w:val="0064268B"/>
  </w:style>
  <w:style w:type="character" w:customStyle="1" w:styleId="WW-Absatz-Standardschriftart1111">
    <w:name w:val="WW-Absatz-Standardschriftart1111"/>
    <w:rsid w:val="0064268B"/>
  </w:style>
  <w:style w:type="character" w:customStyle="1" w:styleId="WW-Absatz-Standardschriftart11111">
    <w:name w:val="WW-Absatz-Standardschriftart11111"/>
    <w:rsid w:val="0064268B"/>
  </w:style>
  <w:style w:type="character" w:customStyle="1" w:styleId="WW-Absatz-Standardschriftart111111">
    <w:name w:val="WW-Absatz-Standardschriftart111111"/>
    <w:rsid w:val="0064268B"/>
  </w:style>
  <w:style w:type="character" w:customStyle="1" w:styleId="WW-Absatz-Standardschriftart1111111">
    <w:name w:val="WW-Absatz-Standardschriftart1111111"/>
    <w:rsid w:val="0064268B"/>
  </w:style>
  <w:style w:type="character" w:customStyle="1" w:styleId="WW-Absatz-Standardschriftart11111111">
    <w:name w:val="WW-Absatz-Standardschriftart11111111"/>
    <w:rsid w:val="0064268B"/>
  </w:style>
  <w:style w:type="character" w:customStyle="1" w:styleId="WW-Absatz-Standardschriftart111111111">
    <w:name w:val="WW-Absatz-Standardschriftart111111111"/>
    <w:rsid w:val="0064268B"/>
  </w:style>
  <w:style w:type="character" w:customStyle="1" w:styleId="WW-Absatz-Standardschriftart1111111111">
    <w:name w:val="WW-Absatz-Standardschriftart1111111111"/>
    <w:rsid w:val="0064268B"/>
  </w:style>
  <w:style w:type="character" w:customStyle="1" w:styleId="WW-Absatz-Standardschriftart11111111111">
    <w:name w:val="WW-Absatz-Standardschriftart11111111111"/>
    <w:rsid w:val="0064268B"/>
  </w:style>
  <w:style w:type="character" w:customStyle="1" w:styleId="WW-Absatz-Standardschriftart111111111111">
    <w:name w:val="WW-Absatz-Standardschriftart111111111111"/>
    <w:rsid w:val="0064268B"/>
  </w:style>
  <w:style w:type="character" w:customStyle="1" w:styleId="WW-Absatz-Standardschriftart1111111111111">
    <w:name w:val="WW-Absatz-Standardschriftart1111111111111"/>
    <w:rsid w:val="0064268B"/>
  </w:style>
  <w:style w:type="character" w:customStyle="1" w:styleId="31">
    <w:name w:val="Основной шрифт абзаца3"/>
    <w:rsid w:val="0064268B"/>
  </w:style>
  <w:style w:type="character" w:customStyle="1" w:styleId="WW-Absatz-Standardschriftart11111111111111">
    <w:name w:val="WW-Absatz-Standardschriftart11111111111111"/>
    <w:rsid w:val="0064268B"/>
  </w:style>
  <w:style w:type="character" w:customStyle="1" w:styleId="WW-Absatz-Standardschriftart111111111111111">
    <w:name w:val="WW-Absatz-Standardschriftart111111111111111"/>
    <w:rsid w:val="0064268B"/>
  </w:style>
  <w:style w:type="character" w:customStyle="1" w:styleId="21">
    <w:name w:val="Основной шрифт абзаца2"/>
    <w:rsid w:val="0064268B"/>
  </w:style>
  <w:style w:type="character" w:customStyle="1" w:styleId="WW-Absatz-Standardschriftart1111111111111111">
    <w:name w:val="WW-Absatz-Standardschriftart1111111111111111"/>
    <w:rsid w:val="0064268B"/>
  </w:style>
  <w:style w:type="character" w:customStyle="1" w:styleId="WW-Absatz-Standardschriftart11111111111111111">
    <w:name w:val="WW-Absatz-Standardschriftart11111111111111111"/>
    <w:rsid w:val="0064268B"/>
  </w:style>
  <w:style w:type="character" w:customStyle="1" w:styleId="WW-Absatz-Standardschriftart111111111111111111">
    <w:name w:val="WW-Absatz-Standardschriftart111111111111111111"/>
    <w:rsid w:val="0064268B"/>
  </w:style>
  <w:style w:type="character" w:customStyle="1" w:styleId="WW-Absatz-Standardschriftart1111111111111111111">
    <w:name w:val="WW-Absatz-Standardschriftart1111111111111111111"/>
    <w:rsid w:val="0064268B"/>
  </w:style>
  <w:style w:type="character" w:customStyle="1" w:styleId="WW-Absatz-Standardschriftart11111111111111111111">
    <w:name w:val="WW-Absatz-Standardschriftart11111111111111111111"/>
    <w:rsid w:val="0064268B"/>
  </w:style>
  <w:style w:type="character" w:customStyle="1" w:styleId="WW-Absatz-Standardschriftart111111111111111111111">
    <w:name w:val="WW-Absatz-Standardschriftart111111111111111111111"/>
    <w:rsid w:val="0064268B"/>
  </w:style>
  <w:style w:type="character" w:customStyle="1" w:styleId="WW-Absatz-Standardschriftart1111111111111111111111">
    <w:name w:val="WW-Absatz-Standardschriftart1111111111111111111111"/>
    <w:rsid w:val="0064268B"/>
  </w:style>
  <w:style w:type="character" w:customStyle="1" w:styleId="11">
    <w:name w:val="Основной шрифт абзаца1"/>
    <w:rsid w:val="0064268B"/>
  </w:style>
  <w:style w:type="character" w:customStyle="1" w:styleId="WW-Absatz-Standardschriftart11111111111111111111111">
    <w:name w:val="WW-Absatz-Standardschriftart11111111111111111111111"/>
    <w:rsid w:val="0064268B"/>
  </w:style>
  <w:style w:type="character" w:customStyle="1" w:styleId="WW-Absatz-Standardschriftart111111111111111111111111">
    <w:name w:val="WW-Absatz-Standardschriftart111111111111111111111111"/>
    <w:rsid w:val="0064268B"/>
  </w:style>
  <w:style w:type="character" w:customStyle="1" w:styleId="WW-Absatz-Standardschriftart1111111111111111111111111">
    <w:name w:val="WW-Absatz-Standardschriftart1111111111111111111111111"/>
    <w:rsid w:val="0064268B"/>
  </w:style>
  <w:style w:type="character" w:customStyle="1" w:styleId="WW-Absatz-Standardschriftart11111111111111111111111111">
    <w:name w:val="WW-Absatz-Standardschriftart11111111111111111111111111"/>
    <w:rsid w:val="0064268B"/>
  </w:style>
  <w:style w:type="character" w:customStyle="1" w:styleId="WW-Absatz-Standardschriftart111111111111111111111111111">
    <w:name w:val="WW-Absatz-Standardschriftart111111111111111111111111111"/>
    <w:rsid w:val="0064268B"/>
  </w:style>
  <w:style w:type="character" w:customStyle="1" w:styleId="WW-Absatz-Standardschriftart1111111111111111111111111111">
    <w:name w:val="WW-Absatz-Standardschriftart1111111111111111111111111111"/>
    <w:rsid w:val="0064268B"/>
  </w:style>
  <w:style w:type="character" w:customStyle="1" w:styleId="WW-Absatz-Standardschriftart11111111111111111111111111111">
    <w:name w:val="WW-Absatz-Standardschriftart11111111111111111111111111111"/>
    <w:rsid w:val="0064268B"/>
  </w:style>
  <w:style w:type="character" w:customStyle="1" w:styleId="WW-Absatz-Standardschriftart111111111111111111111111111111">
    <w:name w:val="WW-Absatz-Standardschriftart111111111111111111111111111111"/>
    <w:rsid w:val="0064268B"/>
  </w:style>
  <w:style w:type="character" w:customStyle="1" w:styleId="WW-Absatz-Standardschriftart1111111111111111111111111111111">
    <w:name w:val="WW-Absatz-Standardschriftart1111111111111111111111111111111"/>
    <w:rsid w:val="0064268B"/>
  </w:style>
  <w:style w:type="character" w:customStyle="1" w:styleId="WW-Absatz-Standardschriftart11111111111111111111111111111111">
    <w:name w:val="WW-Absatz-Standardschriftart11111111111111111111111111111111"/>
    <w:rsid w:val="0064268B"/>
  </w:style>
  <w:style w:type="character" w:customStyle="1" w:styleId="WW-Absatz-Standardschriftart111111111111111111111111111111111">
    <w:name w:val="WW-Absatz-Standardschriftart111111111111111111111111111111111"/>
    <w:rsid w:val="0064268B"/>
  </w:style>
  <w:style w:type="character" w:customStyle="1" w:styleId="WW-Absatz-Standardschriftart1111111111111111111111111111111111">
    <w:name w:val="WW-Absatz-Standardschriftart1111111111111111111111111111111111"/>
    <w:rsid w:val="0064268B"/>
  </w:style>
  <w:style w:type="character" w:customStyle="1" w:styleId="WW-Absatz-Standardschriftart11111111111111111111111111111111111">
    <w:name w:val="WW-Absatz-Standardschriftart11111111111111111111111111111111111"/>
    <w:rsid w:val="0064268B"/>
  </w:style>
  <w:style w:type="character" w:customStyle="1" w:styleId="a9">
    <w:name w:val="Символ нумерации"/>
    <w:rsid w:val="0064268B"/>
  </w:style>
  <w:style w:type="paragraph" w:customStyle="1" w:styleId="12">
    <w:name w:val="Заголовок1"/>
    <w:basedOn w:val="a"/>
    <w:next w:val="aa"/>
    <w:rsid w:val="0064268B"/>
    <w:pPr>
      <w:keepNext/>
      <w:widowControl w:val="0"/>
      <w:suppressAutoHyphens/>
      <w:spacing w:before="240" w:after="120" w:line="240" w:lineRule="auto"/>
    </w:pPr>
    <w:rPr>
      <w:rFonts w:ascii="Arial" w:eastAsia="DejaVu Sans" w:hAnsi="Arial" w:cs="DejaVu Sans"/>
      <w:kern w:val="2"/>
      <w:sz w:val="28"/>
      <w:lang w:eastAsia="zh-CN" w:bidi="hi-IN"/>
    </w:rPr>
  </w:style>
  <w:style w:type="paragraph" w:styleId="aa">
    <w:name w:val="Body Text"/>
    <w:basedOn w:val="a"/>
    <w:link w:val="ab"/>
    <w:uiPriority w:val="1"/>
    <w:qFormat/>
    <w:rsid w:val="0064268B"/>
    <w:pPr>
      <w:widowControl w:val="0"/>
      <w:suppressAutoHyphens/>
      <w:spacing w:after="120" w:line="240" w:lineRule="auto"/>
    </w:pPr>
    <w:rPr>
      <w:rFonts w:eastAsia="DejaVu Sans" w:cs="DejaVu Sans"/>
      <w:kern w:val="2"/>
      <w:szCs w:val="24"/>
      <w:lang w:eastAsia="zh-CN" w:bidi="hi-IN"/>
    </w:rPr>
  </w:style>
  <w:style w:type="character" w:customStyle="1" w:styleId="ab">
    <w:name w:val="Основной текст Знак"/>
    <w:basedOn w:val="a0"/>
    <w:link w:val="aa"/>
    <w:rsid w:val="0064268B"/>
    <w:rPr>
      <w:rFonts w:eastAsia="DejaVu Sans" w:cs="DejaVu Sans"/>
      <w:kern w:val="2"/>
      <w:sz w:val="24"/>
      <w:szCs w:val="24"/>
      <w:lang w:eastAsia="zh-CN" w:bidi="hi-IN"/>
    </w:rPr>
  </w:style>
  <w:style w:type="paragraph" w:styleId="ac">
    <w:name w:val="List"/>
    <w:basedOn w:val="aa"/>
    <w:rsid w:val="0064268B"/>
  </w:style>
  <w:style w:type="paragraph" w:styleId="ad">
    <w:name w:val="caption"/>
    <w:basedOn w:val="a"/>
    <w:qFormat/>
    <w:rsid w:val="0064268B"/>
    <w:pPr>
      <w:widowControl w:val="0"/>
      <w:suppressLineNumbers/>
      <w:suppressAutoHyphens/>
      <w:spacing w:before="120" w:after="120" w:line="240" w:lineRule="auto"/>
    </w:pPr>
    <w:rPr>
      <w:rFonts w:eastAsia="DejaVu Sans" w:cs="Mangal"/>
      <w:i/>
      <w:iCs/>
      <w:kern w:val="2"/>
      <w:szCs w:val="24"/>
      <w:lang w:eastAsia="zh-CN" w:bidi="hi-IN"/>
    </w:rPr>
  </w:style>
  <w:style w:type="paragraph" w:customStyle="1" w:styleId="5">
    <w:name w:val="Указатель5"/>
    <w:basedOn w:val="a"/>
    <w:rsid w:val="0064268B"/>
    <w:pPr>
      <w:widowControl w:val="0"/>
      <w:suppressLineNumbers/>
      <w:suppressAutoHyphens/>
      <w:spacing w:after="0" w:line="240" w:lineRule="auto"/>
    </w:pPr>
    <w:rPr>
      <w:rFonts w:eastAsia="DejaVu Sans" w:cs="Mangal"/>
      <w:kern w:val="2"/>
      <w:szCs w:val="24"/>
      <w:lang w:eastAsia="zh-CN" w:bidi="hi-IN"/>
    </w:rPr>
  </w:style>
  <w:style w:type="paragraph" w:customStyle="1" w:styleId="22">
    <w:name w:val="Название объекта2"/>
    <w:basedOn w:val="a"/>
    <w:rsid w:val="0064268B"/>
    <w:pPr>
      <w:widowControl w:val="0"/>
      <w:suppressLineNumbers/>
      <w:suppressAutoHyphens/>
      <w:spacing w:before="120" w:after="120" w:line="240" w:lineRule="auto"/>
    </w:pPr>
    <w:rPr>
      <w:rFonts w:eastAsia="DejaVu Sans" w:cs="Lohit Hindi"/>
      <w:i/>
      <w:iCs/>
      <w:kern w:val="2"/>
      <w:szCs w:val="24"/>
      <w:lang w:eastAsia="zh-CN" w:bidi="hi-IN"/>
    </w:rPr>
  </w:style>
  <w:style w:type="paragraph" w:customStyle="1" w:styleId="40">
    <w:name w:val="Указатель4"/>
    <w:basedOn w:val="a"/>
    <w:rsid w:val="0064268B"/>
    <w:pPr>
      <w:widowControl w:val="0"/>
      <w:suppressLineNumbers/>
      <w:suppressAutoHyphens/>
      <w:spacing w:after="0" w:line="240" w:lineRule="auto"/>
    </w:pPr>
    <w:rPr>
      <w:rFonts w:eastAsia="DejaVu Sans" w:cs="Lohit Hindi"/>
      <w:kern w:val="2"/>
      <w:szCs w:val="24"/>
      <w:lang w:eastAsia="zh-CN" w:bidi="hi-IN"/>
    </w:rPr>
  </w:style>
  <w:style w:type="paragraph" w:customStyle="1" w:styleId="13">
    <w:name w:val="Название объекта1"/>
    <w:basedOn w:val="12"/>
    <w:next w:val="ae"/>
    <w:rsid w:val="0064268B"/>
  </w:style>
  <w:style w:type="paragraph" w:customStyle="1" w:styleId="32">
    <w:name w:val="Указатель3"/>
    <w:basedOn w:val="a"/>
    <w:rsid w:val="0064268B"/>
    <w:pPr>
      <w:widowControl w:val="0"/>
      <w:suppressLineNumbers/>
      <w:suppressAutoHyphens/>
      <w:spacing w:after="0" w:line="240" w:lineRule="auto"/>
    </w:pPr>
    <w:rPr>
      <w:rFonts w:eastAsia="DejaVu Sans" w:cs="Lohit Hindi"/>
      <w:kern w:val="2"/>
      <w:szCs w:val="24"/>
      <w:lang w:eastAsia="zh-CN" w:bidi="hi-IN"/>
    </w:rPr>
  </w:style>
  <w:style w:type="paragraph" w:styleId="ae">
    <w:name w:val="Subtitle"/>
    <w:basedOn w:val="12"/>
    <w:next w:val="aa"/>
    <w:link w:val="af"/>
    <w:qFormat/>
    <w:rsid w:val="0064268B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64268B"/>
    <w:rPr>
      <w:rFonts w:ascii="Arial" w:eastAsia="DejaVu Sans" w:hAnsi="Arial" w:cs="DejaVu Sans"/>
      <w:i/>
      <w:iCs/>
      <w:kern w:val="2"/>
      <w:sz w:val="28"/>
      <w:szCs w:val="28"/>
      <w:lang w:eastAsia="zh-CN" w:bidi="hi-IN"/>
    </w:rPr>
  </w:style>
  <w:style w:type="paragraph" w:customStyle="1" w:styleId="23">
    <w:name w:val="Название2"/>
    <w:basedOn w:val="12"/>
    <w:next w:val="ae"/>
    <w:rsid w:val="0064268B"/>
  </w:style>
  <w:style w:type="paragraph" w:customStyle="1" w:styleId="24">
    <w:name w:val="Указатель2"/>
    <w:basedOn w:val="a"/>
    <w:rsid w:val="0064268B"/>
    <w:pPr>
      <w:widowControl w:val="0"/>
      <w:suppressLineNumbers/>
      <w:suppressAutoHyphens/>
      <w:spacing w:after="0" w:line="240" w:lineRule="auto"/>
    </w:pPr>
    <w:rPr>
      <w:rFonts w:eastAsia="DejaVu Sans" w:cs="Mangal"/>
      <w:kern w:val="2"/>
      <w:szCs w:val="24"/>
      <w:lang w:eastAsia="zh-CN" w:bidi="hi-IN"/>
    </w:rPr>
  </w:style>
  <w:style w:type="paragraph" w:customStyle="1" w:styleId="14">
    <w:name w:val="Название1"/>
    <w:basedOn w:val="a"/>
    <w:rsid w:val="0064268B"/>
    <w:pPr>
      <w:widowControl w:val="0"/>
      <w:suppressLineNumbers/>
      <w:suppressAutoHyphens/>
      <w:spacing w:before="120" w:after="120" w:line="240" w:lineRule="auto"/>
    </w:pPr>
    <w:rPr>
      <w:rFonts w:eastAsia="DejaVu Sans" w:cs="DejaVu Sans"/>
      <w:i/>
      <w:iCs/>
      <w:kern w:val="2"/>
      <w:szCs w:val="24"/>
      <w:lang w:eastAsia="zh-CN" w:bidi="hi-IN"/>
    </w:rPr>
  </w:style>
  <w:style w:type="paragraph" w:customStyle="1" w:styleId="15">
    <w:name w:val="Указатель1"/>
    <w:basedOn w:val="a"/>
    <w:rsid w:val="0064268B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2"/>
      <w:szCs w:val="24"/>
      <w:lang w:eastAsia="zh-CN" w:bidi="hi-IN"/>
    </w:rPr>
  </w:style>
  <w:style w:type="paragraph" w:customStyle="1" w:styleId="af0">
    <w:name w:val="Заголовок таблицы"/>
    <w:basedOn w:val="a8"/>
    <w:rsid w:val="0064268B"/>
    <w:pPr>
      <w:jc w:val="center"/>
    </w:pPr>
    <w:rPr>
      <w:b/>
      <w:bCs/>
    </w:rPr>
  </w:style>
  <w:style w:type="paragraph" w:customStyle="1" w:styleId="af1">
    <w:name w:val="Верхний и нижний колонтитулы"/>
    <w:basedOn w:val="a"/>
    <w:rsid w:val="0064268B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eastAsia="DejaVu Sans" w:cs="DejaVu Sans"/>
      <w:kern w:val="2"/>
      <w:szCs w:val="24"/>
      <w:lang w:eastAsia="zh-CN" w:bidi="hi-IN"/>
    </w:rPr>
  </w:style>
  <w:style w:type="paragraph" w:styleId="af2">
    <w:name w:val="footer"/>
    <w:basedOn w:val="a"/>
    <w:link w:val="af3"/>
    <w:uiPriority w:val="99"/>
    <w:rsid w:val="0064268B"/>
    <w:pPr>
      <w:widowControl w:val="0"/>
      <w:suppressLineNumbers/>
      <w:tabs>
        <w:tab w:val="center" w:pos="8181"/>
        <w:tab w:val="right" w:pos="16362"/>
      </w:tabs>
      <w:suppressAutoHyphens/>
      <w:spacing w:after="0" w:line="240" w:lineRule="auto"/>
    </w:pPr>
    <w:rPr>
      <w:rFonts w:eastAsia="DejaVu Sans" w:cs="DejaVu Sans"/>
      <w:kern w:val="2"/>
      <w:szCs w:val="24"/>
      <w:lang w:eastAsia="zh-CN" w:bidi="hi-IN"/>
    </w:rPr>
  </w:style>
  <w:style w:type="character" w:customStyle="1" w:styleId="af3">
    <w:name w:val="Нижний колонтитул Знак"/>
    <w:basedOn w:val="a0"/>
    <w:link w:val="af2"/>
    <w:uiPriority w:val="99"/>
    <w:rsid w:val="0064268B"/>
    <w:rPr>
      <w:rFonts w:eastAsia="DejaVu Sans" w:cs="DejaVu Sans"/>
      <w:kern w:val="2"/>
      <w:sz w:val="24"/>
      <w:szCs w:val="24"/>
      <w:lang w:eastAsia="zh-CN" w:bidi="hi-IN"/>
    </w:rPr>
  </w:style>
  <w:style w:type="paragraph" w:styleId="af4">
    <w:name w:val="header"/>
    <w:basedOn w:val="a"/>
    <w:link w:val="af5"/>
    <w:uiPriority w:val="99"/>
    <w:rsid w:val="0064268B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eastAsia="DejaVu Sans" w:cs="DejaVu Sans"/>
      <w:kern w:val="2"/>
      <w:szCs w:val="24"/>
      <w:lang w:eastAsia="zh-CN" w:bidi="hi-IN"/>
    </w:rPr>
  </w:style>
  <w:style w:type="character" w:customStyle="1" w:styleId="af5">
    <w:name w:val="Верхний колонтитул Знак"/>
    <w:basedOn w:val="a0"/>
    <w:link w:val="af4"/>
    <w:uiPriority w:val="99"/>
    <w:rsid w:val="0064268B"/>
    <w:rPr>
      <w:rFonts w:eastAsia="DejaVu Sans" w:cs="DejaVu Sans"/>
      <w:kern w:val="2"/>
      <w:sz w:val="24"/>
      <w:szCs w:val="24"/>
      <w:lang w:eastAsia="zh-CN" w:bidi="hi-IN"/>
    </w:rPr>
  </w:style>
  <w:style w:type="paragraph" w:customStyle="1" w:styleId="16">
    <w:name w:val="Цитата1"/>
    <w:basedOn w:val="a"/>
    <w:rsid w:val="0064268B"/>
    <w:pPr>
      <w:widowControl w:val="0"/>
      <w:suppressAutoHyphens/>
      <w:spacing w:after="283" w:line="240" w:lineRule="auto"/>
      <w:ind w:left="567" w:right="567"/>
    </w:pPr>
    <w:rPr>
      <w:rFonts w:eastAsia="DejaVu Sans" w:cs="DejaVu Sans"/>
      <w:kern w:val="2"/>
      <w:szCs w:val="24"/>
      <w:lang w:eastAsia="zh-CN" w:bidi="hi-IN"/>
    </w:rPr>
  </w:style>
  <w:style w:type="paragraph" w:styleId="af6">
    <w:name w:val="Title"/>
    <w:basedOn w:val="12"/>
    <w:next w:val="aa"/>
    <w:link w:val="af7"/>
    <w:qFormat/>
    <w:rsid w:val="0064268B"/>
    <w:pPr>
      <w:jc w:val="center"/>
    </w:pPr>
    <w:rPr>
      <w:b/>
      <w:bCs/>
      <w:sz w:val="56"/>
      <w:szCs w:val="56"/>
    </w:rPr>
  </w:style>
  <w:style w:type="character" w:customStyle="1" w:styleId="af7">
    <w:name w:val="Заголовок Знак"/>
    <w:basedOn w:val="a0"/>
    <w:link w:val="af6"/>
    <w:rsid w:val="0064268B"/>
    <w:rPr>
      <w:rFonts w:ascii="Arial" w:eastAsia="DejaVu Sans" w:hAnsi="Arial" w:cs="DejaVu Sans"/>
      <w:b/>
      <w:bCs/>
      <w:kern w:val="2"/>
      <w:sz w:val="56"/>
      <w:szCs w:val="56"/>
      <w:lang w:eastAsia="zh-CN" w:bidi="hi-IN"/>
    </w:rPr>
  </w:style>
  <w:style w:type="character" w:customStyle="1" w:styleId="FontStyle30">
    <w:name w:val="Font Style30"/>
    <w:basedOn w:val="11"/>
    <w:rsid w:val="0064268B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basedOn w:val="11"/>
    <w:rsid w:val="0064268B"/>
    <w:rPr>
      <w:rFonts w:ascii="Franklin Gothic Medium" w:eastAsia="Franklin Gothic Medium" w:hAnsi="Franklin Gothic Medium" w:cs="Franklin Gothic Medium"/>
      <w:spacing w:val="-30"/>
      <w:w w:val="200"/>
      <w:sz w:val="44"/>
      <w:szCs w:val="44"/>
    </w:rPr>
  </w:style>
  <w:style w:type="character" w:customStyle="1" w:styleId="FontStyle37">
    <w:name w:val="Font Style37"/>
    <w:basedOn w:val="11"/>
    <w:rsid w:val="0064268B"/>
    <w:rPr>
      <w:rFonts w:ascii="Times New Roman" w:eastAsia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basedOn w:val="11"/>
    <w:rsid w:val="0064268B"/>
    <w:rPr>
      <w:rFonts w:ascii="Arial" w:eastAsia="Arial" w:hAnsi="Arial" w:cs="Arial"/>
      <w:b/>
      <w:bCs/>
      <w:i/>
      <w:iCs/>
      <w:spacing w:val="10"/>
      <w:sz w:val="12"/>
      <w:szCs w:val="12"/>
    </w:rPr>
  </w:style>
  <w:style w:type="character" w:customStyle="1" w:styleId="FontStyle58">
    <w:name w:val="Font Style58"/>
    <w:basedOn w:val="11"/>
    <w:rsid w:val="0064268B"/>
    <w:rPr>
      <w:rFonts w:ascii="Arial" w:eastAsia="Arial" w:hAnsi="Arial" w:cs="Arial"/>
      <w:sz w:val="20"/>
      <w:szCs w:val="20"/>
    </w:rPr>
  </w:style>
  <w:style w:type="character" w:customStyle="1" w:styleId="FontStyle32">
    <w:name w:val="Font Style32"/>
    <w:basedOn w:val="11"/>
    <w:rsid w:val="0064268B"/>
    <w:rPr>
      <w:rFonts w:ascii="Microsoft Sans Serif" w:eastAsia="Microsoft Sans Serif" w:hAnsi="Microsoft Sans Serif" w:cs="Microsoft Sans Serif"/>
      <w:b/>
      <w:bCs/>
      <w:i/>
      <w:iCs/>
      <w:spacing w:val="-20"/>
      <w:sz w:val="20"/>
      <w:szCs w:val="20"/>
    </w:rPr>
  </w:style>
  <w:style w:type="character" w:customStyle="1" w:styleId="FontStyle57">
    <w:name w:val="Font Style57"/>
    <w:basedOn w:val="11"/>
    <w:rsid w:val="0064268B"/>
    <w:rPr>
      <w:rFonts w:ascii="Arial" w:eastAsia="Arial" w:hAnsi="Arial" w:cs="Arial"/>
      <w:i/>
      <w:iCs/>
      <w:spacing w:val="-30"/>
      <w:sz w:val="26"/>
      <w:szCs w:val="26"/>
    </w:rPr>
  </w:style>
  <w:style w:type="character" w:customStyle="1" w:styleId="FontStyle33">
    <w:name w:val="Font Style33"/>
    <w:basedOn w:val="11"/>
    <w:rsid w:val="0064268B"/>
    <w:rPr>
      <w:rFonts w:ascii="Arial" w:eastAsia="Arial" w:hAnsi="Arial" w:cs="Arial"/>
      <w:spacing w:val="10"/>
      <w:sz w:val="20"/>
      <w:szCs w:val="20"/>
    </w:rPr>
  </w:style>
  <w:style w:type="character" w:customStyle="1" w:styleId="FontStyle51">
    <w:name w:val="Font Style51"/>
    <w:basedOn w:val="11"/>
    <w:rsid w:val="0064268B"/>
    <w:rPr>
      <w:rFonts w:ascii="Lucida Sans Unicode" w:eastAsia="Lucida Sans Unicode" w:hAnsi="Lucida Sans Unicode" w:cs="Lucida Sans Unicode"/>
      <w:i/>
      <w:iCs/>
      <w:spacing w:val="-20"/>
      <w:sz w:val="20"/>
      <w:szCs w:val="20"/>
    </w:rPr>
  </w:style>
  <w:style w:type="character" w:customStyle="1" w:styleId="FontStyle56">
    <w:name w:val="Font Style56"/>
    <w:basedOn w:val="11"/>
    <w:rsid w:val="0064268B"/>
    <w:rPr>
      <w:rFonts w:ascii="Arial" w:eastAsia="Arial" w:hAnsi="Arial" w:cs="Arial"/>
      <w:i/>
      <w:iCs/>
      <w:spacing w:val="-10"/>
      <w:sz w:val="20"/>
      <w:szCs w:val="20"/>
    </w:rPr>
  </w:style>
  <w:style w:type="character" w:customStyle="1" w:styleId="FontStyle50">
    <w:name w:val="Font Style50"/>
    <w:basedOn w:val="11"/>
    <w:rsid w:val="0064268B"/>
    <w:rPr>
      <w:rFonts w:ascii="Arial" w:eastAsia="Arial" w:hAnsi="Arial" w:cs="Arial"/>
      <w:b/>
      <w:bCs/>
      <w:spacing w:val="10"/>
      <w:sz w:val="20"/>
      <w:szCs w:val="20"/>
    </w:rPr>
  </w:style>
  <w:style w:type="character" w:customStyle="1" w:styleId="FontStyle36">
    <w:name w:val="Font Style36"/>
    <w:basedOn w:val="11"/>
    <w:rsid w:val="0064268B"/>
    <w:rPr>
      <w:rFonts w:ascii="Times New Roman" w:eastAsia="Times New Roman" w:hAnsi="Times New Roman" w:cs="Times New Roman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basedOn w:val="11"/>
    <w:rsid w:val="0064268B"/>
    <w:rPr>
      <w:rFonts w:ascii="Times New Roman" w:eastAsia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11"/>
    <w:rsid w:val="0064268B"/>
    <w:rPr>
      <w:rFonts w:ascii="Georgia" w:eastAsia="Georgia" w:hAnsi="Georgia" w:cs="Georgia"/>
      <w:i/>
      <w:iCs/>
      <w:spacing w:val="-30"/>
      <w:sz w:val="32"/>
      <w:szCs w:val="32"/>
    </w:rPr>
  </w:style>
  <w:style w:type="character" w:customStyle="1" w:styleId="FontStyle55">
    <w:name w:val="Font Style55"/>
    <w:basedOn w:val="11"/>
    <w:rsid w:val="0064268B"/>
    <w:rPr>
      <w:rFonts w:ascii="Arial" w:eastAsia="Arial" w:hAnsi="Arial" w:cs="Arial"/>
      <w:i/>
      <w:iCs/>
      <w:spacing w:val="-30"/>
      <w:sz w:val="30"/>
      <w:szCs w:val="30"/>
    </w:rPr>
  </w:style>
  <w:style w:type="character" w:customStyle="1" w:styleId="FontStyle40">
    <w:name w:val="Font Style40"/>
    <w:basedOn w:val="11"/>
    <w:rsid w:val="0064268B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1"/>
    <w:rsid w:val="0064268B"/>
    <w:rPr>
      <w:rFonts w:ascii="Arial" w:eastAsia="Arial" w:hAnsi="Arial" w:cs="Arial"/>
      <w:w w:val="200"/>
      <w:sz w:val="8"/>
      <w:szCs w:val="8"/>
    </w:rPr>
  </w:style>
  <w:style w:type="character" w:customStyle="1" w:styleId="FontStyle38">
    <w:name w:val="Font Style38"/>
    <w:basedOn w:val="11"/>
    <w:rsid w:val="0064268B"/>
    <w:rPr>
      <w:rFonts w:ascii="Arial" w:eastAsia="Arial" w:hAnsi="Arial" w:cs="Arial"/>
      <w:b/>
      <w:bCs/>
      <w:spacing w:val="-10"/>
      <w:w w:val="250"/>
      <w:sz w:val="8"/>
      <w:szCs w:val="8"/>
    </w:rPr>
  </w:style>
  <w:style w:type="character" w:customStyle="1" w:styleId="FontStyle53">
    <w:name w:val="Font Style53"/>
    <w:basedOn w:val="11"/>
    <w:rsid w:val="0064268B"/>
    <w:rPr>
      <w:rFonts w:ascii="Arial" w:eastAsia="Arial" w:hAnsi="Arial" w:cs="Arial"/>
      <w:spacing w:val="10"/>
      <w:sz w:val="20"/>
      <w:szCs w:val="20"/>
    </w:rPr>
  </w:style>
  <w:style w:type="character" w:customStyle="1" w:styleId="FontStyle41">
    <w:name w:val="Font Style41"/>
    <w:basedOn w:val="11"/>
    <w:rsid w:val="0064268B"/>
    <w:rPr>
      <w:rFonts w:ascii="Arial" w:eastAsia="Arial" w:hAnsi="Arial" w:cs="Arial"/>
      <w:sz w:val="22"/>
      <w:szCs w:val="22"/>
    </w:rPr>
  </w:style>
  <w:style w:type="character" w:customStyle="1" w:styleId="RTFNum21">
    <w:name w:val="RTF_Num 2 1"/>
    <w:rsid w:val="0064268B"/>
    <w:rPr>
      <w:rFonts w:ascii="Arial" w:hAnsi="Arial"/>
    </w:rPr>
  </w:style>
  <w:style w:type="character" w:customStyle="1" w:styleId="FontStyle43">
    <w:name w:val="Font Style43"/>
    <w:basedOn w:val="11"/>
    <w:rsid w:val="0064268B"/>
    <w:rPr>
      <w:rFonts w:ascii="Franklin Gothic Medium" w:eastAsia="Franklin Gothic Medium" w:hAnsi="Franklin Gothic Medium" w:cs="Franklin Gothic Medium"/>
      <w:smallCaps/>
      <w:spacing w:val="-30"/>
      <w:sz w:val="46"/>
      <w:szCs w:val="46"/>
    </w:rPr>
  </w:style>
  <w:style w:type="character" w:customStyle="1" w:styleId="FontStyle45">
    <w:name w:val="Font Style45"/>
    <w:basedOn w:val="11"/>
    <w:rsid w:val="0064268B"/>
    <w:rPr>
      <w:rFonts w:ascii="Arial" w:eastAsia="Arial" w:hAnsi="Arial" w:cs="Arial"/>
      <w:sz w:val="18"/>
      <w:szCs w:val="18"/>
    </w:rPr>
  </w:style>
  <w:style w:type="character" w:customStyle="1" w:styleId="FontStyle44">
    <w:name w:val="Font Style44"/>
    <w:basedOn w:val="11"/>
    <w:rsid w:val="0064268B"/>
    <w:rPr>
      <w:rFonts w:ascii="Arial" w:eastAsia="Arial" w:hAnsi="Arial" w:cs="Arial"/>
      <w:b/>
      <w:bCs/>
      <w:smallCaps/>
      <w:sz w:val="16"/>
      <w:szCs w:val="16"/>
    </w:rPr>
  </w:style>
  <w:style w:type="character" w:customStyle="1" w:styleId="FontStyle54">
    <w:name w:val="Font Style54"/>
    <w:basedOn w:val="11"/>
    <w:rsid w:val="0064268B"/>
    <w:rPr>
      <w:rFonts w:ascii="Arial" w:eastAsia="Arial" w:hAnsi="Arial" w:cs="Arial"/>
      <w:b/>
      <w:bCs/>
      <w:sz w:val="20"/>
      <w:szCs w:val="20"/>
    </w:rPr>
  </w:style>
  <w:style w:type="character" w:customStyle="1" w:styleId="FontStyle46">
    <w:name w:val="Font Style46"/>
    <w:basedOn w:val="11"/>
    <w:rsid w:val="0064268B"/>
    <w:rPr>
      <w:rFonts w:ascii="Arial" w:eastAsia="Arial" w:hAnsi="Arial" w:cs="Arial"/>
      <w:spacing w:val="-20"/>
      <w:sz w:val="22"/>
      <w:szCs w:val="22"/>
    </w:rPr>
  </w:style>
  <w:style w:type="character" w:customStyle="1" w:styleId="FontStyle47">
    <w:name w:val="Font Style47"/>
    <w:basedOn w:val="11"/>
    <w:rsid w:val="0064268B"/>
    <w:rPr>
      <w:rFonts w:ascii="Courier New" w:eastAsia="Courier New" w:hAnsi="Courier New" w:cs="Courier New"/>
      <w:b/>
      <w:bCs/>
      <w:i/>
      <w:iCs/>
      <w:spacing w:val="-10"/>
      <w:sz w:val="16"/>
      <w:szCs w:val="16"/>
    </w:rPr>
  </w:style>
  <w:style w:type="character" w:customStyle="1" w:styleId="FontStyle48">
    <w:name w:val="Font Style48"/>
    <w:basedOn w:val="11"/>
    <w:rsid w:val="0064268B"/>
    <w:rPr>
      <w:rFonts w:ascii="Arial" w:eastAsia="Arial" w:hAnsi="Arial" w:cs="Arial"/>
      <w:b/>
      <w:bCs/>
      <w:sz w:val="16"/>
      <w:szCs w:val="16"/>
    </w:rPr>
  </w:style>
  <w:style w:type="character" w:customStyle="1" w:styleId="FontStyle49">
    <w:name w:val="Font Style49"/>
    <w:basedOn w:val="11"/>
    <w:rsid w:val="0064268B"/>
    <w:rPr>
      <w:rFonts w:ascii="Arial" w:eastAsia="Arial" w:hAnsi="Arial" w:cs="Arial"/>
      <w:b/>
      <w:bCs/>
      <w:i/>
      <w:iCs/>
      <w:spacing w:val="30"/>
      <w:sz w:val="30"/>
      <w:szCs w:val="30"/>
    </w:rPr>
  </w:style>
  <w:style w:type="character" w:customStyle="1" w:styleId="RTFNum31">
    <w:name w:val="RTF_Num 3 1"/>
    <w:rsid w:val="0064268B"/>
    <w:rPr>
      <w:rFonts w:ascii="Arial" w:hAnsi="Arial"/>
    </w:rPr>
  </w:style>
  <w:style w:type="character" w:customStyle="1" w:styleId="FontStyle52">
    <w:name w:val="Font Style52"/>
    <w:basedOn w:val="11"/>
    <w:rsid w:val="0064268B"/>
    <w:rPr>
      <w:rFonts w:ascii="Arial" w:eastAsia="Arial" w:hAnsi="Arial" w:cs="Arial"/>
      <w:spacing w:val="-10"/>
      <w:sz w:val="22"/>
      <w:szCs w:val="22"/>
    </w:rPr>
  </w:style>
  <w:style w:type="character" w:customStyle="1" w:styleId="af8">
    <w:name w:val="Маркеры списка"/>
    <w:rsid w:val="0064268B"/>
    <w:rPr>
      <w:rFonts w:ascii="StarSymbol" w:eastAsia="StarSymbol" w:hAnsi="StarSymbol" w:cs="StarSymbol"/>
      <w:sz w:val="18"/>
      <w:szCs w:val="18"/>
    </w:rPr>
  </w:style>
  <w:style w:type="paragraph" w:customStyle="1" w:styleId="Style1">
    <w:name w:val="Style1"/>
    <w:basedOn w:val="a"/>
    <w:next w:val="a"/>
    <w:rsid w:val="0064268B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">
    <w:name w:val="Style2"/>
    <w:basedOn w:val="a"/>
    <w:next w:val="a"/>
    <w:rsid w:val="0064268B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3">
    <w:name w:val="Style3"/>
    <w:basedOn w:val="a"/>
    <w:next w:val="a"/>
    <w:rsid w:val="0064268B"/>
    <w:pPr>
      <w:widowControl w:val="0"/>
      <w:suppressAutoHyphens/>
      <w:spacing w:after="0" w:line="302" w:lineRule="exact"/>
      <w:ind w:firstLine="542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4">
    <w:name w:val="Style4"/>
    <w:basedOn w:val="a"/>
    <w:next w:val="a"/>
    <w:rsid w:val="0064268B"/>
    <w:pPr>
      <w:widowControl w:val="0"/>
      <w:suppressAutoHyphens/>
      <w:spacing w:after="0" w:line="250" w:lineRule="exact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7">
    <w:name w:val="Style7"/>
    <w:basedOn w:val="a"/>
    <w:next w:val="a"/>
    <w:rsid w:val="0064268B"/>
    <w:pPr>
      <w:widowControl w:val="0"/>
      <w:suppressAutoHyphens/>
      <w:spacing w:after="0" w:line="240" w:lineRule="auto"/>
      <w:jc w:val="center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9">
    <w:name w:val="Style9"/>
    <w:basedOn w:val="a"/>
    <w:next w:val="a"/>
    <w:rsid w:val="0064268B"/>
    <w:pPr>
      <w:widowControl w:val="0"/>
      <w:suppressAutoHyphens/>
      <w:spacing w:after="0" w:line="254" w:lineRule="exact"/>
      <w:ind w:firstLine="763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0">
    <w:name w:val="Style10"/>
    <w:basedOn w:val="a"/>
    <w:next w:val="a"/>
    <w:rsid w:val="0064268B"/>
    <w:pPr>
      <w:widowControl w:val="0"/>
      <w:suppressAutoHyphens/>
      <w:spacing w:after="0" w:line="250" w:lineRule="exact"/>
      <w:ind w:firstLine="677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5">
    <w:name w:val="Style15"/>
    <w:basedOn w:val="a"/>
    <w:next w:val="a"/>
    <w:rsid w:val="0064268B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2">
    <w:name w:val="Style12"/>
    <w:basedOn w:val="a"/>
    <w:next w:val="a"/>
    <w:rsid w:val="0064268B"/>
    <w:pPr>
      <w:widowControl w:val="0"/>
      <w:suppressAutoHyphens/>
      <w:spacing w:after="0" w:line="240" w:lineRule="auto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3">
    <w:name w:val="Style13"/>
    <w:basedOn w:val="a"/>
    <w:next w:val="a"/>
    <w:rsid w:val="0064268B"/>
    <w:pPr>
      <w:widowControl w:val="0"/>
      <w:suppressAutoHyphens/>
      <w:spacing w:after="0" w:line="274" w:lineRule="exact"/>
      <w:ind w:firstLine="3806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4">
    <w:name w:val="Style14"/>
    <w:basedOn w:val="a"/>
    <w:next w:val="a"/>
    <w:rsid w:val="0064268B"/>
    <w:pPr>
      <w:widowControl w:val="0"/>
      <w:suppressAutoHyphens/>
      <w:spacing w:after="0" w:line="274" w:lineRule="exact"/>
      <w:ind w:firstLine="3019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6">
    <w:name w:val="Style6"/>
    <w:basedOn w:val="a"/>
    <w:next w:val="a"/>
    <w:rsid w:val="0064268B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6">
    <w:name w:val="Style16"/>
    <w:basedOn w:val="a"/>
    <w:next w:val="a"/>
    <w:rsid w:val="0064268B"/>
    <w:pPr>
      <w:widowControl w:val="0"/>
      <w:suppressAutoHyphens/>
      <w:spacing w:after="0" w:line="259" w:lineRule="exact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0">
    <w:name w:val="Style20"/>
    <w:basedOn w:val="a"/>
    <w:next w:val="a"/>
    <w:rsid w:val="0064268B"/>
    <w:pPr>
      <w:widowControl w:val="0"/>
      <w:suppressAutoHyphens/>
      <w:spacing w:after="0" w:line="269" w:lineRule="exact"/>
      <w:ind w:firstLine="389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3">
    <w:name w:val="Style23"/>
    <w:basedOn w:val="a"/>
    <w:next w:val="a"/>
    <w:rsid w:val="0064268B"/>
    <w:pPr>
      <w:widowControl w:val="0"/>
      <w:suppressAutoHyphens/>
      <w:spacing w:after="0" w:line="276" w:lineRule="exact"/>
      <w:ind w:firstLine="571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6">
    <w:name w:val="Style26"/>
    <w:basedOn w:val="a"/>
    <w:next w:val="a"/>
    <w:rsid w:val="0064268B"/>
    <w:pPr>
      <w:widowControl w:val="0"/>
      <w:suppressAutoHyphens/>
      <w:spacing w:after="0" w:line="163" w:lineRule="exact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7">
    <w:name w:val="Style27"/>
    <w:basedOn w:val="a"/>
    <w:next w:val="a"/>
    <w:rsid w:val="0064268B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2">
    <w:name w:val="Style22"/>
    <w:basedOn w:val="a"/>
    <w:next w:val="a"/>
    <w:rsid w:val="0064268B"/>
    <w:pPr>
      <w:widowControl w:val="0"/>
      <w:suppressAutoHyphens/>
      <w:spacing w:after="0" w:line="259" w:lineRule="exact"/>
      <w:ind w:firstLine="744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5">
    <w:name w:val="Style25"/>
    <w:basedOn w:val="a"/>
    <w:next w:val="a"/>
    <w:rsid w:val="0064268B"/>
    <w:pPr>
      <w:widowControl w:val="0"/>
      <w:suppressAutoHyphens/>
      <w:spacing w:after="0" w:line="254" w:lineRule="exact"/>
      <w:ind w:firstLine="1258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9">
    <w:name w:val="Style19"/>
    <w:basedOn w:val="a"/>
    <w:next w:val="a"/>
    <w:rsid w:val="0064268B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5">
    <w:name w:val="Style5"/>
    <w:basedOn w:val="a"/>
    <w:next w:val="a"/>
    <w:rsid w:val="0064268B"/>
    <w:pPr>
      <w:widowControl w:val="0"/>
      <w:suppressAutoHyphens/>
      <w:spacing w:after="0" w:line="262" w:lineRule="exact"/>
      <w:ind w:firstLine="754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8">
    <w:name w:val="Style8"/>
    <w:basedOn w:val="a"/>
    <w:next w:val="a"/>
    <w:rsid w:val="0064268B"/>
    <w:pPr>
      <w:widowControl w:val="0"/>
      <w:suppressAutoHyphens/>
      <w:spacing w:after="0" w:line="271" w:lineRule="exact"/>
      <w:ind w:firstLine="1051"/>
    </w:pPr>
    <w:rPr>
      <w:rFonts w:eastAsia="Lucida Sans Unicode"/>
      <w:kern w:val="1"/>
      <w:sz w:val="28"/>
      <w:szCs w:val="24"/>
      <w:lang w:eastAsia="ru-RU"/>
    </w:rPr>
  </w:style>
  <w:style w:type="paragraph" w:customStyle="1" w:styleId="af9">
    <w:name w:val="Содержимое врезки"/>
    <w:basedOn w:val="aa"/>
    <w:rsid w:val="0064268B"/>
  </w:style>
  <w:style w:type="paragraph" w:styleId="afa">
    <w:name w:val="Balloon Text"/>
    <w:basedOn w:val="a"/>
    <w:link w:val="afb"/>
    <w:uiPriority w:val="99"/>
    <w:semiHidden/>
    <w:unhideWhenUsed/>
    <w:rsid w:val="0064268B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64268B"/>
    <w:rPr>
      <w:rFonts w:ascii="Tahoma" w:eastAsia="Lucida Sans Unicode" w:hAnsi="Tahoma" w:cs="Tahoma"/>
      <w:kern w:val="1"/>
      <w:sz w:val="16"/>
      <w:szCs w:val="16"/>
    </w:rPr>
  </w:style>
  <w:style w:type="table" w:styleId="afc">
    <w:name w:val="Table Grid"/>
    <w:basedOn w:val="a1"/>
    <w:uiPriority w:val="59"/>
    <w:rsid w:val="0064268B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42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68B"/>
    <w:rPr>
      <w:rFonts w:ascii="Courier New" w:eastAsia="Times New Roman" w:hAnsi="Courier New" w:cs="Courier New"/>
    </w:rPr>
  </w:style>
  <w:style w:type="character" w:styleId="afd">
    <w:name w:val="Emphasis"/>
    <w:basedOn w:val="a0"/>
    <w:uiPriority w:val="20"/>
    <w:qFormat/>
    <w:rsid w:val="0064268B"/>
    <w:rPr>
      <w:i/>
      <w:iCs/>
    </w:rPr>
  </w:style>
  <w:style w:type="character" w:customStyle="1" w:styleId="afe">
    <w:name w:val="Цветовое выделение"/>
    <w:uiPriority w:val="99"/>
    <w:rsid w:val="0064268B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sid w:val="0064268B"/>
    <w:rPr>
      <w:b/>
      <w:bCs/>
      <w:color w:val="106BBE"/>
    </w:rPr>
  </w:style>
  <w:style w:type="paragraph" w:customStyle="1" w:styleId="aff0">
    <w:name w:val="Заголовок статьи"/>
    <w:basedOn w:val="a"/>
    <w:next w:val="a"/>
    <w:uiPriority w:val="99"/>
    <w:rsid w:val="0064268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1">
    <w:name w:val="Комментарий"/>
    <w:basedOn w:val="a"/>
    <w:next w:val="a"/>
    <w:uiPriority w:val="99"/>
    <w:rsid w:val="0064268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Cs w:val="24"/>
      <w:shd w:val="clear" w:color="auto" w:fill="F0F0F0"/>
      <w:lang w:eastAsia="ru-RU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64268B"/>
    <w:rPr>
      <w:i/>
      <w:iCs/>
    </w:rPr>
  </w:style>
  <w:style w:type="paragraph" w:styleId="aff3">
    <w:name w:val="List Paragraph"/>
    <w:basedOn w:val="a"/>
    <w:uiPriority w:val="34"/>
    <w:qFormat/>
    <w:rsid w:val="0064268B"/>
    <w:pPr>
      <w:widowControl w:val="0"/>
      <w:suppressAutoHyphens/>
      <w:spacing w:after="0" w:line="240" w:lineRule="auto"/>
      <w:ind w:left="720"/>
      <w:contextualSpacing/>
    </w:pPr>
    <w:rPr>
      <w:rFonts w:eastAsia="Lucida Sans Unicode"/>
      <w:kern w:val="1"/>
      <w:sz w:val="28"/>
      <w:szCs w:val="24"/>
      <w:lang w:eastAsia="ru-RU"/>
    </w:rPr>
  </w:style>
  <w:style w:type="paragraph" w:customStyle="1" w:styleId="aff4">
    <w:name w:val="Нормальный (таблица)"/>
    <w:basedOn w:val="a"/>
    <w:next w:val="a"/>
    <w:uiPriority w:val="99"/>
    <w:rsid w:val="0064268B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5">
    <w:name w:val="Прижатый влево"/>
    <w:basedOn w:val="a"/>
    <w:next w:val="a"/>
    <w:uiPriority w:val="99"/>
    <w:rsid w:val="006426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uiPriority w:val="99"/>
    <w:rsid w:val="0064268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4268B"/>
    <w:pPr>
      <w:widowControl w:val="0"/>
      <w:suppressAutoHyphens/>
      <w:spacing w:after="0" w:line="240" w:lineRule="auto"/>
    </w:pPr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4268B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Обычный1"/>
    <w:rsid w:val="0064268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DejaVu Sans" w:hAnsi="Arial" w:cs="DejaVu Sans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167</Pages>
  <Words>18805</Words>
  <Characters>107192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2022-11-07T07:19:00Z</dcterms:modified>
</cp:coreProperties>
</file>