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СВЕДЕНИЯ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лиц, замещающих муниципальные должности и должности муниципальной службы Администрации Таштыпского района, а также их супругов и несовершеннолетних детей за период с 1 января 2021 года по 31 декабря 2021 года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</w:p>
    <w:tbl>
      <w:tblPr>
        <w:tblW w:w="163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3"/>
        <w:gridCol w:w="1659"/>
        <w:gridCol w:w="1487"/>
        <w:gridCol w:w="1441"/>
        <w:gridCol w:w="1128"/>
        <w:gridCol w:w="1135"/>
        <w:gridCol w:w="989"/>
        <w:gridCol w:w="937"/>
        <w:gridCol w:w="966"/>
        <w:gridCol w:w="1141"/>
        <w:gridCol w:w="1508"/>
        <w:gridCol w:w="1718"/>
        <w:gridCol w:w="1586"/>
      </w:tblGrid>
      <w:tr w:rsidR="00FE55D2" w:rsidTr="00D1328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собственности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пользовании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803"/>
        </w:trPr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Дьяченко Алексей Александрович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Глава Таштыпского района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1)МАЗДА 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СХ-5, 2013г.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МТЗ 52, 1970г.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1)Прицеп 2ПТС 4, 1979г.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1F680C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1802774,98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84000,0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1F680C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190196,78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D13288">
        <w:trPr>
          <w:trHeight w:val="706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Тодинов Георгий Гаврилович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Первый заместитель главы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НИССАН АД, 2000г.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2) ТОЙОТА   </w:t>
            </w:r>
            <w:r>
              <w:rPr>
                <w:szCs w:val="24"/>
                <w:lang w:val="en-US"/>
              </w:rPr>
              <w:t>CALDINA</w:t>
            </w:r>
            <w:r>
              <w:rPr>
                <w:szCs w:val="24"/>
              </w:rPr>
              <w:t xml:space="preserve">, </w:t>
            </w:r>
            <w:r w:rsidRPr="001F680C">
              <w:rPr>
                <w:szCs w:val="24"/>
              </w:rPr>
              <w:t>2000г</w:t>
            </w:r>
            <w:r>
              <w:rPr>
                <w:szCs w:val="24"/>
              </w:rPr>
              <w:t>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Т</w:t>
            </w:r>
            <w:r w:rsidRPr="001F680C">
              <w:rPr>
                <w:szCs w:val="24"/>
              </w:rPr>
              <w:t>-25</w:t>
            </w:r>
            <w:r>
              <w:rPr>
                <w:szCs w:val="24"/>
              </w:rPr>
              <w:t>А, 1990г.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2) Прицеп тракторный1 ПТ-0,7, 1993г.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1253691,09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77000,0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</w:t>
            </w:r>
            <w:r>
              <w:rPr>
                <w:szCs w:val="24"/>
              </w:rPr>
              <w:lastRenderedPageBreak/>
              <w:t>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656750,46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Тохтобина Ирина Николаевна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Таштыпского района по экономике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1202,0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color w:val="000000"/>
                <w:szCs w:val="24"/>
                <w:lang w:val="en-US"/>
              </w:rPr>
              <w:t>TOYOTA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COROLLA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SPASIO</w:t>
            </w:r>
            <w:r w:rsidRPr="001F680C">
              <w:rPr>
                <w:color w:val="000000"/>
                <w:szCs w:val="24"/>
              </w:rPr>
              <w:t>, 2002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3 276 899,46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</w:pPr>
            <w:r>
              <w:rPr>
                <w:color w:val="000000"/>
                <w:szCs w:val="24"/>
              </w:rPr>
              <w:t>Квартира, доход полученный от продажи квартиры  и кредит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81,2</w:t>
            </w:r>
          </w:p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1202,0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</w:t>
            </w:r>
          </w:p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81,2</w:t>
            </w:r>
          </w:p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187706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187706">
        <w:trPr>
          <w:trHeight w:val="220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Цыганкова Елена Александровна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color w:val="000000"/>
                <w:szCs w:val="24"/>
              </w:rPr>
            </w:pPr>
            <w:r>
              <w:rPr>
                <w:szCs w:val="24"/>
              </w:rPr>
              <w:t xml:space="preserve">И.о Заместитель главы </w:t>
            </w:r>
            <w:r>
              <w:rPr>
                <w:rFonts w:eastAsia="Times New Roman"/>
                <w:color w:val="000000"/>
                <w:szCs w:val="24"/>
              </w:rPr>
              <w:t>Таштыпского района</w:t>
            </w:r>
          </w:p>
          <w:p w:rsidR="00FE55D2" w:rsidRDefault="00FE55D2" w:rsidP="0018770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по социальным вопросам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 w:rsidP="0018770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55D2" w:rsidRDefault="00FE55D2">
            <w:pPr>
              <w:spacing w:after="0" w:line="200" w:lineRule="atLeast"/>
              <w:jc w:val="center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jc w:val="center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jc w:val="center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jc w:val="center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115,7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187706" w:rsidRDefault="00FE55D2" w:rsidP="00187706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187706">
              <w:rPr>
                <w:rFonts w:eastAsia="Times New Roman"/>
                <w:szCs w:val="24"/>
              </w:rPr>
              <w:t>Сельскохозяйственная техника:</w:t>
            </w:r>
          </w:p>
          <w:p w:rsidR="00FE55D2" w:rsidRDefault="00FE55D2" w:rsidP="00187706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187706">
              <w:rPr>
                <w:rFonts w:eastAsia="Times New Roman"/>
                <w:szCs w:val="24"/>
              </w:rPr>
              <w:t>1)Трактор  МТЗ 80л., 1992г.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1 482 556,82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187706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18770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128588,0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3000,0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DB3F4C" w:rsidRDefault="00FE55D2" w:rsidP="00DB3F4C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DB3F4C">
              <w:rPr>
                <w:rFonts w:eastAsia="Times New Roman"/>
                <w:szCs w:val="24"/>
              </w:rPr>
              <w:t>Автомобили легковые:</w:t>
            </w:r>
          </w:p>
          <w:p w:rsidR="00FE55D2" w:rsidRPr="00DB3F4C" w:rsidRDefault="00FE55D2" w:rsidP="00DB3F4C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DB3F4C">
              <w:rPr>
                <w:rFonts w:eastAsia="Times New Roman"/>
                <w:szCs w:val="24"/>
              </w:rPr>
              <w:t>1) Нива ВАЗ 2121, 1983г.</w:t>
            </w:r>
          </w:p>
          <w:p w:rsidR="00FE55D2" w:rsidRPr="00DB3F4C" w:rsidRDefault="00FE55D2" w:rsidP="00DB3F4C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DB3F4C">
              <w:rPr>
                <w:rFonts w:eastAsia="Times New Roman"/>
                <w:szCs w:val="24"/>
              </w:rPr>
              <w:t>2) НИССАН САФАРИ, 1989</w:t>
            </w:r>
          </w:p>
          <w:p w:rsidR="00FE55D2" w:rsidRPr="00DB3F4C" w:rsidRDefault="00FE55D2" w:rsidP="00DB3F4C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DB3F4C">
              <w:rPr>
                <w:rFonts w:eastAsia="Times New Roman"/>
                <w:szCs w:val="24"/>
              </w:rPr>
              <w:t xml:space="preserve">3) НИССАН QASHQAI, </w:t>
            </w:r>
            <w:r w:rsidRPr="00DB3F4C">
              <w:rPr>
                <w:rFonts w:eastAsia="Times New Roman"/>
                <w:szCs w:val="24"/>
              </w:rPr>
              <w:lastRenderedPageBreak/>
              <w:t>2016</w:t>
            </w:r>
          </w:p>
          <w:p w:rsidR="00FE55D2" w:rsidRPr="00DB3F4C" w:rsidRDefault="00FE55D2" w:rsidP="00DB3F4C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DB3F4C">
              <w:rPr>
                <w:rFonts w:eastAsia="Times New Roman"/>
                <w:szCs w:val="24"/>
              </w:rPr>
              <w:t>Автомобили грузовые:</w:t>
            </w:r>
          </w:p>
          <w:p w:rsidR="00FE55D2" w:rsidRDefault="00FE55D2" w:rsidP="00DB3F4C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 w:rsidRPr="00DB3F4C">
              <w:rPr>
                <w:rFonts w:eastAsia="Times New Roman"/>
                <w:szCs w:val="24"/>
              </w:rPr>
              <w:t>ГАЗ САЗ 3507, 1989Г.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561 721,34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D1328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Кузнецова Лариса Анатольевна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бухгалтер Администрации Таштыпского района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115,7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821,8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STREAM</w:t>
            </w:r>
            <w:r>
              <w:rPr>
                <w:szCs w:val="24"/>
              </w:rPr>
              <w:t>, 2001г.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1 011 313,54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1630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821,8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736</w:t>
            </w:r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</w:rPr>
              <w:t>435,26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F507D5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  <w:shd w:val="clear" w:color="auto" w:fill="FFFF00"/>
              </w:rPr>
              <w:t>нет</w:t>
            </w:r>
          </w:p>
        </w:tc>
      </w:tr>
      <w:tr w:rsidR="00FE55D2" w:rsidTr="00F507D5">
        <w:trPr>
          <w:trHeight w:val="10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Мамышева Екатерина Терентьевна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 общего отдела Администрации Таштыпского района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2015г.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Автомобили грузовые: 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АФ </w:t>
            </w:r>
            <w:r w:rsidRPr="001F680C">
              <w:rPr>
                <w:szCs w:val="24"/>
              </w:rPr>
              <w:t>47821А,2005г.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849 063,84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F507D5">
        <w:trPr>
          <w:trHeight w:val="259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10485,0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F507D5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F507D5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F507D5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F507D5">
        <w:trPr>
          <w:trHeight w:val="259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F507D5">
        <w:trPr>
          <w:trHeight w:val="259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F507D5">
        <w:trPr>
          <w:trHeight w:val="1196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160000,0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ГАЗ 31105, 2006г.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 w:rsidRPr="001F680C">
              <w:rPr>
                <w:szCs w:val="24"/>
              </w:rPr>
              <w:t>2)</w:t>
            </w:r>
            <w:r>
              <w:rPr>
                <w:szCs w:val="24"/>
              </w:rPr>
              <w:t>Газ 3102, 1997г.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Беларус 82.1</w:t>
            </w:r>
            <w:proofErr w:type="gramStart"/>
            <w:r>
              <w:rPr>
                <w:szCs w:val="24"/>
              </w:rPr>
              <w:t>,  2009</w:t>
            </w:r>
            <w:proofErr w:type="gramEnd"/>
            <w:r>
              <w:rPr>
                <w:szCs w:val="24"/>
              </w:rPr>
              <w:t>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1)Телега тракторная 2ПТС-4,5/887, 1992г.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717 962,02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F507D5">
        <w:trPr>
          <w:trHeight w:val="217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F507D5">
        <w:trPr>
          <w:trHeight w:val="217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10485,0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F507D5">
        <w:trPr>
          <w:trHeight w:val="217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F507D5">
        <w:trPr>
          <w:trHeight w:val="1204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F507D5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F507D5">
        <w:trPr>
          <w:trHeight w:val="276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F507D5">
        <w:trPr>
          <w:trHeight w:val="615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F507D5" w:rsidRDefault="00FE55D2" w:rsidP="00F507D5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 w:rsidRPr="00F507D5">
              <w:rPr>
                <w:szCs w:val="24"/>
                <w:shd w:val="clear" w:color="auto" w:fill="FFFF0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F507D5" w:rsidRDefault="00FE55D2" w:rsidP="00F507D5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 w:rsidRPr="00F507D5">
              <w:rPr>
                <w:szCs w:val="24"/>
                <w:shd w:val="clear" w:color="auto" w:fill="FFFF00"/>
              </w:rPr>
              <w:t>78,0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F507D5" w:rsidRDefault="00FE55D2" w:rsidP="00F507D5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 w:rsidRPr="00F507D5">
              <w:rPr>
                <w:szCs w:val="24"/>
                <w:shd w:val="clear" w:color="auto" w:fill="FFFF0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507D5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2E4107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Бугаев Андрей Константинович 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гражданской обороне, чрезвычайным ситуациям и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мобилизаци</w:t>
            </w:r>
            <w:r>
              <w:rPr>
                <w:szCs w:val="24"/>
              </w:rPr>
              <w:lastRenderedPageBreak/>
              <w:t>онной работе Администрации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2E4107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Pr="002E4107" w:rsidRDefault="00FE55D2" w:rsidP="002E4107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NISSAN X-TRAIL 2014</w:t>
            </w:r>
            <w:r>
              <w:rPr>
                <w:szCs w:val="24"/>
              </w:rPr>
              <w:t>г.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603 753,18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2E4107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2E4107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2E4107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2E4107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 w:rsidRPr="002E4107">
              <w:rPr>
                <w:szCs w:val="24"/>
              </w:rPr>
              <w:t>Автомобили легковые</w:t>
            </w:r>
            <w:r>
              <w:rPr>
                <w:szCs w:val="24"/>
              </w:rPr>
              <w:t>:</w:t>
            </w:r>
          </w:p>
          <w:p w:rsidR="00FE55D2" w:rsidRPr="002E4107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2E41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TITAN</w:t>
            </w:r>
            <w:r>
              <w:rPr>
                <w:szCs w:val="24"/>
              </w:rPr>
              <w:t>,</w:t>
            </w:r>
            <w:r w:rsidRPr="002E41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2001</w:t>
            </w:r>
            <w:r>
              <w:rPr>
                <w:szCs w:val="24"/>
              </w:rPr>
              <w:t>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647 850,38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2E4107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D1328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Кинев Евгений Викторович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по градостроительной и жилищной политике Администрации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ВАЗ ЛАДА 212140, 2008г.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332F09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702 485,98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rPr>
          <w:trHeight w:val="77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716526,35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794,0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Танова Ирина Ивановна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Ответственный секретарь комиссии по делам несовершеннолетних и защите их прав Таштыпско</w:t>
            </w:r>
            <w:r>
              <w:rPr>
                <w:szCs w:val="24"/>
              </w:rPr>
              <w:lastRenderedPageBreak/>
              <w:t>го района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507 674,35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1)Хонда Одиссей, 2001г.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361 412,23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56656D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FE55D2" w:rsidTr="00B07420">
        <w:tc>
          <w:tcPr>
            <w:tcW w:w="6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Сычугова Марина Николаевна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Ответственный секретарь административной комиссии Таштыпского района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413 424,69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 w:rsidRPr="0056656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1372,0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Автомобили легковые: </w:t>
            </w:r>
          </w:p>
          <w:p w:rsidR="00FE55D2" w:rsidRPr="008B5B8B" w:rsidRDefault="00FE55D2">
            <w:pPr>
              <w:snapToGrid w:val="0"/>
              <w:spacing w:after="0" w:line="200" w:lineRule="atLeast"/>
              <w:rPr>
                <w:color w:val="000000"/>
                <w:szCs w:val="24"/>
                <w:lang w:val="en-US"/>
              </w:rPr>
            </w:pPr>
            <w:proofErr w:type="gramStart"/>
            <w:r w:rsidRPr="008B5B8B">
              <w:rPr>
                <w:color w:val="000000"/>
                <w:szCs w:val="24"/>
                <w:lang w:val="en-US"/>
              </w:rPr>
              <w:t>1)</w:t>
            </w:r>
            <w:r>
              <w:rPr>
                <w:color w:val="000000"/>
                <w:szCs w:val="24"/>
              </w:rPr>
              <w:t>КИА</w:t>
            </w:r>
            <w:proofErr w:type="gramEnd"/>
            <w:r w:rsidRPr="008B5B8B">
              <w:rPr>
                <w:color w:val="000000"/>
                <w:szCs w:val="24"/>
                <w:lang w:val="en-US"/>
              </w:rPr>
              <w:t xml:space="preserve"> (</w:t>
            </w:r>
            <w:r>
              <w:rPr>
                <w:color w:val="000000"/>
                <w:szCs w:val="24"/>
                <w:lang w:val="en-US"/>
              </w:rPr>
              <w:t>CERATO</w:t>
            </w:r>
            <w:r w:rsidRPr="008B5B8B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FORTE</w:t>
            </w:r>
            <w:r w:rsidRPr="008B5B8B">
              <w:rPr>
                <w:color w:val="000000"/>
                <w:szCs w:val="24"/>
                <w:lang w:val="en-US"/>
              </w:rPr>
              <w:t>) 2016</w:t>
            </w:r>
            <w:r>
              <w:rPr>
                <w:color w:val="000000"/>
                <w:szCs w:val="24"/>
              </w:rPr>
              <w:t>г</w:t>
            </w:r>
            <w:r w:rsidRPr="008B5B8B">
              <w:rPr>
                <w:color w:val="000000"/>
                <w:szCs w:val="24"/>
                <w:lang w:val="en-US"/>
              </w:rPr>
              <w:t>.</w:t>
            </w: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 w:rsidRPr="008B5B8B">
              <w:rPr>
                <w:color w:val="000000"/>
                <w:szCs w:val="24"/>
              </w:rPr>
              <w:t xml:space="preserve">2) </w:t>
            </w:r>
            <w:r>
              <w:rPr>
                <w:color w:val="000000"/>
                <w:szCs w:val="24"/>
              </w:rPr>
              <w:t>УАЗ</w:t>
            </w:r>
            <w:r w:rsidRPr="008B5B8B">
              <w:rPr>
                <w:color w:val="000000"/>
                <w:szCs w:val="24"/>
              </w:rPr>
              <w:t xml:space="preserve"> 3315194 </w:t>
            </w:r>
            <w:r>
              <w:rPr>
                <w:color w:val="000000"/>
                <w:szCs w:val="24"/>
                <w:lang w:val="en-US"/>
              </w:rPr>
              <w:t>VK</w:t>
            </w:r>
            <w:r w:rsidRPr="008B5B8B">
              <w:rPr>
                <w:color w:val="000000"/>
                <w:szCs w:val="24"/>
              </w:rPr>
              <w:t xml:space="preserve"> 10</w:t>
            </w:r>
            <w:r>
              <w:rPr>
                <w:color w:val="000000"/>
                <w:szCs w:val="24"/>
                <w:lang w:val="en-US"/>
              </w:rPr>
              <w:t>D</w:t>
            </w:r>
            <w:r>
              <w:rPr>
                <w:color w:val="000000"/>
                <w:szCs w:val="24"/>
              </w:rPr>
              <w:t>,2007г.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3)УАЗ 330365,2019</w:t>
            </w:r>
            <w:r>
              <w:rPr>
                <w:color w:val="000000"/>
                <w:szCs w:val="24"/>
              </w:rPr>
              <w:lastRenderedPageBreak/>
              <w:t>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Мототранспортные средства:</w:t>
            </w:r>
          </w:p>
          <w:p w:rsidR="00FE55D2" w:rsidRPr="008B5B8B" w:rsidRDefault="00FE55D2" w:rsidP="008B5B8B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1)снегоход</w:t>
            </w:r>
            <w:r w:rsidRPr="008B5B8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YAMAHA</w:t>
            </w:r>
            <w:r w:rsidRPr="008B5B8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VK</w:t>
            </w:r>
            <w:r w:rsidRPr="008B5B8B">
              <w:rPr>
                <w:color w:val="000000"/>
                <w:szCs w:val="24"/>
              </w:rPr>
              <w:t xml:space="preserve"> 10</w:t>
            </w:r>
            <w:r>
              <w:rPr>
                <w:color w:val="000000"/>
                <w:szCs w:val="24"/>
                <w:lang w:val="en-US"/>
              </w:rPr>
              <w:t>D</w:t>
            </w:r>
            <w:r>
              <w:rPr>
                <w:color w:val="000000"/>
                <w:szCs w:val="24"/>
              </w:rPr>
              <w:t>,</w:t>
            </w:r>
            <w:r w:rsidRPr="008B5B8B">
              <w:rPr>
                <w:color w:val="000000"/>
                <w:szCs w:val="24"/>
              </w:rPr>
              <w:t>2011</w:t>
            </w:r>
            <w:r>
              <w:rPr>
                <w:color w:val="000000"/>
                <w:szCs w:val="24"/>
              </w:rPr>
              <w:t xml:space="preserve">г. 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382 524,09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  <w:p w:rsidR="00FE55D2" w:rsidRDefault="00FE55D2" w:rsidP="00B07420">
            <w:pPr>
              <w:snapToGrid w:val="0"/>
              <w:spacing w:after="0" w:line="200" w:lineRule="atLeast"/>
            </w:pPr>
          </w:p>
        </w:tc>
      </w:tr>
      <w:tr w:rsidR="00FE55D2" w:rsidTr="00B07420">
        <w:trPr>
          <w:trHeight w:val="660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 w:rsidRPr="0056656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1278,0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</w:p>
        </w:tc>
      </w:tr>
      <w:tr w:rsidR="00FE55D2" w:rsidTr="00B07420">
        <w:trPr>
          <w:trHeight w:val="600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56656D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</w:p>
        </w:tc>
      </w:tr>
      <w:tr w:rsidR="00FE55D2" w:rsidTr="00B07420">
        <w:trPr>
          <w:trHeight w:val="465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 w:rsidRPr="008B5B8B"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106,6</w:t>
            </w:r>
          </w:p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</w:p>
        </w:tc>
      </w:tr>
      <w:tr w:rsidR="00FE55D2" w:rsidTr="00B07420">
        <w:trPr>
          <w:trHeight w:val="348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B5B8B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56656D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</w:p>
        </w:tc>
      </w:tr>
      <w:tr w:rsidR="00FE55D2" w:rsidTr="00B07420">
        <w:trPr>
          <w:trHeight w:val="600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8B5B8B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13 386,00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 w:rsidTr="00683B78">
        <w:trPr>
          <w:trHeight w:val="495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8B5B8B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683B7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683B7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E55D2" w:rsidRDefault="00FE55D2" w:rsidP="00683B7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 w:rsidTr="00B07420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Богуш Виталий Анатольевич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по информационным технологиям и информационной безопасности Администрации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1)TOYOTA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2010г.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2 114 419,64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и жилой дом,</w:t>
            </w:r>
          </w:p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Накопления, кредит и безвозмездная помощь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555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6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645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 w:rsidRPr="00DE4F8A"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113,4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645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DE4F8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735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1 449 838,87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</w:pPr>
            <w:r>
              <w:t>Земельный участок и жилой дом,</w:t>
            </w:r>
          </w:p>
          <w:p w:rsidR="00FE55D2" w:rsidRDefault="00FE55D2" w:rsidP="00420988">
            <w:pPr>
              <w:snapToGrid w:val="0"/>
              <w:spacing w:after="0" w:line="200" w:lineRule="atLeast"/>
            </w:pPr>
            <w:r>
              <w:t>Накопления, кредит и безвозмездная помощь</w:t>
            </w:r>
          </w:p>
        </w:tc>
      </w:tr>
      <w:tr w:rsidR="00FE55D2" w:rsidTr="00B07420">
        <w:trPr>
          <w:trHeight w:val="585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 w:rsidRPr="00420988"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 w:rsidRPr="00420988"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</w:pPr>
          </w:p>
        </w:tc>
      </w:tr>
      <w:tr w:rsidR="00FE55D2" w:rsidTr="00420988">
        <w:trPr>
          <w:trHeight w:val="54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 w:rsidRPr="00420988"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 w:rsidRPr="00420988"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113,4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420988">
            <w:pPr>
              <w:snapToGrid w:val="0"/>
              <w:spacing w:after="0" w:line="200" w:lineRule="atLeast"/>
            </w:pPr>
          </w:p>
        </w:tc>
      </w:tr>
      <w:tr w:rsidR="00FE55D2" w:rsidTr="00B07420">
        <w:trPr>
          <w:trHeight w:val="63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113,4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8413ED">
        <w:trPr>
          <w:trHeight w:val="465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435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 w:rsidRPr="00420988"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113,4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55D2" w:rsidTr="008413ED">
        <w:trPr>
          <w:trHeight w:val="39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420988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  <w:r w:rsidRPr="008413ED"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8413ED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113,4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Зырянова Анастасия Евгеньевна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закупок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2286,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1)ДЭУ </w:t>
            </w:r>
            <w:r>
              <w:rPr>
                <w:szCs w:val="24"/>
                <w:lang w:val="en-US"/>
              </w:rPr>
              <w:t>MATIZ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MX</w:t>
            </w:r>
            <w:r w:rsidRPr="001F680C">
              <w:rPr>
                <w:szCs w:val="24"/>
              </w:rPr>
              <w:t xml:space="preserve">, </w:t>
            </w:r>
            <w:r>
              <w:rPr>
                <w:szCs w:val="24"/>
              </w:rPr>
              <w:t>2012г.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A5780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981 680,31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2355,0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2286,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1)ВАЗ 21011, 1975г.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A57802" w:rsidRDefault="00FE55D2" w:rsidP="00A5780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81 088</w:t>
            </w:r>
            <w:r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2286,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A5780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81,0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Матвеева Алёна Анатольевна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MARCH</w:t>
            </w:r>
            <w:r w:rsidRPr="001F680C">
              <w:rPr>
                <w:szCs w:val="24"/>
              </w:rPr>
              <w:t>, 20</w:t>
            </w:r>
            <w:r>
              <w:rPr>
                <w:szCs w:val="24"/>
              </w:rPr>
              <w:t>0</w:t>
            </w:r>
            <w:r w:rsidRPr="001F680C">
              <w:rPr>
                <w:szCs w:val="24"/>
              </w:rPr>
              <w:t>3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УАЗ 390945, 2012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 Трактор Беларус 892.1, 2014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440 285,42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rPr>
          <w:trHeight w:val="637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1F680C">
              <w:rPr>
                <w:szCs w:val="24"/>
              </w:rPr>
              <w:t xml:space="preserve"> 4, 2008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 w:rsidRPr="001F680C">
              <w:rPr>
                <w:szCs w:val="24"/>
              </w:rPr>
              <w:t>Автомобили грузовые:</w:t>
            </w:r>
          </w:p>
          <w:p w:rsidR="00FE55D2" w:rsidRDefault="00FE55D2" w:rsidP="00FE55D2">
            <w:pPr>
              <w:numPr>
                <w:ilvl w:val="0"/>
                <w:numId w:val="1"/>
              </w:numPr>
              <w:tabs>
                <w:tab w:val="left" w:pos="12041"/>
              </w:tabs>
              <w:suppressAutoHyphens/>
              <w:snapToGrid w:val="0"/>
              <w:spacing w:after="0" w:line="200" w:lineRule="atLeast"/>
              <w:ind w:left="68" w:right="245"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>MAZDA TITAN,2000</w:t>
            </w:r>
          </w:p>
          <w:p w:rsidR="00FE55D2" w:rsidRDefault="00FE55D2" w:rsidP="00FE55D2">
            <w:pPr>
              <w:numPr>
                <w:ilvl w:val="0"/>
                <w:numId w:val="1"/>
              </w:numPr>
              <w:tabs>
                <w:tab w:val="left" w:pos="12041"/>
              </w:tabs>
              <w:suppressAutoHyphens/>
              <w:snapToGrid w:val="0"/>
              <w:spacing w:after="0" w:line="200" w:lineRule="atLeast"/>
              <w:ind w:left="68" w:right="245" w:firstLine="0"/>
              <w:rPr>
                <w:szCs w:val="24"/>
              </w:rPr>
            </w:pPr>
            <w:r>
              <w:rPr>
                <w:szCs w:val="24"/>
              </w:rPr>
              <w:t>ЗИЛ ММЗ, 1985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Сельскохозяйственная техника: Трактор Беларус </w:t>
            </w:r>
            <w:r>
              <w:rPr>
                <w:szCs w:val="24"/>
              </w:rPr>
              <w:lastRenderedPageBreak/>
              <w:t>82.1, 2010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6D4C7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4 191 902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84000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84000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213000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84000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87443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коровник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Бугаева Мария Александровна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448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1 009 930,56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1222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1222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</w:rPr>
              <w:t>КАШКАЙ, 2012,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НИССАН АТЛАС, 1996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428 971,98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194B59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Мальцева Мария Леонидовна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</w:t>
            </w:r>
            <w:r>
              <w:rPr>
                <w:szCs w:val="24"/>
              </w:rPr>
              <w:lastRenderedPageBreak/>
              <w:t>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110 854,70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194B59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1E6391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1E6391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1E6391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1E6391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194B59">
        <w:trPr>
          <w:trHeight w:val="69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1225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Pr="005117EC" w:rsidRDefault="00FE55D2" w:rsidP="005117EC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Accord</w:t>
            </w:r>
            <w:r>
              <w:rPr>
                <w:szCs w:val="24"/>
              </w:rPr>
              <w:t>, 20</w:t>
            </w:r>
            <w:r>
              <w:rPr>
                <w:szCs w:val="24"/>
                <w:lang w:val="en-US"/>
              </w:rPr>
              <w:t>08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505 378,49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9B59AC">
        <w:trPr>
          <w:trHeight w:val="399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9B59AC">
        <w:trPr>
          <w:trHeight w:val="139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 w:rsidRPr="009B59AC"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9B59AC">
        <w:trPr>
          <w:trHeight w:val="1104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t xml:space="preserve"> </w:t>
            </w:r>
            <w:r w:rsidRPr="009B59AC">
              <w:rPr>
                <w:szCs w:val="24"/>
              </w:rPr>
              <w:t>Общая долевая (1/4</w:t>
            </w:r>
            <w:r>
              <w:rPr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194B5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9B59AC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Матвеева Анна Витальевна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167,9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5117EC" w:rsidRDefault="00FE55D2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 w:rsidRPr="005117EC">
              <w:rPr>
                <w:szCs w:val="24"/>
              </w:rPr>
              <w:t>71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162,</w:t>
            </w:r>
            <w:r w:rsidRPr="005117EC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167,9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5117E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Pr="005117EC" w:rsidRDefault="00FE55D2" w:rsidP="00FE55D2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>HYNDAI</w:t>
            </w:r>
            <w:r w:rsidRPr="005117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ACCENT</w:t>
            </w:r>
            <w:r w:rsidRPr="005117EC">
              <w:rPr>
                <w:szCs w:val="24"/>
              </w:rPr>
              <w:t>, 2008</w:t>
            </w:r>
          </w:p>
          <w:p w:rsidR="00FE55D2" w:rsidRDefault="00FE55D2" w:rsidP="00FE55D2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</w:rPr>
            </w:pPr>
            <w:r w:rsidRPr="005117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NISSANX</w:t>
            </w:r>
            <w:r w:rsidRPr="005117EC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5117EC">
              <w:rPr>
                <w:szCs w:val="24"/>
              </w:rPr>
              <w:t>,2000</w:t>
            </w:r>
          </w:p>
          <w:p w:rsidR="00FE55D2" w:rsidRDefault="00FE55D2" w:rsidP="00FE55D2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</w:rPr>
            </w:pPr>
            <w:r>
              <w:rPr>
                <w:szCs w:val="24"/>
              </w:rPr>
              <w:t>ВАЗ 321074, 2003</w:t>
            </w:r>
          </w:p>
          <w:p w:rsidR="00FE55D2" w:rsidRDefault="00FE55D2" w:rsidP="00FE55D2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УАЗ31512, 1988</w:t>
            </w:r>
          </w:p>
          <w:p w:rsidR="00FE55D2" w:rsidRDefault="00FE55D2">
            <w:pPr>
              <w:snapToGrid w:val="0"/>
              <w:spacing w:after="0" w:line="200" w:lineRule="atLeast"/>
              <w:ind w:left="123" w:right="109"/>
              <w:rPr>
                <w:szCs w:val="24"/>
              </w:rPr>
            </w:pPr>
            <w:r>
              <w:rPr>
                <w:szCs w:val="24"/>
              </w:rPr>
              <w:t>Иные транспортные средства: Прицеп КРД 050100, 2013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390 377,97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167,9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167,9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Хренова Мария Евгеньевна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градостроительной и жилищной политике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7334 797,00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  <w:r>
              <w:rPr>
                <w:szCs w:val="24"/>
                <w:lang w:val="en-US"/>
              </w:rPr>
              <w:t>TOYOTA VISTA, 1994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761 011,99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rPr>
          <w:trHeight w:val="960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</w:t>
            </w:r>
            <w:r>
              <w:rPr>
                <w:szCs w:val="24"/>
              </w:rPr>
              <w:lastRenderedPageBreak/>
              <w:t>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1890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621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 w:rsidRPr="00F93BEE">
              <w:rPr>
                <w:color w:val="000000"/>
                <w:szCs w:val="24"/>
              </w:rPr>
              <w:t>Несовершеннолетняя дочь</w:t>
            </w: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  <w:p w:rsidR="00FE55D2" w:rsidRDefault="00FE55D2" w:rsidP="00F93BE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rPr>
          <w:trHeight w:val="102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F93BE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Тартынская Светлана Михайловна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муниципального архива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4D41B1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583 863,51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1464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  <w:r>
              <w:rPr>
                <w:szCs w:val="24"/>
                <w:lang w:val="en-US"/>
              </w:rPr>
              <w:t>Ford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Maverick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XLT</w:t>
            </w:r>
            <w:r w:rsidRPr="001F680C">
              <w:rPr>
                <w:szCs w:val="24"/>
              </w:rPr>
              <w:t>, 2005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869 279,62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1464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Шалагин Александр Николаевич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ГО, ЧС и МР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  Шевроле НИВА ВАЗ 2123, 2007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549 408,40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212 816,00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Поваренко Светлана Анатольевна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бухгалтерия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1384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r>
              <w:t>42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4D41B1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649 037,27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r>
              <w:t>1974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proofErr w:type="gramStart"/>
            <w:r>
              <w:rPr>
                <w:szCs w:val="24"/>
              </w:rPr>
              <w:t>легковой:  1</w:t>
            </w:r>
            <w:proofErr w:type="gramEnd"/>
            <w:r>
              <w:rPr>
                <w:szCs w:val="24"/>
              </w:rPr>
              <w:t xml:space="preserve">) </w:t>
            </w:r>
            <w:r>
              <w:rPr>
                <w:szCs w:val="24"/>
                <w:lang w:val="en-US"/>
              </w:rPr>
              <w:t>TOYOTA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COROLLA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AE</w:t>
            </w:r>
            <w:r w:rsidRPr="001F680C">
              <w:rPr>
                <w:szCs w:val="24"/>
              </w:rPr>
              <w:t>100, 1992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 w:rsidRPr="001F680C">
              <w:rPr>
                <w:szCs w:val="24"/>
              </w:rPr>
              <w:t xml:space="preserve">2) </w:t>
            </w:r>
            <w:r>
              <w:rPr>
                <w:szCs w:val="24"/>
              </w:rPr>
              <w:t>УАЗ-31512, 1994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 Сельскохозяйственная техника: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Мини-трактор МТ 8-132,2, 1993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Снегоход Буран С640А, 1989,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Прицеп к легковым ТС 8263 0000041ПС, 1996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781 904,87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1974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r>
              <w:t>42,0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D1328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r>
              <w:t>1974,0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Чугунекова Надежда Анатольевна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закупок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1078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773 526,45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r>
              <w:t>48,9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D2391F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Третьякова Анна </w:t>
            </w:r>
            <w:r>
              <w:rPr>
                <w:color w:val="000000"/>
                <w:szCs w:val="24"/>
              </w:rPr>
              <w:lastRenderedPageBreak/>
              <w:t>Андреевна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отдела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166,2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323 805,43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rPr>
          <w:trHeight w:val="1609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2380,0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D2391F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r>
              <w:t>43,9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rPr>
          <w:trHeight w:val="1035"/>
        </w:trPr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r>
              <w:t>2380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6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r>
              <w:t>166,2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D2391F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D2391F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Знак Анна Олеговна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специалистотдела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1536,0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344 538,82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 w:rsidTr="00B07420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 w:rsidRPr="002B3307"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</w:tbl>
    <w:p w:rsidR="00FE55D2" w:rsidRDefault="00FE55D2" w:rsidP="00CE17A5">
      <w:pPr>
        <w:spacing w:after="0" w:line="200" w:lineRule="atLeast"/>
        <w:jc w:val="center"/>
        <w:rPr>
          <w:szCs w:val="24"/>
        </w:rPr>
      </w:pPr>
    </w:p>
    <w:p w:rsidR="00FE55D2" w:rsidRDefault="00FE55D2" w:rsidP="00CE17A5">
      <w:pPr>
        <w:spacing w:after="0" w:line="200" w:lineRule="atLeast"/>
        <w:jc w:val="center"/>
      </w:pPr>
    </w:p>
    <w:p w:rsidR="00FE55D2" w:rsidRDefault="00FE55D2" w:rsidP="00CE17A5">
      <w:pPr>
        <w:spacing w:after="0" w:line="200" w:lineRule="atLeast"/>
        <w:jc w:val="center"/>
        <w:rPr>
          <w:szCs w:val="24"/>
        </w:rPr>
      </w:pPr>
    </w:p>
    <w:p w:rsidR="00FE55D2" w:rsidRDefault="00FE55D2" w:rsidP="00CE17A5">
      <w:pPr>
        <w:spacing w:after="0" w:line="200" w:lineRule="atLeast"/>
        <w:jc w:val="center"/>
      </w:pPr>
    </w:p>
    <w:p w:rsidR="00FE55D2" w:rsidRDefault="00FE55D2">
      <w:pPr>
        <w:spacing w:after="0" w:line="200" w:lineRule="atLeast"/>
        <w:jc w:val="center"/>
        <w:rPr>
          <w:szCs w:val="24"/>
        </w:rPr>
      </w:pPr>
    </w:p>
    <w:p w:rsidR="00FE55D2" w:rsidRDefault="00FE55D2">
      <w:pPr>
        <w:spacing w:after="0" w:line="200" w:lineRule="atLeast"/>
        <w:jc w:val="center"/>
        <w:rPr>
          <w:szCs w:val="24"/>
        </w:rPr>
      </w:pPr>
    </w:p>
    <w:p w:rsidR="00FE55D2" w:rsidRDefault="00FE55D2">
      <w:pPr>
        <w:sectPr w:rsidR="00FE55D2" w:rsidSect="007974C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E55D2" w:rsidRDefault="00FE55D2">
      <w:pPr>
        <w:pageBreakBefore/>
        <w:spacing w:after="0" w:line="200" w:lineRule="atLeast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руководителей муниципальных учреждений Таштыпского района, а также их супругов и несовершеннолетних детей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 xml:space="preserve"> за период с 1 января 2021 </w:t>
      </w:r>
      <w:proofErr w:type="gramStart"/>
      <w:r>
        <w:rPr>
          <w:szCs w:val="24"/>
        </w:rPr>
        <w:t>года  по</w:t>
      </w:r>
      <w:proofErr w:type="gramEnd"/>
      <w:r>
        <w:rPr>
          <w:szCs w:val="24"/>
        </w:rPr>
        <w:t xml:space="preserve"> 31 декабря 2021 года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tblInd w:w="19" w:type="dxa"/>
        <w:tblLayout w:type="fixed"/>
        <w:tblLook w:val="0000" w:firstRow="0" w:lastRow="0" w:firstColumn="0" w:lastColumn="0" w:noHBand="0" w:noVBand="0"/>
      </w:tblPr>
      <w:tblGrid>
        <w:gridCol w:w="805"/>
        <w:gridCol w:w="1487"/>
        <w:gridCol w:w="1443"/>
        <w:gridCol w:w="1125"/>
        <w:gridCol w:w="923"/>
        <w:gridCol w:w="1053"/>
        <w:gridCol w:w="1485"/>
        <w:gridCol w:w="1009"/>
        <w:gridCol w:w="1255"/>
        <w:gridCol w:w="1298"/>
        <w:gridCol w:w="1471"/>
        <w:gridCol w:w="1489"/>
        <w:gridCol w:w="1147"/>
      </w:tblGrid>
      <w:tr w:rsidR="00FE55D2"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собственности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пользовании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E55D2">
        <w:trPr>
          <w:trHeight w:val="803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1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Рыженко Наталья Александровна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МКУ «Управление образования Администрации Таштыпского района»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1655,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976 058,18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116,2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1655,0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Skoda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rapid</w:t>
            </w:r>
            <w:r>
              <w:rPr>
                <w:szCs w:val="24"/>
              </w:rPr>
              <w:t>, 2015г.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2) УАЗ 31512, 1997г.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МТЗ 82Л, 1988г.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1)Снегоход «Тайга СТ-5000Д», 2000г.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50 000,00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</w:t>
            </w:r>
            <w:r>
              <w:rPr>
                <w:color w:val="000000"/>
                <w:szCs w:val="24"/>
              </w:rPr>
              <w:lastRenderedPageBreak/>
              <w:t xml:space="preserve">дом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</w:t>
            </w:r>
            <w:r>
              <w:rPr>
                <w:color w:val="000000"/>
                <w:szCs w:val="24"/>
              </w:rPr>
              <w:lastRenderedPageBreak/>
              <w:t>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116,2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210400,0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FE55D2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FE55D2">
        <w:trPr>
          <w:trHeight w:val="276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100000,0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FE55D2">
        <w:trPr>
          <w:trHeight w:val="25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109600,0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FE55D2">
        <w:trPr>
          <w:trHeight w:val="25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141000,0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FE55D2">
        <w:trPr>
          <w:trHeight w:val="401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Анжиганова Наталья Валерьевна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Руководитель Управления финансов Администрации Таштыпского района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Pr="001F680C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TOYOT</w:t>
            </w:r>
            <w:r>
              <w:rPr>
                <w:szCs w:val="24"/>
              </w:rPr>
              <w:t xml:space="preserve">A </w:t>
            </w:r>
            <w:r>
              <w:rPr>
                <w:szCs w:val="24"/>
                <w:lang w:val="en-US"/>
              </w:rPr>
              <w:t>COROLLA</w:t>
            </w:r>
            <w:r w:rsidRPr="001F68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FILDER</w:t>
            </w:r>
            <w:r w:rsidRPr="001F680C">
              <w:rPr>
                <w:szCs w:val="24"/>
              </w:rPr>
              <w:t>, 2005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2) TOYOT</w:t>
            </w:r>
            <w:r>
              <w:rPr>
                <w:szCs w:val="24"/>
              </w:rPr>
              <w:t xml:space="preserve">A </w:t>
            </w:r>
            <w:r>
              <w:rPr>
                <w:szCs w:val="24"/>
                <w:lang w:val="en-US"/>
              </w:rPr>
              <w:t>CALDINA, 2000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1 203 654,92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 xml:space="preserve">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Общая </w:t>
            </w:r>
            <w:r>
              <w:rPr>
                <w:color w:val="000000"/>
                <w:szCs w:val="24"/>
              </w:rPr>
              <w:lastRenderedPageBreak/>
              <w:t>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918,0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Лалетина Оксана Владимировна 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Руководитель МКУ «Управления экономики, сельского хозяйства и экологии  Администрации Таштыпского района»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1124,0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77445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1 132 082,09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</w:tr>
      <w:tr w:rsidR="00FE55D2">
        <w:trPr>
          <w:trHeight w:val="814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75,5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FE55D2">
        <w:trPr>
          <w:trHeight w:val="412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412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75,5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>
        <w:trPr>
          <w:trHeight w:val="66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Машура Светлана Николаевна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Руководитель МКУ «Управление муниципальным имуществом Администрации Таштыпского района»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F680C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Honda</w:t>
            </w:r>
            <w:r w:rsidRPr="001F680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Freed</w:t>
            </w:r>
            <w:r w:rsidRPr="001F680C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2</w:t>
            </w:r>
            <w:r w:rsidRPr="001F680C">
              <w:rPr>
                <w:color w:val="000000"/>
                <w:szCs w:val="24"/>
              </w:rPr>
              <w:t>011</w:t>
            </w:r>
          </w:p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грузовые:</w:t>
            </w:r>
            <w:r w:rsidRPr="001F680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Зил 131, 1986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E3A82" w:rsidRDefault="00FE55D2" w:rsidP="001E3A8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1 028 206,25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66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222,8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>
        <w:trPr>
          <w:trHeight w:val="66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>
        <w:trPr>
          <w:trHeight w:val="137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FE55D2" w:rsidRPr="001F680C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1)ГАЗ 330210</w:t>
            </w:r>
            <w:r w:rsidRPr="001F680C">
              <w:rPr>
                <w:color w:val="000000"/>
                <w:szCs w:val="24"/>
              </w:rPr>
              <w:t>, 1997г.</w:t>
            </w:r>
          </w:p>
          <w:p w:rsidR="00FE55D2" w:rsidRPr="001F680C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Иные транспортные средства:</w:t>
            </w:r>
          </w:p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1)Прицеп КРД 050105, 2012г.</w:t>
            </w:r>
          </w:p>
          <w:p w:rsidR="00FE55D2" w:rsidRPr="001F680C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2) Прицеп тракторный ГКБ-819, 1980г.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672496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296 647,37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137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222,8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>
        <w:trPr>
          <w:trHeight w:val="68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68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Жило</w:t>
            </w:r>
            <w:r>
              <w:rPr>
                <w:color w:val="000000"/>
                <w:szCs w:val="24"/>
                <w:lang w:val="en-US"/>
              </w:rPr>
              <w:t xml:space="preserve">й </w:t>
            </w: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222,8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Карамашев Сергей Васильевич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Руководитель МКУ «Управление физической культуры ис порта Администрации Таштыпского района»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1840,0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1)Лада 219010, 2013г.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034CC1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1 </w:t>
            </w:r>
            <w:r>
              <w:rPr>
                <w:color w:val="000000"/>
                <w:szCs w:val="24"/>
              </w:rPr>
              <w:t>280 616,05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97,6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</w:t>
            </w:r>
            <w:r>
              <w:rPr>
                <w:szCs w:val="24"/>
              </w:rPr>
              <w:lastRenderedPageBreak/>
              <w:t>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1840,0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2 997 436,86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97,6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FE55D2">
        <w:trPr>
          <w:trHeight w:val="401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Цыганкова Елена Александровна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Руководитель МКУ «Управление культуры, молодежи и туризма»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115,7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1)Трактор  МТЗ 80л., 1992г.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3B43F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1 482 556,82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401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долевая (1/4)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128588,0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1) Нива ВАЗ 2121, </w:t>
            </w:r>
            <w:r w:rsidRPr="001F680C">
              <w:rPr>
                <w:szCs w:val="24"/>
              </w:rPr>
              <w:t>1</w:t>
            </w:r>
            <w:r>
              <w:rPr>
                <w:szCs w:val="24"/>
              </w:rPr>
              <w:t>983г.</w:t>
            </w:r>
          </w:p>
          <w:p w:rsidR="00FE55D2" w:rsidRDefault="00FE55D2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НИССАН САФАРИ, 1989</w:t>
            </w:r>
          </w:p>
          <w:p w:rsidR="00FE55D2" w:rsidRDefault="00FE55D2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НИССАН </w:t>
            </w:r>
            <w:r>
              <w:rPr>
                <w:rFonts w:eastAsia="Times New Roman"/>
                <w:szCs w:val="24"/>
                <w:lang w:val="en-US"/>
              </w:rPr>
              <w:t>QASHQAI</w:t>
            </w:r>
            <w:r w:rsidRPr="001F680C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2016</w:t>
            </w:r>
          </w:p>
          <w:p w:rsidR="00FE55D2" w:rsidRDefault="00FE55D2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Автомобили грузовые:</w:t>
            </w:r>
          </w:p>
          <w:p w:rsidR="00FE55D2" w:rsidRDefault="00FE55D2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 САЗ 3507, 1989Г.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3B43F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561 721,34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401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115,7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2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Пермяков Виктор Александро</w:t>
            </w:r>
            <w:r>
              <w:rPr>
                <w:szCs w:val="24"/>
              </w:rPr>
              <w:lastRenderedPageBreak/>
              <w:t>вич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редактор МАУ </w:t>
            </w:r>
            <w:r>
              <w:rPr>
                <w:szCs w:val="24"/>
              </w:rPr>
              <w:lastRenderedPageBreak/>
              <w:t>«Редакция газеты «Земля таштыпская»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618,0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1)Лифан </w:t>
            </w:r>
            <w:r>
              <w:rPr>
                <w:szCs w:val="24"/>
              </w:rPr>
              <w:lastRenderedPageBreak/>
              <w:t>215800, 2013</w:t>
            </w:r>
          </w:p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ВАЗ 21213, 2013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1 111 161,20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FE55D2" w:rsidTr="00B07420">
        <w:trPr>
          <w:trHeight w:val="66"/>
        </w:trPr>
        <w:tc>
          <w:tcPr>
            <w:tcW w:w="8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Сипкина Анна Викторовна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 МБУ «Таштыпская спортивная школа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1093,1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СЕАЗ 11113-02,1999г.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1E3A82" w:rsidRDefault="00FE55D2" w:rsidP="00B07420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920 392,89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 w:rsidTr="00B07420">
        <w:trPr>
          <w:trHeight w:val="1094"/>
        </w:trPr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 w:rsidTr="00B07420">
        <w:trPr>
          <w:trHeight w:val="855"/>
        </w:trPr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1093,1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FE55D2" w:rsidRPr="001F680C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Мицубиси Делика, 2001г.</w:t>
            </w:r>
          </w:p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грузовые:</w:t>
            </w:r>
          </w:p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111130,</w:t>
            </w:r>
          </w:p>
          <w:p w:rsidR="00FE55D2" w:rsidRPr="001F680C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2004г.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672496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459 680,43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 w:rsidTr="00B07420">
        <w:trPr>
          <w:trHeight w:val="841"/>
        </w:trPr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Индивидуальный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1530,0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 w:rsidTr="00B07420">
        <w:trPr>
          <w:trHeight w:val="765"/>
        </w:trPr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 w:rsidTr="00B07420">
        <w:trPr>
          <w:trHeight w:val="915"/>
        </w:trPr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FE55D2" w:rsidTr="00975EFC">
        <w:trPr>
          <w:trHeight w:val="930"/>
        </w:trPr>
        <w:tc>
          <w:tcPr>
            <w:tcW w:w="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1093,1</w:t>
            </w:r>
          </w:p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Default="00FE55D2" w:rsidP="00975EFC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E55D2" w:rsidTr="00975EFC">
        <w:trPr>
          <w:trHeight w:val="711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FE55D2" w:rsidRDefault="00FE55D2" w:rsidP="00B07420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Default="00FE55D2" w:rsidP="00B07420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</w:tbl>
    <w:p w:rsidR="00FE55D2" w:rsidRDefault="00FE55D2">
      <w:pPr>
        <w:spacing w:after="0" w:line="200" w:lineRule="atLeast"/>
        <w:jc w:val="center"/>
      </w:pPr>
    </w:p>
    <w:p w:rsidR="00FE55D2" w:rsidRPr="00A66D8E" w:rsidRDefault="00FE55D2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t>Муниципальное казенное учреждение «Управление культуры, молодежи и туризма Администрации Таштыпского района»</w:t>
      </w:r>
    </w:p>
    <w:p w:rsidR="00FE55D2" w:rsidRPr="00A66D8E" w:rsidRDefault="00FE55D2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FE55D2" w:rsidRPr="00A66D8E" w:rsidRDefault="00FE55D2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t>СВЕДЕНИЯ</w:t>
      </w:r>
    </w:p>
    <w:p w:rsidR="00FE55D2" w:rsidRPr="00A66D8E" w:rsidRDefault="00FE55D2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руководителей муниципальных учреждений Таштыпского района, </w:t>
      </w:r>
    </w:p>
    <w:p w:rsidR="00FE55D2" w:rsidRPr="00A66D8E" w:rsidRDefault="00FE55D2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t>а также их супругов и несовершеннолетних детей за период с 1 января 20</w:t>
      </w:r>
      <w:r>
        <w:rPr>
          <w:sz w:val="22"/>
          <w:szCs w:val="22"/>
        </w:rPr>
        <w:t>21</w:t>
      </w:r>
      <w:r w:rsidRPr="00A66D8E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A66D8E">
        <w:rPr>
          <w:sz w:val="22"/>
          <w:szCs w:val="22"/>
        </w:rPr>
        <w:t xml:space="preserve"> года</w:t>
      </w:r>
    </w:p>
    <w:p w:rsidR="00FE55D2" w:rsidRPr="00A66D8E" w:rsidRDefault="00FE55D2" w:rsidP="00547B29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842"/>
        <w:gridCol w:w="1205"/>
        <w:gridCol w:w="1648"/>
        <w:gridCol w:w="996"/>
        <w:gridCol w:w="1434"/>
        <w:gridCol w:w="884"/>
        <w:gridCol w:w="996"/>
        <w:gridCol w:w="1484"/>
        <w:gridCol w:w="1276"/>
        <w:gridCol w:w="1701"/>
      </w:tblGrid>
      <w:tr w:rsidR="00FE55D2" w:rsidRPr="00A66D8E" w:rsidTr="00D63ED5">
        <w:trPr>
          <w:trHeight w:val="30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Должность</w:t>
            </w:r>
          </w:p>
        </w:tc>
        <w:tc>
          <w:tcPr>
            <w:tcW w:w="5283" w:type="dxa"/>
            <w:gridSpan w:val="4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</w:tr>
      <w:tr w:rsidR="00FE55D2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55D2" w:rsidRPr="00A66D8E" w:rsidTr="00D63ED5">
        <w:tc>
          <w:tcPr>
            <w:tcW w:w="426" w:type="dxa"/>
            <w:vMerge w:val="restart"/>
            <w:shd w:val="clear" w:color="auto" w:fill="auto"/>
          </w:tcPr>
          <w:p w:rsidR="00FE55D2" w:rsidRPr="00A66D8E" w:rsidRDefault="00FE55D2" w:rsidP="0095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1</w:t>
            </w:r>
          </w:p>
          <w:p w:rsidR="00FE55D2" w:rsidRPr="00A66D8E" w:rsidRDefault="00FE55D2" w:rsidP="0095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Прибыткова </w:t>
            </w:r>
          </w:p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«Арбатский муниципальный музей под открытым небом»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510726,14</w:t>
            </w:r>
          </w:p>
        </w:tc>
      </w:tr>
      <w:tr w:rsidR="00FE55D2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Лада 2107, 2009 г.в.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418344,79</w:t>
            </w:r>
          </w:p>
        </w:tc>
      </w:tr>
      <w:tr w:rsidR="00FE55D2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55D2" w:rsidRPr="00A66D8E" w:rsidTr="00D63ED5">
        <w:trPr>
          <w:trHeight w:val="470"/>
        </w:trPr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55D2" w:rsidRPr="00A66D8E" w:rsidTr="009A4FF9">
        <w:trPr>
          <w:trHeight w:val="131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Крысенко Елена Владимировна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«Таштыпский муниципальный краеведческий музей»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5D2" w:rsidRPr="0051742F" w:rsidRDefault="00FE55D2" w:rsidP="009A4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481605,03</w:t>
            </w:r>
          </w:p>
        </w:tc>
      </w:tr>
      <w:tr w:rsidR="00FE55D2" w:rsidRPr="00A66D8E" w:rsidTr="000D1B00">
        <w:trPr>
          <w:trHeight w:val="323"/>
        </w:trPr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Беларус 892 892, 2011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9A4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648305,00</w:t>
            </w:r>
          </w:p>
        </w:tc>
      </w:tr>
      <w:tr w:rsidR="00FE55D2" w:rsidRPr="00A66D8E" w:rsidTr="000D1B00">
        <w:trPr>
          <w:trHeight w:val="323"/>
        </w:trPr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D2" w:rsidRDefault="00FE55D2" w:rsidP="009A4FF9">
            <w:pPr>
              <w:jc w:val="center"/>
              <w:rPr>
                <w:sz w:val="20"/>
                <w:szCs w:val="20"/>
              </w:rPr>
            </w:pPr>
          </w:p>
        </w:tc>
      </w:tr>
      <w:tr w:rsidR="00FE55D2" w:rsidRPr="00A66D8E" w:rsidTr="0051742F">
        <w:trPr>
          <w:trHeight w:val="276"/>
        </w:trPr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E87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55D2" w:rsidRPr="00A66D8E" w:rsidTr="0051742F">
        <w:trPr>
          <w:trHeight w:val="311"/>
        </w:trPr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5D2" w:rsidRPr="00A66D8E" w:rsidRDefault="00FE55D2" w:rsidP="000D1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55D2" w:rsidRPr="00A66D8E" w:rsidTr="00D63ED5">
        <w:tc>
          <w:tcPr>
            <w:tcW w:w="42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Локтионова Людмила Ивановна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«Таштыпский районный Дом культуры им. А.И. Кыжинаева»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2271,5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Автомобиль легковой: </w:t>
            </w:r>
            <w:r w:rsidRPr="00A66D8E">
              <w:rPr>
                <w:sz w:val="20"/>
                <w:szCs w:val="20"/>
                <w:lang w:val="en-US"/>
              </w:rPr>
              <w:t>MAZDA</w:t>
            </w:r>
            <w:r w:rsidRPr="00A66D8E">
              <w:rPr>
                <w:sz w:val="20"/>
                <w:szCs w:val="20"/>
              </w:rPr>
              <w:t xml:space="preserve"> </w:t>
            </w:r>
            <w:r w:rsidRPr="00A66D8E">
              <w:rPr>
                <w:sz w:val="20"/>
                <w:szCs w:val="20"/>
                <w:lang w:val="en-US"/>
              </w:rPr>
              <w:t>DEMIO</w:t>
            </w:r>
            <w:r w:rsidRPr="00A66D8E">
              <w:rPr>
                <w:sz w:val="20"/>
                <w:szCs w:val="20"/>
              </w:rPr>
              <w:t>, 2001 г.в.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717820,37</w:t>
            </w:r>
          </w:p>
        </w:tc>
      </w:tr>
      <w:tr w:rsidR="00FE55D2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55D2" w:rsidRPr="00A66D8E" w:rsidTr="00787ADA">
        <w:trPr>
          <w:trHeight w:val="262"/>
        </w:trPr>
        <w:tc>
          <w:tcPr>
            <w:tcW w:w="426" w:type="dxa"/>
            <w:vMerge w:val="restart"/>
            <w:shd w:val="clear" w:color="auto" w:fill="auto"/>
          </w:tcPr>
          <w:p w:rsidR="00FE55D2" w:rsidRPr="00A66D8E" w:rsidRDefault="00FE55D2" w:rsidP="0095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4</w:t>
            </w:r>
          </w:p>
          <w:p w:rsidR="00FE55D2" w:rsidRPr="00A66D8E" w:rsidRDefault="00FE55D2" w:rsidP="0095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Дубровина </w:t>
            </w:r>
          </w:p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«Таштыпская межпоселенческая библиотечная система»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861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709350,89</w:t>
            </w:r>
          </w:p>
        </w:tc>
      </w:tr>
      <w:tr w:rsidR="00FE55D2" w:rsidRPr="00A66D8E" w:rsidTr="00787ADA">
        <w:trPr>
          <w:trHeight w:val="421"/>
        </w:trPr>
        <w:tc>
          <w:tcPr>
            <w:tcW w:w="42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787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55D2" w:rsidRPr="00A66D8E" w:rsidTr="00D63ED5">
        <w:tc>
          <w:tcPr>
            <w:tcW w:w="42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Тоданова Алина Ивановна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Таштыпская детская музыкальная </w:t>
            </w:r>
            <w:r>
              <w:rPr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493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5D2" w:rsidRPr="00787ADA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87A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2012 г.в.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5D2" w:rsidRPr="00A66D8E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765000,86</w:t>
            </w:r>
          </w:p>
        </w:tc>
      </w:tr>
      <w:tr w:rsidR="00FE55D2" w:rsidRPr="00A66D8E" w:rsidTr="00405F6D">
        <w:trPr>
          <w:trHeight w:val="141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Вишнякова Анна Владимировна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55D2" w:rsidRDefault="00FE55D2" w:rsidP="00405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МКУ «Управление культуры, молодежи и туризма Администрации Таштыпского района»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2107, 2007 г.в., </w:t>
            </w:r>
          </w:p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55D2" w:rsidRPr="008A7D3E" w:rsidRDefault="00FE55D2" w:rsidP="00787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Гранта, 2015 г.в.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55D2" w:rsidRDefault="00FE55D2" w:rsidP="001A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694365,69</w:t>
            </w:r>
          </w:p>
        </w:tc>
      </w:tr>
      <w:tr w:rsidR="00FE55D2" w:rsidRPr="00A66D8E" w:rsidTr="00787ADA">
        <w:trPr>
          <w:trHeight w:val="1372"/>
        </w:trPr>
        <w:tc>
          <w:tcPr>
            <w:tcW w:w="426" w:type="dxa"/>
            <w:vMerge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5D2" w:rsidRPr="008A7D3E" w:rsidRDefault="00FE55D2" w:rsidP="008A7D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55D2" w:rsidRPr="00A66D8E" w:rsidTr="00B45744">
        <w:trPr>
          <w:trHeight w:val="470"/>
        </w:trPr>
        <w:tc>
          <w:tcPr>
            <w:tcW w:w="426" w:type="dxa"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E55D2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E55D2" w:rsidRPr="00A66D8E" w:rsidRDefault="00FE55D2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5D2" w:rsidRPr="008A7D3E" w:rsidRDefault="00FE55D2" w:rsidP="00B45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5D2" w:rsidRDefault="00FE55D2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E55D2" w:rsidRPr="000401DA" w:rsidRDefault="00FE55D2" w:rsidP="00B271A5">
      <w:pPr>
        <w:rPr>
          <w:szCs w:val="24"/>
        </w:rPr>
      </w:pPr>
    </w:p>
    <w:p w:rsidR="00FE55D2" w:rsidRPr="000401DA" w:rsidRDefault="00FE55D2">
      <w:pPr>
        <w:rPr>
          <w:szCs w:val="24"/>
        </w:rPr>
      </w:pP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СВЕДЕНИЯ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 xml:space="preserve">лиц, замещающих должности муниципальной </w:t>
      </w:r>
      <w:proofErr w:type="gramStart"/>
      <w:r>
        <w:rPr>
          <w:szCs w:val="24"/>
        </w:rPr>
        <w:t>службы  Управления</w:t>
      </w:r>
      <w:proofErr w:type="gramEnd"/>
      <w:r>
        <w:rPr>
          <w:szCs w:val="24"/>
        </w:rPr>
        <w:t xml:space="preserve"> муниципальным имуществом Администрации Таштыпского района, а также их супругов и несовершеннолетних детей за период с 1 января 2021 года по 31 декабря 2021 года</w:t>
      </w:r>
    </w:p>
    <w:p w:rsidR="00FE55D2" w:rsidRDefault="00FE55D2">
      <w:pPr>
        <w:spacing w:after="0" w:line="200" w:lineRule="atLeast"/>
        <w:jc w:val="center"/>
        <w:rPr>
          <w:szCs w:val="24"/>
        </w:rPr>
      </w:pPr>
    </w:p>
    <w:tbl>
      <w:tblPr>
        <w:tblW w:w="163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1275"/>
        <w:gridCol w:w="1276"/>
        <w:gridCol w:w="1418"/>
        <w:gridCol w:w="1134"/>
        <w:gridCol w:w="992"/>
        <w:gridCol w:w="1116"/>
        <w:gridCol w:w="1152"/>
        <w:gridCol w:w="1134"/>
        <w:gridCol w:w="1843"/>
        <w:gridCol w:w="1311"/>
        <w:gridCol w:w="1417"/>
      </w:tblGrid>
      <w:tr w:rsidR="00FE55D2" w:rsidRPr="00CC0390" w:rsidTr="00FB648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</w:pPr>
            <w:r w:rsidRPr="00CC0390">
              <w:t>N</w:t>
            </w:r>
          </w:p>
          <w:p w:rsidR="00FE55D2" w:rsidRPr="00CC0390" w:rsidRDefault="00FE55D2" w:rsidP="00057449">
            <w:pPr>
              <w:snapToGrid w:val="0"/>
              <w:spacing w:after="0" w:line="200" w:lineRule="atLeast"/>
            </w:pPr>
            <w:r w:rsidRPr="00CC0390">
              <w:t>п/п</w:t>
            </w:r>
          </w:p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  <w:r w:rsidRPr="00CC0390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Объект недвижимости, находящийся в собственности</w:t>
            </w:r>
          </w:p>
          <w:p w:rsidR="00FE55D2" w:rsidRPr="00CC0390" w:rsidRDefault="00FE55D2">
            <w:pPr>
              <w:spacing w:after="0" w:line="200" w:lineRule="atLeast"/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Объект недвижимости, находящийся в пользовании</w:t>
            </w:r>
          </w:p>
          <w:p w:rsidR="00FE55D2" w:rsidRPr="00CC0390" w:rsidRDefault="00FE55D2">
            <w:pPr>
              <w:spacing w:after="0" w:line="200" w:lineRule="atLeast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Транспортные средства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right="-108"/>
            </w:pPr>
            <w:r w:rsidRPr="00CC0390"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E55D2" w:rsidRPr="00CC0390" w:rsidTr="00FB6487">
        <w:trPr>
          <w:trHeight w:val="8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 xml:space="preserve">Вид объекта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03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 xml:space="preserve">Байжиенова Асель </w:t>
            </w:r>
            <w:r w:rsidRPr="00CC0390">
              <w:lastRenderedPageBreak/>
              <w:t>Иманбековна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  <w:r w:rsidRPr="00CC0390">
              <w:lastRenderedPageBreak/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1430,0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7261D6">
            <w:pPr>
              <w:spacing w:after="0" w:line="200" w:lineRule="atLeast"/>
            </w:pPr>
          </w:p>
        </w:tc>
        <w:tc>
          <w:tcPr>
            <w:tcW w:w="11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  <w:rPr>
                <w:rFonts w:eastAsia="Times New Roman"/>
              </w:rPr>
            </w:pPr>
            <w:r w:rsidRPr="00CC0390">
              <w:rPr>
                <w:rFonts w:eastAsia="Times New Roman"/>
              </w:rP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rPr>
                <w:rFonts w:eastAsia="Times New Roman"/>
              </w:rPr>
              <w:t>307 308,03</w:t>
            </w:r>
          </w:p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80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1700,0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7261D6">
            <w:pPr>
              <w:spacing w:after="0" w:line="200" w:lineRule="atLeast"/>
            </w:pPr>
          </w:p>
        </w:tc>
        <w:tc>
          <w:tcPr>
            <w:tcW w:w="11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0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autoSpaceDE w:val="0"/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70,3</w:t>
            </w:r>
          </w:p>
          <w:p w:rsidR="00FE55D2" w:rsidRPr="00CC0390" w:rsidRDefault="00FE55D2" w:rsidP="007261D6">
            <w:pPr>
              <w:spacing w:after="0" w:line="200" w:lineRule="atLeast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 xml:space="preserve">Россия </w:t>
            </w:r>
          </w:p>
        </w:tc>
        <w:tc>
          <w:tcPr>
            <w:tcW w:w="11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0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CC0390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CC0390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0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</w:pPr>
            <w:r w:rsidRPr="00CC0390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70,3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80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</w:pPr>
            <w:r w:rsidRPr="00CC0390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70,3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7261D6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7261D6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AE2A18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7261D6">
            <w:pPr>
              <w:snapToGrid w:val="0"/>
              <w:spacing w:after="0" w:line="200" w:lineRule="atLeast"/>
            </w:pPr>
            <w:r w:rsidRPr="000D4711">
              <w:t>Зырянов Роман Иванович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057449">
            <w:pPr>
              <w:snapToGrid w:val="0"/>
              <w:spacing w:after="0" w:line="200" w:lineRule="atLeast"/>
              <w:ind w:left="-66" w:right="-108"/>
            </w:pPr>
            <w:r w:rsidRPr="000D4711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0D4711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0D4711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0D4711">
              <w:rPr>
                <w:color w:val="00000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rPr>
                <w:color w:val="000000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7261D6">
            <w:pPr>
              <w:snapToGrid w:val="0"/>
              <w:spacing w:after="0" w:line="200" w:lineRule="atLeast"/>
            </w:pPr>
            <w:r w:rsidRPr="000D4711">
              <w:t>Автомобили легковые:</w:t>
            </w:r>
          </w:p>
          <w:p w:rsidR="00FE55D2" w:rsidRDefault="00FE55D2" w:rsidP="007261D6">
            <w:pPr>
              <w:snapToGrid w:val="0"/>
              <w:spacing w:after="0" w:line="200" w:lineRule="atLeast"/>
            </w:pPr>
            <w:r w:rsidRPr="000D4711">
              <w:t xml:space="preserve">1) ФОРД </w:t>
            </w:r>
            <w:r w:rsidRPr="000D4711">
              <w:rPr>
                <w:lang w:val="en-US"/>
              </w:rPr>
              <w:t>FUSION</w:t>
            </w:r>
            <w:r w:rsidRPr="000D4711">
              <w:t>, 2007 г.</w:t>
            </w:r>
          </w:p>
          <w:p w:rsidR="00FE55D2" w:rsidRDefault="00FE55D2" w:rsidP="007261D6">
            <w:pPr>
              <w:snapToGrid w:val="0"/>
              <w:spacing w:after="0" w:line="200" w:lineRule="atLeast"/>
            </w:pPr>
          </w:p>
          <w:p w:rsidR="00FE55D2" w:rsidRPr="00AE2A18" w:rsidRDefault="00FE55D2" w:rsidP="00AE2A18">
            <w:pPr>
              <w:snapToGrid w:val="0"/>
              <w:spacing w:after="0" w:line="20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 Т-40 АМ Т-40АМ, 1991 г.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0D4711" w:rsidRDefault="00FE55D2" w:rsidP="007261D6">
            <w:pPr>
              <w:snapToGrid w:val="0"/>
              <w:spacing w:after="0" w:line="200" w:lineRule="atLeast"/>
            </w:pPr>
            <w:r>
              <w:t>566 260,66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5D2" w:rsidRPr="000D4711" w:rsidRDefault="00FE55D2" w:rsidP="007261D6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</w:tr>
      <w:tr w:rsidR="00FE55D2" w:rsidRPr="00CC0390" w:rsidTr="00FB6487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>
            <w:pPr>
              <w:snapToGrid w:val="0"/>
              <w:spacing w:after="0" w:line="200" w:lineRule="atLeast"/>
            </w:pPr>
            <w:r w:rsidRPr="000D4711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E4407D">
            <w:pPr>
              <w:snapToGrid w:val="0"/>
              <w:spacing w:after="0" w:line="200" w:lineRule="atLeast"/>
              <w:ind w:left="-125" w:right="-108"/>
              <w:jc w:val="center"/>
            </w:pPr>
            <w:r w:rsidRPr="000D4711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>
            <w:pPr>
              <w:snapToGrid w:val="0"/>
              <w:spacing w:after="0" w:line="200" w:lineRule="atLeast"/>
              <w:jc w:val="center"/>
            </w:pPr>
            <w:r w:rsidRPr="000D4711"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>
            <w:pPr>
              <w:snapToGrid w:val="0"/>
              <w:spacing w:after="0" w:line="200" w:lineRule="atLeast"/>
            </w:pPr>
            <w:r w:rsidRPr="000D471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AE2A18">
            <w:pPr>
              <w:snapToGrid w:val="0"/>
              <w:spacing w:after="0" w:line="200" w:lineRule="atLeast"/>
            </w:pPr>
            <w:r>
              <w:t>831 552,30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0D4711" w:rsidRDefault="00FE55D2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</w:tr>
      <w:tr w:rsidR="00FE55D2" w:rsidRPr="00CC0390" w:rsidTr="00FB6487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057449">
            <w:pPr>
              <w:snapToGrid w:val="0"/>
              <w:spacing w:after="0" w:line="200" w:lineRule="atLeast"/>
              <w:jc w:val="both"/>
            </w:pPr>
            <w:r w:rsidRPr="000D4711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E4407D">
            <w:pPr>
              <w:snapToGrid w:val="0"/>
              <w:spacing w:after="0" w:line="200" w:lineRule="atLeast"/>
              <w:ind w:left="-125" w:right="-108"/>
              <w:jc w:val="center"/>
            </w:pPr>
            <w:r w:rsidRPr="000D4711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  <w:jc w:val="center"/>
            </w:pPr>
            <w:r w:rsidRPr="000D4711"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443D3A">
            <w:pPr>
              <w:snapToGrid w:val="0"/>
              <w:spacing w:after="0" w:line="200" w:lineRule="atLeast"/>
            </w:pPr>
            <w:r w:rsidRPr="000D471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0D4711" w:rsidRDefault="00FE55D2" w:rsidP="007261D6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0D4711" w:rsidRDefault="00FE55D2">
            <w:pPr>
              <w:snapToGrid w:val="0"/>
              <w:spacing w:after="0" w:line="200" w:lineRule="atLeast"/>
            </w:pPr>
            <w:r w:rsidRPr="000D4711">
              <w:t>нет</w:t>
            </w:r>
          </w:p>
        </w:tc>
      </w:tr>
      <w:tr w:rsidR="00FE55D2" w:rsidRPr="00CC0390" w:rsidTr="00FB6487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  <w:r w:rsidRPr="00CC0390"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  <w:r w:rsidRPr="00CC0390">
              <w:t>Кожухова Анастасия Ивановна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  <w:r w:rsidRPr="00CC0390">
              <w:t>И.о.  главного специалиста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pacing w:after="0" w:line="200" w:lineRule="atLeast"/>
            </w:pPr>
            <w:r w:rsidRPr="00826FC0">
              <w:t>785,2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rPr>
                <w:color w:val="000000"/>
              </w:rPr>
              <w:t>Россия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Автомобили легковые:</w:t>
            </w:r>
          </w:p>
          <w:p w:rsidR="00FE55D2" w:rsidRPr="00826FC0" w:rsidRDefault="00FE55D2" w:rsidP="00DE494B">
            <w:pPr>
              <w:snapToGrid w:val="0"/>
              <w:spacing w:after="0" w:line="200" w:lineRule="atLeast"/>
            </w:pPr>
            <w:r w:rsidRPr="00826FC0">
              <w:t>1) ВАЗ-211440, 2008 г.</w:t>
            </w:r>
          </w:p>
          <w:p w:rsidR="00FE55D2" w:rsidRPr="00826FC0" w:rsidRDefault="00FE55D2" w:rsidP="00DE494B">
            <w:pPr>
              <w:snapToGrid w:val="0"/>
              <w:spacing w:after="0" w:line="200" w:lineRule="atLeast"/>
              <w:ind w:right="-95"/>
              <w:rPr>
                <w:rFonts w:eastAsia="Times New Roman"/>
              </w:rPr>
            </w:pPr>
            <w:r w:rsidRPr="00826FC0">
              <w:t>2) МЕРСЕДЕС БЕНЦ  А210, 2007 г.</w:t>
            </w:r>
          </w:p>
        </w:tc>
        <w:tc>
          <w:tcPr>
            <w:tcW w:w="1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</w:rPr>
            </w:pPr>
            <w:r w:rsidRPr="00826FC0">
              <w:rPr>
                <w:color w:val="000000"/>
              </w:rPr>
              <w:t>575 975,74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autoSpaceDE w:val="0"/>
              <w:snapToGrid w:val="0"/>
              <w:spacing w:after="0" w:line="200" w:lineRule="atLeast"/>
              <w:jc w:val="both"/>
            </w:pPr>
            <w:r w:rsidRPr="00CC0390">
              <w:t>нет</w:t>
            </w:r>
          </w:p>
        </w:tc>
      </w:tr>
      <w:tr w:rsidR="00FE55D2" w:rsidRPr="00CC0390" w:rsidTr="00FB6487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1225,0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111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826FC0">
              <w:rPr>
                <w:color w:val="000000"/>
              </w:rPr>
              <w:t>86,1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  <w:r w:rsidRPr="00CC0390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pacing w:after="0" w:line="200" w:lineRule="atLeast"/>
            </w:pPr>
            <w:r w:rsidRPr="00826FC0">
              <w:t>785,2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rPr>
                <w:color w:val="000000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75706D">
            <w:pPr>
              <w:snapToGrid w:val="0"/>
              <w:spacing w:after="0" w:line="200" w:lineRule="atLeast"/>
              <w:ind w:left="-125" w:right="-108"/>
              <w:jc w:val="center"/>
            </w:pPr>
            <w:r w:rsidRPr="00826FC0">
              <w:t>Земельный участок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E55D2" w:rsidRPr="00826FC0" w:rsidRDefault="00FE55D2" w:rsidP="00F107D3">
            <w:pPr>
              <w:snapToGrid w:val="0"/>
              <w:spacing w:after="0" w:line="200" w:lineRule="atLeast"/>
              <w:ind w:left="-90" w:right="-143"/>
              <w:jc w:val="center"/>
            </w:pPr>
            <w:r w:rsidRPr="00826FC0">
              <w:t>1936401,0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both"/>
            </w:pPr>
            <w:r w:rsidRPr="00826FC0">
              <w:t xml:space="preserve">Сельскохозяйственная </w:t>
            </w:r>
            <w:r w:rsidRPr="00826FC0">
              <w:lastRenderedPageBreak/>
              <w:t>техника:</w:t>
            </w:r>
          </w:p>
          <w:p w:rsidR="00FE55D2" w:rsidRPr="00826FC0" w:rsidRDefault="00FE55D2" w:rsidP="0075706D">
            <w:pPr>
              <w:snapToGrid w:val="0"/>
              <w:spacing w:after="0" w:line="200" w:lineRule="atLeast"/>
            </w:pPr>
            <w:r w:rsidRPr="00826FC0">
              <w:t>1) трактор МТЗ-82.1,  1997 г.</w:t>
            </w:r>
          </w:p>
        </w:tc>
        <w:tc>
          <w:tcPr>
            <w:tcW w:w="13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  <w:r w:rsidRPr="00826FC0"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87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DE494B">
            <w:pPr>
              <w:snapToGrid w:val="0"/>
              <w:spacing w:line="200" w:lineRule="atLeast"/>
            </w:pPr>
            <w:r w:rsidRPr="00CC0390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E4407D">
            <w:pPr>
              <w:spacing w:after="0" w:line="200" w:lineRule="atLeast"/>
              <w:ind w:left="-127" w:right="-88"/>
              <w:jc w:val="center"/>
            </w:pPr>
            <w:r w:rsidRPr="00826FC0">
              <w:t>420000,00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rPr>
                <w:color w:val="000000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3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8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DE494B">
            <w:pPr>
              <w:snapToGrid w:val="0"/>
              <w:spacing w:line="200" w:lineRule="atLeast"/>
            </w:pPr>
            <w:r w:rsidRPr="00CC0390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E4407D">
            <w:pPr>
              <w:spacing w:after="0" w:line="200" w:lineRule="atLeast"/>
              <w:ind w:left="-127" w:right="-88"/>
              <w:jc w:val="center"/>
            </w:pPr>
            <w:r w:rsidRPr="00826FC0">
              <w:t>140000,00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rPr>
                <w:color w:val="000000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3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60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826FC0">
              <w:rPr>
                <w:color w:val="00000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jc w:val="both"/>
            </w:pPr>
            <w:r w:rsidRPr="00CC0390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E4407D">
            <w:pPr>
              <w:autoSpaceDE w:val="0"/>
              <w:snapToGrid w:val="0"/>
              <w:spacing w:after="0" w:line="200" w:lineRule="atLeast"/>
              <w:ind w:left="-125" w:right="-108"/>
              <w:jc w:val="center"/>
              <w:rPr>
                <w:color w:val="000000"/>
              </w:rPr>
            </w:pPr>
            <w:r w:rsidRPr="00826FC0">
              <w:rPr>
                <w:color w:val="00000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pacing w:after="0" w:line="200" w:lineRule="atLeast"/>
            </w:pPr>
            <w:r w:rsidRPr="00826FC0">
              <w:t>86,1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9B31F2">
            <w:pPr>
              <w:snapToGrid w:val="0"/>
              <w:spacing w:after="0" w:line="200" w:lineRule="atLeast"/>
              <w:rPr>
                <w:color w:val="000000"/>
              </w:rPr>
            </w:pPr>
            <w:r w:rsidRPr="00826FC0">
              <w:rPr>
                <w:color w:val="000000"/>
              </w:rPr>
              <w:t xml:space="preserve">Мототранспортные средства: 1) мотоцикл </w:t>
            </w:r>
            <w:r w:rsidRPr="00826FC0">
              <w:rPr>
                <w:color w:val="000000"/>
                <w:lang w:val="en-US"/>
              </w:rPr>
              <w:t>RACER</w:t>
            </w:r>
            <w:r w:rsidRPr="00826FC0">
              <w:rPr>
                <w:color w:val="000000"/>
              </w:rPr>
              <w:t xml:space="preserve"> </w:t>
            </w:r>
            <w:r w:rsidRPr="00826FC0">
              <w:rPr>
                <w:color w:val="000000"/>
                <w:lang w:val="en-US"/>
              </w:rPr>
              <w:t>RC</w:t>
            </w:r>
            <w:r w:rsidRPr="00826FC0">
              <w:rPr>
                <w:color w:val="000000"/>
              </w:rPr>
              <w:t>250</w:t>
            </w:r>
            <w:r w:rsidRPr="00826FC0">
              <w:rPr>
                <w:color w:val="000000"/>
                <w:lang w:val="en-US"/>
              </w:rPr>
              <w:t>GY</w:t>
            </w:r>
            <w:r w:rsidRPr="00826FC0">
              <w:rPr>
                <w:color w:val="000000"/>
              </w:rPr>
              <w:t>-</w:t>
            </w:r>
            <w:r w:rsidRPr="00826FC0">
              <w:rPr>
                <w:color w:val="000000"/>
                <w:lang w:val="en-US"/>
              </w:rPr>
              <w:t>C</w:t>
            </w:r>
            <w:r w:rsidRPr="00826FC0">
              <w:rPr>
                <w:color w:val="000000"/>
              </w:rPr>
              <w:t>2,  2019 г.</w:t>
            </w:r>
          </w:p>
        </w:tc>
        <w:tc>
          <w:tcPr>
            <w:tcW w:w="13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  <w:jc w:val="center"/>
            </w:pPr>
            <w:r w:rsidRPr="00826FC0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552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75706D">
            <w:pPr>
              <w:snapToGrid w:val="0"/>
              <w:spacing w:after="0" w:line="200" w:lineRule="atLeast"/>
              <w:ind w:left="-125" w:right="-108"/>
              <w:jc w:val="center"/>
            </w:pPr>
            <w:r w:rsidRPr="00826FC0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826FC0">
              <w:rPr>
                <w:color w:val="000000"/>
              </w:rPr>
              <w:t>785,2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35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jc w:val="both"/>
            </w:pPr>
            <w:r w:rsidRPr="00CC0390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E4407D">
            <w:pPr>
              <w:autoSpaceDE w:val="0"/>
              <w:snapToGrid w:val="0"/>
              <w:spacing w:after="0" w:line="200" w:lineRule="atLeast"/>
              <w:ind w:left="-125" w:right="-108"/>
              <w:jc w:val="center"/>
              <w:rPr>
                <w:color w:val="000000"/>
              </w:rPr>
            </w:pPr>
            <w:r w:rsidRPr="00826FC0">
              <w:rPr>
                <w:color w:val="00000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pacing w:after="0" w:line="200" w:lineRule="atLeast"/>
            </w:pPr>
            <w:r w:rsidRPr="00826FC0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47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75706D">
            <w:pPr>
              <w:snapToGrid w:val="0"/>
              <w:spacing w:after="0" w:line="200" w:lineRule="atLeast"/>
              <w:ind w:right="-108" w:hanging="125"/>
              <w:jc w:val="center"/>
            </w:pPr>
            <w:r w:rsidRPr="00826FC0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826FC0">
              <w:rPr>
                <w:color w:val="000000"/>
              </w:rPr>
              <w:t>785,2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  <w:jc w:val="center"/>
            </w:pPr>
            <w:r w:rsidRPr="00CC0390"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Шкурпит Юлия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  <w:r w:rsidRPr="00CC0390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right="-108" w:hanging="108"/>
            </w:pPr>
            <w:r w:rsidRPr="00CC0390">
              <w:t xml:space="preserve"> Земельный  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1004,0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Автомобили легковые:</w:t>
            </w:r>
          </w:p>
          <w:p w:rsidR="00FE55D2" w:rsidRPr="00826FC0" w:rsidRDefault="00FE55D2" w:rsidP="00782C20">
            <w:pPr>
              <w:snapToGrid w:val="0"/>
              <w:spacing w:after="0" w:line="200" w:lineRule="atLeast"/>
              <w:rPr>
                <w:rFonts w:eastAsia="Times New Roman"/>
              </w:rPr>
            </w:pPr>
            <w:r w:rsidRPr="00826FC0">
              <w:t>1) Хонда Стрим, 2009 г.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  <w:r w:rsidRPr="00826FC0">
              <w:t>860431,43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63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ind w:right="-108" w:hanging="108"/>
            </w:pPr>
            <w:r w:rsidRPr="00CC0390">
              <w:t xml:space="preserve"> Земельный  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5C048D">
            <w:pPr>
              <w:snapToGrid w:val="0"/>
              <w:spacing w:after="0" w:line="200" w:lineRule="atLeast"/>
            </w:pPr>
            <w:r w:rsidRPr="00CC0390">
              <w:t>Общая долевая</w:t>
            </w:r>
          </w:p>
          <w:p w:rsidR="00FE55D2" w:rsidRPr="00CC0390" w:rsidRDefault="00FE55D2" w:rsidP="005C048D">
            <w:pPr>
              <w:snapToGrid w:val="0"/>
              <w:spacing w:after="0" w:line="200" w:lineRule="atLeast"/>
            </w:pPr>
            <w:r w:rsidRPr="00CC0390">
              <w:t>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2414,00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5C048D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41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64,5</w:t>
            </w:r>
          </w:p>
          <w:p w:rsidR="00FE55D2" w:rsidRPr="00826FC0" w:rsidRDefault="00FE55D2" w:rsidP="00443D3A">
            <w:pPr>
              <w:spacing w:after="0" w:line="20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 xml:space="preserve">Россия 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64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autoSpaceDE w:val="0"/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782C20">
            <w:pPr>
              <w:snapToGrid w:val="0"/>
              <w:spacing w:after="0" w:line="200" w:lineRule="atLeast"/>
            </w:pPr>
            <w:r w:rsidRPr="00CC0390">
              <w:t>Общая долевая</w:t>
            </w:r>
          </w:p>
          <w:p w:rsidR="00FE55D2" w:rsidRPr="00CC0390" w:rsidRDefault="00FE55D2" w:rsidP="00782C20">
            <w:pPr>
              <w:snapToGrid w:val="0"/>
              <w:spacing w:after="0" w:line="200" w:lineRule="atLeast"/>
            </w:pPr>
            <w:r w:rsidRPr="00CC0390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>82,5</w:t>
            </w:r>
          </w:p>
          <w:p w:rsidR="00FE55D2" w:rsidRPr="00826FC0" w:rsidRDefault="00FE55D2" w:rsidP="009C164E">
            <w:pPr>
              <w:spacing w:after="0" w:line="20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 xml:space="preserve">Россия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873D4">
            <w:pPr>
              <w:snapToGrid w:val="0"/>
              <w:spacing w:after="0" w:line="200" w:lineRule="atLeast"/>
            </w:pPr>
            <w:r w:rsidRPr="00CC0390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  <w:ind w:right="-108" w:hanging="108"/>
            </w:pPr>
            <w:r w:rsidRPr="00826FC0">
              <w:t xml:space="preserve"> Земельный  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1004,00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9C164E">
            <w:pPr>
              <w:spacing w:after="0" w:line="200" w:lineRule="atLeast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  <w:rPr>
                <w:rFonts w:eastAsia="Times New Roman"/>
              </w:rPr>
            </w:pPr>
            <w:r w:rsidRPr="00826FC0">
              <w:rPr>
                <w:rFonts w:eastAsia="Times New Roman"/>
              </w:rPr>
              <w:t>нет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725 127,52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pacing w:after="0" w:line="200" w:lineRule="atLeast"/>
            </w:pPr>
            <w:r w:rsidRPr="00826FC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9C164E">
            <w:pPr>
              <w:autoSpaceDE w:val="0"/>
              <w:snapToGrid w:val="0"/>
              <w:spacing w:after="0" w:line="200" w:lineRule="atLeast"/>
            </w:pPr>
            <w:r w:rsidRPr="00826FC0">
              <w:rPr>
                <w:color w:val="000000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line="200" w:lineRule="atLeast"/>
            </w:pPr>
            <w:r w:rsidRPr="00826FC0"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>
            <w:pPr>
              <w:snapToGrid w:val="0"/>
              <w:spacing w:after="0" w:line="200" w:lineRule="atLeast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28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A56A0F">
            <w:pPr>
              <w:snapToGrid w:val="0"/>
              <w:spacing w:after="0" w:line="200" w:lineRule="atLeast"/>
            </w:pPr>
            <w:r w:rsidRPr="00CC0390">
              <w:rPr>
                <w:shd w:val="clear" w:color="auto" w:fill="FFFFFF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873D4">
            <w:pPr>
              <w:snapToGrid w:val="0"/>
              <w:spacing w:after="0" w:line="200" w:lineRule="atLeast"/>
            </w:pPr>
            <w:r w:rsidRPr="00CC0390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31386B">
            <w:pPr>
              <w:snapToGrid w:val="0"/>
              <w:spacing w:after="0" w:line="200" w:lineRule="atLeast"/>
              <w:jc w:val="center"/>
            </w:pPr>
            <w:r w:rsidRPr="00826FC0">
              <w:t>2414,0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  <w:ind w:right="-108" w:hanging="108"/>
            </w:pPr>
            <w:r w:rsidRPr="00826FC0">
              <w:t xml:space="preserve"> Земельный  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>1004,00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9C164E">
            <w:pPr>
              <w:snapToGrid w:val="0"/>
              <w:spacing w:after="0" w:line="200" w:lineRule="atLeast"/>
            </w:pPr>
            <w:r w:rsidRPr="00826FC0">
              <w:t>Россия</w:t>
            </w:r>
          </w:p>
          <w:p w:rsidR="00FE55D2" w:rsidRPr="00826FC0" w:rsidRDefault="00FE55D2" w:rsidP="009C164E">
            <w:pPr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826FC0" w:rsidRDefault="00FE55D2" w:rsidP="00443D3A">
            <w:pPr>
              <w:snapToGrid w:val="0"/>
              <w:spacing w:after="0" w:line="200" w:lineRule="atLeast"/>
            </w:pPr>
            <w:r w:rsidRPr="00826FC0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82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31386B">
            <w:pPr>
              <w:snapToGrid w:val="0"/>
              <w:spacing w:after="0" w:line="200" w:lineRule="atLeast"/>
            </w:pPr>
            <w:r w:rsidRPr="00CC0390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31386B">
            <w:pPr>
              <w:snapToGrid w:val="0"/>
              <w:spacing w:after="0" w:line="200" w:lineRule="atLeast"/>
              <w:jc w:val="center"/>
            </w:pPr>
            <w:r w:rsidRPr="00CC0390">
              <w:t>82,5</w:t>
            </w:r>
          </w:p>
          <w:p w:rsidR="00FE55D2" w:rsidRPr="00CC0390" w:rsidRDefault="00FE55D2" w:rsidP="0031386B">
            <w:pPr>
              <w:spacing w:after="0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 xml:space="preserve">Россия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autoSpaceDE w:val="0"/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line="200" w:lineRule="atLeast"/>
            </w:pPr>
            <w:r w:rsidRPr="00CC0390"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82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  <w:r w:rsidRPr="00CC0390">
              <w:rPr>
                <w:shd w:val="clear" w:color="auto" w:fill="FFFFFF"/>
              </w:rPr>
              <w:t>Несовершен-</w:t>
            </w:r>
          </w:p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rPr>
                <w:shd w:val="clear" w:color="auto" w:fill="FFFFFF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ind w:left="-108" w:right="-108"/>
              <w:jc w:val="center"/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jc w:val="center"/>
            </w:pPr>
            <w:r w:rsidRPr="00CC0390">
              <w:t>2414,0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9C164E">
            <w:pPr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ind w:right="-108" w:hanging="108"/>
            </w:pPr>
            <w:r w:rsidRPr="00CC0390">
              <w:t xml:space="preserve"> Земельный  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1004,00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9C164E">
            <w:pPr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82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ind w:left="-66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autoSpaceDE w:val="0"/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  <w:jc w:val="center"/>
            </w:pPr>
            <w:r w:rsidRPr="00CC0390">
              <w:t>82,5</w:t>
            </w:r>
          </w:p>
          <w:p w:rsidR="00FE55D2" w:rsidRPr="00CC0390" w:rsidRDefault="00FE55D2" w:rsidP="009C164E">
            <w:pPr>
              <w:spacing w:after="0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 xml:space="preserve">Россия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autoSpaceDE w:val="0"/>
              <w:snapToGrid w:val="0"/>
              <w:spacing w:after="0" w:line="200" w:lineRule="atLeast"/>
            </w:pPr>
            <w:r w:rsidRPr="00CC0390">
              <w:rPr>
                <w:color w:val="000000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line="200" w:lineRule="atLeast"/>
            </w:pPr>
            <w:r w:rsidRPr="00CC0390"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53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  <w:r w:rsidRPr="00CC0390">
              <w:rPr>
                <w:shd w:val="clear" w:color="auto" w:fill="FFFFFF"/>
              </w:rPr>
              <w:t>Сагалаков Евгений Олегович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  <w:r w:rsidRPr="00CC0390"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CC0390">
              <w:rPr>
                <w:color w:val="000000"/>
              </w:rPr>
              <w:t>38,8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Автомобили легковые:</w:t>
            </w:r>
          </w:p>
          <w:p w:rsidR="00FE55D2" w:rsidRPr="00CC0390" w:rsidRDefault="00FE55D2" w:rsidP="00BB5C44">
            <w:pPr>
              <w:snapToGrid w:val="0"/>
              <w:spacing w:after="0" w:line="200" w:lineRule="atLeast"/>
            </w:pPr>
            <w:r w:rsidRPr="00CC0390">
              <w:t xml:space="preserve">1) ХЕНДЭ КРЕТА, </w:t>
            </w:r>
            <w:r w:rsidRPr="00CC0390">
              <w:rPr>
                <w:lang w:val="en-US"/>
              </w:rPr>
              <w:t>2019</w:t>
            </w:r>
            <w:r w:rsidRPr="00CC0390">
              <w:t xml:space="preserve"> г.;</w:t>
            </w:r>
          </w:p>
          <w:p w:rsidR="00FE55D2" w:rsidRPr="00CC0390" w:rsidRDefault="00FE55D2" w:rsidP="00BB5C44">
            <w:pPr>
              <w:snapToGrid w:val="0"/>
              <w:spacing w:after="0" w:line="200" w:lineRule="atLeast"/>
            </w:pPr>
            <w:r w:rsidRPr="00CC0390">
              <w:t xml:space="preserve">2) ВАЗ 21214, </w:t>
            </w:r>
          </w:p>
          <w:p w:rsidR="00FE55D2" w:rsidRPr="00CC0390" w:rsidRDefault="00FE55D2" w:rsidP="0075706D">
            <w:pPr>
              <w:snapToGrid w:val="0"/>
              <w:spacing w:after="0" w:line="200" w:lineRule="atLeast"/>
              <w:rPr>
                <w:rFonts w:eastAsia="Times New Roman"/>
              </w:rPr>
            </w:pPr>
            <w:r w:rsidRPr="00CC0390">
              <w:t>2006 г.</w:t>
            </w:r>
          </w:p>
          <w:p w:rsidR="00FE55D2" w:rsidRPr="00CC0390" w:rsidRDefault="00FE55D2" w:rsidP="00BB5C44">
            <w:pPr>
              <w:snapToGrid w:val="0"/>
              <w:spacing w:after="0" w:line="200" w:lineRule="atLeast"/>
            </w:pPr>
          </w:p>
          <w:p w:rsidR="00FE55D2" w:rsidRPr="00CC0390" w:rsidRDefault="00FE55D2" w:rsidP="00BB5C44">
            <w:pPr>
              <w:snapToGrid w:val="0"/>
              <w:spacing w:after="0" w:line="200" w:lineRule="atLeast"/>
            </w:pPr>
            <w:r w:rsidRPr="00CC0390">
              <w:t xml:space="preserve">Иные транспортные средства: </w:t>
            </w:r>
          </w:p>
          <w:p w:rsidR="00FE55D2" w:rsidRPr="00CC0390" w:rsidRDefault="00FE55D2" w:rsidP="00BB5C44">
            <w:pPr>
              <w:snapToGrid w:val="0"/>
              <w:spacing w:line="200" w:lineRule="atLeast"/>
              <w:rPr>
                <w:rFonts w:eastAsia="Times New Roman"/>
              </w:rPr>
            </w:pPr>
            <w:r w:rsidRPr="00CC0390">
              <w:t>1) прицеп к легковому автомобилю КМЗ 8284 АО, 2008 г.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E55D2" w:rsidRPr="00CC0390" w:rsidRDefault="00FE55D2" w:rsidP="001E3CFA">
            <w:pPr>
              <w:snapToGrid w:val="0"/>
              <w:spacing w:after="0" w:line="200" w:lineRule="atLeast"/>
            </w:pPr>
            <w:r w:rsidRPr="00CC0390">
              <w:t>870939,47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408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  <w:r w:rsidRPr="00CC0390">
              <w:t>1782,0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BB5C44">
            <w:pPr>
              <w:snapToGrid w:val="0"/>
              <w:spacing w:line="200" w:lineRule="atLeast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6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  <w:r w:rsidRPr="00CC0390">
              <w:rPr>
                <w:shd w:val="clear" w:color="auto" w:fill="FFFFFF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  <w:r w:rsidRPr="00CC0390">
              <w:t>Общая 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CC0390">
              <w:rPr>
                <w:color w:val="000000"/>
              </w:rPr>
              <w:t>38,8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E67B11">
            <w:pPr>
              <w:snapToGrid w:val="0"/>
              <w:spacing w:after="0" w:line="200" w:lineRule="atLeast"/>
            </w:pPr>
            <w:r w:rsidRPr="00CC0390">
              <w:t xml:space="preserve">Иные транспортные средства: </w:t>
            </w:r>
          </w:p>
          <w:p w:rsidR="00FE55D2" w:rsidRPr="00CC0390" w:rsidRDefault="00FE55D2" w:rsidP="00E67B11">
            <w:pPr>
              <w:snapToGrid w:val="0"/>
              <w:spacing w:after="0" w:line="200" w:lineRule="atLeast"/>
            </w:pPr>
            <w:r w:rsidRPr="00CC0390">
              <w:t xml:space="preserve">1) прицеп к легковому автомобилю </w:t>
            </w:r>
            <w:r w:rsidRPr="00CC0390">
              <w:lastRenderedPageBreak/>
              <w:t>КРД 050101, 2015 г.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lastRenderedPageBreak/>
              <w:t>663044,86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41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  <w:r w:rsidRPr="00CC0390">
              <w:t>1782,0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E67B11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73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  <w:r w:rsidRPr="00CC0390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</w:rPr>
            </w:pPr>
            <w:r w:rsidRPr="00CC0390">
              <w:rPr>
                <w:color w:val="00000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  <w:p w:rsidR="00FE55D2" w:rsidRPr="00CC0390" w:rsidRDefault="00FE55D2" w:rsidP="00443D3A">
            <w:pPr>
              <w:spacing w:after="0" w:line="200" w:lineRule="atLeast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56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line="200" w:lineRule="atLeast"/>
              <w:rPr>
                <w:color w:val="000000"/>
              </w:rPr>
            </w:pPr>
            <w:r w:rsidRPr="00CC039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line="200" w:lineRule="atLeast"/>
            </w:pPr>
            <w:r w:rsidRPr="00CC0390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line="200" w:lineRule="atLeast"/>
            </w:pPr>
            <w:r w:rsidRPr="00CC0390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C164E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36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</w:pPr>
            <w:r w:rsidRPr="00CC0390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45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873D4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  <w:r w:rsidRPr="00CC0390">
              <w:t>1782,0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31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</w:pPr>
            <w:r w:rsidRPr="00CC0390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  <w:tr w:rsidR="00FE55D2" w:rsidRPr="00CC0390" w:rsidTr="00FB6487">
        <w:trPr>
          <w:trHeight w:val="50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right="-108" w:hanging="66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autoSpaceDE w:val="0"/>
              <w:snapToGrid w:val="0"/>
              <w:spacing w:after="0" w:line="200" w:lineRule="atLeast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9873D4">
            <w:pPr>
              <w:snapToGrid w:val="0"/>
              <w:spacing w:after="0" w:line="200" w:lineRule="atLeas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line="200" w:lineRule="atLeast"/>
            </w:pPr>
            <w:r w:rsidRPr="00CC0390">
              <w:t>1782,0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</w:p>
        </w:tc>
      </w:tr>
      <w:tr w:rsidR="00FE55D2" w:rsidRPr="00CC0390" w:rsidTr="00FB6487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>
            <w:pPr>
              <w:snapToGrid w:val="0"/>
              <w:spacing w:after="0" w:line="200" w:lineRule="atLeast"/>
            </w:pPr>
            <w:r w:rsidRPr="00CC0390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E4407D">
            <w:pPr>
              <w:snapToGrid w:val="0"/>
              <w:spacing w:after="0" w:line="200" w:lineRule="atLeast"/>
              <w:ind w:left="-108" w:right="-9"/>
              <w:rPr>
                <w:shd w:val="clear" w:color="auto" w:fill="FFFFFF"/>
              </w:rPr>
            </w:pPr>
            <w:r w:rsidRPr="00CC0390">
              <w:rPr>
                <w:shd w:val="clear" w:color="auto" w:fill="FFFFFF"/>
              </w:rPr>
              <w:t>Драничникова Тамара Валериевна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057449">
            <w:pPr>
              <w:snapToGrid w:val="0"/>
              <w:spacing w:after="0" w:line="200" w:lineRule="atLeast"/>
              <w:ind w:left="-66" w:right="-108"/>
            </w:pPr>
            <w:r w:rsidRPr="00CC0390">
              <w:t>Специалист 1категории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</w:rPr>
            </w:pPr>
            <w:r w:rsidRPr="00CC0390">
              <w:rPr>
                <w:color w:val="00000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637777,14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D2" w:rsidRPr="00CC0390" w:rsidRDefault="00FE55D2" w:rsidP="00443D3A">
            <w:pPr>
              <w:snapToGrid w:val="0"/>
              <w:spacing w:after="0" w:line="200" w:lineRule="atLeast"/>
            </w:pPr>
            <w:r w:rsidRPr="00CC0390">
              <w:t>нет</w:t>
            </w:r>
          </w:p>
        </w:tc>
      </w:tr>
    </w:tbl>
    <w:p w:rsidR="00FE55D2" w:rsidRPr="00CC0390" w:rsidRDefault="00FE55D2" w:rsidP="00E4407D">
      <w:pPr>
        <w:tabs>
          <w:tab w:val="left" w:pos="952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>
      <w:pgSz w:w="16838" w:h="11906" w:orient="landscape"/>
      <w:pgMar w:top="600" w:right="398" w:bottom="596" w:left="31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shd w:val="clear" w:color="auto" w:fill="FFFF0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6BF3113"/>
    <w:multiLevelType w:val="hybridMultilevel"/>
    <w:tmpl w:val="E65AB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14206-55B3-44BD-84F6-15B33D93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FE55D2"/>
    <w:rPr>
      <w:rFonts w:ascii="Times New Roman" w:hAnsi="Times New Roman" w:cs="Times New Roman"/>
      <w:color w:val="000000"/>
      <w:sz w:val="24"/>
      <w:szCs w:val="24"/>
      <w:shd w:val="clear" w:color="auto" w:fill="FFFF00"/>
      <w:lang w:val="en-US"/>
    </w:rPr>
  </w:style>
  <w:style w:type="character" w:customStyle="1" w:styleId="WW8Num1z1">
    <w:name w:val="WW8Num1z1"/>
    <w:rsid w:val="00FE55D2"/>
  </w:style>
  <w:style w:type="character" w:customStyle="1" w:styleId="WW8Num1z2">
    <w:name w:val="WW8Num1z2"/>
    <w:rsid w:val="00FE55D2"/>
  </w:style>
  <w:style w:type="character" w:customStyle="1" w:styleId="WW8Num1z3">
    <w:name w:val="WW8Num1z3"/>
    <w:rsid w:val="00FE55D2"/>
  </w:style>
  <w:style w:type="character" w:customStyle="1" w:styleId="WW8Num1z4">
    <w:name w:val="WW8Num1z4"/>
    <w:rsid w:val="00FE55D2"/>
  </w:style>
  <w:style w:type="character" w:customStyle="1" w:styleId="WW8Num1z5">
    <w:name w:val="WW8Num1z5"/>
    <w:rsid w:val="00FE55D2"/>
  </w:style>
  <w:style w:type="character" w:customStyle="1" w:styleId="WW8Num1z6">
    <w:name w:val="WW8Num1z6"/>
    <w:rsid w:val="00FE55D2"/>
  </w:style>
  <w:style w:type="character" w:customStyle="1" w:styleId="WW8Num1z7">
    <w:name w:val="WW8Num1z7"/>
    <w:rsid w:val="00FE55D2"/>
  </w:style>
  <w:style w:type="character" w:customStyle="1" w:styleId="WW8Num1z8">
    <w:name w:val="WW8Num1z8"/>
    <w:rsid w:val="00FE55D2"/>
  </w:style>
  <w:style w:type="character" w:customStyle="1" w:styleId="WW8Num2z0">
    <w:name w:val="WW8Num2z0"/>
    <w:rsid w:val="00FE55D2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2z1">
    <w:name w:val="WW8Num2z1"/>
    <w:rsid w:val="00FE55D2"/>
  </w:style>
  <w:style w:type="character" w:customStyle="1" w:styleId="WW8Num2z2">
    <w:name w:val="WW8Num2z2"/>
    <w:rsid w:val="00FE55D2"/>
  </w:style>
  <w:style w:type="character" w:customStyle="1" w:styleId="WW8Num2z3">
    <w:name w:val="WW8Num2z3"/>
    <w:rsid w:val="00FE55D2"/>
  </w:style>
  <w:style w:type="character" w:customStyle="1" w:styleId="WW8Num2z4">
    <w:name w:val="WW8Num2z4"/>
    <w:rsid w:val="00FE55D2"/>
  </w:style>
  <w:style w:type="character" w:customStyle="1" w:styleId="WW8Num2z5">
    <w:name w:val="WW8Num2z5"/>
    <w:rsid w:val="00FE55D2"/>
  </w:style>
  <w:style w:type="character" w:customStyle="1" w:styleId="WW8Num2z6">
    <w:name w:val="WW8Num2z6"/>
    <w:rsid w:val="00FE55D2"/>
  </w:style>
  <w:style w:type="character" w:customStyle="1" w:styleId="WW8Num2z7">
    <w:name w:val="WW8Num2z7"/>
    <w:rsid w:val="00FE55D2"/>
  </w:style>
  <w:style w:type="character" w:customStyle="1" w:styleId="WW8Num2z8">
    <w:name w:val="WW8Num2z8"/>
    <w:rsid w:val="00FE55D2"/>
  </w:style>
  <w:style w:type="character" w:customStyle="1" w:styleId="WW8Num3z0">
    <w:name w:val="WW8Num3z0"/>
    <w:rsid w:val="00FE55D2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1">
    <w:name w:val="WW8Num3z1"/>
    <w:rsid w:val="00FE55D2"/>
  </w:style>
  <w:style w:type="character" w:customStyle="1" w:styleId="WW8Num3z2">
    <w:name w:val="WW8Num3z2"/>
    <w:rsid w:val="00FE55D2"/>
  </w:style>
  <w:style w:type="character" w:customStyle="1" w:styleId="WW8Num3z3">
    <w:name w:val="WW8Num3z3"/>
    <w:rsid w:val="00FE55D2"/>
  </w:style>
  <w:style w:type="character" w:customStyle="1" w:styleId="WW8Num3z4">
    <w:name w:val="WW8Num3z4"/>
    <w:rsid w:val="00FE55D2"/>
  </w:style>
  <w:style w:type="character" w:customStyle="1" w:styleId="WW8Num3z5">
    <w:name w:val="WW8Num3z5"/>
    <w:rsid w:val="00FE55D2"/>
  </w:style>
  <w:style w:type="character" w:customStyle="1" w:styleId="WW8Num3z6">
    <w:name w:val="WW8Num3z6"/>
    <w:rsid w:val="00FE55D2"/>
  </w:style>
  <w:style w:type="character" w:customStyle="1" w:styleId="WW8Num3z7">
    <w:name w:val="WW8Num3z7"/>
    <w:rsid w:val="00FE55D2"/>
  </w:style>
  <w:style w:type="character" w:customStyle="1" w:styleId="WW8Num3z8">
    <w:name w:val="WW8Num3z8"/>
    <w:rsid w:val="00FE55D2"/>
  </w:style>
  <w:style w:type="character" w:customStyle="1" w:styleId="WW8Num4z0">
    <w:name w:val="WW8Num4z0"/>
    <w:rsid w:val="00FE55D2"/>
  </w:style>
  <w:style w:type="character" w:customStyle="1" w:styleId="WW8Num4z1">
    <w:name w:val="WW8Num4z1"/>
    <w:rsid w:val="00FE55D2"/>
  </w:style>
  <w:style w:type="character" w:customStyle="1" w:styleId="WW8Num4z2">
    <w:name w:val="WW8Num4z2"/>
    <w:rsid w:val="00FE55D2"/>
  </w:style>
  <w:style w:type="character" w:customStyle="1" w:styleId="WW8Num4z3">
    <w:name w:val="WW8Num4z3"/>
    <w:rsid w:val="00FE55D2"/>
  </w:style>
  <w:style w:type="character" w:customStyle="1" w:styleId="WW8Num4z4">
    <w:name w:val="WW8Num4z4"/>
    <w:rsid w:val="00FE55D2"/>
  </w:style>
  <w:style w:type="character" w:customStyle="1" w:styleId="WW8Num4z5">
    <w:name w:val="WW8Num4z5"/>
    <w:rsid w:val="00FE55D2"/>
  </w:style>
  <w:style w:type="character" w:customStyle="1" w:styleId="WW8Num4z6">
    <w:name w:val="WW8Num4z6"/>
    <w:rsid w:val="00FE55D2"/>
  </w:style>
  <w:style w:type="character" w:customStyle="1" w:styleId="WW8Num4z7">
    <w:name w:val="WW8Num4z7"/>
    <w:rsid w:val="00FE55D2"/>
  </w:style>
  <w:style w:type="character" w:customStyle="1" w:styleId="WW8Num4z8">
    <w:name w:val="WW8Num4z8"/>
    <w:rsid w:val="00FE55D2"/>
  </w:style>
  <w:style w:type="character" w:customStyle="1" w:styleId="Absatz-Standardschriftart">
    <w:name w:val="Absatz-Standardschriftart"/>
    <w:rsid w:val="00FE55D2"/>
  </w:style>
  <w:style w:type="character" w:customStyle="1" w:styleId="WW-Absatz-Standardschriftart">
    <w:name w:val="WW-Absatz-Standardschriftart"/>
    <w:rsid w:val="00FE55D2"/>
  </w:style>
  <w:style w:type="character" w:customStyle="1" w:styleId="WW-Absatz-Standardschriftart1">
    <w:name w:val="WW-Absatz-Standardschriftart1"/>
    <w:rsid w:val="00FE55D2"/>
  </w:style>
  <w:style w:type="character" w:customStyle="1" w:styleId="WW-Absatz-Standardschriftart11">
    <w:name w:val="WW-Absatz-Standardschriftart11"/>
    <w:rsid w:val="00FE55D2"/>
  </w:style>
  <w:style w:type="character" w:customStyle="1" w:styleId="WW-Absatz-Standardschriftart111">
    <w:name w:val="WW-Absatz-Standardschriftart111"/>
    <w:rsid w:val="00FE55D2"/>
  </w:style>
  <w:style w:type="character" w:customStyle="1" w:styleId="WW-Absatz-Standardschriftart1111">
    <w:name w:val="WW-Absatz-Standardschriftart1111"/>
    <w:rsid w:val="00FE55D2"/>
  </w:style>
  <w:style w:type="character" w:customStyle="1" w:styleId="WW-Absatz-Standardschriftart11111">
    <w:name w:val="WW-Absatz-Standardschriftart11111"/>
    <w:rsid w:val="00FE55D2"/>
  </w:style>
  <w:style w:type="character" w:customStyle="1" w:styleId="21">
    <w:name w:val="Основной шрифт абзаца2"/>
    <w:rsid w:val="00FE55D2"/>
  </w:style>
  <w:style w:type="character" w:customStyle="1" w:styleId="WW-Absatz-Standardschriftart111111">
    <w:name w:val="WW-Absatz-Standardschriftart111111"/>
    <w:rsid w:val="00FE55D2"/>
  </w:style>
  <w:style w:type="character" w:customStyle="1" w:styleId="WW-Absatz-Standardschriftart1111111">
    <w:name w:val="WW-Absatz-Standardschriftart1111111"/>
    <w:rsid w:val="00FE55D2"/>
  </w:style>
  <w:style w:type="character" w:customStyle="1" w:styleId="WW-Absatz-Standardschriftart11111111">
    <w:name w:val="WW-Absatz-Standardschriftart11111111"/>
    <w:rsid w:val="00FE55D2"/>
  </w:style>
  <w:style w:type="character" w:customStyle="1" w:styleId="WW-Absatz-Standardschriftart111111111">
    <w:name w:val="WW-Absatz-Standardschriftart111111111"/>
    <w:rsid w:val="00FE55D2"/>
  </w:style>
  <w:style w:type="character" w:customStyle="1" w:styleId="WW-Absatz-Standardschriftart1111111111">
    <w:name w:val="WW-Absatz-Standardschriftart1111111111"/>
    <w:rsid w:val="00FE55D2"/>
  </w:style>
  <w:style w:type="character" w:customStyle="1" w:styleId="WW-Absatz-Standardschriftart11111111111">
    <w:name w:val="WW-Absatz-Standardschriftart11111111111"/>
    <w:rsid w:val="00FE55D2"/>
  </w:style>
  <w:style w:type="character" w:customStyle="1" w:styleId="WW-Absatz-Standardschriftart111111111111">
    <w:name w:val="WW-Absatz-Standardschriftart111111111111"/>
    <w:rsid w:val="00FE55D2"/>
  </w:style>
  <w:style w:type="character" w:customStyle="1" w:styleId="WW-Absatz-Standardschriftart1111111111111">
    <w:name w:val="WW-Absatz-Standardschriftart1111111111111"/>
    <w:rsid w:val="00FE55D2"/>
  </w:style>
  <w:style w:type="character" w:customStyle="1" w:styleId="WW-Absatz-Standardschriftart11111111111111">
    <w:name w:val="WW-Absatz-Standardschriftart11111111111111"/>
    <w:rsid w:val="00FE55D2"/>
  </w:style>
  <w:style w:type="character" w:customStyle="1" w:styleId="WW-Absatz-Standardschriftart111111111111111">
    <w:name w:val="WW-Absatz-Standardschriftart111111111111111"/>
    <w:rsid w:val="00FE55D2"/>
  </w:style>
  <w:style w:type="character" w:customStyle="1" w:styleId="WW-Absatz-Standardschriftart1111111111111111">
    <w:name w:val="WW-Absatz-Standardschriftart1111111111111111"/>
    <w:rsid w:val="00FE55D2"/>
  </w:style>
  <w:style w:type="character" w:customStyle="1" w:styleId="WW-Absatz-Standardschriftart11111111111111111">
    <w:name w:val="WW-Absatz-Standardschriftart11111111111111111"/>
    <w:rsid w:val="00FE55D2"/>
  </w:style>
  <w:style w:type="character" w:customStyle="1" w:styleId="WW-Absatz-Standardschriftart111111111111111111">
    <w:name w:val="WW-Absatz-Standardschriftart111111111111111111"/>
    <w:rsid w:val="00FE55D2"/>
  </w:style>
  <w:style w:type="character" w:customStyle="1" w:styleId="WW-Absatz-Standardschriftart1111111111111111111">
    <w:name w:val="WW-Absatz-Standardschriftart1111111111111111111"/>
    <w:rsid w:val="00FE55D2"/>
  </w:style>
  <w:style w:type="character" w:customStyle="1" w:styleId="WW-Absatz-Standardschriftart11111111111111111111">
    <w:name w:val="WW-Absatz-Standardschriftart11111111111111111111"/>
    <w:rsid w:val="00FE55D2"/>
  </w:style>
  <w:style w:type="character" w:customStyle="1" w:styleId="WW-Absatz-Standardschriftart111111111111111111111">
    <w:name w:val="WW-Absatz-Standardschriftart111111111111111111111"/>
    <w:rsid w:val="00FE55D2"/>
  </w:style>
  <w:style w:type="character" w:customStyle="1" w:styleId="WW-Absatz-Standardschriftart1111111111111111111111">
    <w:name w:val="WW-Absatz-Standardschriftart1111111111111111111111"/>
    <w:rsid w:val="00FE55D2"/>
  </w:style>
  <w:style w:type="character" w:customStyle="1" w:styleId="11">
    <w:name w:val="Основной шрифт абзаца1"/>
    <w:rsid w:val="00FE55D2"/>
  </w:style>
  <w:style w:type="character" w:customStyle="1" w:styleId="a8">
    <w:name w:val="Символ нумерации"/>
    <w:rsid w:val="00FE55D2"/>
  </w:style>
  <w:style w:type="character" w:styleId="a9">
    <w:name w:val="line number"/>
    <w:rsid w:val="00FE55D2"/>
  </w:style>
  <w:style w:type="character" w:customStyle="1" w:styleId="aa">
    <w:name w:val="Маркеры списка"/>
    <w:rsid w:val="00FE55D2"/>
    <w:rPr>
      <w:rFonts w:ascii="OpenSymbol" w:eastAsia="OpenSymbol" w:hAnsi="OpenSymbol" w:cs="OpenSymbol"/>
    </w:rPr>
  </w:style>
  <w:style w:type="paragraph" w:styleId="ab">
    <w:name w:val="Title"/>
    <w:basedOn w:val="a"/>
    <w:next w:val="ac"/>
    <w:link w:val="ad"/>
    <w:rsid w:val="00FE55D2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character" w:customStyle="1" w:styleId="ad">
    <w:name w:val="Заголовок Знак"/>
    <w:basedOn w:val="a0"/>
    <w:link w:val="ab"/>
    <w:rsid w:val="00FE55D2"/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ae"/>
    <w:rsid w:val="00FE55D2"/>
    <w:pPr>
      <w:suppressAutoHyphens/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e">
    <w:name w:val="Основной текст Знак"/>
    <w:basedOn w:val="a0"/>
    <w:link w:val="ac"/>
    <w:rsid w:val="00FE55D2"/>
    <w:rPr>
      <w:rFonts w:ascii="Calibri" w:hAnsi="Calibri" w:cs="Calibri"/>
      <w:sz w:val="22"/>
      <w:szCs w:val="22"/>
      <w:lang w:eastAsia="ar-SA"/>
    </w:rPr>
  </w:style>
  <w:style w:type="paragraph" w:styleId="af">
    <w:name w:val="List"/>
    <w:basedOn w:val="ac"/>
    <w:rsid w:val="00FE55D2"/>
    <w:rPr>
      <w:rFonts w:ascii="Arial" w:hAnsi="Arial" w:cs="Mangal"/>
    </w:rPr>
  </w:style>
  <w:style w:type="paragraph" w:customStyle="1" w:styleId="22">
    <w:name w:val="Название2"/>
    <w:basedOn w:val="a"/>
    <w:rsid w:val="00FE55D2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FE55D2"/>
    <w:pPr>
      <w:suppressLineNumbers/>
      <w:suppressAutoHyphens/>
    </w:pPr>
    <w:rPr>
      <w:rFonts w:ascii="Arial" w:hAnsi="Arial" w:cs="Mangal"/>
      <w:sz w:val="22"/>
      <w:szCs w:val="22"/>
      <w:lang w:eastAsia="ar-SA"/>
    </w:rPr>
  </w:style>
  <w:style w:type="paragraph" w:customStyle="1" w:styleId="12">
    <w:name w:val="Название1"/>
    <w:basedOn w:val="a"/>
    <w:rsid w:val="00FE55D2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FE55D2"/>
    <w:pPr>
      <w:suppressLineNumbers/>
      <w:suppressAutoHyphens/>
    </w:pPr>
    <w:rPr>
      <w:rFonts w:ascii="Arial" w:hAnsi="Arial" w:cs="Mangal"/>
      <w:sz w:val="22"/>
      <w:szCs w:val="22"/>
      <w:lang w:eastAsia="ar-SA"/>
    </w:rPr>
  </w:style>
  <w:style w:type="paragraph" w:styleId="af0">
    <w:basedOn w:val="ab"/>
    <w:next w:val="af1"/>
    <w:qFormat/>
    <w:rsid w:val="00FE55D2"/>
  </w:style>
  <w:style w:type="paragraph" w:styleId="af1">
    <w:name w:val="Subtitle"/>
    <w:basedOn w:val="ab"/>
    <w:next w:val="ac"/>
    <w:link w:val="af2"/>
    <w:qFormat/>
    <w:rsid w:val="00FE55D2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FE55D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rsid w:val="00FE55D2"/>
    <w:pPr>
      <w:suppressLineNumbers/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FE55D2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FE55D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FE55D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2022-09-14T07:55:00Z</dcterms:modified>
</cp:coreProperties>
</file>