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601" w:type="dxa"/>
        <w:tblLayout w:type="fixed"/>
        <w:tblLook w:val="0000"/>
      </w:tblPr>
      <w:tblGrid>
        <w:gridCol w:w="468"/>
        <w:gridCol w:w="1695"/>
        <w:gridCol w:w="1549"/>
        <w:gridCol w:w="1676"/>
        <w:gridCol w:w="1633"/>
        <w:gridCol w:w="813"/>
        <w:gridCol w:w="642"/>
        <w:gridCol w:w="1835"/>
        <w:gridCol w:w="709"/>
        <w:gridCol w:w="712"/>
        <w:gridCol w:w="1399"/>
        <w:gridCol w:w="1151"/>
        <w:gridCol w:w="1595"/>
      </w:tblGrid>
      <w:tr w:rsidR="00356301" w:rsidTr="0026737F">
        <w:trPr>
          <w:tblHeader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6301" w:rsidRDefault="00390F39">
            <w:pPr>
              <w:keepNext/>
              <w:keepLines/>
              <w:ind w:left="-42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   </w:t>
            </w:r>
            <w:r w:rsidR="00356301">
              <w:rPr>
                <w:sz w:val="18"/>
                <w:szCs w:val="18"/>
              </w:rPr>
              <w:t xml:space="preserve">№ </w:t>
            </w:r>
          </w:p>
          <w:p w:rsidR="00356301" w:rsidRDefault="00356301">
            <w:pPr>
              <w:keepNext/>
              <w:keepLines/>
              <w:ind w:left="-42" w:right="-6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37F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</w:t>
            </w:r>
            <w:proofErr w:type="gramEnd"/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37F" w:rsidRDefault="00356301" w:rsidP="0026737F">
            <w:pPr>
              <w:keepNext/>
              <w:keepLines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56301" w:rsidRDefault="00356301" w:rsidP="0026737F">
            <w:pPr>
              <w:keepNext/>
              <w:keepLines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 w:rsidP="0026737F">
            <w:pPr>
              <w:keepNext/>
              <w:keepLines/>
              <w:ind w:left="-56" w:right="-2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</w:t>
            </w:r>
            <w:r w:rsidR="0026737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ванный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Pr="0026737F" w:rsidRDefault="00356301" w:rsidP="0026737F">
            <w:pPr>
              <w:keepNext/>
              <w:keepLines/>
              <w:spacing w:line="160" w:lineRule="exact"/>
              <w:ind w:left="113" w:right="113"/>
              <w:jc w:val="center"/>
              <w:rPr>
                <w:sz w:val="16"/>
                <w:szCs w:val="16"/>
              </w:rPr>
            </w:pPr>
            <w:r w:rsidRPr="002673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56301" w:rsidTr="00AB731D">
        <w:trPr>
          <w:cantSplit/>
          <w:trHeight w:val="701"/>
          <w:tblHeader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Pr="005B1479" w:rsidRDefault="00356301">
            <w:pPr>
              <w:keepNext/>
              <w:keepLines/>
              <w:ind w:left="113" w:right="113"/>
              <w:jc w:val="center"/>
              <w:rPr>
                <w:sz w:val="18"/>
                <w:szCs w:val="18"/>
              </w:rPr>
            </w:pPr>
            <w:r w:rsidRPr="005B1479">
              <w:rPr>
                <w:sz w:val="18"/>
                <w:szCs w:val="18"/>
              </w:rPr>
              <w:t>вид объекта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 w:rsidP="00312AE5">
            <w:pPr>
              <w:keepNext/>
              <w:keepLines/>
              <w:ind w:left="-50" w:righ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 w:rsidP="00312AE5">
            <w:pPr>
              <w:keepNext/>
              <w:keepLines/>
              <w:ind w:left="-93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 w:rsidP="008417B6">
            <w:pPr>
              <w:keepNext/>
              <w:keepLines/>
              <w:ind w:left="-64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 w:rsidP="008417B6">
            <w:pPr>
              <w:keepNext/>
              <w:keepLines/>
              <w:ind w:left="-10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6301" w:rsidRDefault="0035630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86196C" w:rsidTr="00D2243B">
        <w:trPr>
          <w:trHeight w:val="22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25DA0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25DA0"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AA35B4" w:rsidRDefault="0086196C">
            <w:pPr>
              <w:keepNext/>
              <w:keepLines/>
              <w:ind w:right="-70"/>
              <w:rPr>
                <w:sz w:val="16"/>
                <w:szCs w:val="16"/>
                <w:highlight w:val="red"/>
              </w:rPr>
            </w:pPr>
            <w:r w:rsidRPr="00FF7F89">
              <w:rPr>
                <w:sz w:val="18"/>
                <w:szCs w:val="18"/>
              </w:rPr>
              <w:t>Абашева М.Н.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AA35B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57 499,95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77"/>
        </w:trPr>
        <w:tc>
          <w:tcPr>
            <w:tcW w:w="4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6196C" w:rsidRPr="00525DA0" w:rsidRDefault="0086196C">
            <w:pPr>
              <w:keepNext/>
              <w:keepLines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25DA0" w:rsidRDefault="0086196C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7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AA35B4">
        <w:trPr>
          <w:trHeight w:val="211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25DA0" w:rsidRDefault="0086196C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01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25DA0" w:rsidRDefault="0086196C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7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DF2FF9">
        <w:trPr>
          <w:trHeight w:val="20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25DA0" w:rsidRDefault="0086196C">
            <w:pPr>
              <w:keepNext/>
              <w:keepLines/>
              <w:jc w:val="center"/>
              <w:rPr>
                <w:color w:val="FF0000"/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7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5630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673E6B" w:rsidTr="007B2D46">
        <w:trPr>
          <w:trHeight w:val="3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Pr="00525DA0" w:rsidRDefault="00525DA0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25DA0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Pr="00FF7F89" w:rsidRDefault="00673E6B">
            <w:pPr>
              <w:keepNext/>
              <w:keepLines/>
              <w:ind w:right="-70"/>
              <w:rPr>
                <w:sz w:val="16"/>
                <w:szCs w:val="16"/>
              </w:rPr>
            </w:pPr>
            <w:proofErr w:type="spellStart"/>
            <w:r w:rsidRPr="00FF7F89">
              <w:rPr>
                <w:sz w:val="18"/>
                <w:szCs w:val="18"/>
              </w:rPr>
              <w:t>Ахатов</w:t>
            </w:r>
            <w:proofErr w:type="spellEnd"/>
            <w:r w:rsidRPr="00FF7F89"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38" w:right="-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1A3" w:rsidRDefault="005F61A3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AA35B4" w:rsidP="00AA35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527</w:t>
            </w:r>
            <w:r w:rsidR="00673E6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032</w:t>
            </w:r>
            <w:r w:rsidR="00673E6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E6B" w:rsidRDefault="00673E6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53254" w:rsidTr="007B2D46">
        <w:trPr>
          <w:trHeight w:val="35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254" w:rsidRPr="00525DA0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53254" w:rsidRPr="00525DA0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Pr="00FF7F89" w:rsidRDefault="00753254">
            <w:pPr>
              <w:keepNext/>
              <w:keepLines/>
              <w:ind w:right="-70"/>
              <w:rPr>
                <w:sz w:val="18"/>
                <w:szCs w:val="18"/>
              </w:rPr>
            </w:pPr>
            <w:r w:rsidRPr="00FF7F89">
              <w:rPr>
                <w:sz w:val="18"/>
                <w:szCs w:val="18"/>
              </w:rPr>
              <w:t>Бадьин В.М.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254" w:rsidRDefault="00753254" w:rsidP="006E2817">
            <w:pPr>
              <w:keepNext/>
              <w:keepLines/>
              <w:ind w:left="-38" w:right="-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Default="0075325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Default="0075325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Default="007B2D46" w:rsidP="007B2D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="007532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Default="00753254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Default="0075325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Default="0075325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Default="00753254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Default="00753254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Pr="007B2D46" w:rsidRDefault="007B2D46" w:rsidP="007B2D4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2D4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 </w:t>
            </w:r>
            <w:r w:rsidRPr="007B2D46">
              <w:rPr>
                <w:sz w:val="16"/>
                <w:szCs w:val="16"/>
              </w:rPr>
              <w:t>003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620</w:t>
            </w:r>
            <w:r w:rsidR="00753254">
              <w:rPr>
                <w:sz w:val="16"/>
                <w:szCs w:val="16"/>
              </w:rPr>
              <w:t>,</w:t>
            </w:r>
            <w:r w:rsidRPr="007B2D46">
              <w:rPr>
                <w:sz w:val="16"/>
                <w:szCs w:val="16"/>
              </w:rPr>
              <w:t>07</w:t>
            </w:r>
          </w:p>
          <w:p w:rsidR="007B2D46" w:rsidRPr="007B2D46" w:rsidRDefault="007B2D46" w:rsidP="007B2D4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2D4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том числе от продажи недвижимого имущества</w:t>
            </w:r>
            <w:r w:rsidRPr="007B2D46">
              <w:rPr>
                <w:sz w:val="16"/>
                <w:szCs w:val="16"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3254" w:rsidRDefault="00753254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B2D46" w:rsidTr="007B2D46">
        <w:trPr>
          <w:trHeight w:val="578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D46" w:rsidRPr="00525DA0" w:rsidRDefault="007B2D46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Pr="00271A94" w:rsidRDefault="007B2D46">
            <w:pPr>
              <w:keepNext/>
              <w:keepLines/>
              <w:ind w:right="-70"/>
              <w:rPr>
                <w:sz w:val="18"/>
                <w:szCs w:val="18"/>
                <w:highlight w:val="red"/>
              </w:rPr>
            </w:pPr>
            <w:r w:rsidRPr="005845B6"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D46" w:rsidRDefault="007B2D46">
            <w:pPr>
              <w:keepNext/>
              <w:keepLines/>
              <w:ind w:left="-38" w:right="-4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Default="007B2D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Default="007B2D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Default="007B2D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Default="007B2D46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Default="007B2D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Default="007B2D46" w:rsidP="007B2D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Default="007B2D46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Default="007B2D46" w:rsidP="0075325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7B2D46" w:rsidRDefault="007B2D46" w:rsidP="0075325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Pr="007B2D46" w:rsidRDefault="007B2D46" w:rsidP="007B2D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584 800,59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2D46" w:rsidRDefault="007B2D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25DA0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6196C" w:rsidRPr="00525DA0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  <w:r w:rsidRPr="00E82013">
              <w:rPr>
                <w:sz w:val="18"/>
                <w:szCs w:val="18"/>
              </w:rPr>
              <w:t>Бараков П.Н.</w:t>
            </w:r>
          </w:p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892C3A" w:rsidRDefault="0086196C">
            <w:pPr>
              <w:keepNext/>
              <w:keepLines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410E7D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754CF" w:rsidRDefault="0086196C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998 840,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6</w:t>
            </w:r>
          </w:p>
          <w:p w:rsidR="0086196C" w:rsidRDefault="0086196C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(в том числе пенсия)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02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5754CF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781 257,56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06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54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02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86E5A" w:rsidTr="00D5728B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Pr="00525DA0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86E5A" w:rsidRPr="00525DA0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Pr="00FF7F89" w:rsidRDefault="00786E5A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 w:rsidRPr="00FF7F89">
              <w:rPr>
                <w:sz w:val="18"/>
                <w:szCs w:val="18"/>
              </w:rPr>
              <w:t>Барбакова</w:t>
            </w:r>
            <w:proofErr w:type="spellEnd"/>
            <w:r w:rsidRPr="00FF7F89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Pr="00673E6B" w:rsidRDefault="00786E5A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786E5A" w:rsidRDefault="00786E5A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Pr="00A11263" w:rsidRDefault="00786E5A" w:rsidP="00A11263">
            <w:pPr>
              <w:keepNext/>
              <w:keepLines/>
              <w:ind w:left="-23" w:right="-3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1 0</w:t>
            </w:r>
            <w:r w:rsidR="00A11263">
              <w:rPr>
                <w:sz w:val="16"/>
                <w:szCs w:val="16"/>
                <w:lang w:val="en-US"/>
              </w:rPr>
              <w:t>51</w:t>
            </w:r>
            <w:r>
              <w:rPr>
                <w:sz w:val="16"/>
                <w:szCs w:val="16"/>
              </w:rPr>
              <w:t> </w:t>
            </w:r>
            <w:r w:rsidR="00A11263">
              <w:rPr>
                <w:sz w:val="16"/>
                <w:szCs w:val="16"/>
                <w:lang w:val="en-US"/>
              </w:rPr>
              <w:t>183</w:t>
            </w:r>
            <w:r>
              <w:rPr>
                <w:sz w:val="16"/>
                <w:szCs w:val="16"/>
              </w:rPr>
              <w:t>,</w:t>
            </w:r>
            <w:r w:rsidR="00A11263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Pr="00786E5A" w:rsidRDefault="003F2C75" w:rsidP="003F2C75">
            <w:pPr>
              <w:keepNext/>
              <w:keepLines/>
              <w:ind w:left="-103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строящегося жилья </w:t>
            </w:r>
            <w:r w:rsidR="00786E5A">
              <w:rPr>
                <w:sz w:val="16"/>
                <w:szCs w:val="16"/>
              </w:rPr>
              <w:t xml:space="preserve">(ипотечный </w:t>
            </w:r>
            <w:r w:rsidR="005754CF">
              <w:rPr>
                <w:sz w:val="16"/>
                <w:szCs w:val="16"/>
              </w:rPr>
              <w:t>д</w:t>
            </w:r>
            <w:r w:rsidR="00786E5A">
              <w:rPr>
                <w:sz w:val="16"/>
                <w:szCs w:val="16"/>
              </w:rPr>
              <w:t xml:space="preserve">оговор, </w:t>
            </w:r>
            <w:r w:rsidR="005754CF">
              <w:rPr>
                <w:sz w:val="16"/>
                <w:szCs w:val="16"/>
              </w:rPr>
              <w:t>н</w:t>
            </w:r>
            <w:r w:rsidR="00786E5A">
              <w:rPr>
                <w:sz w:val="16"/>
                <w:szCs w:val="16"/>
              </w:rPr>
              <w:t>акопления за предыдущие годы)</w:t>
            </w:r>
          </w:p>
        </w:tc>
      </w:tr>
      <w:tr w:rsidR="00E04788" w:rsidTr="00E04788">
        <w:trPr>
          <w:trHeight w:val="22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788" w:rsidRDefault="00E0478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86E5A" w:rsidTr="00D5728B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E5A" w:rsidRDefault="00786E5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25DA0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6196C" w:rsidRPr="00525DA0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F7F89" w:rsidRDefault="0086196C">
            <w:pPr>
              <w:keepNext/>
              <w:keepLines/>
              <w:ind w:left="-91" w:right="-107"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Благовещенский К.С.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54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E04788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1 154 767,50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35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86196C" w:rsidRDefault="0086196C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ИЖЗ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3/10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75205F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  <w:r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E04788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377 657,62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8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E0478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3/10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7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83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76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20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Pr="00525DA0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436EF" w:rsidRPr="00525DA0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Pr="00FF7F89" w:rsidRDefault="00A436EF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Бронников В.Б.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09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82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917,5</w:t>
            </w:r>
          </w:p>
          <w:p w:rsidR="00A436EF" w:rsidRDefault="00A436EF">
            <w:pPr>
              <w:keepNext/>
              <w:keepLines/>
              <w:ind w:left="-82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(¼ от 3670)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</w:t>
            </w:r>
          </w:p>
          <w:p w:rsidR="00A436EF" w:rsidRPr="00673E6B" w:rsidRDefault="00A436EF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ГАЗ-69,</w:t>
            </w:r>
          </w:p>
          <w:p w:rsidR="00A436EF" w:rsidRPr="00673E6B" w:rsidRDefault="00A436EF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SITROEN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XANTIA</w:t>
            </w:r>
            <w:r>
              <w:rPr>
                <w:sz w:val="16"/>
                <w:szCs w:val="16"/>
              </w:rPr>
              <w:t>,</w:t>
            </w:r>
          </w:p>
          <w:p w:rsidR="00A436EF" w:rsidRPr="00C00FD9" w:rsidRDefault="00A436EF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  <w:r w:rsidRPr="00C00F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  <w:r w:rsidRPr="00C00FD9">
              <w:rPr>
                <w:sz w:val="16"/>
                <w:szCs w:val="16"/>
              </w:rPr>
              <w:t xml:space="preserve">, </w:t>
            </w:r>
          </w:p>
          <w:p w:rsidR="00A436EF" w:rsidRPr="00C00FD9" w:rsidRDefault="00A436EF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  <w:r w:rsidRPr="00C00F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АРКАНА</w:t>
            </w:r>
            <w:r w:rsidRPr="00C00FD9">
              <w:rPr>
                <w:sz w:val="16"/>
                <w:szCs w:val="16"/>
              </w:rPr>
              <w:t>,</w:t>
            </w:r>
          </w:p>
          <w:p w:rsidR="00A436EF" w:rsidRDefault="00A436EF">
            <w:pPr>
              <w:keepNext/>
              <w:keepLines/>
              <w:ind w:left="-83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лодка </w:t>
            </w:r>
            <w:proofErr w:type="gramStart"/>
            <w:r>
              <w:rPr>
                <w:sz w:val="16"/>
                <w:szCs w:val="16"/>
              </w:rPr>
              <w:t>МКМ</w:t>
            </w:r>
            <w:proofErr w:type="gram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E04788" w:rsidP="00D75753">
            <w:pPr>
              <w:keepNext/>
              <w:keepLines/>
              <w:ind w:left="-23" w:right="-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709</w:t>
            </w:r>
            <w:r w:rsidR="00A436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673</w:t>
            </w:r>
            <w:r w:rsidR="00A436E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  <w:p w:rsidR="00D75753" w:rsidRDefault="00D75753" w:rsidP="00D75753">
            <w:pPr>
              <w:keepNext/>
              <w:keepLines/>
              <w:ind w:left="-23"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нежилой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40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Pr="00520ADD" w:rsidRDefault="00A436EF">
            <w:pPr>
              <w:keepNext/>
              <w:keepLines/>
              <w:rPr>
                <w:sz w:val="16"/>
                <w:szCs w:val="16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47" w:right="-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 w:rsidP="00793F7E">
            <w:pPr>
              <w:keepNext/>
              <w:keepLines/>
              <w:ind w:left="-105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917,5</w:t>
            </w:r>
          </w:p>
          <w:p w:rsidR="00A436EF" w:rsidRDefault="00A436EF" w:rsidP="00793F7E">
            <w:pPr>
              <w:keepNext/>
              <w:keepLines/>
              <w:ind w:left="-105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(¼ от 3670)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 w:rsidP="00076A7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D75753" w:rsidP="00E8514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</w:t>
            </w:r>
            <w:r w:rsidR="00E8514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  <w:r w:rsidR="00A436E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</w:t>
            </w:r>
            <w:r w:rsidR="00E8514F">
              <w:rPr>
                <w:sz w:val="16"/>
                <w:szCs w:val="16"/>
              </w:rPr>
              <w:t>11</w:t>
            </w:r>
            <w:r w:rsidR="00A436E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="00E8514F">
              <w:rPr>
                <w:sz w:val="16"/>
                <w:szCs w:val="16"/>
              </w:rPr>
              <w:t>3</w:t>
            </w:r>
            <w:r w:rsidR="00A436EF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37" w:right="-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 w:rsidP="00076A7F">
            <w:pPr>
              <w:keepNext/>
              <w:keepLines/>
              <w:ind w:left="-112" w:right="-10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09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436EF" w:rsidRDefault="00A436EF">
            <w:pPr>
              <w:keepNext/>
              <w:keepLines/>
              <w:ind w:left="-109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размещение многоквартирного дома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1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</w:t>
            </w:r>
          </w:p>
          <w:p w:rsidR="00A436EF" w:rsidRDefault="00A436EF">
            <w:pPr>
              <w:keepNext/>
              <w:keepLines/>
              <w:ind w:left="-111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37" w:right="-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нежилой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 w:rsidP="00076A7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32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09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37" w:right="-80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03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 w:rsidP="00076A7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Pr="00FA6FBB" w:rsidRDefault="00D2581C" w:rsidP="005B1479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436EF" w:rsidRPr="00FA6F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Pr="00FF7F89" w:rsidRDefault="00A436EF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Вепрева Л.А.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481BDA" w:rsidP="00481BD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777</w:t>
            </w:r>
            <w:r w:rsidR="00A436EF">
              <w:rPr>
                <w:sz w:val="16"/>
                <w:szCs w:val="16"/>
              </w:rPr>
              <w:t> </w:t>
            </w:r>
            <w:r w:rsidR="006C72A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80</w:t>
            </w:r>
            <w:r w:rsidR="00A436E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22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97" w:righ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955,0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20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Pr="00FA6FBB" w:rsidRDefault="00D2581C" w:rsidP="005B1479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436EF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Pr="00FF7F89" w:rsidRDefault="00A436EF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 w:rsidRPr="00FF7F89">
              <w:rPr>
                <w:sz w:val="18"/>
                <w:szCs w:val="18"/>
              </w:rPr>
              <w:t>Видякина</w:t>
            </w:r>
            <w:proofErr w:type="spellEnd"/>
            <w:r w:rsidRPr="00FF7F89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C06EAB" w:rsidP="00481BDA">
            <w:pPr>
              <w:keepNext/>
              <w:keepLines/>
              <w:tabs>
                <w:tab w:val="center" w:pos="467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ab/>
            </w:r>
            <w:r w:rsidR="00481BDA">
              <w:rPr>
                <w:sz w:val="16"/>
                <w:szCs w:val="16"/>
              </w:rPr>
              <w:t>945</w:t>
            </w:r>
            <w:r>
              <w:rPr>
                <w:sz w:val="16"/>
                <w:szCs w:val="16"/>
              </w:rPr>
              <w:t xml:space="preserve"> </w:t>
            </w:r>
            <w:r w:rsidR="00481BDA">
              <w:rPr>
                <w:sz w:val="16"/>
                <w:szCs w:val="16"/>
              </w:rPr>
              <w:t>016</w:t>
            </w:r>
            <w:r w:rsidR="00A436EF">
              <w:rPr>
                <w:sz w:val="16"/>
                <w:szCs w:val="16"/>
              </w:rPr>
              <w:t>,</w:t>
            </w:r>
            <w:r w:rsidR="00481BDA">
              <w:rPr>
                <w:sz w:val="16"/>
                <w:szCs w:val="16"/>
              </w:rPr>
              <w:t>80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 w:rsidP="00ED458B">
            <w:pPr>
              <w:keepNext/>
              <w:keepLines/>
              <w:ind w:left="-114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4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A6FBB" w:rsidRDefault="00D2581C" w:rsidP="005B1479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6196C" w:rsidRPr="00FA6F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F7F89" w:rsidRDefault="0086196C" w:rsidP="00BB5461">
            <w:pPr>
              <w:keepNext/>
              <w:keepLines/>
              <w:rPr>
                <w:sz w:val="18"/>
                <w:szCs w:val="18"/>
              </w:rPr>
            </w:pPr>
            <w:r w:rsidRPr="00FF7F89">
              <w:rPr>
                <w:sz w:val="18"/>
                <w:szCs w:val="18"/>
              </w:rPr>
              <w:t>Ворожцова М.А.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45,0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50A6C" w:rsidRDefault="0086196C" w:rsidP="00424AB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206 495</w:t>
            </w:r>
            <w:r w:rsidRPr="001775D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4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BB5461" w:rsidRDefault="0086196C">
            <w:pPr>
              <w:keepNext/>
              <w:keepLines/>
              <w:rPr>
                <w:sz w:val="18"/>
                <w:szCs w:val="18"/>
              </w:rPr>
            </w:pPr>
            <w:r w:rsidRPr="00BB546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45,0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а/</w:t>
            </w:r>
            <w:proofErr w:type="gramStart"/>
            <w:r w:rsidRPr="001775DA">
              <w:rPr>
                <w:sz w:val="16"/>
                <w:szCs w:val="16"/>
              </w:rPr>
              <w:t>м</w:t>
            </w:r>
            <w:proofErr w:type="gramEnd"/>
            <w:r w:rsidRPr="001775DA">
              <w:rPr>
                <w:sz w:val="16"/>
                <w:szCs w:val="16"/>
              </w:rPr>
              <w:t xml:space="preserve"> легковой</w:t>
            </w:r>
          </w:p>
          <w:p w:rsidR="0086196C" w:rsidRPr="00E21C71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LADA GRANTA</w:t>
            </w:r>
            <w:r w:rsidRPr="00E21C71">
              <w:rPr>
                <w:sz w:val="16"/>
                <w:szCs w:val="16"/>
              </w:rPr>
              <w:t xml:space="preserve"> 219110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795628" w:rsidRDefault="0086196C" w:rsidP="00424AB5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189</w:t>
            </w:r>
            <w:r w:rsidRPr="001775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475</w:t>
            </w:r>
            <w:r w:rsidRPr="001775D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2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BB5461" w:rsidRDefault="0086196C">
            <w:pPr>
              <w:keepNext/>
              <w:keepLines/>
              <w:rPr>
                <w:sz w:val="18"/>
                <w:szCs w:val="18"/>
              </w:rPr>
            </w:pPr>
            <w:proofErr w:type="spellStart"/>
            <w:proofErr w:type="gramStart"/>
            <w:r w:rsidRPr="00BB5461"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BB546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45,0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775DA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775DA"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436EF" w:rsidTr="003725A4">
        <w:trPr>
          <w:trHeight w:val="23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Pr="00FA6FBB" w:rsidRDefault="00D2581C" w:rsidP="005B1479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436EF" w:rsidRPr="00FA6F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Pr="00FF7F89" w:rsidRDefault="00A436EF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Зыкина Е.С.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0F5" w:rsidRDefault="00A436EF" w:rsidP="007C3CC0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112" w:right="-10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ind w:left="-86" w:right="-89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424AB5" w:rsidP="00424A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</w:t>
            </w:r>
            <w:r w:rsidR="00A436E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186</w:t>
            </w:r>
            <w:r w:rsidR="00A436E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6EF" w:rsidRDefault="00A436E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86196C" w:rsidTr="00C00FD9">
        <w:trPr>
          <w:trHeight w:val="34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A6FBB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6196C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F7F89" w:rsidRDefault="0086196C" w:rsidP="00582126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Ефремова И.С.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5567E8">
            <w:pPr>
              <w:keepNext/>
              <w:keepLines/>
              <w:ind w:left="-50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0E3A4C" w:rsidRDefault="0086196C" w:rsidP="003640D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3640D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86196C" w:rsidRDefault="0086196C" w:rsidP="003640D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0E3A4C" w:rsidRDefault="0086196C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DE145C" w:rsidRDefault="0086196C" w:rsidP="006A7B91">
            <w:pPr>
              <w:keepNext/>
              <w:keepLines/>
              <w:ind w:left="-60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</w:t>
            </w:r>
            <w:r w:rsidRPr="00DE145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234</w:t>
            </w:r>
            <w:r w:rsidRPr="00DE145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3A0C3C" w:rsidRDefault="0086196C" w:rsidP="00582126">
            <w:pPr>
              <w:keepNext/>
              <w:keepLines/>
              <w:rPr>
                <w:sz w:val="16"/>
                <w:szCs w:val="16"/>
              </w:rPr>
            </w:pPr>
            <w:r w:rsidRPr="003A0C3C"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5567E8">
            <w:pPr>
              <w:keepNext/>
              <w:keepLines/>
              <w:ind w:left="-50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0E3A4C" w:rsidRDefault="0086196C" w:rsidP="003640D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F7432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86196C" w:rsidRDefault="0086196C" w:rsidP="003640D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F7432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F74329">
            <w:pPr>
              <w:keepNext/>
              <w:keepLines/>
              <w:ind w:left="-48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AA4350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86196C" w:rsidRPr="00B53082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3640D9" w:rsidRDefault="0086196C" w:rsidP="006A7B91">
            <w:pPr>
              <w:keepNext/>
              <w:keepLines/>
              <w:ind w:left="-60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</w:t>
            </w:r>
            <w:r w:rsidRPr="003640D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442</w:t>
            </w:r>
            <w:r w:rsidRPr="003640D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D2581C">
        <w:trPr>
          <w:trHeight w:val="21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3A0C3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5567E8">
            <w:pPr>
              <w:keepNext/>
              <w:keepLines/>
              <w:ind w:left="-50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196C" w:rsidRDefault="0086196C" w:rsidP="003640D9">
            <w:pPr>
              <w:keepNext/>
              <w:keepLines/>
              <w:ind w:left="-97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8" w:right="-1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196C" w:rsidRPr="003640D9" w:rsidRDefault="0086196C" w:rsidP="003640D9">
            <w:pPr>
              <w:keepNext/>
              <w:keepLines/>
              <w:ind w:left="-48" w:right="-99"/>
              <w:jc w:val="center"/>
              <w:rPr>
                <w:sz w:val="16"/>
                <w:szCs w:val="16"/>
              </w:rPr>
            </w:pPr>
            <w:r w:rsidRPr="003640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99"/>
              <w:jc w:val="center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3456F2" w:rsidTr="003725A4">
        <w:trPr>
          <w:trHeight w:val="2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B1479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Pr="00FF7F89" w:rsidRDefault="003456F2">
            <w:pPr>
              <w:keepNext/>
              <w:keepLines/>
              <w:rPr>
                <w:sz w:val="18"/>
                <w:szCs w:val="18"/>
              </w:rPr>
            </w:pPr>
            <w:proofErr w:type="spellStart"/>
            <w:r w:rsidRPr="00FF7F89">
              <w:rPr>
                <w:sz w:val="18"/>
                <w:szCs w:val="18"/>
              </w:rPr>
              <w:t>Желудкова</w:t>
            </w:r>
            <w:proofErr w:type="spellEnd"/>
            <w:r w:rsidRPr="00FF7F89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3456F2" w:rsidP="005567E8">
            <w:pPr>
              <w:keepNext/>
              <w:keepLines/>
              <w:ind w:left="-50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Pr="00520ADD" w:rsidRDefault="00520ADD">
            <w:pPr>
              <w:keepNext/>
              <w:keepLines/>
              <w:ind w:left="-97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520AD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520ADD">
            <w:pPr>
              <w:keepNext/>
              <w:keepLines/>
              <w:ind w:left="-118" w:right="-1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520ADD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6A7B9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6A7B9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6A7B91">
            <w:pPr>
              <w:keepNext/>
              <w:keepLines/>
              <w:ind w:left="-48"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3456F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6A7B91" w:rsidP="006A7B9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  <w:r w:rsidR="00520AD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389</w:t>
            </w:r>
            <w:r w:rsidR="00520A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F2" w:rsidRDefault="003456F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2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A6FBB" w:rsidRDefault="00D2581C" w:rsidP="005B1479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6196C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C91D71" w:rsidRDefault="0086196C">
            <w:pPr>
              <w:keepNext/>
              <w:keepLines/>
              <w:rPr>
                <w:sz w:val="16"/>
                <w:szCs w:val="16"/>
                <w:lang w:val="en-US"/>
              </w:rPr>
            </w:pPr>
            <w:r w:rsidRPr="00C91D71">
              <w:rPr>
                <w:sz w:val="18"/>
                <w:szCs w:val="18"/>
              </w:rPr>
              <w:t>Казакова Е.А.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5567E8">
            <w:pPr>
              <w:keepNext/>
              <w:keepLines/>
              <w:ind w:left="-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97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8" w:right="-1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FC75F3">
            <w:pPr>
              <w:keepNext/>
              <w:keepLines/>
              <w:tabs>
                <w:tab w:val="center" w:pos="467"/>
              </w:tabs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984 568,0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2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1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CA080F" w:rsidRDefault="0086196C" w:rsidP="00E97D2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Лада </w:t>
            </w:r>
            <w:r>
              <w:rPr>
                <w:sz w:val="16"/>
                <w:szCs w:val="16"/>
                <w:lang w:val="en-US"/>
              </w:rPr>
              <w:t>KS</w:t>
            </w:r>
            <w:r>
              <w:rPr>
                <w:sz w:val="16"/>
                <w:szCs w:val="16"/>
              </w:rPr>
              <w:t>015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E97D21">
            <w:pPr>
              <w:keepNext/>
              <w:keepLines/>
              <w:tabs>
                <w:tab w:val="center" w:pos="467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ab/>
              <w:t>230 714,17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01551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AE0C97">
            <w:pPr>
              <w:keepNext/>
              <w:keepLines/>
              <w:ind w:left="-33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AE0C97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7F2D2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9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97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E97D21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33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7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A6FBB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6196C" w:rsidRPr="00FA6F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F7F89" w:rsidRDefault="0086196C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Карасева Н.В.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6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EA6D98" w:rsidRDefault="0086196C" w:rsidP="00EA6D9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572 673,22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2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25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EA6D9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  <w:shd w:val="clear" w:color="auto" w:fill="00FF0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3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86196C" w:rsidRPr="00D823F7" w:rsidRDefault="0086196C">
            <w:pPr>
              <w:keepNext/>
              <w:keepLines/>
              <w:ind w:left="-112" w:right="-130"/>
              <w:jc w:val="center"/>
              <w:rPr>
                <w:sz w:val="16"/>
                <w:szCs w:val="16"/>
                <w:shd w:val="clear" w:color="auto" w:fill="00FF0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LAND CRUSER 150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EA6D98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185,33</w:t>
            </w:r>
          </w:p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37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30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0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A6FBB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6196C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F7F89" w:rsidRDefault="0086196C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 w:rsidRPr="00FF7F89">
              <w:rPr>
                <w:sz w:val="18"/>
                <w:szCs w:val="18"/>
              </w:rPr>
              <w:t>Керова</w:t>
            </w:r>
            <w:proofErr w:type="spellEnd"/>
            <w:r w:rsidRPr="00FF7F89">
              <w:rPr>
                <w:sz w:val="18"/>
                <w:szCs w:val="18"/>
              </w:rPr>
              <w:t xml:space="preserve"> О.Ю.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EF0E3A" w:rsidRDefault="0086196C" w:rsidP="00EF0E3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731 800,21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2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6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83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061D5F" w:rsidRDefault="0086196C" w:rsidP="00EF0E3A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 xml:space="preserve">794 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19,87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953050" w:rsidTr="003725A4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Pr="00FA6FBB" w:rsidRDefault="00D2581C" w:rsidP="005B1479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53050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Pr="00FF7F89" w:rsidRDefault="00953050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 w:rsidRPr="00FF7F89">
              <w:rPr>
                <w:sz w:val="18"/>
                <w:szCs w:val="18"/>
              </w:rPr>
              <w:t>Корепова</w:t>
            </w:r>
            <w:proofErr w:type="spellEnd"/>
            <w:r w:rsidRPr="00FF7F89">
              <w:rPr>
                <w:sz w:val="18"/>
                <w:szCs w:val="18"/>
              </w:rPr>
              <w:t xml:space="preserve"> С.Ю.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Pr="00A022B2" w:rsidRDefault="005B7A16" w:rsidP="00A022B2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 xml:space="preserve"> 1 </w:t>
            </w:r>
            <w:r w:rsidR="00A022B2">
              <w:rPr>
                <w:sz w:val="16"/>
                <w:szCs w:val="16"/>
                <w:lang w:val="en-US"/>
              </w:rPr>
              <w:t>031</w:t>
            </w:r>
            <w:r>
              <w:rPr>
                <w:sz w:val="16"/>
                <w:szCs w:val="16"/>
              </w:rPr>
              <w:t xml:space="preserve"> </w:t>
            </w:r>
            <w:r w:rsidR="00A022B2">
              <w:rPr>
                <w:sz w:val="16"/>
                <w:szCs w:val="16"/>
                <w:lang w:val="en-US"/>
              </w:rPr>
              <w:t>279</w:t>
            </w:r>
            <w:r w:rsidR="00953050">
              <w:rPr>
                <w:sz w:val="16"/>
                <w:szCs w:val="16"/>
              </w:rPr>
              <w:t>,</w:t>
            </w:r>
            <w:r w:rsidR="00A022B2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953050" w:rsidTr="003725A4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953050" w:rsidTr="00777452">
        <w:trPr>
          <w:trHeight w:val="20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53050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Pr="00FF7F89" w:rsidRDefault="00953050">
            <w:pPr>
              <w:keepNext/>
              <w:keepLines/>
              <w:rPr>
                <w:sz w:val="18"/>
                <w:szCs w:val="18"/>
              </w:rPr>
            </w:pPr>
            <w:proofErr w:type="spellStart"/>
            <w:r w:rsidRPr="00FF7F89">
              <w:rPr>
                <w:sz w:val="18"/>
                <w:szCs w:val="18"/>
              </w:rPr>
              <w:t>Коробейникова</w:t>
            </w:r>
            <w:proofErr w:type="spellEnd"/>
            <w:r w:rsidRPr="00FF7F89">
              <w:rPr>
                <w:sz w:val="18"/>
                <w:szCs w:val="18"/>
              </w:rPr>
              <w:t xml:space="preserve">  И.В.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 w:rsidP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27482">
              <w:rPr>
                <w:sz w:val="16"/>
                <w:szCs w:val="16"/>
              </w:rPr>
              <w:t>729</w:t>
            </w:r>
            <w:r>
              <w:rPr>
                <w:sz w:val="16"/>
                <w:szCs w:val="16"/>
                <w:lang w:val="en-US"/>
              </w:rPr>
              <w:t> </w:t>
            </w:r>
            <w:r w:rsidR="007679CF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,</w:t>
            </w:r>
            <w:r w:rsidR="007679CF">
              <w:rPr>
                <w:sz w:val="16"/>
                <w:szCs w:val="16"/>
              </w:rPr>
              <w:t>68</w:t>
            </w:r>
          </w:p>
          <w:p w:rsidR="007679CF" w:rsidRPr="007679CF" w:rsidRDefault="007679CF" w:rsidP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3050" w:rsidRDefault="0095305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EF3366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DE3F08" w:rsidRDefault="007679CF">
            <w:pPr>
              <w:keepNext/>
              <w:keepLines/>
              <w:rPr>
                <w:sz w:val="18"/>
                <w:szCs w:val="18"/>
                <w:highlight w:val="green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BA6E44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727482" w:rsidRDefault="007679CF" w:rsidP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EF3366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DE3F08" w:rsidRDefault="007679CF">
            <w:pPr>
              <w:keepNext/>
              <w:keepLines/>
              <w:rPr>
                <w:sz w:val="18"/>
                <w:szCs w:val="18"/>
                <w:highlight w:val="green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727482" w:rsidRDefault="007679CF" w:rsidP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7679CF">
        <w:trPr>
          <w:trHeight w:val="129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EF336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424F02" w:rsidTr="00EF3366">
        <w:trPr>
          <w:trHeight w:val="201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77745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DE3F0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77745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777452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777452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Pr="00BA6E44" w:rsidRDefault="00424F02" w:rsidP="0077745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777452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Pr="00BA6E44" w:rsidRDefault="00424F0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424F0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734 389,65</w:t>
            </w:r>
          </w:p>
          <w:p w:rsidR="00424F02" w:rsidRDefault="00424F02" w:rsidP="00424F0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424F02" w:rsidTr="00EF3366">
        <w:trPr>
          <w:trHeight w:val="201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424F02" w:rsidTr="00EF3366">
        <w:trPr>
          <w:trHeight w:val="187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77745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77745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77745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777452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EF3366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 w:rsidP="00EF3366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02" w:rsidRDefault="00424F0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432023">
        <w:trPr>
          <w:trHeight w:val="341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432023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несовершенн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летний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777452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77745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 w:rsidP="00777452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C91D71" w:rsidRDefault="00C91D7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777452">
        <w:trPr>
          <w:trHeight w:val="14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432023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777452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9CF" w:rsidRDefault="007679CF" w:rsidP="0077745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 w:rsidP="00777452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432023">
        <w:trPr>
          <w:trHeight w:val="139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432023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Pr="00432023" w:rsidRDefault="007679CF" w:rsidP="00777452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9CF" w:rsidRDefault="00424F02" w:rsidP="00424F0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="007679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 w:rsidP="00777452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922A94">
        <w:trPr>
          <w:trHeight w:val="3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6FBB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679CF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>
            <w:pPr>
              <w:keepNext/>
              <w:keepLines/>
              <w:ind w:left="-62" w:right="-81" w:firstLine="55"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Кривошеин С.А.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922A94">
            <w:pPr>
              <w:keepNext/>
              <w:keepLines/>
              <w:ind w:left="-50" w:right="-10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61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941A8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467 106,54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C784D" w:rsidTr="00AC784D">
        <w:trPr>
          <w:trHeight w:val="24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Pr="00FA6FBB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C784D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Pr="00FF7F89" w:rsidRDefault="00AC784D" w:rsidP="00D2243B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Крылова С.С.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36"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88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80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Pr="00BB5461" w:rsidRDefault="00AC784D" w:rsidP="00657367">
            <w:pPr>
              <w:keepNext/>
              <w:keepLines/>
              <w:ind w:left="-107" w:right="-109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608 880,27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C784D" w:rsidTr="00AC784D">
        <w:trPr>
          <w:trHeight w:val="147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Pr="00FA6FBB" w:rsidRDefault="00AC784D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Pr="001F0D9F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F0D9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Pr="00BB5461" w:rsidRDefault="00AC784D" w:rsidP="00657367">
            <w:pPr>
              <w:keepNext/>
              <w:keepLines/>
              <w:ind w:left="-107" w:right="-109"/>
              <w:jc w:val="center"/>
              <w:rPr>
                <w:sz w:val="16"/>
                <w:szCs w:val="16"/>
                <w:lang w:val="en-US"/>
              </w:rPr>
            </w:pPr>
            <w:r w:rsidRPr="00BB546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583,33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AC784D" w:rsidTr="00C91D71">
        <w:trPr>
          <w:trHeight w:val="7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Pr="00FA6FBB" w:rsidRDefault="00AC784D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Pr="001F0D9F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D2243B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 w:rsidP="00941A87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784D" w:rsidRDefault="00AC784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C91D71">
        <w:trPr>
          <w:trHeight w:val="31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6FBB" w:rsidRDefault="00D2581C" w:rsidP="00D2243B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679CF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Лаптева С.В.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50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</w:p>
          <w:p w:rsidR="007679CF" w:rsidRDefault="007679CF" w:rsidP="00CC6090">
            <w:pPr>
              <w:keepNext/>
              <w:keepLines/>
              <w:ind w:left="-50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разряда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ind w:left="-102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ind w:left="-111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DC4959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C49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DC4959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DC4959">
              <w:rPr>
                <w:sz w:val="16"/>
                <w:szCs w:val="16"/>
              </w:rPr>
              <w:t>1285,0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DC4959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DC4959"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D74B10" w:rsidRDefault="007679CF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A71B8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523 641,53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C91D71">
        <w:trPr>
          <w:trHeight w:val="2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6FBB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679CF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>
            <w:pPr>
              <w:keepNext/>
              <w:keepLines/>
              <w:rPr>
                <w:sz w:val="18"/>
                <w:szCs w:val="18"/>
              </w:rPr>
            </w:pPr>
            <w:proofErr w:type="spellStart"/>
            <w:r w:rsidRPr="00FF7F89">
              <w:rPr>
                <w:sz w:val="18"/>
                <w:szCs w:val="18"/>
              </w:rPr>
              <w:t>Лукерчик</w:t>
            </w:r>
            <w:proofErr w:type="spellEnd"/>
            <w:r w:rsidRPr="00FF7F89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43B9" w:rsidRDefault="007679CF" w:rsidP="00CC6090">
            <w:pPr>
              <w:keepNext/>
              <w:keepLines/>
              <w:ind w:left="-36" w:right="-86"/>
              <w:rPr>
                <w:sz w:val="16"/>
                <w:szCs w:val="16"/>
              </w:rPr>
            </w:pPr>
            <w:r w:rsidRPr="00FA43B9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43B9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A43B9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43B9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43B9" w:rsidRDefault="007679CF" w:rsidP="008E66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Pr="00FA43B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43B9" w:rsidRDefault="007679CF" w:rsidP="0001551F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  <w:r w:rsidRPr="00FA43B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43B9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A43B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43B9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FA43B9">
              <w:rPr>
                <w:sz w:val="16"/>
                <w:szCs w:val="16"/>
              </w:rPr>
              <w:t>23,3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43B9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FA43B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44752F" w:rsidRDefault="007679CF">
            <w:pPr>
              <w:keepNext/>
              <w:keepLines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44752F" w:rsidRDefault="007679CF" w:rsidP="008E6601">
            <w:pPr>
              <w:keepNext/>
              <w:keepLines/>
              <w:ind w:left="-107" w:right="-109"/>
              <w:jc w:val="center"/>
              <w:rPr>
                <w:sz w:val="16"/>
                <w:szCs w:val="16"/>
                <w:highlight w:val="yellow"/>
              </w:rPr>
            </w:pPr>
            <w:r w:rsidRPr="008E6601">
              <w:rPr>
                <w:sz w:val="16"/>
                <w:szCs w:val="16"/>
              </w:rPr>
              <w:t>186 586,11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44752F" w:rsidRDefault="007679CF">
            <w:pPr>
              <w:keepNext/>
              <w:keepLines/>
              <w:ind w:left="-107" w:right="-8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122" w:rsidTr="002D4D83">
        <w:trPr>
          <w:trHeight w:val="920"/>
        </w:trPr>
        <w:tc>
          <w:tcPr>
            <w:tcW w:w="4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0122" w:rsidRPr="00FA6FBB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590122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122" w:rsidRPr="00FF7F89" w:rsidRDefault="00590122">
            <w:pPr>
              <w:keepNext/>
              <w:keepLines/>
              <w:rPr>
                <w:sz w:val="18"/>
                <w:szCs w:val="18"/>
                <w:lang w:val="en-US"/>
              </w:rPr>
            </w:pPr>
            <w:r w:rsidRPr="00FF7F89">
              <w:rPr>
                <w:sz w:val="18"/>
                <w:szCs w:val="18"/>
              </w:rPr>
              <w:t>Логинова С.А.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122" w:rsidRDefault="00590122" w:rsidP="002C26EF">
            <w:pPr>
              <w:keepNext/>
              <w:keepLines/>
              <w:ind w:left="-50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122" w:rsidRDefault="0059012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122" w:rsidRDefault="00F06352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</w:t>
            </w:r>
            <w:r w:rsidR="00590122">
              <w:rPr>
                <w:sz w:val="16"/>
                <w:szCs w:val="16"/>
              </w:rPr>
              <w:t xml:space="preserve"> совместная </w:t>
            </w:r>
          </w:p>
          <w:p w:rsidR="00590122" w:rsidRDefault="00590122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122" w:rsidRDefault="0059012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122" w:rsidRDefault="00590122" w:rsidP="0001551F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0122" w:rsidRDefault="005901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0122" w:rsidRDefault="005901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0122" w:rsidRDefault="00590122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122" w:rsidRDefault="00590122" w:rsidP="000B07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590122" w:rsidRPr="000B0794" w:rsidRDefault="0059012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122" w:rsidRDefault="00590122" w:rsidP="00590122">
            <w:pPr>
              <w:keepNext/>
              <w:keepLines/>
              <w:tabs>
                <w:tab w:val="center" w:pos="468"/>
              </w:tabs>
              <w:ind w:left="-107"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917 315,75</w:t>
            </w:r>
          </w:p>
          <w:p w:rsidR="003F204C" w:rsidRDefault="00590122" w:rsidP="00590122">
            <w:pPr>
              <w:keepNext/>
              <w:keepLines/>
              <w:tabs>
                <w:tab w:val="center" w:pos="468"/>
              </w:tabs>
              <w:ind w:left="-107" w:right="-109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том числе </w:t>
            </w:r>
            <w:proofErr w:type="gramEnd"/>
          </w:p>
          <w:p w:rsidR="00590122" w:rsidRPr="00BB5461" w:rsidRDefault="00590122" w:rsidP="00590122">
            <w:pPr>
              <w:keepNext/>
              <w:keepLines/>
              <w:tabs>
                <w:tab w:val="center" w:pos="468"/>
              </w:tabs>
              <w:ind w:left="-107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продажи недвижимого имущества)</w:t>
            </w:r>
          </w:p>
        </w:tc>
        <w:tc>
          <w:tcPr>
            <w:tcW w:w="15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0122" w:rsidRDefault="00590122">
            <w:pPr>
              <w:keepNext/>
              <w:keepLines/>
              <w:ind w:left="-107" w:right="-87"/>
              <w:jc w:val="center"/>
              <w:rPr>
                <w:sz w:val="16"/>
                <w:szCs w:val="16"/>
              </w:rPr>
            </w:pPr>
          </w:p>
        </w:tc>
      </w:tr>
      <w:tr w:rsidR="002D4D83" w:rsidTr="002D4D83">
        <w:trPr>
          <w:trHeight w:val="908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D83" w:rsidRDefault="002D4D83">
            <w:pPr>
              <w:keepNext/>
              <w:keepLines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4D83" w:rsidRPr="003A0C3C" w:rsidRDefault="002D4D83">
            <w:pPr>
              <w:keepNext/>
              <w:keepLines/>
              <w:rPr>
                <w:sz w:val="18"/>
                <w:szCs w:val="18"/>
              </w:rPr>
            </w:pPr>
            <w:r w:rsidRPr="003A0C3C"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83" w:rsidRDefault="002D4D83" w:rsidP="006E2817">
            <w:pPr>
              <w:keepNext/>
              <w:keepLines/>
              <w:ind w:left="-93" w:right="-8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D83" w:rsidRDefault="002D4D83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D83" w:rsidRDefault="00F06352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</w:t>
            </w:r>
            <w:r w:rsidR="002D4D83">
              <w:rPr>
                <w:sz w:val="16"/>
                <w:szCs w:val="16"/>
              </w:rPr>
              <w:t xml:space="preserve"> совместная </w:t>
            </w:r>
          </w:p>
          <w:p w:rsidR="002D4D83" w:rsidRDefault="002D4D83" w:rsidP="000B07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D83" w:rsidRDefault="002D4D83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D83" w:rsidRDefault="002D4D83" w:rsidP="0001551F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D83" w:rsidRDefault="002D4D8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D83" w:rsidRDefault="002D4D8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D83" w:rsidRDefault="002D4D83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D83" w:rsidRPr="000B0794" w:rsidRDefault="002D4D83" w:rsidP="000B0794">
            <w:pPr>
              <w:keepNext/>
              <w:keepLines/>
              <w:ind w:left="-86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ЯВА 350, мотоцикл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0B07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CBF</w:t>
            </w:r>
            <w:r w:rsidRPr="000B07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1000А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4D83" w:rsidRDefault="002D4D83" w:rsidP="00BB5461">
            <w:pPr>
              <w:keepNext/>
              <w:keepLines/>
              <w:ind w:left="-107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526,06</w:t>
            </w:r>
          </w:p>
          <w:p w:rsidR="002D4D83" w:rsidRPr="000B0794" w:rsidRDefault="002D4D83" w:rsidP="002D4D83">
            <w:pPr>
              <w:keepNext/>
              <w:keepLines/>
              <w:ind w:left="-107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            от продажи недвижимого имущества)</w:t>
            </w:r>
          </w:p>
        </w:tc>
        <w:tc>
          <w:tcPr>
            <w:tcW w:w="15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D83" w:rsidRDefault="002D4D83">
            <w:pPr>
              <w:keepNext/>
              <w:keepLines/>
              <w:ind w:left="-107" w:right="-87"/>
              <w:jc w:val="center"/>
              <w:rPr>
                <w:sz w:val="16"/>
                <w:szCs w:val="16"/>
              </w:rPr>
            </w:pPr>
          </w:p>
        </w:tc>
      </w:tr>
      <w:tr w:rsidR="007679CF" w:rsidTr="002D4D83">
        <w:trPr>
          <w:trHeight w:val="215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79CF" w:rsidRPr="003A0C3C" w:rsidRDefault="007679CF" w:rsidP="006E2817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 w:rsidRPr="003A0C3C"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3A0C3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9CF" w:rsidRDefault="007679CF" w:rsidP="006E2817">
            <w:pPr>
              <w:keepNext/>
              <w:keepLines/>
              <w:ind w:left="-93" w:right="-8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350F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</w:t>
            </w:r>
            <w:r w:rsidR="00C350F8">
              <w:rPr>
                <w:sz w:val="16"/>
                <w:szCs w:val="16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C350F8" w:rsidP="00C350F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7679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01551F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C350F8" w:rsidP="00BB5461">
            <w:pPr>
              <w:keepNext/>
              <w:keepLines/>
              <w:ind w:left="-107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462 500,0</w:t>
            </w:r>
          </w:p>
          <w:p w:rsidR="00C350F8" w:rsidRPr="00BB5461" w:rsidRDefault="00C350F8" w:rsidP="00C350F8">
            <w:pPr>
              <w:keepNext/>
              <w:keepLines/>
              <w:ind w:left="-107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 продажи недвижимого имущества)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07" w:right="-87"/>
              <w:jc w:val="center"/>
              <w:rPr>
                <w:sz w:val="16"/>
                <w:szCs w:val="16"/>
              </w:rPr>
            </w:pPr>
          </w:p>
        </w:tc>
      </w:tr>
      <w:tr w:rsidR="007679CF" w:rsidTr="003725A4">
        <w:trPr>
          <w:trHeight w:val="215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79CF" w:rsidRPr="003A0C3C" w:rsidRDefault="007679CF" w:rsidP="006E2817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 w:rsidRPr="003A0C3C"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3A0C3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9CF" w:rsidRDefault="007679CF" w:rsidP="006E2817">
            <w:pPr>
              <w:keepNext/>
              <w:keepLines/>
              <w:ind w:left="-93" w:right="-8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350F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</w:t>
            </w:r>
            <w:r w:rsidR="00C350F8">
              <w:rPr>
                <w:sz w:val="16"/>
                <w:szCs w:val="16"/>
              </w:rPr>
              <w:t>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350F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350F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="00C350F8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01551F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50F8" w:rsidRDefault="00C350F8" w:rsidP="00C350F8">
            <w:pPr>
              <w:keepNext/>
              <w:keepLines/>
              <w:ind w:left="-107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462 500,0</w:t>
            </w:r>
          </w:p>
          <w:p w:rsidR="007679CF" w:rsidRPr="00BB5461" w:rsidRDefault="00C350F8" w:rsidP="00C350F8">
            <w:pPr>
              <w:keepNext/>
              <w:keepLines/>
              <w:ind w:left="-107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 продажи недвижимого имущества)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07" w:right="-87"/>
              <w:jc w:val="center"/>
              <w:rPr>
                <w:sz w:val="16"/>
                <w:szCs w:val="16"/>
              </w:rPr>
            </w:pPr>
          </w:p>
        </w:tc>
      </w:tr>
      <w:tr w:rsidR="0086196C" w:rsidTr="00C00FD9">
        <w:trPr>
          <w:trHeight w:val="18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A6FBB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6196C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F7F89" w:rsidRDefault="0086196C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Малых Е.В.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  <w:p w:rsidR="0086196C" w:rsidRDefault="0086196C" w:rsidP="00C00FD9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97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01551F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61" w:right="-8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043781" w:rsidRDefault="0086196C" w:rsidP="0004378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43781">
              <w:rPr>
                <w:sz w:val="16"/>
                <w:szCs w:val="16"/>
              </w:rPr>
              <w:t>3 442 336</w:t>
            </w:r>
            <w:r>
              <w:rPr>
                <w:sz w:val="16"/>
                <w:szCs w:val="16"/>
              </w:rPr>
              <w:t>,</w:t>
            </w:r>
            <w:r w:rsidRPr="00043781">
              <w:rPr>
                <w:sz w:val="16"/>
                <w:szCs w:val="16"/>
              </w:rPr>
              <w:t>72</w:t>
            </w:r>
          </w:p>
          <w:p w:rsidR="0086196C" w:rsidRPr="00043781" w:rsidRDefault="0086196C" w:rsidP="00043781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(в том числе             от продажи недвижимого имущества)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C00FD9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74" w:right="-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D5728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01551F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C00FD9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01551F">
            <w:pPr>
              <w:keepNext/>
              <w:keepLines/>
              <w:ind w:left="-80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0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Патрол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Патрол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043781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679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73</w:t>
            </w:r>
            <w:r>
              <w:rPr>
                <w:sz w:val="16"/>
                <w:szCs w:val="16"/>
              </w:rPr>
              <w:t xml:space="preserve"> </w:t>
            </w:r>
          </w:p>
          <w:p w:rsidR="0086196C" w:rsidRPr="00043781" w:rsidRDefault="0086196C" w:rsidP="00043781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15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61"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04378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3725A4">
        <w:trPr>
          <w:trHeight w:val="18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6FBB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679CF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>
            <w:pPr>
              <w:keepNext/>
              <w:keepLines/>
              <w:ind w:left="-18" w:right="-84"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Новоселова О.Г.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99339B" w:rsidP="004C230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9339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99339B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  <w:lang w:val="en-US"/>
              </w:rPr>
              <w:t> </w:t>
            </w:r>
            <w:r w:rsidRPr="0099339B">
              <w:rPr>
                <w:sz w:val="16"/>
                <w:szCs w:val="16"/>
              </w:rPr>
              <w:t>152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05</w:t>
            </w:r>
            <w:r w:rsidR="00A854B5">
              <w:rPr>
                <w:sz w:val="16"/>
                <w:szCs w:val="16"/>
              </w:rPr>
              <w:t xml:space="preserve"> </w:t>
            </w:r>
          </w:p>
          <w:p w:rsidR="007679CF" w:rsidRPr="0099339B" w:rsidRDefault="00A854B5" w:rsidP="00A854B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(в том числе пенсия)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3725A4">
        <w:trPr>
          <w:trHeight w:val="20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88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A854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7679CF">
              <w:rPr>
                <w:sz w:val="16"/>
                <w:szCs w:val="16"/>
              </w:rPr>
              <w:t>долевая, 2/4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3725A4">
        <w:trPr>
          <w:trHeight w:val="18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679C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>
            <w:pPr>
              <w:keepNext/>
              <w:keepLines/>
              <w:rPr>
                <w:sz w:val="18"/>
                <w:szCs w:val="18"/>
              </w:rPr>
            </w:pPr>
            <w:r w:rsidRPr="00FF7F89">
              <w:rPr>
                <w:sz w:val="18"/>
                <w:szCs w:val="18"/>
              </w:rPr>
              <w:t>Пивоварова Т.С.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0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4F1610" w:rsidRDefault="004F1610" w:rsidP="004F1610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956</w:t>
            </w:r>
            <w:r w:rsidR="007679CF"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  <w:lang w:val="en-US"/>
              </w:rPr>
              <w:t>323</w:t>
            </w:r>
            <w:r w:rsidR="007679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3725A4">
        <w:trPr>
          <w:trHeight w:val="18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0C3C" w:rsidRDefault="007679C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50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0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B5308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7679CF" w:rsidRDefault="007679CF" w:rsidP="00B5308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B53082" w:rsidRDefault="007679CF" w:rsidP="00B5308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3725A4">
        <w:trPr>
          <w:trHeight w:val="187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0C3C" w:rsidRDefault="007679CF">
            <w:pPr>
              <w:keepNext/>
              <w:keepLines/>
              <w:rPr>
                <w:sz w:val="18"/>
                <w:szCs w:val="18"/>
              </w:rPr>
            </w:pPr>
            <w:r w:rsidRPr="003A0C3C"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50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ind w:left="-10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3A5D9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7679CF" w:rsidRDefault="007679CF" w:rsidP="003A5D9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5D98" w:rsidRDefault="007679CF" w:rsidP="003A5D9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РЕНО АРКАНА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4F1610" w:rsidP="004F1610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1 039 813</w:t>
            </w:r>
            <w:r w:rsidR="007679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</w:t>
            </w:r>
            <w:r w:rsidR="007679CF">
              <w:rPr>
                <w:sz w:val="16"/>
                <w:szCs w:val="16"/>
              </w:rPr>
              <w:t>6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3725A4">
        <w:trPr>
          <w:trHeight w:val="187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0C3C" w:rsidRDefault="007679C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50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ind w:left="-10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7679CF" w:rsidRDefault="007679CF" w:rsidP="003A5D9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3725A4">
        <w:trPr>
          <w:trHeight w:val="18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0C3C" w:rsidRDefault="007679CF" w:rsidP="006E2817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 w:rsidRPr="003A0C3C"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3A0C3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50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D01FD0" w:rsidRDefault="007679CF">
            <w:pPr>
              <w:keepNext/>
              <w:keepLines/>
              <w:ind w:left="-102" w:right="-10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271A94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A854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A6FBB" w:rsidRDefault="00D2581C" w:rsidP="00D74B10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6196C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F7F89" w:rsidRDefault="0086196C">
            <w:pPr>
              <w:keepNext/>
              <w:keepLines/>
              <w:ind w:left="-74" w:right="-84" w:firstLine="67"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Решетников П.В.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7A2527">
            <w:pPr>
              <w:keepNext/>
              <w:keepLines/>
              <w:ind w:left="-86" w:right="-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КИА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214F03" w:rsidRDefault="0086196C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622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844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11</w:t>
            </w:r>
          </w:p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0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214F03" w:rsidRDefault="0086196C" w:rsidP="00214F03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14F0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214F03">
              <w:rPr>
                <w:sz w:val="16"/>
                <w:szCs w:val="16"/>
              </w:rPr>
              <w:t>127 151</w:t>
            </w:r>
            <w:r>
              <w:rPr>
                <w:sz w:val="16"/>
                <w:szCs w:val="16"/>
              </w:rPr>
              <w:t>,</w:t>
            </w:r>
            <w:r w:rsidRPr="00214F03">
              <w:rPr>
                <w:sz w:val="16"/>
                <w:szCs w:val="16"/>
              </w:rPr>
              <w:t>48</w:t>
            </w:r>
          </w:p>
          <w:p w:rsidR="0086196C" w:rsidRPr="00214F03" w:rsidRDefault="0086196C" w:rsidP="00214F03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(в том числе             от продажи недвижимого имущества)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36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6FBB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679CF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 w:rsidP="00990500">
            <w:pPr>
              <w:keepNext/>
              <w:keepLines/>
              <w:ind w:left="-6" w:right="-98"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Родыгина Е.Л.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7A2527" w:rsidRDefault="007679CF">
            <w:pPr>
              <w:keepNext/>
              <w:keepLines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4F514B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582 727,06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18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15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EF3366">
        <w:trPr>
          <w:trHeight w:val="24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57332" w:rsidRDefault="00D2581C" w:rsidP="0015733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86196C" w:rsidRPr="00157332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F7F89" w:rsidRDefault="0086196C">
            <w:pPr>
              <w:keepNext/>
              <w:keepLines/>
              <w:ind w:left="-62" w:right="-81" w:firstLine="55"/>
              <w:rPr>
                <w:sz w:val="16"/>
                <w:szCs w:val="16"/>
              </w:rPr>
            </w:pPr>
            <w:proofErr w:type="spellStart"/>
            <w:r w:rsidRPr="0050593A">
              <w:rPr>
                <w:sz w:val="18"/>
                <w:szCs w:val="18"/>
              </w:rPr>
              <w:t>Россохина</w:t>
            </w:r>
            <w:proofErr w:type="spellEnd"/>
            <w:r w:rsidRPr="0050593A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86196C" w:rsidRDefault="0086196C">
            <w:pPr>
              <w:keepNext/>
              <w:keepLines/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супругом, с детьми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2A501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2A501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2A5019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0F440E" w:rsidRDefault="0086196C" w:rsidP="000F440E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531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133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4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157332" w:rsidRDefault="0086196C" w:rsidP="0015733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0F440E" w:rsidRDefault="0086196C">
            <w:pPr>
              <w:keepNext/>
              <w:keepLines/>
              <w:ind w:left="-62" w:right="-81" w:firstLine="55"/>
              <w:rPr>
                <w:sz w:val="18"/>
                <w:szCs w:val="18"/>
                <w:highlight w:val="red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0F440E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2A50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2A501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2A5019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0F440E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8" w:right="-98" w:firstLine="11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супругой, с детьми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673E6B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</w:p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LACETTI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</w:t>
            </w:r>
            <w:r>
              <w:rPr>
                <w:sz w:val="16"/>
                <w:szCs w:val="16"/>
              </w:rPr>
              <w:t>,</w:t>
            </w:r>
          </w:p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грузовой</w:t>
            </w:r>
          </w:p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5301АО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022936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2293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313E9D" w:rsidTr="00EF3366">
        <w:trPr>
          <w:trHeight w:val="38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Pr="00FE5C83" w:rsidRDefault="00D2581C" w:rsidP="0015733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="00313E9D" w:rsidRPr="00FE5C83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Pr="00FF7F89" w:rsidRDefault="00313E9D">
            <w:pPr>
              <w:keepNext/>
              <w:keepLines/>
              <w:ind w:left="-118" w:right="-98"/>
              <w:jc w:val="center"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Семенищева Н.Ю.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766F7E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</w:p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465DD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793 301,63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313E9D" w:rsidTr="00EF3366">
        <w:trPr>
          <w:trHeight w:val="13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Pr="00766F7E" w:rsidRDefault="00313E9D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общая долевая, 1/6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Pr="00766F7E" w:rsidRDefault="00313E9D" w:rsidP="00EF3366">
            <w:pPr>
              <w:keepNext/>
              <w:keepLines/>
              <w:tabs>
                <w:tab w:val="center" w:pos="467"/>
              </w:tabs>
              <w:rPr>
                <w:sz w:val="20"/>
                <w:szCs w:val="20"/>
                <w:highlight w:val="red"/>
              </w:rPr>
            </w:pPr>
            <w:r>
              <w:rPr>
                <w:sz w:val="16"/>
                <w:szCs w:val="16"/>
              </w:rPr>
              <w:tab/>
              <w:t>179 233</w:t>
            </w:r>
            <w:r w:rsidRPr="00EF33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313E9D" w:rsidTr="00EF3366">
        <w:trPr>
          <w:trHeight w:val="13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EF3366">
            <w:pPr>
              <w:keepNext/>
              <w:keepLines/>
              <w:tabs>
                <w:tab w:val="center" w:pos="467"/>
              </w:tabs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313E9D" w:rsidTr="00FD3DF4">
        <w:trPr>
          <w:trHeight w:val="145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яма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EF3366">
            <w:pPr>
              <w:keepNext/>
              <w:keepLines/>
              <w:tabs>
                <w:tab w:val="center" w:pos="467"/>
              </w:tabs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313E9D" w:rsidTr="001A49D7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766F7E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общая долевая, 1/6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Pr="006928EB" w:rsidRDefault="00313E9D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Pr="00766F7E" w:rsidRDefault="00313E9D" w:rsidP="00EF3366">
            <w:pPr>
              <w:keepNext/>
              <w:keepLines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16"/>
                <w:szCs w:val="16"/>
              </w:rPr>
              <w:t>179</w:t>
            </w:r>
            <w:r w:rsidRPr="00EF336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218</w:t>
            </w:r>
            <w:r w:rsidRPr="00EF33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49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313E9D" w:rsidTr="001A49D7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766F7E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313E9D" w:rsidTr="001A49D7"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766F7E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 w:rsidP="00EF336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E9D" w:rsidRDefault="00313E9D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35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E5C83" w:rsidRDefault="00D2581C" w:rsidP="0015733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679CF" w:rsidRPr="00FE5C83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>
            <w:pPr>
              <w:keepNext/>
              <w:keepLines/>
              <w:ind w:left="-88" w:right="-84" w:firstLine="88"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Стародумов К.В.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  <w:t>под ИЖЗ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 </w:t>
            </w:r>
          </w:p>
          <w:p w:rsidR="007679CF" w:rsidRPr="00B53082" w:rsidRDefault="007679CF" w:rsidP="006841A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Koleos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6F7E" w:rsidP="00766F7E">
            <w:pPr>
              <w:keepNext/>
              <w:keepLines/>
              <w:ind w:left="-107" w:right="-95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602 540</w:t>
            </w:r>
            <w:r w:rsidR="007679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0A75BB">
        <w:trPr>
          <w:trHeight w:val="35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0E3A4C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88" w:right="-84" w:firstLine="88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07" w:right="-95"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24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  <w:t>под ИЖЗ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F7E" w:rsidRDefault="00766F7E" w:rsidP="00766F7E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7679CF" w:rsidRPr="00766F7E" w:rsidRDefault="00766F7E" w:rsidP="00766F7E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 w:rsidRPr="00766F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6F7E" w:rsidP="00766F7E">
            <w:pPr>
              <w:keepNext/>
              <w:keepLines/>
              <w:ind w:left="-107" w:right="-95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754</w:t>
            </w:r>
            <w:r w:rsidR="007679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471</w:t>
            </w:r>
            <w:r w:rsidR="007679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0A75BB">
        <w:trPr>
          <w:trHeight w:val="35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83" w:right="-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07" w:right="-95"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20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A6FBB" w:rsidRDefault="00D2581C" w:rsidP="0015733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86196C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FF7F89" w:rsidRDefault="0086196C">
            <w:pPr>
              <w:keepNext/>
              <w:keepLines/>
              <w:ind w:left="-88" w:right="-84" w:firstLine="88"/>
              <w:rPr>
                <w:sz w:val="16"/>
                <w:szCs w:val="16"/>
              </w:rPr>
            </w:pPr>
            <w:proofErr w:type="spellStart"/>
            <w:r w:rsidRPr="00FF7F89">
              <w:rPr>
                <w:sz w:val="18"/>
                <w:szCs w:val="18"/>
              </w:rPr>
              <w:t>Ступникова</w:t>
            </w:r>
            <w:proofErr w:type="spellEnd"/>
            <w:r w:rsidRPr="00FF7F89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02"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5B24C8" w:rsidRDefault="0086196C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8D3040" w:rsidRDefault="0086196C" w:rsidP="004F15B4">
            <w:pPr>
              <w:keepNext/>
              <w:keepLines/>
              <w:ind w:left="-107" w:right="-9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819 300,38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34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 w:rsidP="00776C4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86196C" w:rsidTr="00C00FD9">
        <w:trPr>
          <w:trHeight w:val="36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Pr="008D3040" w:rsidRDefault="0086196C" w:rsidP="008D3040">
            <w:pPr>
              <w:keepNext/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899 390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6C" w:rsidRDefault="0086196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16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679C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>
            <w:pPr>
              <w:keepNext/>
              <w:keepLines/>
              <w:rPr>
                <w:sz w:val="18"/>
                <w:szCs w:val="18"/>
              </w:rPr>
            </w:pPr>
            <w:proofErr w:type="spellStart"/>
            <w:r w:rsidRPr="00FF7F89">
              <w:rPr>
                <w:sz w:val="18"/>
                <w:szCs w:val="18"/>
              </w:rPr>
              <w:t>Тикко</w:t>
            </w:r>
            <w:proofErr w:type="spellEnd"/>
            <w:r w:rsidRPr="00FF7F89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1A49D7" w:rsidP="00CC6090">
            <w:pPr>
              <w:keepNext/>
              <w:keepLines/>
              <w:ind w:left="-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="007679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37EE" w:rsidRDefault="007679CF">
            <w:pPr>
              <w:keepNext/>
              <w:keepLine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3ED2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3A3ED2">
              <w:rPr>
                <w:sz w:val="16"/>
                <w:szCs w:val="16"/>
              </w:rPr>
              <w:t>36,0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3ED2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3A3ED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E27DFC" w:rsidP="00E27DF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1 144 630</w:t>
            </w:r>
            <w:r w:rsidR="007679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52</w:t>
            </w:r>
          </w:p>
          <w:p w:rsidR="00E27DFC" w:rsidRDefault="00452C2B" w:rsidP="001A49D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27DFC">
              <w:rPr>
                <w:sz w:val="16"/>
                <w:szCs w:val="16"/>
              </w:rPr>
              <w:t xml:space="preserve">в том </w:t>
            </w:r>
            <w:r>
              <w:rPr>
                <w:sz w:val="16"/>
                <w:szCs w:val="16"/>
              </w:rPr>
              <w:t xml:space="preserve">числе от продажи </w:t>
            </w:r>
            <w:r w:rsidR="001A49D7">
              <w:rPr>
                <w:sz w:val="16"/>
                <w:szCs w:val="16"/>
              </w:rPr>
              <w:t>машины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A31909" w:rsidRDefault="007679CF" w:rsidP="003A3ED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7679CF" w:rsidTr="00AB731D">
        <w:trPr>
          <w:trHeight w:val="36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3ED2" w:rsidRDefault="007679CF">
            <w:pPr>
              <w:keepNext/>
              <w:keepLines/>
              <w:rPr>
                <w:sz w:val="18"/>
                <w:szCs w:val="18"/>
                <w:highlight w:val="green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50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37EE" w:rsidRDefault="007679CF">
            <w:pPr>
              <w:keepNext/>
              <w:keepLines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37EE" w:rsidRDefault="007679CF">
            <w:pPr>
              <w:keepNext/>
              <w:keepLines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37EE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A31909" w:rsidRDefault="007679CF">
            <w:pPr>
              <w:keepNext/>
              <w:keepLines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679CF" w:rsidTr="00AB731D">
        <w:trPr>
          <w:trHeight w:val="227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6E2817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50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94" w:right="-127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F728FE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6FBB" w:rsidRDefault="00D2581C" w:rsidP="0015733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7679CF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DF26DA" w:rsidRDefault="007679CF">
            <w:pPr>
              <w:keepNext/>
              <w:keepLines/>
              <w:rPr>
                <w:sz w:val="16"/>
                <w:szCs w:val="16"/>
                <w:highlight w:val="green"/>
              </w:rPr>
            </w:pPr>
            <w:r w:rsidRPr="00FF7F89">
              <w:rPr>
                <w:sz w:val="18"/>
                <w:szCs w:val="18"/>
              </w:rPr>
              <w:t>Торопов А.А.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2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ведущий консультант</w:t>
            </w:r>
          </w:p>
          <w:p w:rsidR="007679CF" w:rsidRPr="00BA01E9" w:rsidRDefault="007679CF" w:rsidP="00CC6090">
            <w:pPr>
              <w:keepNext/>
              <w:keepLines/>
              <w:ind w:left="-22"/>
              <w:rPr>
                <w:sz w:val="16"/>
                <w:szCs w:val="16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A94408" w:rsidP="00A9440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835</w:t>
            </w:r>
            <w:r w:rsidR="007679C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147</w:t>
            </w:r>
            <w:r w:rsidR="007679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22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581C1D">
            <w:pPr>
              <w:keepNext/>
              <w:keepLines/>
              <w:ind w:left="-100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FD3DF4">
        <w:trPr>
          <w:trHeight w:val="17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22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581C1D">
            <w:pPr>
              <w:keepNext/>
              <w:keepLines/>
              <w:ind w:left="-72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FD3DF4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4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A6FBB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7679CF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Хоробрых Е.Н.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592A6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7679CF">
              <w:rPr>
                <w:sz w:val="16"/>
                <w:szCs w:val="16"/>
              </w:rPr>
              <w:t>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932 925,52</w:t>
            </w:r>
          </w:p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57446" w:rsidTr="00C00FD9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Pr="00FA6FBB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257446" w:rsidRPr="00FA6FBB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Pr="00FF7F89" w:rsidRDefault="00257446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FF7F89">
              <w:rPr>
                <w:color w:val="000000"/>
                <w:sz w:val="18"/>
                <w:szCs w:val="18"/>
              </w:rPr>
              <w:t xml:space="preserve">Чирков Н.Н. </w:t>
            </w:r>
          </w:p>
          <w:p w:rsidR="00257446" w:rsidRPr="00FF7F89" w:rsidRDefault="00257446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  <w:p w:rsidR="00257446" w:rsidRPr="00FF7F89" w:rsidRDefault="00257446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легковой</w:t>
            </w:r>
          </w:p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  <w:r>
              <w:rPr>
                <w:sz w:val="16"/>
                <w:szCs w:val="16"/>
              </w:rPr>
              <w:t xml:space="preserve"> 2,0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83062">
              <w:rPr>
                <w:sz w:val="16"/>
                <w:szCs w:val="16"/>
              </w:rPr>
              <w:t>1 611 617,52</w:t>
            </w:r>
          </w:p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(в том числе пенсия)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57446" w:rsidTr="00C00FD9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4C230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2C31">
              <w:rPr>
                <w:sz w:val="16"/>
                <w:szCs w:val="16"/>
              </w:rPr>
              <w:t>45,6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57446" w:rsidTr="00C00FD9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57446" w:rsidTr="00C00FD9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57446" w:rsidTr="00C00FD9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122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57446" w:rsidTr="00C00FD9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упруга</w:t>
            </w:r>
          </w:p>
          <w:p w:rsidR="00257446" w:rsidRDefault="00257446">
            <w:pPr>
              <w:keepNext/>
              <w:keepLines/>
              <w:rPr>
                <w:sz w:val="18"/>
                <w:szCs w:val="18"/>
              </w:rPr>
            </w:pPr>
          </w:p>
          <w:p w:rsidR="00257446" w:rsidRPr="00882710" w:rsidRDefault="00257446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4C230B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1 254 434,38</w:t>
            </w:r>
          </w:p>
          <w:p w:rsidR="00257446" w:rsidRDefault="00257446" w:rsidP="004C230B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57446" w:rsidTr="00C00FD9">
        <w:trPr>
          <w:trHeight w:val="2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4C230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B2C31">
              <w:rPr>
                <w:sz w:val="16"/>
                <w:szCs w:val="16"/>
              </w:rPr>
              <w:t>45,6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57446" w:rsidTr="00C00FD9">
        <w:trPr>
          <w:trHeight w:val="11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257446" w:rsidTr="00C00FD9">
        <w:trPr>
          <w:trHeight w:hRule="exact" w:val="22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446" w:rsidRDefault="0025744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D5728B">
        <w:trPr>
          <w:trHeight w:val="215"/>
        </w:trPr>
        <w:tc>
          <w:tcPr>
            <w:tcW w:w="4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7679CF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3A0C3C" w:rsidRDefault="007679CF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FF7F89">
              <w:rPr>
                <w:color w:val="000000"/>
                <w:sz w:val="18"/>
                <w:szCs w:val="18"/>
              </w:rPr>
              <w:t>Шамова Н.Ю.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942F88" w:rsidRDefault="007679CF" w:rsidP="00942F8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8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942F88">
              <w:rPr>
                <w:sz w:val="16"/>
                <w:szCs w:val="16"/>
              </w:rPr>
              <w:t>053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663,</w:t>
            </w:r>
            <w:r w:rsidRPr="00942F88">
              <w:rPr>
                <w:sz w:val="16"/>
                <w:szCs w:val="16"/>
              </w:rPr>
              <w:t>87</w:t>
            </w:r>
          </w:p>
          <w:p w:rsidR="007679CF" w:rsidRPr="00942F88" w:rsidRDefault="007679CF" w:rsidP="00942F8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42F8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том числе средства материнского капитала)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D5728B">
        <w:trPr>
          <w:trHeight w:val="215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942F88" w:rsidRDefault="007679CF">
            <w:pPr>
              <w:keepNext/>
              <w:keepLines/>
              <w:rPr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26523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679CF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(объект незавершенного строительства)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942F88" w:rsidRDefault="007679CF" w:rsidP="00942F88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215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C4745C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ВАЗ </w:t>
            </w:r>
            <w:r w:rsidRPr="00C4745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C474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219010 </w:t>
            </w:r>
            <w:proofErr w:type="spellStart"/>
            <w:r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942F8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1 889 581,42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215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AE0C97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AE0C97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5A6686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7679CF" w:rsidRPr="005A6686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Pr="00FF7F89" w:rsidRDefault="007679CF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 w:rsidRPr="00FF7F89">
              <w:rPr>
                <w:color w:val="000000"/>
                <w:sz w:val="18"/>
                <w:szCs w:val="18"/>
              </w:rPr>
              <w:t>Швецова</w:t>
            </w:r>
            <w:proofErr w:type="spellEnd"/>
            <w:r w:rsidRPr="00FF7F89">
              <w:rPr>
                <w:color w:val="000000"/>
                <w:sz w:val="18"/>
                <w:szCs w:val="18"/>
              </w:rPr>
              <w:t xml:space="preserve"> Т.В.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A9440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  <w:r w:rsidR="007679C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117</w:t>
            </w:r>
            <w:r w:rsidR="007679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</w:t>
            </w:r>
          </w:p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7679CF" w:rsidTr="00AB731D">
        <w:trPr>
          <w:trHeight w:val="22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rPr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 w:rsidP="00CC6090">
            <w:pPr>
              <w:keepNext/>
              <w:keepLines/>
              <w:ind w:left="-36"/>
              <w:rPr>
                <w:sz w:val="16"/>
                <w:szCs w:val="16"/>
                <w:shd w:val="clear" w:color="auto" w:fill="FF00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48" w:right="-11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9CF" w:rsidRDefault="007679C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Pr="005A6686" w:rsidRDefault="00D2581C" w:rsidP="00FE5C83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0E6DB1" w:rsidRPr="005A6686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Pr="00FF7F89" w:rsidRDefault="000E6DB1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 w:rsidRPr="00FF7F89">
              <w:rPr>
                <w:sz w:val="18"/>
                <w:szCs w:val="18"/>
              </w:rPr>
              <w:t>Шутылев</w:t>
            </w:r>
            <w:proofErr w:type="spellEnd"/>
            <w:r w:rsidRPr="00FF7F89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ВАЗ- 2131 Нива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462 470,97</w:t>
            </w:r>
          </w:p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rPr>
          <w:trHeight w:val="15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93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rPr>
          <w:trHeight w:val="55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C5419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641 488,30</w:t>
            </w:r>
          </w:p>
          <w:p w:rsidR="000E6DB1" w:rsidRDefault="000E6DB1" w:rsidP="00C5419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(в том числе пенсия)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Pr="005A6686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E6DB1" w:rsidRPr="005A6686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Pr="00FF7F89" w:rsidRDefault="000E6DB1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 w:rsidRPr="00FF7F89">
              <w:rPr>
                <w:sz w:val="18"/>
                <w:szCs w:val="18"/>
              </w:rPr>
              <w:t>Щинова</w:t>
            </w:r>
            <w:proofErr w:type="spellEnd"/>
            <w:r w:rsidRPr="00FF7F89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2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9/20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E24C02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E24C0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925 233,59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rPr>
          <w:trHeight w:val="187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22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  <w:t>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  <w:t>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rPr>
          <w:trHeight w:val="132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4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Pr="00036D04" w:rsidRDefault="000E6DB1">
            <w:pPr>
              <w:keepNext/>
              <w:keepLines/>
              <w:rPr>
                <w:sz w:val="16"/>
                <w:szCs w:val="16"/>
              </w:rPr>
            </w:pPr>
            <w:r w:rsidRPr="00036D0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1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E6DB1" w:rsidRDefault="000E6DB1" w:rsidP="00BC5A93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Pr="00673E6B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</w:t>
            </w:r>
          </w:p>
          <w:p w:rsidR="000E6DB1" w:rsidRP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E6DB1">
              <w:rPr>
                <w:sz w:val="16"/>
                <w:szCs w:val="16"/>
              </w:rPr>
              <w:t xml:space="preserve">ФИАТ </w:t>
            </w:r>
            <w:r w:rsidRPr="000E6DB1">
              <w:rPr>
                <w:sz w:val="16"/>
                <w:szCs w:val="16"/>
                <w:lang w:val="en-US"/>
              </w:rPr>
              <w:t>ALBEA</w:t>
            </w:r>
            <w:r w:rsidRPr="000E6DB1">
              <w:rPr>
                <w:sz w:val="16"/>
                <w:szCs w:val="16"/>
              </w:rPr>
              <w:t>,</w:t>
            </w:r>
          </w:p>
          <w:p w:rsidR="000E6DB1" w:rsidRP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ЛАНД КРУЗЕР ПРАДО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1 715 443,33</w:t>
            </w:r>
          </w:p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от продажи автомобилей)</w:t>
            </w:r>
          </w:p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9/20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E6DB1" w:rsidRDefault="000E6DB1" w:rsidP="00BC5A93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rPr>
          <w:trHeight w:val="192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rPr>
          <w:trHeight w:val="106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BC5A93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rPr>
          <w:trHeight w:val="13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1/20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6DB1" w:rsidRDefault="000E6DB1" w:rsidP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E408F9">
        <w:trPr>
          <w:trHeight w:val="13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282422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rPr>
          <w:trHeight w:val="38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Pr="005A6686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0E6DB1" w:rsidRPr="005A6686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Pr="00FF7F89" w:rsidRDefault="000E6DB1">
            <w:pPr>
              <w:keepNext/>
              <w:keepLines/>
              <w:rPr>
                <w:sz w:val="16"/>
                <w:szCs w:val="16"/>
              </w:rPr>
            </w:pPr>
            <w:r w:rsidRPr="00FF7F89">
              <w:rPr>
                <w:sz w:val="18"/>
                <w:szCs w:val="18"/>
              </w:rPr>
              <w:t>Юдина С.В.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587FBF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608 502,29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5"/>
              <w:jc w:val="center"/>
              <w:rPr>
                <w:sz w:val="16"/>
                <w:szCs w:val="16"/>
              </w:rPr>
            </w:pPr>
          </w:p>
        </w:tc>
      </w:tr>
      <w:tr w:rsidR="000E6DB1" w:rsidTr="00C00FD9">
        <w:trPr>
          <w:trHeight w:val="38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 </w:t>
            </w:r>
          </w:p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</w:t>
            </w:r>
          </w:p>
          <w:p w:rsidR="000E6DB1" w:rsidRDefault="000E6DB1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ДЭУ </w:t>
            </w:r>
            <w:proofErr w:type="spellStart"/>
            <w:r>
              <w:rPr>
                <w:sz w:val="16"/>
                <w:szCs w:val="16"/>
                <w:lang w:val="en-US"/>
              </w:rPr>
              <w:t>Gentra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0E6DB1" w:rsidRDefault="000E6DB1" w:rsidP="00FC6EF2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RAVON </w:t>
            </w:r>
            <w:proofErr w:type="spellStart"/>
            <w:r>
              <w:rPr>
                <w:sz w:val="16"/>
                <w:szCs w:val="16"/>
                <w:lang w:val="en-US"/>
              </w:rPr>
              <w:t>Gentra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 w:rsidP="008D249E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266 937,39</w:t>
            </w:r>
          </w:p>
          <w:p w:rsidR="000E6DB1" w:rsidRDefault="000E6DB1" w:rsidP="008D249E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0E6DB1" w:rsidTr="00C00FD9">
        <w:trPr>
          <w:trHeight w:val="19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0E6DB1" w:rsidTr="00C00FD9">
        <w:trPr>
          <w:trHeight w:val="38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DB1" w:rsidRDefault="000E6D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408F9" w:rsidTr="00AB731D">
        <w:trPr>
          <w:trHeight w:val="2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Pr="005A6686" w:rsidRDefault="00D2581C" w:rsidP="00D9413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E408F9" w:rsidRPr="005A6686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Pr="00FF7F89" w:rsidRDefault="00E408F9">
            <w:pPr>
              <w:keepNext/>
              <w:keepLines/>
              <w:rPr>
                <w:sz w:val="16"/>
                <w:szCs w:val="16"/>
              </w:rPr>
            </w:pPr>
            <w:proofErr w:type="spellStart"/>
            <w:r w:rsidRPr="00FF7F89">
              <w:rPr>
                <w:sz w:val="18"/>
                <w:szCs w:val="18"/>
              </w:rPr>
              <w:t>Яхяева</w:t>
            </w:r>
            <w:proofErr w:type="spellEnd"/>
            <w:r w:rsidRPr="00FF7F89">
              <w:rPr>
                <w:sz w:val="18"/>
                <w:szCs w:val="18"/>
              </w:rPr>
              <w:t xml:space="preserve"> Л.Л.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</w:t>
            </w:r>
          </w:p>
          <w:p w:rsidR="00E408F9" w:rsidRDefault="00E408F9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6F8D">
              <w:rPr>
                <w:sz w:val="16"/>
                <w:szCs w:val="16"/>
              </w:rPr>
              <w:t>ЛЭНД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</w:p>
          <w:p w:rsidR="00E408F9" w:rsidRPr="009E5A69" w:rsidRDefault="00E408F9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Фрилендер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408F9" w:rsidRPr="00286F8D" w:rsidRDefault="00286F8D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1 252 293,69</w:t>
            </w:r>
          </w:p>
          <w:p w:rsidR="00E408F9" w:rsidRDefault="00E408F9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(в том числе пенсия)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408F9" w:rsidTr="00B13AD7">
        <w:trPr>
          <w:trHeight w:val="22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100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408F9" w:rsidTr="00B13AD7">
        <w:trPr>
          <w:trHeight w:val="11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94" w:right="-119"/>
              <w:jc w:val="center"/>
              <w:rPr>
                <w:sz w:val="16"/>
                <w:szCs w:val="16"/>
                <w:shd w:val="clear" w:color="auto" w:fill="00FF0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 w:rsidRPr="00E21C71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408F9" w:rsidTr="00FD3DF4">
        <w:trPr>
          <w:trHeight w:val="11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8F9" w:rsidRDefault="00E408F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E21B5" w:rsidRPr="00585E3C" w:rsidTr="00BC5A93">
        <w:trPr>
          <w:trHeight w:val="27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D2581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EE21B5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E82013" w:rsidRDefault="00EE21B5">
            <w:pPr>
              <w:keepNext/>
              <w:keepLines/>
              <w:rPr>
                <w:sz w:val="18"/>
                <w:szCs w:val="18"/>
              </w:rPr>
            </w:pPr>
            <w:r w:rsidRPr="00E82013">
              <w:rPr>
                <w:sz w:val="18"/>
                <w:szCs w:val="18"/>
              </w:rPr>
              <w:t>Родыгина О.М.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1 256 789,61</w:t>
            </w:r>
          </w:p>
          <w:p w:rsidR="00EE21B5" w:rsidRPr="00BC5A93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585E3C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5E3C">
              <w:rPr>
                <w:sz w:val="16"/>
                <w:szCs w:val="16"/>
              </w:rPr>
              <w:t xml:space="preserve">емельные участки под ИЖС, жилой дом (доходы от продажи </w:t>
            </w:r>
            <w:r>
              <w:rPr>
                <w:sz w:val="16"/>
                <w:szCs w:val="16"/>
              </w:rPr>
              <w:t>недвижимого имущества)</w:t>
            </w:r>
          </w:p>
        </w:tc>
      </w:tr>
      <w:tr w:rsidR="00EE21B5" w:rsidRPr="00585E3C" w:rsidTr="00BC5A93">
        <w:trPr>
          <w:trHeight w:val="27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585E3C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EE21B5" w:rsidRPr="00585E3C" w:rsidTr="00BC5A93">
        <w:trPr>
          <w:trHeight w:val="27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EE21B5" w:rsidRDefault="00EE21B5" w:rsidP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585E3C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EE21B5" w:rsidRPr="00585E3C" w:rsidTr="00BC5A93">
        <w:trPr>
          <w:trHeight w:val="27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EE21B5" w:rsidRDefault="00EE21B5" w:rsidP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585E3C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EE21B5" w:rsidTr="00BC5A93">
        <w:trPr>
          <w:trHeight w:val="2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585E3C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EE21B5" w:rsidRDefault="00EE21B5" w:rsidP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6AFE" w:rsidRPr="00F3040A" w:rsidRDefault="00EE21B5" w:rsidP="002175C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легковые </w:t>
            </w:r>
            <w:r w:rsidR="002175C1">
              <w:rPr>
                <w:sz w:val="16"/>
                <w:szCs w:val="16"/>
              </w:rPr>
              <w:t>НИССАН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Террано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EE21B5" w:rsidRDefault="00EE21B5" w:rsidP="002175C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</w:t>
            </w:r>
            <w:r w:rsidR="002175C1">
              <w:rPr>
                <w:sz w:val="16"/>
                <w:szCs w:val="16"/>
              </w:rPr>
              <w:t>;</w:t>
            </w:r>
          </w:p>
          <w:p w:rsidR="002175C1" w:rsidRDefault="002175C1" w:rsidP="002175C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САЗ 82994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1 898 357,64</w:t>
            </w:r>
          </w:p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з</w:t>
            </w:r>
            <w:r w:rsidRPr="00585E3C">
              <w:rPr>
                <w:sz w:val="16"/>
                <w:szCs w:val="16"/>
              </w:rPr>
              <w:t xml:space="preserve">емельные участки под ИЖС, жилой дом (доходы от продажи </w:t>
            </w:r>
            <w:r>
              <w:rPr>
                <w:sz w:val="16"/>
                <w:szCs w:val="16"/>
              </w:rPr>
              <w:t>недвижимого имущества)</w:t>
            </w:r>
          </w:p>
        </w:tc>
      </w:tr>
      <w:tr w:rsidR="00EE21B5" w:rsidTr="00BC5A93">
        <w:trPr>
          <w:trHeight w:val="2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585E3C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EE21B5" w:rsidRDefault="00EE21B5" w:rsidP="00EE21B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E21B5" w:rsidTr="00BC5A93">
        <w:trPr>
          <w:trHeight w:val="2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585E3C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541FF9" w:rsidRDefault="00EE21B5" w:rsidP="00BC5A93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EE21B5" w:rsidTr="00BE5F09">
        <w:trPr>
          <w:trHeight w:val="2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Pr="00585E3C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EE21B5" w:rsidRDefault="00EE21B5" w:rsidP="00766F4D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супруго</w:t>
            </w:r>
            <w:r w:rsidR="00766F4D">
              <w:rPr>
                <w:sz w:val="16"/>
                <w:szCs w:val="16"/>
              </w:rPr>
              <w:t>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 w:rsidP="00BC5A93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B5" w:rsidRDefault="00EE21B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E5F09" w:rsidTr="00BE5F09">
        <w:trPr>
          <w:trHeight w:val="273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 w:rsidP="00452C2B">
            <w:pPr>
              <w:keepNext/>
              <w:keepLines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BE5F09" w:rsidRDefault="00BE5F09" w:rsidP="00452C2B">
            <w:pPr>
              <w:keepNext/>
              <w:keepLines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Pr="00ED2494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Pr="00BE5F09" w:rsidRDefault="00BE5F09">
            <w:pPr>
              <w:keepNext/>
              <w:keepLines/>
              <w:ind w:left="-75" w:right="-73"/>
              <w:jc w:val="center"/>
              <w:rPr>
                <w:sz w:val="16"/>
                <w:szCs w:val="16"/>
              </w:rPr>
            </w:pPr>
            <w:r w:rsidRPr="00BE5F0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P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5F09">
              <w:rPr>
                <w:sz w:val="16"/>
                <w:szCs w:val="16"/>
              </w:rPr>
              <w:t>50,0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Pr="00BE5F09" w:rsidRDefault="00BE5F09">
            <w:pPr>
              <w:keepNext/>
              <w:keepLines/>
              <w:ind w:left="-112" w:right="-104"/>
              <w:jc w:val="center"/>
              <w:rPr>
                <w:sz w:val="16"/>
                <w:szCs w:val="16"/>
              </w:rPr>
            </w:pPr>
            <w:r w:rsidRPr="00BE5F0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BE5F09">
              <w:rPr>
                <w:sz w:val="16"/>
                <w:szCs w:val="16"/>
              </w:rPr>
              <w:t>787</w:t>
            </w:r>
            <w:r>
              <w:rPr>
                <w:sz w:val="16"/>
                <w:szCs w:val="16"/>
                <w:lang w:val="en-US"/>
              </w:rPr>
              <w:t> </w:t>
            </w:r>
            <w:r w:rsidRPr="00BE5F09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,0</w:t>
            </w:r>
          </w:p>
          <w:p w:rsidR="00BE5F09" w:rsidRPr="00BE5F09" w:rsidRDefault="00BE5F09" w:rsidP="00BE5F0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 продажи недвижимого имущества)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BE5F09" w:rsidTr="00BE5F09">
        <w:trPr>
          <w:trHeight w:val="273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ind w:left="-94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Pr="00ED2494" w:rsidRDefault="00BE5F09">
            <w:pPr>
              <w:keepNext/>
              <w:keepLines/>
              <w:ind w:left="-75" w:right="-73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Pr="00ED2494" w:rsidRDefault="00BE5F09">
            <w:pPr>
              <w:keepNext/>
              <w:keepLines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Pr="00ED2494" w:rsidRDefault="00BE5F09">
            <w:pPr>
              <w:keepNext/>
              <w:keepLines/>
              <w:ind w:left="-112" w:right="-104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09" w:rsidRDefault="00BE5F0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</w:tbl>
    <w:p w:rsidR="00356301" w:rsidRDefault="00356301">
      <w:pPr>
        <w:spacing w:line="360" w:lineRule="auto"/>
        <w:ind w:left="720"/>
        <w:rPr>
          <w:sz w:val="28"/>
          <w:szCs w:val="28"/>
        </w:rPr>
      </w:pPr>
    </w:p>
    <w:p w:rsidR="009B16C1" w:rsidRDefault="009B16C1">
      <w:pPr>
        <w:spacing w:line="360" w:lineRule="auto"/>
        <w:ind w:left="720"/>
        <w:rPr>
          <w:sz w:val="28"/>
          <w:szCs w:val="28"/>
        </w:rPr>
      </w:pPr>
    </w:p>
    <w:p w:rsidR="00E317BC" w:rsidRDefault="00E317BC">
      <w:pPr>
        <w:spacing w:line="360" w:lineRule="auto"/>
        <w:ind w:left="720"/>
        <w:rPr>
          <w:sz w:val="28"/>
          <w:szCs w:val="28"/>
        </w:rPr>
      </w:pPr>
    </w:p>
    <w:p w:rsidR="00E317BC" w:rsidRDefault="00E317BC">
      <w:pPr>
        <w:spacing w:line="360" w:lineRule="auto"/>
        <w:ind w:left="720"/>
        <w:rPr>
          <w:sz w:val="28"/>
          <w:szCs w:val="28"/>
        </w:rPr>
      </w:pPr>
    </w:p>
    <w:p w:rsidR="00E317BC" w:rsidRDefault="00E317BC">
      <w:pPr>
        <w:spacing w:line="360" w:lineRule="auto"/>
        <w:ind w:left="720"/>
        <w:rPr>
          <w:sz w:val="28"/>
          <w:szCs w:val="28"/>
        </w:rPr>
      </w:pPr>
    </w:p>
    <w:sectPr w:rsidR="00E317BC" w:rsidSect="00D8609A">
      <w:pgSz w:w="16838" w:h="11906" w:orient="landscape"/>
      <w:pgMar w:top="851" w:right="567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40953A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73E6B"/>
    <w:rsid w:val="0001309F"/>
    <w:rsid w:val="00013CD0"/>
    <w:rsid w:val="000150CC"/>
    <w:rsid w:val="0001551F"/>
    <w:rsid w:val="00017560"/>
    <w:rsid w:val="000221C9"/>
    <w:rsid w:val="00022936"/>
    <w:rsid w:val="00035407"/>
    <w:rsid w:val="00036D04"/>
    <w:rsid w:val="00043781"/>
    <w:rsid w:val="0004548D"/>
    <w:rsid w:val="000471B2"/>
    <w:rsid w:val="00054CBA"/>
    <w:rsid w:val="00057E41"/>
    <w:rsid w:val="00060656"/>
    <w:rsid w:val="00061D5F"/>
    <w:rsid w:val="00062C84"/>
    <w:rsid w:val="00070C0B"/>
    <w:rsid w:val="00072305"/>
    <w:rsid w:val="00076179"/>
    <w:rsid w:val="00076A7F"/>
    <w:rsid w:val="00093DBE"/>
    <w:rsid w:val="000A3879"/>
    <w:rsid w:val="000A6ACE"/>
    <w:rsid w:val="000A75BB"/>
    <w:rsid w:val="000B0794"/>
    <w:rsid w:val="000B192F"/>
    <w:rsid w:val="000B1D56"/>
    <w:rsid w:val="000B4532"/>
    <w:rsid w:val="000B528F"/>
    <w:rsid w:val="000C13E1"/>
    <w:rsid w:val="000E3A4C"/>
    <w:rsid w:val="000E6DB1"/>
    <w:rsid w:val="000F440E"/>
    <w:rsid w:val="00112F6C"/>
    <w:rsid w:val="00120186"/>
    <w:rsid w:val="00120406"/>
    <w:rsid w:val="0013549D"/>
    <w:rsid w:val="00140F73"/>
    <w:rsid w:val="0015186D"/>
    <w:rsid w:val="001535CD"/>
    <w:rsid w:val="00153715"/>
    <w:rsid w:val="00157332"/>
    <w:rsid w:val="001775DA"/>
    <w:rsid w:val="0018517A"/>
    <w:rsid w:val="00190AB6"/>
    <w:rsid w:val="0019268A"/>
    <w:rsid w:val="00192990"/>
    <w:rsid w:val="001A130C"/>
    <w:rsid w:val="001A49D7"/>
    <w:rsid w:val="001C2F1A"/>
    <w:rsid w:val="001C306D"/>
    <w:rsid w:val="001C66A9"/>
    <w:rsid w:val="001D0D67"/>
    <w:rsid w:val="001F0D9F"/>
    <w:rsid w:val="00214F03"/>
    <w:rsid w:val="002175C1"/>
    <w:rsid w:val="00217999"/>
    <w:rsid w:val="002321E0"/>
    <w:rsid w:val="00252E90"/>
    <w:rsid w:val="00253B2C"/>
    <w:rsid w:val="002548B3"/>
    <w:rsid w:val="00254908"/>
    <w:rsid w:val="00257446"/>
    <w:rsid w:val="00257562"/>
    <w:rsid w:val="00265238"/>
    <w:rsid w:val="00266792"/>
    <w:rsid w:val="0026737F"/>
    <w:rsid w:val="00271A94"/>
    <w:rsid w:val="00282422"/>
    <w:rsid w:val="00284014"/>
    <w:rsid w:val="00286F8D"/>
    <w:rsid w:val="002904EE"/>
    <w:rsid w:val="002A3251"/>
    <w:rsid w:val="002A5019"/>
    <w:rsid w:val="002A501D"/>
    <w:rsid w:val="002A5E47"/>
    <w:rsid w:val="002A7D6A"/>
    <w:rsid w:val="002C26EF"/>
    <w:rsid w:val="002D096D"/>
    <w:rsid w:val="002D2EFF"/>
    <w:rsid w:val="002D4D83"/>
    <w:rsid w:val="002D796D"/>
    <w:rsid w:val="002F48EA"/>
    <w:rsid w:val="002F7193"/>
    <w:rsid w:val="00305597"/>
    <w:rsid w:val="00312AE5"/>
    <w:rsid w:val="00313E9D"/>
    <w:rsid w:val="003152A2"/>
    <w:rsid w:val="0032100E"/>
    <w:rsid w:val="00336054"/>
    <w:rsid w:val="003456F2"/>
    <w:rsid w:val="00352B76"/>
    <w:rsid w:val="00356301"/>
    <w:rsid w:val="003640D9"/>
    <w:rsid w:val="00364FDF"/>
    <w:rsid w:val="00365261"/>
    <w:rsid w:val="003659C1"/>
    <w:rsid w:val="003725A4"/>
    <w:rsid w:val="00386ADF"/>
    <w:rsid w:val="00390F39"/>
    <w:rsid w:val="00396A4A"/>
    <w:rsid w:val="003A0C3C"/>
    <w:rsid w:val="003A37EE"/>
    <w:rsid w:val="003A3ED2"/>
    <w:rsid w:val="003A57B5"/>
    <w:rsid w:val="003A5D98"/>
    <w:rsid w:val="003C1E77"/>
    <w:rsid w:val="003D2648"/>
    <w:rsid w:val="003D5942"/>
    <w:rsid w:val="003F204C"/>
    <w:rsid w:val="003F2C75"/>
    <w:rsid w:val="003F2DA2"/>
    <w:rsid w:val="00407531"/>
    <w:rsid w:val="00410E7D"/>
    <w:rsid w:val="00424AB5"/>
    <w:rsid w:val="00424F02"/>
    <w:rsid w:val="00426555"/>
    <w:rsid w:val="00432023"/>
    <w:rsid w:val="004366EE"/>
    <w:rsid w:val="0044752F"/>
    <w:rsid w:val="00452C2B"/>
    <w:rsid w:val="00465DDC"/>
    <w:rsid w:val="00471D77"/>
    <w:rsid w:val="00473F9E"/>
    <w:rsid w:val="004750DD"/>
    <w:rsid w:val="00481BDA"/>
    <w:rsid w:val="00493565"/>
    <w:rsid w:val="0049390F"/>
    <w:rsid w:val="00497A0A"/>
    <w:rsid w:val="004A07BC"/>
    <w:rsid w:val="004A4084"/>
    <w:rsid w:val="004A7213"/>
    <w:rsid w:val="004C05CD"/>
    <w:rsid w:val="004C1005"/>
    <w:rsid w:val="004C1D03"/>
    <w:rsid w:val="004C230B"/>
    <w:rsid w:val="004C6F87"/>
    <w:rsid w:val="004C73A2"/>
    <w:rsid w:val="004D4622"/>
    <w:rsid w:val="004E1314"/>
    <w:rsid w:val="004E498B"/>
    <w:rsid w:val="004E7E77"/>
    <w:rsid w:val="004F15B4"/>
    <w:rsid w:val="004F1610"/>
    <w:rsid w:val="004F514B"/>
    <w:rsid w:val="0050122A"/>
    <w:rsid w:val="00503507"/>
    <w:rsid w:val="0050593A"/>
    <w:rsid w:val="00514C71"/>
    <w:rsid w:val="00520ADD"/>
    <w:rsid w:val="00521220"/>
    <w:rsid w:val="00525DA0"/>
    <w:rsid w:val="00525DB5"/>
    <w:rsid w:val="005330F5"/>
    <w:rsid w:val="00534626"/>
    <w:rsid w:val="00541272"/>
    <w:rsid w:val="00541FF9"/>
    <w:rsid w:val="00550A6C"/>
    <w:rsid w:val="005567E8"/>
    <w:rsid w:val="005575D2"/>
    <w:rsid w:val="0056435D"/>
    <w:rsid w:val="005754CF"/>
    <w:rsid w:val="00581C1D"/>
    <w:rsid w:val="00582126"/>
    <w:rsid w:val="005845B6"/>
    <w:rsid w:val="00585C35"/>
    <w:rsid w:val="00585E3C"/>
    <w:rsid w:val="00587FBF"/>
    <w:rsid w:val="00590122"/>
    <w:rsid w:val="00590585"/>
    <w:rsid w:val="00592A68"/>
    <w:rsid w:val="005931A8"/>
    <w:rsid w:val="00596CCD"/>
    <w:rsid w:val="005A6686"/>
    <w:rsid w:val="005B1479"/>
    <w:rsid w:val="005B24C8"/>
    <w:rsid w:val="005B2A12"/>
    <w:rsid w:val="005B7A16"/>
    <w:rsid w:val="005C34D4"/>
    <w:rsid w:val="005E6978"/>
    <w:rsid w:val="005F61A3"/>
    <w:rsid w:val="005F7615"/>
    <w:rsid w:val="00617609"/>
    <w:rsid w:val="0064449E"/>
    <w:rsid w:val="00655882"/>
    <w:rsid w:val="0065661D"/>
    <w:rsid w:val="00657367"/>
    <w:rsid w:val="00663EE2"/>
    <w:rsid w:val="00667574"/>
    <w:rsid w:val="00670C80"/>
    <w:rsid w:val="006713B4"/>
    <w:rsid w:val="00673E6B"/>
    <w:rsid w:val="00674167"/>
    <w:rsid w:val="006841A3"/>
    <w:rsid w:val="00684AC9"/>
    <w:rsid w:val="006928EB"/>
    <w:rsid w:val="006A7B91"/>
    <w:rsid w:val="006B391A"/>
    <w:rsid w:val="006C72A3"/>
    <w:rsid w:val="006D27F1"/>
    <w:rsid w:val="006E2817"/>
    <w:rsid w:val="006E3306"/>
    <w:rsid w:val="006E7B3C"/>
    <w:rsid w:val="006F0583"/>
    <w:rsid w:val="006F4473"/>
    <w:rsid w:val="006F4E40"/>
    <w:rsid w:val="00701D1E"/>
    <w:rsid w:val="00705638"/>
    <w:rsid w:val="00707154"/>
    <w:rsid w:val="00710F98"/>
    <w:rsid w:val="00711618"/>
    <w:rsid w:val="00711BAA"/>
    <w:rsid w:val="007154FE"/>
    <w:rsid w:val="00722A9F"/>
    <w:rsid w:val="00724D6D"/>
    <w:rsid w:val="00727482"/>
    <w:rsid w:val="00730A2A"/>
    <w:rsid w:val="0074429E"/>
    <w:rsid w:val="0075205F"/>
    <w:rsid w:val="00753254"/>
    <w:rsid w:val="00762285"/>
    <w:rsid w:val="00766F4D"/>
    <w:rsid w:val="00766F7E"/>
    <w:rsid w:val="007679CF"/>
    <w:rsid w:val="00775050"/>
    <w:rsid w:val="00775987"/>
    <w:rsid w:val="00776C49"/>
    <w:rsid w:val="00777452"/>
    <w:rsid w:val="007827F0"/>
    <w:rsid w:val="00783062"/>
    <w:rsid w:val="00786E5A"/>
    <w:rsid w:val="0079213D"/>
    <w:rsid w:val="00793F7E"/>
    <w:rsid w:val="00795628"/>
    <w:rsid w:val="0079735F"/>
    <w:rsid w:val="007A2527"/>
    <w:rsid w:val="007B0D23"/>
    <w:rsid w:val="007B2C31"/>
    <w:rsid w:val="007B2D46"/>
    <w:rsid w:val="007B3F1A"/>
    <w:rsid w:val="007B478D"/>
    <w:rsid w:val="007B53E7"/>
    <w:rsid w:val="007C1F21"/>
    <w:rsid w:val="007C3CC0"/>
    <w:rsid w:val="007C61EA"/>
    <w:rsid w:val="007D1773"/>
    <w:rsid w:val="007D6364"/>
    <w:rsid w:val="007E097A"/>
    <w:rsid w:val="007F2D2C"/>
    <w:rsid w:val="00815EE4"/>
    <w:rsid w:val="00833149"/>
    <w:rsid w:val="008417B6"/>
    <w:rsid w:val="00851FE4"/>
    <w:rsid w:val="008520BB"/>
    <w:rsid w:val="0086196C"/>
    <w:rsid w:val="00871042"/>
    <w:rsid w:val="00882710"/>
    <w:rsid w:val="00892C3A"/>
    <w:rsid w:val="008B079F"/>
    <w:rsid w:val="008B10B8"/>
    <w:rsid w:val="008D249E"/>
    <w:rsid w:val="008D3040"/>
    <w:rsid w:val="008D4F66"/>
    <w:rsid w:val="008E6601"/>
    <w:rsid w:val="008E66ED"/>
    <w:rsid w:val="008F6296"/>
    <w:rsid w:val="008F7819"/>
    <w:rsid w:val="00903710"/>
    <w:rsid w:val="00906BB8"/>
    <w:rsid w:val="00907858"/>
    <w:rsid w:val="00922A94"/>
    <w:rsid w:val="00924B94"/>
    <w:rsid w:val="00930A4B"/>
    <w:rsid w:val="00941A87"/>
    <w:rsid w:val="00942F88"/>
    <w:rsid w:val="00953050"/>
    <w:rsid w:val="009557AA"/>
    <w:rsid w:val="00980A3B"/>
    <w:rsid w:val="009876E3"/>
    <w:rsid w:val="00990500"/>
    <w:rsid w:val="00992529"/>
    <w:rsid w:val="0099339B"/>
    <w:rsid w:val="00995593"/>
    <w:rsid w:val="009B1621"/>
    <w:rsid w:val="009B16C1"/>
    <w:rsid w:val="009B6E3A"/>
    <w:rsid w:val="009C3054"/>
    <w:rsid w:val="009D6DF3"/>
    <w:rsid w:val="009D732D"/>
    <w:rsid w:val="009E2992"/>
    <w:rsid w:val="009E48CB"/>
    <w:rsid w:val="009E5A69"/>
    <w:rsid w:val="009F5B10"/>
    <w:rsid w:val="00A022B2"/>
    <w:rsid w:val="00A11263"/>
    <w:rsid w:val="00A31909"/>
    <w:rsid w:val="00A34624"/>
    <w:rsid w:val="00A436EF"/>
    <w:rsid w:val="00A44FDC"/>
    <w:rsid w:val="00A46834"/>
    <w:rsid w:val="00A52C6C"/>
    <w:rsid w:val="00A53292"/>
    <w:rsid w:val="00A60DC0"/>
    <w:rsid w:val="00A60EA5"/>
    <w:rsid w:val="00A618AE"/>
    <w:rsid w:val="00A71B87"/>
    <w:rsid w:val="00A844BE"/>
    <w:rsid w:val="00A854B5"/>
    <w:rsid w:val="00A867A4"/>
    <w:rsid w:val="00A8783A"/>
    <w:rsid w:val="00A92853"/>
    <w:rsid w:val="00A94408"/>
    <w:rsid w:val="00A949C7"/>
    <w:rsid w:val="00AA35B4"/>
    <w:rsid w:val="00AA37E1"/>
    <w:rsid w:val="00AA4350"/>
    <w:rsid w:val="00AA5889"/>
    <w:rsid w:val="00AA6CE5"/>
    <w:rsid w:val="00AB62FA"/>
    <w:rsid w:val="00AB731D"/>
    <w:rsid w:val="00AC784D"/>
    <w:rsid w:val="00AD783A"/>
    <w:rsid w:val="00AE0C97"/>
    <w:rsid w:val="00AE2D21"/>
    <w:rsid w:val="00B0744D"/>
    <w:rsid w:val="00B11FCD"/>
    <w:rsid w:val="00B13AD7"/>
    <w:rsid w:val="00B3001F"/>
    <w:rsid w:val="00B32959"/>
    <w:rsid w:val="00B41ACD"/>
    <w:rsid w:val="00B43DD9"/>
    <w:rsid w:val="00B53082"/>
    <w:rsid w:val="00B73751"/>
    <w:rsid w:val="00B851C2"/>
    <w:rsid w:val="00B8567B"/>
    <w:rsid w:val="00B9336E"/>
    <w:rsid w:val="00B96F3A"/>
    <w:rsid w:val="00BA01E9"/>
    <w:rsid w:val="00BA1F75"/>
    <w:rsid w:val="00BA6E44"/>
    <w:rsid w:val="00BB5461"/>
    <w:rsid w:val="00BB6730"/>
    <w:rsid w:val="00BB7285"/>
    <w:rsid w:val="00BB7487"/>
    <w:rsid w:val="00BC59F9"/>
    <w:rsid w:val="00BC5A93"/>
    <w:rsid w:val="00BC5D81"/>
    <w:rsid w:val="00BD4D1B"/>
    <w:rsid w:val="00BE2828"/>
    <w:rsid w:val="00BE5F09"/>
    <w:rsid w:val="00BE6171"/>
    <w:rsid w:val="00BE62D2"/>
    <w:rsid w:val="00C00FD9"/>
    <w:rsid w:val="00C01A9C"/>
    <w:rsid w:val="00C06EAB"/>
    <w:rsid w:val="00C1144C"/>
    <w:rsid w:val="00C13B4B"/>
    <w:rsid w:val="00C33CEB"/>
    <w:rsid w:val="00C350F8"/>
    <w:rsid w:val="00C407D9"/>
    <w:rsid w:val="00C456F5"/>
    <w:rsid w:val="00C4745C"/>
    <w:rsid w:val="00C54198"/>
    <w:rsid w:val="00C5551D"/>
    <w:rsid w:val="00C625B4"/>
    <w:rsid w:val="00C829C9"/>
    <w:rsid w:val="00C8639A"/>
    <w:rsid w:val="00C865C3"/>
    <w:rsid w:val="00C91C37"/>
    <w:rsid w:val="00C91D71"/>
    <w:rsid w:val="00C924EC"/>
    <w:rsid w:val="00CA080F"/>
    <w:rsid w:val="00CA1704"/>
    <w:rsid w:val="00CA25A4"/>
    <w:rsid w:val="00CB3324"/>
    <w:rsid w:val="00CC11AC"/>
    <w:rsid w:val="00CC6090"/>
    <w:rsid w:val="00CF3DE2"/>
    <w:rsid w:val="00CF46E1"/>
    <w:rsid w:val="00D01FD0"/>
    <w:rsid w:val="00D05042"/>
    <w:rsid w:val="00D128F0"/>
    <w:rsid w:val="00D149EA"/>
    <w:rsid w:val="00D15B7F"/>
    <w:rsid w:val="00D2243B"/>
    <w:rsid w:val="00D2581C"/>
    <w:rsid w:val="00D27482"/>
    <w:rsid w:val="00D56053"/>
    <w:rsid w:val="00D5728B"/>
    <w:rsid w:val="00D62642"/>
    <w:rsid w:val="00D628E9"/>
    <w:rsid w:val="00D74B10"/>
    <w:rsid w:val="00D75753"/>
    <w:rsid w:val="00D765E0"/>
    <w:rsid w:val="00D8104B"/>
    <w:rsid w:val="00D823F7"/>
    <w:rsid w:val="00D8609A"/>
    <w:rsid w:val="00D9413C"/>
    <w:rsid w:val="00D96AFE"/>
    <w:rsid w:val="00DB3CF2"/>
    <w:rsid w:val="00DC2276"/>
    <w:rsid w:val="00DC4959"/>
    <w:rsid w:val="00DD1ADE"/>
    <w:rsid w:val="00DD2034"/>
    <w:rsid w:val="00DD2E72"/>
    <w:rsid w:val="00DD57BE"/>
    <w:rsid w:val="00DE10CF"/>
    <w:rsid w:val="00DE145C"/>
    <w:rsid w:val="00DE3093"/>
    <w:rsid w:val="00DE3F08"/>
    <w:rsid w:val="00DE490E"/>
    <w:rsid w:val="00DE50C4"/>
    <w:rsid w:val="00DE7E60"/>
    <w:rsid w:val="00DF0351"/>
    <w:rsid w:val="00DF26DA"/>
    <w:rsid w:val="00DF2FF9"/>
    <w:rsid w:val="00DF3051"/>
    <w:rsid w:val="00DF35CC"/>
    <w:rsid w:val="00DF4E29"/>
    <w:rsid w:val="00DF6110"/>
    <w:rsid w:val="00E04788"/>
    <w:rsid w:val="00E06120"/>
    <w:rsid w:val="00E10D0E"/>
    <w:rsid w:val="00E21C71"/>
    <w:rsid w:val="00E23F28"/>
    <w:rsid w:val="00E24C02"/>
    <w:rsid w:val="00E26589"/>
    <w:rsid w:val="00E27DFC"/>
    <w:rsid w:val="00E317BC"/>
    <w:rsid w:val="00E37317"/>
    <w:rsid w:val="00E408F9"/>
    <w:rsid w:val="00E5577F"/>
    <w:rsid w:val="00E669EE"/>
    <w:rsid w:val="00E673E0"/>
    <w:rsid w:val="00E705A6"/>
    <w:rsid w:val="00E7487C"/>
    <w:rsid w:val="00E82013"/>
    <w:rsid w:val="00E822FF"/>
    <w:rsid w:val="00E8514F"/>
    <w:rsid w:val="00E92E08"/>
    <w:rsid w:val="00E97D21"/>
    <w:rsid w:val="00EA2B10"/>
    <w:rsid w:val="00EA6D98"/>
    <w:rsid w:val="00EB5709"/>
    <w:rsid w:val="00EC44BB"/>
    <w:rsid w:val="00EC5677"/>
    <w:rsid w:val="00ED2494"/>
    <w:rsid w:val="00ED458B"/>
    <w:rsid w:val="00ED5292"/>
    <w:rsid w:val="00EE13AE"/>
    <w:rsid w:val="00EE21B5"/>
    <w:rsid w:val="00EE709C"/>
    <w:rsid w:val="00EF0E3A"/>
    <w:rsid w:val="00EF2337"/>
    <w:rsid w:val="00EF3366"/>
    <w:rsid w:val="00EF45CC"/>
    <w:rsid w:val="00F06352"/>
    <w:rsid w:val="00F2500B"/>
    <w:rsid w:val="00F3040A"/>
    <w:rsid w:val="00F34744"/>
    <w:rsid w:val="00F4378F"/>
    <w:rsid w:val="00F52438"/>
    <w:rsid w:val="00F54BC6"/>
    <w:rsid w:val="00F5570F"/>
    <w:rsid w:val="00F57D1F"/>
    <w:rsid w:val="00F635ED"/>
    <w:rsid w:val="00F65C53"/>
    <w:rsid w:val="00F728FE"/>
    <w:rsid w:val="00F74329"/>
    <w:rsid w:val="00F7561F"/>
    <w:rsid w:val="00F75CB2"/>
    <w:rsid w:val="00F91BD9"/>
    <w:rsid w:val="00F926E2"/>
    <w:rsid w:val="00F9370E"/>
    <w:rsid w:val="00FA0A86"/>
    <w:rsid w:val="00FA43B9"/>
    <w:rsid w:val="00FA6FBB"/>
    <w:rsid w:val="00FB2184"/>
    <w:rsid w:val="00FB4DF1"/>
    <w:rsid w:val="00FC06E1"/>
    <w:rsid w:val="00FC6EF2"/>
    <w:rsid w:val="00FC75F3"/>
    <w:rsid w:val="00FD0693"/>
    <w:rsid w:val="00FD3DF4"/>
    <w:rsid w:val="00FD655A"/>
    <w:rsid w:val="00FD68C7"/>
    <w:rsid w:val="00FE1093"/>
    <w:rsid w:val="00FE5C83"/>
    <w:rsid w:val="00FE75AB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9A"/>
    <w:pPr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8609A"/>
  </w:style>
  <w:style w:type="paragraph" w:customStyle="1" w:styleId="a3">
    <w:name w:val="Заголовок"/>
    <w:basedOn w:val="a"/>
    <w:next w:val="a4"/>
    <w:rsid w:val="00D860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D8609A"/>
    <w:pPr>
      <w:spacing w:after="120"/>
    </w:pPr>
  </w:style>
  <w:style w:type="paragraph" w:styleId="a5">
    <w:name w:val="List"/>
    <w:basedOn w:val="a4"/>
    <w:rsid w:val="00D8609A"/>
    <w:rPr>
      <w:rFonts w:cs="Mangal"/>
    </w:rPr>
  </w:style>
  <w:style w:type="paragraph" w:styleId="a6">
    <w:name w:val="caption"/>
    <w:basedOn w:val="a"/>
    <w:qFormat/>
    <w:rsid w:val="00D8609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D8609A"/>
    <w:pPr>
      <w:suppressLineNumbers/>
    </w:pPr>
    <w:rPr>
      <w:rFonts w:cs="Mangal"/>
    </w:rPr>
  </w:style>
  <w:style w:type="paragraph" w:customStyle="1" w:styleId="11">
    <w:name w:val="Абзац списка1"/>
    <w:basedOn w:val="a"/>
    <w:rsid w:val="00D8609A"/>
    <w:pPr>
      <w:ind w:left="720"/>
    </w:pPr>
  </w:style>
  <w:style w:type="paragraph" w:styleId="a7">
    <w:name w:val="List Paragraph"/>
    <w:basedOn w:val="a"/>
    <w:uiPriority w:val="34"/>
    <w:qFormat/>
    <w:rsid w:val="003D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39653-7A61-446D-B1D1-B6394813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Krokoz™</Company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elkina</dc:creator>
  <cp:lastModifiedBy>Elkina</cp:lastModifiedBy>
  <cp:revision>8</cp:revision>
  <cp:lastPrinted>2022-05-20T11:03:00Z</cp:lastPrinted>
  <dcterms:created xsi:type="dcterms:W3CDTF">2022-05-20T07:46:00Z</dcterms:created>
  <dcterms:modified xsi:type="dcterms:W3CDTF">2022-05-20T11:15:00Z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