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32E" w:rsidRDefault="00A1132E">
      <w:pPr>
        <w:spacing w:after="0" w:line="200" w:lineRule="atLeast"/>
        <w:jc w:val="center"/>
        <w:rPr>
          <w:szCs w:val="24"/>
        </w:rPr>
      </w:pPr>
      <w:r>
        <w:rPr>
          <w:szCs w:val="24"/>
        </w:rPr>
        <w:t>СВЕДЕНИЯ</w:t>
      </w:r>
    </w:p>
    <w:p w:rsidR="00A1132E" w:rsidRDefault="00A1132E">
      <w:pPr>
        <w:spacing w:after="0" w:line="200" w:lineRule="atLeast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A1132E" w:rsidRDefault="00A1132E">
      <w:pPr>
        <w:spacing w:after="0" w:line="200" w:lineRule="atLeast"/>
        <w:jc w:val="center"/>
        <w:rPr>
          <w:szCs w:val="24"/>
        </w:rPr>
      </w:pPr>
      <w:r>
        <w:rPr>
          <w:szCs w:val="24"/>
        </w:rPr>
        <w:t>лиц, замещающих муниципальные должности и должности муниципальной службы Администрации Таштыпского района, а также их супругов и несовершеннолетних детей за период с 1 января 2020 года по 31 декабря 2020 года</w:t>
      </w:r>
    </w:p>
    <w:p w:rsidR="00A1132E" w:rsidRDefault="00A1132E">
      <w:pPr>
        <w:spacing w:after="0" w:line="200" w:lineRule="atLeast"/>
        <w:jc w:val="center"/>
        <w:rPr>
          <w:szCs w:val="24"/>
        </w:rPr>
      </w:pPr>
    </w:p>
    <w:tbl>
      <w:tblPr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8"/>
        <w:gridCol w:w="1547"/>
        <w:gridCol w:w="1388"/>
        <w:gridCol w:w="1346"/>
        <w:gridCol w:w="1058"/>
        <w:gridCol w:w="1064"/>
        <w:gridCol w:w="930"/>
        <w:gridCol w:w="882"/>
        <w:gridCol w:w="908"/>
        <w:gridCol w:w="1070"/>
        <w:gridCol w:w="1408"/>
        <w:gridCol w:w="1601"/>
        <w:gridCol w:w="1479"/>
      </w:tblGrid>
      <w:tr w:rsidR="00A1132E" w:rsidTr="00A1132E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Объект недвижимости, находящийся в собственности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Объект недвижимости, находящийся в пользовании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отчетный период (руб.)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 w:rsidP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Сведения об источниках получения средств</w:t>
            </w:r>
          </w:p>
        </w:tc>
      </w:tr>
      <w:tr w:rsidR="00A1132E" w:rsidTr="00A1132E">
        <w:trPr>
          <w:trHeight w:val="803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Вид объекта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Вид объекта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rPr>
          <w:trHeight w:val="803"/>
        </w:trPr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Дьяченко Алексей Александрович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Глава Таштыпского района 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2386,0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1)МАЗДА 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СХ-5, 2013г.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техника: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1)Трактор МТЗ 52, 1970г.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Иные транспортные средства: </w:t>
            </w:r>
          </w:p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1)Прицеп 2ПТС 4, 1979г.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1 641 565,97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rPr>
          <w:trHeight w:val="803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101,3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rPr>
          <w:trHeight w:val="803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rPr>
          <w:trHeight w:val="803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rPr>
          <w:trHeight w:val="803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84000,0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101,3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181446,05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rPr>
          <w:trHeight w:val="803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1478,0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2386,0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rPr>
          <w:trHeight w:val="803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101,3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rPr>
          <w:trHeight w:val="803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2386,0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</w:tr>
      <w:tr w:rsidR="00A1132E" w:rsidTr="00A1132E">
        <w:trPr>
          <w:trHeight w:val="706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Тодинов Георгий Гаврилович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Первый заместитель главы Таштыпского района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1) НИССАН АД, 2000г.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2) ТОЙОТА   </w:t>
            </w:r>
            <w:r>
              <w:rPr>
                <w:szCs w:val="24"/>
                <w:lang w:val="en-US"/>
              </w:rPr>
              <w:t>CALDINA</w:t>
            </w:r>
            <w:r>
              <w:rPr>
                <w:szCs w:val="24"/>
              </w:rPr>
              <w:t xml:space="preserve">, </w:t>
            </w:r>
            <w:r w:rsidRPr="00A1132E">
              <w:rPr>
                <w:szCs w:val="24"/>
              </w:rPr>
              <w:t>2000г</w:t>
            </w:r>
            <w:r>
              <w:rPr>
                <w:szCs w:val="24"/>
              </w:rPr>
              <w:t>.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техника: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1)Трактор Т</w:t>
            </w:r>
            <w:r w:rsidRPr="00A1132E">
              <w:rPr>
                <w:szCs w:val="24"/>
              </w:rPr>
              <w:t>-25</w:t>
            </w:r>
            <w:r>
              <w:rPr>
                <w:szCs w:val="24"/>
              </w:rPr>
              <w:t>А, 1990г.</w:t>
            </w:r>
          </w:p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2) Прицеп тракторный1 ПТ-0,7, 1993г.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1 104 061,55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rPr>
          <w:trHeight w:val="706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72000,0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rPr>
          <w:trHeight w:val="706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72000,0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rPr>
          <w:trHeight w:val="706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72000,0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rPr>
          <w:trHeight w:val="706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77000,0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rPr>
          <w:trHeight w:val="706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30000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rPr>
          <w:trHeight w:val="706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72000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</w:t>
            </w:r>
            <w:r>
              <w:rPr>
                <w:szCs w:val="24"/>
              </w:rPr>
              <w:lastRenderedPageBreak/>
              <w:t>ок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615631,91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Тохтобина Ирина Николаевна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Таштыпского района по экономике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1202,0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A1132E" w:rsidRDefault="00A1132E">
            <w:pPr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1) </w:t>
            </w:r>
            <w:r>
              <w:rPr>
                <w:color w:val="000000"/>
                <w:szCs w:val="24"/>
                <w:lang w:val="en-US"/>
              </w:rPr>
              <w:t>TOYOTA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COROLLA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SPASIO</w:t>
            </w:r>
            <w:r w:rsidRPr="00A1132E">
              <w:rPr>
                <w:color w:val="000000"/>
                <w:szCs w:val="24"/>
              </w:rPr>
              <w:t>, 2002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1 560 078,98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  <w:shd w:val="clear" w:color="auto" w:fill="FFFF0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Часть жилого дома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81,2</w:t>
            </w:r>
          </w:p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  <w:shd w:val="clear" w:color="auto" w:fill="FFFF00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  <w:shd w:val="clear" w:color="auto" w:fill="FFFF00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  <w:shd w:val="clear" w:color="auto" w:fill="FFFF0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  <w:shd w:val="clear" w:color="auto" w:fill="FFFF00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hd w:val="clear" w:color="auto" w:fill="FFFF00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  <w:shd w:val="clear" w:color="auto" w:fill="FFFF0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30,3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  <w:shd w:val="clear" w:color="auto" w:fill="FFFF00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  <w:shd w:val="clear" w:color="auto" w:fill="FFFF00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  <w:shd w:val="clear" w:color="auto" w:fill="FFFF00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  <w:shd w:val="clear" w:color="auto" w:fill="FFFF0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  <w:shd w:val="clear" w:color="auto" w:fill="FFFF00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hd w:val="clear" w:color="auto" w:fill="FFFF00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1202,0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Часть жилого дома</w:t>
            </w:r>
          </w:p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81,2</w:t>
            </w:r>
          </w:p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30,3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  <w:shd w:val="clear" w:color="auto" w:fill="FFFF00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</w:tr>
      <w:tr w:rsidR="00A1132E" w:rsidTr="00A1132E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Трофимов Виктор Николаевич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color w:val="000000"/>
                <w:szCs w:val="24"/>
              </w:rPr>
            </w:pPr>
            <w:r>
              <w:rPr>
                <w:szCs w:val="24"/>
              </w:rPr>
              <w:t xml:space="preserve">Заместитель главы </w:t>
            </w:r>
            <w:r>
              <w:rPr>
                <w:rFonts w:eastAsia="Times New Roman"/>
                <w:color w:val="000000"/>
                <w:szCs w:val="24"/>
              </w:rPr>
              <w:t>Таштыпского района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по градостроительной, жилищной политике и безопасности жизнедеятельности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1074,0</w:t>
            </w:r>
          </w:p>
          <w:p w:rsidR="00A1132E" w:rsidRDefault="00A1132E">
            <w:pPr>
              <w:spacing w:after="0" w:line="200" w:lineRule="atLeast"/>
              <w:jc w:val="center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jc w:val="center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jc w:val="center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jc w:val="center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1) ВАЗ 2121, 1993г.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  <w:r>
              <w:rPr>
                <w:szCs w:val="24"/>
              </w:rPr>
              <w:t>,2012г.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Иные транспортные средства: 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1) Прицеп к </w:t>
            </w:r>
            <w:r>
              <w:rPr>
                <w:szCs w:val="24"/>
              </w:rPr>
              <w:lastRenderedPageBreak/>
              <w:t>легковому автомобилю ММЗ 81021, 1992г.</w:t>
            </w:r>
          </w:p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2) Прицеп к легковому автомобилю КДР 050100, 2015г.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1 239 429,31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89000,0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rPr>
          <w:trHeight w:val="728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1537,00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совмест</w:t>
            </w:r>
            <w:r>
              <w:rPr>
                <w:szCs w:val="24"/>
              </w:rPr>
              <w:lastRenderedPageBreak/>
              <w:t xml:space="preserve">ная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67,2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82,6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1074,0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220042,83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89000,0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  <w:shd w:val="clear" w:color="auto" w:fill="FFFF00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  <w:shd w:val="clear" w:color="auto" w:fill="FFFF00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</w:tr>
      <w:tr w:rsidR="00A1132E" w:rsidTr="00A1132E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Кузнецова Лариса Анатольевна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Главный бухгалтер Администрации Таштыпского района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1630,0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821,8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1) </w:t>
            </w:r>
            <w:r>
              <w:rPr>
                <w:szCs w:val="24"/>
                <w:lang w:val="en-US"/>
              </w:rPr>
              <w:t>Honda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STREAM</w:t>
            </w:r>
            <w:r>
              <w:rPr>
                <w:szCs w:val="24"/>
              </w:rPr>
              <w:t>, 2001г.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791 141,24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1630</w:t>
            </w: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86,5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821,8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3600,0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737</w:t>
            </w:r>
            <w:r>
              <w:rPr>
                <w:rFonts w:eastAsia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Cs w:val="24"/>
              </w:rPr>
              <w:t>768,25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</w:t>
            </w:r>
            <w:r>
              <w:rPr>
                <w:szCs w:val="24"/>
              </w:rPr>
              <w:lastRenderedPageBreak/>
              <w:t>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86,5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  <w:shd w:val="clear" w:color="auto" w:fill="FFFF00"/>
              </w:rPr>
              <w:t>нет</w:t>
            </w:r>
          </w:p>
        </w:tc>
      </w:tr>
      <w:tr w:rsidR="00A1132E" w:rsidTr="00A1132E">
        <w:trPr>
          <w:trHeight w:val="1080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Мамышева Екатерина Терентьевна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Начальник общего отдела Администрации Таштыпского района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 (1/4)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3373,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P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Camry</w:t>
            </w:r>
            <w:r>
              <w:rPr>
                <w:szCs w:val="24"/>
              </w:rPr>
              <w:t>, 2015г.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Автомобили грузовые: 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АФ </w:t>
            </w:r>
            <w:r w:rsidRPr="00A1132E">
              <w:rPr>
                <w:szCs w:val="24"/>
              </w:rPr>
              <w:t>47821А,2005г.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762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988,38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rPr>
          <w:trHeight w:val="259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10485,0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lang w:val="en-US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rPr>
          <w:trHeight w:val="259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 (1/4)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82,6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lang w:val="en-US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rPr>
          <w:trHeight w:val="259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270,0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lang w:val="en-US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rPr>
          <w:trHeight w:val="1196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160000,0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A1132E" w:rsidRP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1) ГАЗ 31105, 2006г.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 w:rsidRPr="00A1132E">
              <w:rPr>
                <w:szCs w:val="24"/>
              </w:rPr>
              <w:t>2)</w:t>
            </w:r>
            <w:r>
              <w:rPr>
                <w:szCs w:val="24"/>
              </w:rPr>
              <w:t>Газ 3102, 1997г.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техника: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1)Трактор Беларус 82.1</w:t>
            </w:r>
            <w:proofErr w:type="gramStart"/>
            <w:r>
              <w:rPr>
                <w:szCs w:val="24"/>
              </w:rPr>
              <w:t>,  2009</w:t>
            </w:r>
            <w:proofErr w:type="gramEnd"/>
            <w:r>
              <w:rPr>
                <w:szCs w:val="24"/>
              </w:rPr>
              <w:t>г.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Иные транспортные средства: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1)Телега тракторная 2ПТС-</w:t>
            </w:r>
            <w:r>
              <w:rPr>
                <w:szCs w:val="24"/>
              </w:rPr>
              <w:lastRenderedPageBreak/>
              <w:t>4,5/887, 1992г.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685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625,82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rPr>
          <w:trHeight w:val="217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 (1/4)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3373,0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rPr>
          <w:trHeight w:val="217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10485,0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rPr>
          <w:trHeight w:val="217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82,6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rPr>
          <w:trHeight w:val="1204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270,0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 (1/4)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3373,0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 (1/4)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82,6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</w:tr>
      <w:tr w:rsidR="00A1132E" w:rsidTr="00A1132E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Сипкин Владислав Владимирович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по гражданской обороне, чрезвычайным ситуациям и 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мобилизационной работе Администрации Таштыпского района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1443,0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>
              <w:rPr>
                <w:szCs w:val="24"/>
                <w:lang w:val="en-US"/>
              </w:rPr>
              <w:t>HYUNDAI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GRETA</w:t>
            </w:r>
            <w:r>
              <w:rPr>
                <w:szCs w:val="24"/>
              </w:rPr>
              <w:t xml:space="preserve">, </w:t>
            </w:r>
            <w:r w:rsidRPr="00A1132E">
              <w:rPr>
                <w:szCs w:val="24"/>
              </w:rPr>
              <w:t>2019г</w:t>
            </w:r>
            <w:r>
              <w:rPr>
                <w:szCs w:val="24"/>
              </w:rPr>
              <w:t xml:space="preserve">. 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2) ЛАДА-212140 внедорожник, 2010г.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Иные </w:t>
            </w:r>
            <w:proofErr w:type="gramStart"/>
            <w:r>
              <w:rPr>
                <w:szCs w:val="24"/>
              </w:rPr>
              <w:t>транспортные  средства</w:t>
            </w:r>
            <w:proofErr w:type="gramEnd"/>
            <w:r>
              <w:rPr>
                <w:szCs w:val="24"/>
              </w:rPr>
              <w:t>: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1) Прицеп КРД 050122, 2015г.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1261391,75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1443,0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204 041,39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lang w:val="en-US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110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  <w:shd w:val="clear" w:color="auto" w:fill="FFFF00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</w:tr>
      <w:tr w:rsidR="00A1132E" w:rsidTr="00A1132E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Кинев Евгений </w:t>
            </w:r>
            <w:r>
              <w:rPr>
                <w:szCs w:val="24"/>
              </w:rPr>
              <w:lastRenderedPageBreak/>
              <w:t>Викторович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Начальник отдела по </w:t>
            </w:r>
            <w:r>
              <w:rPr>
                <w:szCs w:val="24"/>
              </w:rPr>
              <w:lastRenderedPageBreak/>
              <w:t>градостроительной и жилищной политике Администрации Таштыпского района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</w:t>
            </w:r>
            <w:r>
              <w:rPr>
                <w:szCs w:val="24"/>
              </w:rPr>
              <w:lastRenderedPageBreak/>
              <w:t>ый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2071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Автомобили </w:t>
            </w:r>
            <w:r>
              <w:rPr>
                <w:szCs w:val="24"/>
              </w:rPr>
              <w:lastRenderedPageBreak/>
              <w:t>легковые: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1) ВАЗ ЛАДА 212140, 2008г.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616</w:t>
            </w:r>
            <w:r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96,65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rPr>
          <w:trHeight w:val="776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117,4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716526,35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794,0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  <w:shd w:val="clear" w:color="auto" w:fill="FFFF00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  <w:shd w:val="clear" w:color="auto" w:fill="FFFF00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</w:tr>
      <w:tr w:rsidR="00A1132E" w:rsidTr="00A1132E"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Танова Ирина Ивановна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Ответственный секретарь комиссии по делам несовершеннолетних и защите их прав Таштыпского района</w:t>
            </w: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366846,78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1)Хонда Одиссей, 2001г.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486811,65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</w:t>
            </w:r>
            <w:r>
              <w:rPr>
                <w:color w:val="000000"/>
                <w:szCs w:val="24"/>
              </w:rPr>
              <w:lastRenderedPageBreak/>
              <w:t>нолетний ребенок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 (1/2)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</w:tr>
      <w:tr w:rsidR="00A1132E" w:rsidTr="00A1132E"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Кожевникова Марина Хатиповна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Ответственный секретарь административной комиссии Таштыпского района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1788,</w:t>
            </w:r>
            <w:r>
              <w:rPr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1)</w:t>
            </w:r>
            <w:r>
              <w:rPr>
                <w:color w:val="000000"/>
                <w:szCs w:val="24"/>
                <w:lang w:val="en-US"/>
              </w:rPr>
              <w:t>NISSAN</w:t>
            </w:r>
            <w:r w:rsidRPr="00A1132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JUKE</w:t>
            </w:r>
            <w:r>
              <w:rPr>
                <w:color w:val="000000"/>
                <w:szCs w:val="24"/>
              </w:rPr>
              <w:t>, 2011г.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329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</w:rPr>
              <w:t>167,20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83,1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83,1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83,1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83,1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Богуш Виталий Анатольевич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Начальник отдела по информационным технологиям и информационной безопасности Администрации Таштыпского района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1)TOYOTA </w:t>
            </w:r>
            <w:r>
              <w:rPr>
                <w:szCs w:val="24"/>
                <w:lang w:val="en-US"/>
              </w:rPr>
              <w:t>CAMRY</w:t>
            </w:r>
            <w:r>
              <w:rPr>
                <w:szCs w:val="24"/>
              </w:rPr>
              <w:t>, 2010г.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993499,25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 (1/4)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Общая долевая  </w:t>
            </w:r>
            <w:r>
              <w:rPr>
                <w:szCs w:val="24"/>
              </w:rPr>
              <w:lastRenderedPageBreak/>
              <w:t>(1/4)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65,3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938044,62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 (1/4)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 (1/4)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Зырянова Анастасия Евгеньевна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Начальник отдела закупок</w:t>
            </w: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 (1/4)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67,7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2286,</w:t>
            </w:r>
            <w:r>
              <w:rPr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A1132E" w:rsidRP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1)ДЭУ </w:t>
            </w:r>
            <w:r>
              <w:rPr>
                <w:szCs w:val="24"/>
                <w:lang w:val="en-US"/>
              </w:rPr>
              <w:t>MATIZ</w:t>
            </w:r>
            <w:r w:rsidRPr="00A1132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MX</w:t>
            </w:r>
            <w:r w:rsidRPr="00A1132E">
              <w:rPr>
                <w:szCs w:val="24"/>
              </w:rPr>
              <w:t xml:space="preserve">, </w:t>
            </w:r>
            <w:r>
              <w:rPr>
                <w:szCs w:val="24"/>
              </w:rPr>
              <w:t>2012г.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868</w:t>
            </w:r>
            <w:r>
              <w:rPr>
                <w:szCs w:val="24"/>
              </w:rPr>
              <w:t>5</w:t>
            </w:r>
            <w:r>
              <w:rPr>
                <w:szCs w:val="24"/>
                <w:lang w:val="en-US"/>
              </w:rPr>
              <w:t>22,75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81,0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2355,0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2286,</w:t>
            </w:r>
            <w:r>
              <w:rPr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  <w:lang w:val="en-US"/>
              </w:rPr>
            </w:pPr>
            <w:r>
              <w:rPr>
                <w:szCs w:val="24"/>
              </w:rPr>
              <w:t>1)ВАЗ 21011, 1975г.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353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957,14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 (1/2)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81,0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shd w:val="clear" w:color="auto" w:fill="FFFF00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2286,</w:t>
            </w:r>
            <w:r>
              <w:rPr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1030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81,0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Матвеева Алёна Анатольевна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Ведущий специалист отдела по градостроительной и жилищной политике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1087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P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A1132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MARCH</w:t>
            </w:r>
            <w:r w:rsidRPr="00A1132E">
              <w:rPr>
                <w:szCs w:val="24"/>
              </w:rPr>
              <w:t>, 20</w:t>
            </w:r>
            <w:r>
              <w:rPr>
                <w:szCs w:val="24"/>
              </w:rPr>
              <w:t>0</w:t>
            </w:r>
            <w:r w:rsidRPr="00A1132E">
              <w:rPr>
                <w:szCs w:val="24"/>
              </w:rPr>
              <w:t>3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грузовые: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УАЗ 390945, </w:t>
            </w:r>
            <w:r>
              <w:rPr>
                <w:szCs w:val="24"/>
              </w:rPr>
              <w:lastRenderedPageBreak/>
              <w:t>2012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техника: Трактор Беларус 892.1, 2014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359246,23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rPr>
          <w:trHeight w:val="637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105200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1087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P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A1132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RAV</w:t>
            </w:r>
            <w:r w:rsidRPr="00A1132E">
              <w:rPr>
                <w:szCs w:val="24"/>
              </w:rPr>
              <w:t xml:space="preserve"> 4, 2008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A1132E" w:rsidRP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 w:rsidRPr="00A1132E">
              <w:rPr>
                <w:szCs w:val="24"/>
              </w:rPr>
              <w:t>Автомобили грузовые:</w:t>
            </w:r>
          </w:p>
          <w:p w:rsidR="00A1132E" w:rsidRDefault="00A1132E" w:rsidP="00A1132E">
            <w:pPr>
              <w:numPr>
                <w:ilvl w:val="0"/>
                <w:numId w:val="1"/>
              </w:numPr>
              <w:tabs>
                <w:tab w:val="left" w:pos="12041"/>
              </w:tabs>
              <w:suppressAutoHyphens/>
              <w:snapToGrid w:val="0"/>
              <w:spacing w:after="0" w:line="200" w:lineRule="atLeast"/>
              <w:ind w:left="68" w:right="245" w:firstLine="0"/>
              <w:rPr>
                <w:szCs w:val="24"/>
              </w:rPr>
            </w:pPr>
            <w:r>
              <w:rPr>
                <w:szCs w:val="24"/>
                <w:lang w:val="en-US"/>
              </w:rPr>
              <w:t>MAZDA TITAN,2000</w:t>
            </w:r>
          </w:p>
          <w:p w:rsidR="00A1132E" w:rsidRDefault="00A1132E" w:rsidP="00A1132E">
            <w:pPr>
              <w:numPr>
                <w:ilvl w:val="0"/>
                <w:numId w:val="1"/>
              </w:numPr>
              <w:tabs>
                <w:tab w:val="left" w:pos="12041"/>
              </w:tabs>
              <w:suppressAutoHyphens/>
              <w:snapToGrid w:val="0"/>
              <w:spacing w:after="0" w:line="200" w:lineRule="atLeast"/>
              <w:ind w:left="68" w:right="245" w:firstLine="0"/>
              <w:rPr>
                <w:szCs w:val="24"/>
              </w:rPr>
            </w:pPr>
            <w:r>
              <w:rPr>
                <w:szCs w:val="24"/>
              </w:rPr>
              <w:t>ЗИЛ ММЗ, 1985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техника: Трактор Беларус 82.1, 2010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1942069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84000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82000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84000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213000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84000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коровник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772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117,5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сын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1087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95,5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сын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1087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Бугаева Мария Александровна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градостроительной и жилищной политике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448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508663,42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1222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1222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НИССАН</w:t>
            </w:r>
            <w:r w:rsidRPr="00A1132E">
              <w:rPr>
                <w:szCs w:val="24"/>
              </w:rPr>
              <w:t xml:space="preserve"> </w:t>
            </w:r>
            <w:r>
              <w:rPr>
                <w:szCs w:val="24"/>
              </w:rPr>
              <w:t>КАШКАЙ, 2012,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НИССАН АТЛАС, 1996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307644,35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Несовершеннолетняя дочь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Мальцева Мария Леонидовна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Ведущий специалист отдела по градостроительной и жилищной политике</w:t>
            </w: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69,3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402749,04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40,1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69,3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</w:rPr>
              <w:lastRenderedPageBreak/>
              <w:t>Камри, 2012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366162,28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lastRenderedPageBreak/>
              <w:t>1225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Несовершеннолетняя дочь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69,3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1225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сын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69,3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1225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Матвеева Анна Витальевна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Ведущий специалист отдела по градостроительной и жилищной политике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167,9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207004,4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167,9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Автомобили легковые:</w:t>
            </w:r>
          </w:p>
          <w:p w:rsidR="00A1132E" w:rsidRDefault="00A1132E" w:rsidP="00A1132E">
            <w:pPr>
              <w:numPr>
                <w:ilvl w:val="0"/>
                <w:numId w:val="2"/>
              </w:numPr>
              <w:suppressAutoHyphens/>
              <w:snapToGrid w:val="0"/>
              <w:spacing w:after="0" w:line="200" w:lineRule="atLeast"/>
              <w:ind w:left="123" w:right="109" w:firstLine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HYNDAI ACCENT, 2008</w:t>
            </w:r>
          </w:p>
          <w:p w:rsidR="00A1132E" w:rsidRDefault="00A1132E" w:rsidP="00A1132E">
            <w:pPr>
              <w:numPr>
                <w:ilvl w:val="0"/>
                <w:numId w:val="2"/>
              </w:numPr>
              <w:suppressAutoHyphens/>
              <w:snapToGrid w:val="0"/>
              <w:spacing w:after="0" w:line="200" w:lineRule="atLeast"/>
              <w:ind w:left="123" w:right="109" w:firstLine="0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NISSANX-TRAIL,2000</w:t>
            </w:r>
          </w:p>
          <w:p w:rsidR="00A1132E" w:rsidRDefault="00A1132E" w:rsidP="00A1132E">
            <w:pPr>
              <w:numPr>
                <w:ilvl w:val="0"/>
                <w:numId w:val="2"/>
              </w:numPr>
              <w:suppressAutoHyphens/>
              <w:snapToGrid w:val="0"/>
              <w:spacing w:after="0" w:line="200" w:lineRule="atLeast"/>
              <w:ind w:left="123" w:right="109" w:firstLine="0"/>
              <w:rPr>
                <w:szCs w:val="24"/>
              </w:rPr>
            </w:pPr>
            <w:r>
              <w:rPr>
                <w:szCs w:val="24"/>
              </w:rPr>
              <w:t>ВАЗ 321074, 2003</w:t>
            </w:r>
          </w:p>
          <w:p w:rsidR="00A1132E" w:rsidRDefault="00A1132E" w:rsidP="00A1132E">
            <w:pPr>
              <w:numPr>
                <w:ilvl w:val="0"/>
                <w:numId w:val="2"/>
              </w:numPr>
              <w:suppressAutoHyphens/>
              <w:snapToGrid w:val="0"/>
              <w:spacing w:after="0" w:line="200" w:lineRule="atLeast"/>
              <w:ind w:left="123" w:right="109" w:firstLine="0"/>
              <w:rPr>
                <w:szCs w:val="24"/>
              </w:rPr>
            </w:pPr>
            <w:r>
              <w:rPr>
                <w:szCs w:val="24"/>
              </w:rPr>
              <w:t>УА</w:t>
            </w:r>
            <w:r>
              <w:rPr>
                <w:szCs w:val="24"/>
              </w:rPr>
              <w:lastRenderedPageBreak/>
              <w:t>З31512, 1988</w:t>
            </w:r>
          </w:p>
          <w:p w:rsidR="00A1132E" w:rsidRDefault="00A1132E">
            <w:pPr>
              <w:snapToGrid w:val="0"/>
              <w:spacing w:after="0" w:line="200" w:lineRule="atLeast"/>
              <w:ind w:left="123" w:right="109"/>
              <w:rPr>
                <w:szCs w:val="24"/>
              </w:rPr>
            </w:pPr>
            <w:r>
              <w:rPr>
                <w:szCs w:val="24"/>
              </w:rPr>
              <w:t>Иные транспортные средства: Прицеп КРД 050100, 2013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390319,8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Несовершеннолетняя дочь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167,9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сын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167,9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Хренова Мария Евгеньевна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Ведущий специалист отдела по градостроительной и жилищной политике</w:t>
            </w: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80,9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79911,76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1890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80,9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Автомобили легковые: </w:t>
            </w:r>
            <w:r>
              <w:rPr>
                <w:szCs w:val="24"/>
                <w:lang w:val="en-US"/>
              </w:rPr>
              <w:t>TOYOTA VISTA, 1994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629773,72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1890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Несовершеннолетняя дочь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80,9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1890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Несовершеннолетняя дочь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80,9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lastRenderedPageBreak/>
              <w:t>ьный участок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lastRenderedPageBreak/>
              <w:t>1890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Тартынская Светлана Михайловна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Главный специалист муниципального архива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121,7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544245,94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1464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121,7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легковой: </w:t>
            </w:r>
            <w:r>
              <w:rPr>
                <w:szCs w:val="24"/>
                <w:lang w:val="en-US"/>
              </w:rPr>
              <w:t>Ford</w:t>
            </w:r>
            <w:r w:rsidRPr="00A1132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Maverick</w:t>
            </w:r>
            <w:r w:rsidRPr="00A1132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XLT</w:t>
            </w:r>
            <w:r w:rsidRPr="00A1132E">
              <w:rPr>
                <w:szCs w:val="24"/>
              </w:rPr>
              <w:t>, 2005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950387,68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1464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Шалагин Александр Николаевич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Ведущий специалист отдела ГО, ЧС и МР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860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79,4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Автомобиль легковой:  Шевроле НИВА ВАЗ 2123, 2007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536325,23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79,4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192816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Поваренко Светлана Анатольевна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Главный специалист отдела бухгалтерия</w:t>
            </w: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1384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квартира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r>
              <w:t>42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581177,21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r>
              <w:t>1974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P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proofErr w:type="gramStart"/>
            <w:r>
              <w:rPr>
                <w:szCs w:val="24"/>
              </w:rPr>
              <w:t>легковой:  1</w:t>
            </w:r>
            <w:proofErr w:type="gramEnd"/>
            <w:r>
              <w:rPr>
                <w:szCs w:val="24"/>
              </w:rPr>
              <w:t xml:space="preserve">) </w:t>
            </w:r>
            <w:r>
              <w:rPr>
                <w:szCs w:val="24"/>
                <w:lang w:val="en-US"/>
              </w:rPr>
              <w:t>TOYOTA</w:t>
            </w:r>
            <w:r w:rsidRPr="00A1132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  <w:r w:rsidRPr="00A1132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AE</w:t>
            </w:r>
            <w:r w:rsidRPr="00A1132E">
              <w:rPr>
                <w:szCs w:val="24"/>
              </w:rPr>
              <w:t>100, 1992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 w:rsidRPr="00A1132E">
              <w:rPr>
                <w:szCs w:val="24"/>
              </w:rPr>
              <w:t xml:space="preserve">2) </w:t>
            </w:r>
            <w:r>
              <w:rPr>
                <w:szCs w:val="24"/>
              </w:rPr>
              <w:t>УАЗ-</w:t>
            </w:r>
            <w:r>
              <w:rPr>
                <w:szCs w:val="24"/>
              </w:rPr>
              <w:lastRenderedPageBreak/>
              <w:t>31512, 1994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 Сельскохозяйственная техника: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Мини-трактор МТ 8-132,2, 1993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Иные транспортные средства: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1) Снегоход Буран С640А, 1989,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2) Прицеп к легковым ТС 8263 0000041ПС, 1996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712636,18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сын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квартира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r>
              <w:t>42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r>
              <w:t>1974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Чугунекова Надежда Анатольевна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Ведущий специалист отдела закупок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1078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421932,31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</w:t>
            </w:r>
            <w:r>
              <w:rPr>
                <w:szCs w:val="24"/>
              </w:rPr>
              <w:lastRenderedPageBreak/>
              <w:t>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lastRenderedPageBreak/>
              <w:t>40,4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Несовершеннолетняя дочь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квартира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r>
              <w:t>48,9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A1132E"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квартира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r>
              <w:t>40,4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</w:tbl>
    <w:p w:rsidR="00A1132E" w:rsidRDefault="00A1132E">
      <w:pPr>
        <w:spacing w:after="0" w:line="200" w:lineRule="atLeast"/>
        <w:jc w:val="center"/>
      </w:pPr>
    </w:p>
    <w:p w:rsidR="00A1132E" w:rsidRDefault="00A1132E">
      <w:pPr>
        <w:spacing w:after="0" w:line="200" w:lineRule="atLeast"/>
        <w:jc w:val="center"/>
        <w:rPr>
          <w:szCs w:val="24"/>
        </w:rPr>
      </w:pPr>
    </w:p>
    <w:p w:rsidR="00A1132E" w:rsidRDefault="00A1132E">
      <w:pPr>
        <w:sectPr w:rsidR="00A1132E" w:rsidSect="00D439B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A1132E" w:rsidRDefault="00A1132E">
      <w:pPr>
        <w:pageBreakBefore/>
        <w:spacing w:after="0" w:line="200" w:lineRule="atLeast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A1132E" w:rsidRDefault="00A1132E">
      <w:pPr>
        <w:spacing w:after="0" w:line="200" w:lineRule="atLeast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A1132E" w:rsidRDefault="00A1132E">
      <w:pPr>
        <w:spacing w:after="0" w:line="200" w:lineRule="atLeast"/>
        <w:jc w:val="center"/>
        <w:rPr>
          <w:szCs w:val="24"/>
        </w:rPr>
      </w:pPr>
      <w:r>
        <w:rPr>
          <w:szCs w:val="24"/>
        </w:rPr>
        <w:t>руководителей муниципальных учреждений Таштыпского района, а также их супругов и несовершеннолетних детей</w:t>
      </w:r>
    </w:p>
    <w:p w:rsidR="00A1132E" w:rsidRDefault="00A1132E">
      <w:pPr>
        <w:spacing w:after="0" w:line="200" w:lineRule="atLeast"/>
        <w:jc w:val="center"/>
        <w:rPr>
          <w:szCs w:val="24"/>
        </w:rPr>
      </w:pPr>
      <w:r>
        <w:rPr>
          <w:szCs w:val="24"/>
        </w:rPr>
        <w:t xml:space="preserve"> за период с 1 января 2020 </w:t>
      </w:r>
      <w:proofErr w:type="gramStart"/>
      <w:r>
        <w:rPr>
          <w:szCs w:val="24"/>
        </w:rPr>
        <w:t>года  по</w:t>
      </w:r>
      <w:proofErr w:type="gramEnd"/>
      <w:r>
        <w:rPr>
          <w:szCs w:val="24"/>
        </w:rPr>
        <w:t xml:space="preserve"> 31 декабря 2020 года</w:t>
      </w:r>
    </w:p>
    <w:p w:rsidR="00A1132E" w:rsidRDefault="00A1132E">
      <w:pPr>
        <w:spacing w:after="0" w:line="200" w:lineRule="atLeast"/>
        <w:jc w:val="center"/>
        <w:rPr>
          <w:szCs w:val="24"/>
        </w:rPr>
      </w:pPr>
    </w:p>
    <w:tbl>
      <w:tblPr>
        <w:tblW w:w="0" w:type="auto"/>
        <w:tblInd w:w="19" w:type="dxa"/>
        <w:tblLayout w:type="fixed"/>
        <w:tblLook w:val="0000" w:firstRow="0" w:lastRow="0" w:firstColumn="0" w:lastColumn="0" w:noHBand="0" w:noVBand="0"/>
      </w:tblPr>
      <w:tblGrid>
        <w:gridCol w:w="805"/>
        <w:gridCol w:w="1487"/>
        <w:gridCol w:w="1443"/>
        <w:gridCol w:w="1125"/>
        <w:gridCol w:w="923"/>
        <w:gridCol w:w="1053"/>
        <w:gridCol w:w="1485"/>
        <w:gridCol w:w="1009"/>
        <w:gridCol w:w="1255"/>
        <w:gridCol w:w="1298"/>
        <w:gridCol w:w="1471"/>
        <w:gridCol w:w="1489"/>
        <w:gridCol w:w="1147"/>
      </w:tblGrid>
      <w:tr w:rsidR="00A1132E"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Объект недвижимости, находящийся в собственности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Объект недвижимости, находящийся в пользовании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отчетный период (руб.)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 w:rsidP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A1132E">
        <w:trPr>
          <w:trHeight w:val="803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Вид объекта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Вид объекта 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>
        <w:trPr>
          <w:trHeight w:val="100"/>
        </w:trPr>
        <w:tc>
          <w:tcPr>
            <w:tcW w:w="8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Рыженко Наталья Александровна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МКУ «Управление образования Администрации Таштыпского района»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1655,</w:t>
            </w:r>
            <w:r>
              <w:rPr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941575,55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>
        <w:trPr>
          <w:trHeight w:val="1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116,2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>
        <w:trPr>
          <w:trHeight w:val="5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1655,0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18,2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>
              <w:rPr>
                <w:szCs w:val="24"/>
                <w:lang w:val="en-US"/>
              </w:rPr>
              <w:t>Skoda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rapid</w:t>
            </w:r>
            <w:r>
              <w:rPr>
                <w:szCs w:val="24"/>
              </w:rPr>
              <w:t>, 2015г.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2) УАЗ 31512, 1997г.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техника: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1)Трактор МТЗ 82Л, 1988г.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Иные </w:t>
            </w:r>
            <w:r>
              <w:rPr>
                <w:szCs w:val="24"/>
              </w:rPr>
              <w:lastRenderedPageBreak/>
              <w:t>транспортные средства: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1)Снегоход «Тайга СТ-5000Д», 2000г.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>
        <w:trPr>
          <w:trHeight w:val="5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116,2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>
        <w:trPr>
          <w:trHeight w:val="5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210400,0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</w:tr>
      <w:tr w:rsidR="00A1132E">
        <w:trPr>
          <w:trHeight w:val="5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160,0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</w:tr>
      <w:tr w:rsidR="00A1132E">
        <w:trPr>
          <w:trHeight w:val="276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100000,0</w:t>
            </w:r>
          </w:p>
        </w:tc>
        <w:tc>
          <w:tcPr>
            <w:tcW w:w="14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</w:tr>
      <w:tr w:rsidR="00A1132E">
        <w:trPr>
          <w:trHeight w:val="25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</w:t>
            </w:r>
            <w:r>
              <w:rPr>
                <w:color w:val="000000"/>
                <w:szCs w:val="24"/>
              </w:rPr>
              <w:lastRenderedPageBreak/>
              <w:t>участок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109600,0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</w:tr>
      <w:tr w:rsidR="00A1132E">
        <w:trPr>
          <w:trHeight w:val="25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141000,0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</w:tr>
      <w:tr w:rsidR="00A1132E">
        <w:trPr>
          <w:trHeight w:val="401"/>
        </w:trPr>
        <w:tc>
          <w:tcPr>
            <w:tcW w:w="8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Анжиганова Наталья Валерьевна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Руководитель Управления финансов Администрации Таштыпского района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 (1/3)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A1132E" w:rsidRP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>
              <w:rPr>
                <w:szCs w:val="24"/>
                <w:lang w:val="en-US"/>
              </w:rPr>
              <w:t>TOYOT</w:t>
            </w:r>
            <w:r>
              <w:rPr>
                <w:szCs w:val="24"/>
              </w:rPr>
              <w:t xml:space="preserve">A </w:t>
            </w:r>
            <w:r>
              <w:rPr>
                <w:szCs w:val="24"/>
                <w:lang w:val="en-US"/>
              </w:rPr>
              <w:t>COROLLA</w:t>
            </w:r>
            <w:r w:rsidRPr="00A1132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FILDER</w:t>
            </w:r>
            <w:r w:rsidRPr="00A1132E">
              <w:rPr>
                <w:szCs w:val="24"/>
              </w:rPr>
              <w:t>, 2005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2) TOYOT</w:t>
            </w:r>
            <w:r>
              <w:rPr>
                <w:szCs w:val="24"/>
              </w:rPr>
              <w:t xml:space="preserve">A </w:t>
            </w:r>
            <w:r>
              <w:rPr>
                <w:szCs w:val="24"/>
                <w:lang w:val="en-US"/>
              </w:rPr>
              <w:t>CALDINA, 2000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954213,62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>
        <w:trPr>
          <w:trHeight w:val="2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 (1/3)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>
        <w:trPr>
          <w:trHeight w:val="2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>
        <w:trPr>
          <w:trHeight w:val="1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 (1/3)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A1132E">
        <w:trPr>
          <w:trHeight w:val="1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 (1/3)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A1132E">
        <w:trPr>
          <w:trHeight w:val="1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 (1/3)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A1132E">
        <w:trPr>
          <w:trHeight w:val="1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 (1/3)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>
        <w:trPr>
          <w:trHeight w:val="200"/>
        </w:trPr>
        <w:tc>
          <w:tcPr>
            <w:tcW w:w="8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Лалетина Оксана Владимировна 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Руководитель МКУ «Управления экономики, сельского хозяйства и экологии  Администрации </w:t>
            </w:r>
            <w:r>
              <w:rPr>
                <w:color w:val="000000"/>
                <w:szCs w:val="24"/>
              </w:rPr>
              <w:lastRenderedPageBreak/>
              <w:t xml:space="preserve">Таштыпского района» 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1124,0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1038,0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888346,58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A1132E">
        <w:trPr>
          <w:trHeight w:val="1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75,5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70,8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</w:tr>
      <w:tr w:rsidR="00A1132E">
        <w:trPr>
          <w:trHeight w:val="1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66,1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</w:tr>
      <w:tr w:rsidR="00A1132E">
        <w:trPr>
          <w:trHeight w:val="814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1124,0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A1132E">
        <w:trPr>
          <w:trHeight w:val="1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75,5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</w:tr>
      <w:tr w:rsidR="00A1132E">
        <w:trPr>
          <w:trHeight w:val="412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1124,0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A1132E">
        <w:trPr>
          <w:trHeight w:val="412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75,5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</w:tr>
      <w:tr w:rsidR="00A1132E">
        <w:trPr>
          <w:trHeight w:val="66"/>
        </w:trPr>
        <w:tc>
          <w:tcPr>
            <w:tcW w:w="8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Машура Светлана Николаевна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Руководитель МКУ «Управление муниципальным имуществом Администрации Таштыпского района»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(1/6)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1696,0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58,2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P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Автомобили легковые:</w:t>
            </w:r>
          </w:p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Honda</w:t>
            </w:r>
            <w:r w:rsidRPr="00A1132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Freed</w:t>
            </w:r>
            <w:r w:rsidRPr="00A1132E"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t>2</w:t>
            </w:r>
            <w:r w:rsidRPr="00A1132E">
              <w:rPr>
                <w:color w:val="000000"/>
                <w:szCs w:val="24"/>
              </w:rPr>
              <w:t>011</w:t>
            </w:r>
          </w:p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Автомобили грузовые:</w:t>
            </w:r>
            <w:r w:rsidRPr="00A1132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Зил 131, 1986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 </w:t>
            </w:r>
            <w:r>
              <w:rPr>
                <w:color w:val="000000"/>
                <w:szCs w:val="24"/>
                <w:lang w:val="en-US"/>
              </w:rPr>
              <w:t>189 133,76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A1132E">
        <w:trPr>
          <w:trHeight w:val="66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(1/6)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222,8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</w:tr>
      <w:tr w:rsidR="00A1132E">
        <w:trPr>
          <w:trHeight w:val="66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</w:tr>
      <w:tr w:rsidR="00A1132E">
        <w:trPr>
          <w:trHeight w:val="137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1696,0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Автомобили легковые:</w:t>
            </w:r>
          </w:p>
          <w:p w:rsidR="00A1132E" w:rsidRP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1)ГАЗ 330210</w:t>
            </w:r>
            <w:r w:rsidRPr="00A1132E">
              <w:rPr>
                <w:color w:val="000000"/>
                <w:szCs w:val="24"/>
              </w:rPr>
              <w:t>, 1997г.</w:t>
            </w:r>
          </w:p>
          <w:p w:rsidR="00A1132E" w:rsidRP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Иные транспортные средства:</w:t>
            </w:r>
          </w:p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1)Прицеп КРД </w:t>
            </w:r>
            <w:r>
              <w:rPr>
                <w:color w:val="000000"/>
                <w:szCs w:val="24"/>
              </w:rPr>
              <w:lastRenderedPageBreak/>
              <w:t>050105, 2012г.</w:t>
            </w:r>
          </w:p>
          <w:p w:rsidR="00A1132E" w:rsidRP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2) Прицеп тракторный ГКБ-819, 1980г.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lastRenderedPageBreak/>
              <w:t>84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444,95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A1132E">
        <w:trPr>
          <w:trHeight w:val="137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223,2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</w:tr>
      <w:tr w:rsidR="00A1132E">
        <w:trPr>
          <w:trHeight w:val="68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(1/6)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1696,0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A1132E">
        <w:trPr>
          <w:trHeight w:val="68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Жило</w:t>
            </w:r>
            <w:r>
              <w:rPr>
                <w:color w:val="000000"/>
                <w:szCs w:val="24"/>
                <w:lang w:val="en-US"/>
              </w:rPr>
              <w:t xml:space="preserve">й </w:t>
            </w:r>
            <w:r>
              <w:rPr>
                <w:color w:val="000000"/>
                <w:szCs w:val="24"/>
              </w:rPr>
              <w:t>дом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(1/6)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222,8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</w:tr>
      <w:tr w:rsidR="00A1132E">
        <w:trPr>
          <w:trHeight w:val="200"/>
        </w:trPr>
        <w:tc>
          <w:tcPr>
            <w:tcW w:w="8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Карамашев Сергей Васильевич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Руководитель МКУ «Управление физической культуры ис порта Администрации Таштыпского района»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1840,0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Автомобили легковые:</w:t>
            </w:r>
          </w:p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1)Лада 219010, 2013г.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 xml:space="preserve">1 </w:t>
            </w:r>
            <w:r>
              <w:rPr>
                <w:color w:val="000000"/>
                <w:szCs w:val="24"/>
              </w:rPr>
              <w:t>212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</w:rPr>
              <w:t>583,96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A1132E">
        <w:trPr>
          <w:trHeight w:val="2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</w:tr>
      <w:tr w:rsidR="00A1132E">
        <w:trPr>
          <w:trHeight w:val="2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37,8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</w:tr>
      <w:tr w:rsidR="00A1132E">
        <w:trPr>
          <w:trHeight w:val="2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  <w:lang w:val="en-US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97,6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</w:tr>
      <w:tr w:rsidR="00A1132E">
        <w:trPr>
          <w:trHeight w:val="2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1840,0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928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</w:rPr>
              <w:t>209,53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A1132E">
        <w:trPr>
          <w:trHeight w:val="2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</w:tr>
      <w:tr w:rsidR="00A1132E">
        <w:trPr>
          <w:trHeight w:val="2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37,8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</w:tr>
      <w:tr w:rsidR="00A1132E">
        <w:trPr>
          <w:trHeight w:val="2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97,6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</w:p>
        </w:tc>
      </w:tr>
      <w:tr w:rsidR="00A1132E">
        <w:trPr>
          <w:trHeight w:val="401"/>
        </w:trPr>
        <w:tc>
          <w:tcPr>
            <w:tcW w:w="8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Цыганкова Елена </w:t>
            </w:r>
            <w:r>
              <w:rPr>
                <w:szCs w:val="24"/>
              </w:rPr>
              <w:lastRenderedPageBreak/>
              <w:t>Александровна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 xml:space="preserve">Руководитель МКУ </w:t>
            </w:r>
            <w:r>
              <w:rPr>
                <w:szCs w:val="24"/>
              </w:rPr>
              <w:lastRenderedPageBreak/>
              <w:t>«Управление культуры, молодежи и туризма»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нет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115,7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Сельскохозяйственная </w:t>
            </w:r>
            <w:r>
              <w:rPr>
                <w:szCs w:val="24"/>
              </w:rPr>
              <w:lastRenderedPageBreak/>
              <w:t>техника:</w:t>
            </w:r>
          </w:p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1)Трактор  МТЗ 80л., 1992г.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1864596,43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>
        <w:trPr>
          <w:trHeight w:val="401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Земельные участки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Общая долевая (1/4) 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128588,0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1) Нива ВАЗ 2121, </w:t>
            </w:r>
            <w:r w:rsidRPr="00A1132E">
              <w:rPr>
                <w:szCs w:val="24"/>
              </w:rPr>
              <w:t>1</w:t>
            </w:r>
            <w:r>
              <w:rPr>
                <w:szCs w:val="24"/>
              </w:rPr>
              <w:t>983г.</w:t>
            </w:r>
          </w:p>
          <w:p w:rsidR="00A1132E" w:rsidRDefault="00A1132E">
            <w:pPr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2) НИССАН САФАРИ, 1989</w:t>
            </w:r>
          </w:p>
          <w:p w:rsidR="00A1132E" w:rsidRDefault="00A1132E">
            <w:pPr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3) НИССАН </w:t>
            </w:r>
            <w:r>
              <w:rPr>
                <w:rFonts w:eastAsia="Times New Roman"/>
                <w:szCs w:val="24"/>
                <w:lang w:val="en-US"/>
              </w:rPr>
              <w:t>QASHQAI</w:t>
            </w:r>
            <w:r w:rsidRPr="00A1132E">
              <w:rPr>
                <w:rFonts w:eastAsia="Times New Roman"/>
                <w:szCs w:val="24"/>
              </w:rPr>
              <w:t xml:space="preserve">, </w:t>
            </w:r>
            <w:r>
              <w:rPr>
                <w:rFonts w:eastAsia="Times New Roman"/>
                <w:szCs w:val="24"/>
              </w:rPr>
              <w:t>2016</w:t>
            </w:r>
          </w:p>
          <w:p w:rsidR="00A1132E" w:rsidRDefault="00A1132E">
            <w:pPr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Автомобили грузовые:</w:t>
            </w:r>
          </w:p>
          <w:p w:rsidR="00A1132E" w:rsidRDefault="00A1132E">
            <w:pPr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ГАЗ САЗ 3507, 1989Г.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1272948,32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>
        <w:trPr>
          <w:trHeight w:val="401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115,7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>
        <w:trPr>
          <w:trHeight w:val="200"/>
        </w:trPr>
        <w:tc>
          <w:tcPr>
            <w:tcW w:w="8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Пермяков Виктор Александрович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Главный редактор МАУ «Редакция газеты «Земля таштыпская»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Земельные участки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индивидуальный 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618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1)Лифан 215800, 2013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2) ВАЗ 21213, 2013</w:t>
            </w:r>
          </w:p>
        </w:tc>
        <w:tc>
          <w:tcPr>
            <w:tcW w:w="14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1022642,84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>
        <w:trPr>
          <w:trHeight w:val="1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Земельные участки 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индивидуальный 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>
        <w:trPr>
          <w:trHeight w:val="100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индивидуальный 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169,8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</w:tbl>
    <w:p w:rsidR="00A1132E" w:rsidRDefault="00A1132E">
      <w:pPr>
        <w:spacing w:after="0" w:line="200" w:lineRule="atLeast"/>
        <w:jc w:val="center"/>
      </w:pPr>
    </w:p>
    <w:p w:rsidR="00A1132E" w:rsidRDefault="00A1132E">
      <w:pPr>
        <w:spacing w:after="0" w:line="240" w:lineRule="auto"/>
      </w:pPr>
      <w:r>
        <w:br w:type="page"/>
      </w:r>
    </w:p>
    <w:p w:rsidR="00A1132E" w:rsidRPr="00A66D8E" w:rsidRDefault="00A1132E" w:rsidP="00A66D8E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A66D8E">
        <w:rPr>
          <w:sz w:val="22"/>
          <w:szCs w:val="22"/>
        </w:rPr>
        <w:lastRenderedPageBreak/>
        <w:t>Муниципальное казенное учреждение «Управление культуры, молодежи и туризма Администрации Таштыпского района»</w:t>
      </w:r>
    </w:p>
    <w:p w:rsidR="00A1132E" w:rsidRPr="00A66D8E" w:rsidRDefault="00A1132E" w:rsidP="00A66D8E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:rsidR="00A1132E" w:rsidRPr="00A66D8E" w:rsidRDefault="00A1132E" w:rsidP="00A66D8E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A66D8E">
        <w:rPr>
          <w:sz w:val="22"/>
          <w:szCs w:val="22"/>
        </w:rPr>
        <w:t>СВЕДЕНИЯ</w:t>
      </w:r>
    </w:p>
    <w:p w:rsidR="00A1132E" w:rsidRPr="00A66D8E" w:rsidRDefault="00A1132E" w:rsidP="00A66D8E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A66D8E">
        <w:rPr>
          <w:sz w:val="22"/>
          <w:szCs w:val="22"/>
        </w:rPr>
        <w:t xml:space="preserve">о доходах, расходах, об имуществе и обязательствах имущественного характера руководителей муниципальных учреждений Таштыпского района, </w:t>
      </w:r>
    </w:p>
    <w:p w:rsidR="00A1132E" w:rsidRPr="00A66D8E" w:rsidRDefault="00A1132E" w:rsidP="00A66D8E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A66D8E">
        <w:rPr>
          <w:sz w:val="22"/>
          <w:szCs w:val="22"/>
        </w:rPr>
        <w:t>а также их супругов и несовершеннолетних детей за период с 1 января 20</w:t>
      </w:r>
      <w:r>
        <w:rPr>
          <w:sz w:val="22"/>
          <w:szCs w:val="22"/>
        </w:rPr>
        <w:t>20</w:t>
      </w:r>
      <w:r w:rsidRPr="00A66D8E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A66D8E">
        <w:rPr>
          <w:sz w:val="22"/>
          <w:szCs w:val="22"/>
        </w:rPr>
        <w:t xml:space="preserve"> года</w:t>
      </w:r>
    </w:p>
    <w:p w:rsidR="00A1132E" w:rsidRPr="00A66D8E" w:rsidRDefault="00A1132E" w:rsidP="00547B29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sz w:val="16"/>
          <w:szCs w:val="16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842"/>
        <w:gridCol w:w="1205"/>
        <w:gridCol w:w="1648"/>
        <w:gridCol w:w="996"/>
        <w:gridCol w:w="1434"/>
        <w:gridCol w:w="884"/>
        <w:gridCol w:w="996"/>
        <w:gridCol w:w="1484"/>
        <w:gridCol w:w="1276"/>
        <w:gridCol w:w="1701"/>
      </w:tblGrid>
      <w:tr w:rsidR="00A1132E" w:rsidRPr="00A66D8E" w:rsidTr="00D63ED5">
        <w:trPr>
          <w:trHeight w:val="30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Должность</w:t>
            </w:r>
          </w:p>
        </w:tc>
        <w:tc>
          <w:tcPr>
            <w:tcW w:w="5283" w:type="dxa"/>
            <w:gridSpan w:val="4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</w:tr>
      <w:tr w:rsidR="00A1132E" w:rsidRPr="00A66D8E" w:rsidTr="00D63ED5">
        <w:tc>
          <w:tcPr>
            <w:tcW w:w="426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132E" w:rsidRPr="00A66D8E" w:rsidTr="00D63ED5">
        <w:tc>
          <w:tcPr>
            <w:tcW w:w="426" w:type="dxa"/>
            <w:vMerge w:val="restart"/>
            <w:shd w:val="clear" w:color="auto" w:fill="auto"/>
          </w:tcPr>
          <w:p w:rsidR="00A1132E" w:rsidRPr="00A66D8E" w:rsidRDefault="00A1132E" w:rsidP="00954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1</w:t>
            </w:r>
          </w:p>
          <w:p w:rsidR="00A1132E" w:rsidRPr="00A66D8E" w:rsidRDefault="00A1132E" w:rsidP="00954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1132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 xml:space="preserve">Прибыткова </w:t>
            </w:r>
          </w:p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Елена Евгеньевна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Директор МБУК «Арбатский муниципальный музей под открытым небом»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Общая долевая(1/4)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58,8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473074,35</w:t>
            </w:r>
          </w:p>
        </w:tc>
      </w:tr>
      <w:tr w:rsidR="00A1132E" w:rsidRPr="00A66D8E" w:rsidTr="00D63ED5">
        <w:tc>
          <w:tcPr>
            <w:tcW w:w="426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500,0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 Лада 2107, 2009 г.в.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269246,92</w:t>
            </w:r>
          </w:p>
        </w:tc>
      </w:tr>
      <w:tr w:rsidR="00A1132E" w:rsidRPr="00A66D8E" w:rsidTr="00D63ED5">
        <w:tc>
          <w:tcPr>
            <w:tcW w:w="426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58,8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132E" w:rsidRPr="00A66D8E" w:rsidTr="00D63ED5">
        <w:trPr>
          <w:trHeight w:val="470"/>
        </w:trPr>
        <w:tc>
          <w:tcPr>
            <w:tcW w:w="426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58,8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132E" w:rsidRPr="00A66D8E" w:rsidTr="00D63ED5">
        <w:tc>
          <w:tcPr>
            <w:tcW w:w="426" w:type="dxa"/>
            <w:vMerge w:val="restart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1132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Барашкова</w:t>
            </w:r>
          </w:p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 xml:space="preserve"> Елена Васильевна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Директор МБУК «Таштыпский муниципальный краеведческий музей»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798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Автомобиль легковой: ВАЗ 2101, 1976 г.в.</w:t>
            </w:r>
          </w:p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603089,26</w:t>
            </w:r>
          </w:p>
        </w:tc>
      </w:tr>
      <w:tr w:rsidR="00A1132E" w:rsidRPr="00A66D8E" w:rsidTr="00D63ED5">
        <w:tc>
          <w:tcPr>
            <w:tcW w:w="426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Долевая собственность, 2/3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86,9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132E" w:rsidRPr="00A66D8E" w:rsidTr="00D63ED5">
        <w:tc>
          <w:tcPr>
            <w:tcW w:w="426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140000,0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1132E" w:rsidRPr="00A66D8E" w:rsidRDefault="00A1132E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1132E" w:rsidRPr="00A66D8E" w:rsidRDefault="00A1132E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A1132E" w:rsidRPr="00A66D8E" w:rsidRDefault="00A1132E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132E" w:rsidRPr="00A66D8E" w:rsidTr="00D63ED5">
        <w:tc>
          <w:tcPr>
            <w:tcW w:w="426" w:type="dxa"/>
            <w:vMerge w:val="restart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Локтионова Людмила Ивановна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Директор МБУК «Таштыпский районный Дом культуры им. А.И. Кыжинаева»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2271,5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 xml:space="preserve">Автомобиль легковой: </w:t>
            </w:r>
            <w:r w:rsidRPr="00A66D8E">
              <w:rPr>
                <w:sz w:val="20"/>
                <w:szCs w:val="20"/>
                <w:lang w:val="en-US"/>
              </w:rPr>
              <w:t>MAZDA</w:t>
            </w:r>
            <w:r w:rsidRPr="00A66D8E">
              <w:rPr>
                <w:sz w:val="20"/>
                <w:szCs w:val="20"/>
              </w:rPr>
              <w:t xml:space="preserve"> </w:t>
            </w:r>
            <w:r w:rsidRPr="00A66D8E">
              <w:rPr>
                <w:sz w:val="20"/>
                <w:szCs w:val="20"/>
                <w:lang w:val="en-US"/>
              </w:rPr>
              <w:t>DEMIO</w:t>
            </w:r>
            <w:r w:rsidRPr="00A66D8E">
              <w:rPr>
                <w:sz w:val="20"/>
                <w:szCs w:val="20"/>
              </w:rPr>
              <w:t>, 2001 г.в.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618660,47</w:t>
            </w:r>
          </w:p>
        </w:tc>
      </w:tr>
      <w:tr w:rsidR="00A1132E" w:rsidRPr="00A66D8E" w:rsidTr="00D63ED5">
        <w:tc>
          <w:tcPr>
            <w:tcW w:w="426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46,8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132E" w:rsidRPr="00A66D8E" w:rsidTr="00D63ED5">
        <w:tc>
          <w:tcPr>
            <w:tcW w:w="426" w:type="dxa"/>
            <w:vMerge w:val="restart"/>
            <w:shd w:val="clear" w:color="auto" w:fill="auto"/>
          </w:tcPr>
          <w:p w:rsidR="00A1132E" w:rsidRPr="00A66D8E" w:rsidRDefault="00A1132E" w:rsidP="00954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4</w:t>
            </w:r>
          </w:p>
          <w:p w:rsidR="00A1132E" w:rsidRPr="00A66D8E" w:rsidRDefault="00A1132E" w:rsidP="00954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1132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 xml:space="preserve">Дубровина </w:t>
            </w:r>
          </w:p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Наталья Васильевна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Директор МБУК «Таштыпская межпоселенческая библиотечная система»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1132E" w:rsidRPr="00A66D8E" w:rsidRDefault="00A1132E" w:rsidP="00861E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565247,31</w:t>
            </w:r>
          </w:p>
        </w:tc>
      </w:tr>
      <w:tr w:rsidR="00A1132E" w:rsidRPr="00A66D8E" w:rsidTr="00D63ED5">
        <w:tc>
          <w:tcPr>
            <w:tcW w:w="426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1132E" w:rsidRPr="00A66D8E" w:rsidRDefault="00A1132E" w:rsidP="00861E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132E" w:rsidRPr="00A66D8E" w:rsidTr="00D63ED5">
        <w:tc>
          <w:tcPr>
            <w:tcW w:w="426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1132E" w:rsidRPr="00A66D8E" w:rsidRDefault="00A1132E" w:rsidP="00493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132E" w:rsidRPr="00A66D8E" w:rsidTr="00D63ED5">
        <w:tc>
          <w:tcPr>
            <w:tcW w:w="426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Тоданова Алина Ивановна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Таштыпская детская музыкальная школа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1132E" w:rsidRPr="00A66D8E" w:rsidRDefault="00A1132E" w:rsidP="00493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132E" w:rsidRPr="00A66D8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588965,17</w:t>
            </w:r>
          </w:p>
        </w:tc>
      </w:tr>
      <w:tr w:rsidR="00A1132E" w:rsidRPr="00A66D8E" w:rsidTr="00405F6D">
        <w:trPr>
          <w:trHeight w:val="1414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A1132E" w:rsidRDefault="00A1132E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1132E" w:rsidRDefault="00A1132E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Вишнякова Анна Владимировна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1132E" w:rsidRDefault="00A1132E" w:rsidP="00405F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МКУ «Управление культуры, молодежи и туризма Администрации Таштыпского района»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A1132E" w:rsidRDefault="00A1132E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A1132E" w:rsidRDefault="00A1132E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1132E" w:rsidRDefault="00A1132E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3177,3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A1132E" w:rsidRDefault="00A1132E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1132E" w:rsidRPr="00A66D8E" w:rsidRDefault="00A1132E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1132E" w:rsidRPr="00A66D8E" w:rsidRDefault="00A1132E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A1132E" w:rsidRPr="00A66D8E" w:rsidRDefault="00A1132E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1132E" w:rsidRDefault="00A1132E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2107, 2007 г.в.</w:t>
            </w:r>
          </w:p>
          <w:p w:rsidR="00A1132E" w:rsidRPr="008A7D3E" w:rsidRDefault="00A1132E" w:rsidP="00B45744">
            <w:pPr>
              <w:rPr>
                <w:sz w:val="20"/>
                <w:szCs w:val="20"/>
              </w:rPr>
            </w:pPr>
          </w:p>
          <w:p w:rsidR="00A1132E" w:rsidRDefault="00A1132E" w:rsidP="00B45744">
            <w:pPr>
              <w:rPr>
                <w:sz w:val="20"/>
                <w:szCs w:val="20"/>
              </w:rPr>
            </w:pPr>
          </w:p>
          <w:p w:rsidR="00A1132E" w:rsidRPr="008A7D3E" w:rsidRDefault="00A1132E" w:rsidP="00B4574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1132E" w:rsidRDefault="00A1132E" w:rsidP="001A6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424203,33</w:t>
            </w:r>
          </w:p>
        </w:tc>
      </w:tr>
      <w:tr w:rsidR="00A1132E" w:rsidRPr="00A66D8E" w:rsidTr="00861E0F">
        <w:trPr>
          <w:trHeight w:val="697"/>
        </w:trPr>
        <w:tc>
          <w:tcPr>
            <w:tcW w:w="426" w:type="dxa"/>
            <w:vMerge/>
            <w:shd w:val="clear" w:color="auto" w:fill="auto"/>
            <w:vAlign w:val="center"/>
          </w:tcPr>
          <w:p w:rsidR="00A1132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1132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1132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A1132E" w:rsidRDefault="00A1132E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A1132E" w:rsidRDefault="00A1132E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1132E" w:rsidRDefault="00A1132E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A1132E" w:rsidRDefault="00A1132E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1132E" w:rsidRPr="00A66D8E" w:rsidRDefault="00A1132E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1132E" w:rsidRPr="00A66D8E" w:rsidRDefault="00A1132E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A1132E" w:rsidRPr="00A66D8E" w:rsidRDefault="00A1132E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1132E" w:rsidRPr="008A7D3E" w:rsidRDefault="00A1132E" w:rsidP="008A7D3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1132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132E" w:rsidRPr="00A66D8E" w:rsidTr="00B45744">
        <w:trPr>
          <w:trHeight w:val="470"/>
        </w:trPr>
        <w:tc>
          <w:tcPr>
            <w:tcW w:w="426" w:type="dxa"/>
            <w:shd w:val="clear" w:color="auto" w:fill="auto"/>
            <w:vAlign w:val="center"/>
          </w:tcPr>
          <w:p w:rsidR="00A1132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1132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1132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A1132E" w:rsidRDefault="00A1132E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A1132E" w:rsidRDefault="00A1132E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1132E" w:rsidRDefault="00A1132E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A1132E" w:rsidRDefault="00A1132E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1132E" w:rsidRPr="00A66D8E" w:rsidRDefault="00A1132E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1132E" w:rsidRPr="00A66D8E" w:rsidRDefault="00A1132E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A1132E" w:rsidRPr="00A66D8E" w:rsidRDefault="00A1132E" w:rsidP="00B45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132E" w:rsidRPr="008A7D3E" w:rsidRDefault="00A1132E" w:rsidP="00B45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132E" w:rsidRDefault="00A1132E" w:rsidP="001A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132E" w:rsidRPr="000401DA" w:rsidRDefault="00A1132E" w:rsidP="00B271A5">
      <w:pPr>
        <w:rPr>
          <w:szCs w:val="24"/>
        </w:rPr>
      </w:pPr>
    </w:p>
    <w:p w:rsidR="00A1132E" w:rsidRPr="000401DA" w:rsidRDefault="00A1132E">
      <w:pPr>
        <w:rPr>
          <w:szCs w:val="24"/>
        </w:rPr>
      </w:pPr>
    </w:p>
    <w:p w:rsidR="00A1132E" w:rsidRDefault="00A1132E">
      <w:pPr>
        <w:spacing w:after="0" w:line="240" w:lineRule="auto"/>
      </w:pPr>
      <w:r>
        <w:br w:type="page"/>
      </w:r>
    </w:p>
    <w:p w:rsidR="00A1132E" w:rsidRDefault="00A1132E">
      <w:pPr>
        <w:spacing w:after="0" w:line="200" w:lineRule="atLeast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A1132E" w:rsidRDefault="00A1132E">
      <w:pPr>
        <w:spacing w:after="0" w:line="200" w:lineRule="atLeast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A1132E" w:rsidRDefault="00A1132E">
      <w:pPr>
        <w:spacing w:after="0" w:line="200" w:lineRule="atLeast"/>
        <w:jc w:val="center"/>
        <w:rPr>
          <w:szCs w:val="24"/>
        </w:rPr>
      </w:pPr>
      <w:r>
        <w:rPr>
          <w:szCs w:val="24"/>
        </w:rPr>
        <w:t xml:space="preserve">лиц, замещающих должности муниципальной </w:t>
      </w:r>
      <w:proofErr w:type="gramStart"/>
      <w:r>
        <w:rPr>
          <w:szCs w:val="24"/>
        </w:rPr>
        <w:t>службы  Управления</w:t>
      </w:r>
      <w:proofErr w:type="gramEnd"/>
      <w:r>
        <w:rPr>
          <w:szCs w:val="24"/>
        </w:rPr>
        <w:t xml:space="preserve"> муниципальным имуществом Администрации Таштыпского района, а также их супругов и несовершеннолетних детей за период с 1 января 2020 года по 31 декабря 2020 года</w:t>
      </w:r>
    </w:p>
    <w:p w:rsidR="00A1132E" w:rsidRDefault="00A1132E">
      <w:pPr>
        <w:spacing w:after="0" w:line="200" w:lineRule="atLeast"/>
        <w:jc w:val="center"/>
        <w:rPr>
          <w:szCs w:val="24"/>
        </w:rPr>
      </w:pPr>
    </w:p>
    <w:tbl>
      <w:tblPr>
        <w:tblW w:w="161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659"/>
        <w:gridCol w:w="1318"/>
        <w:gridCol w:w="1276"/>
        <w:gridCol w:w="1135"/>
        <w:gridCol w:w="1135"/>
        <w:gridCol w:w="989"/>
        <w:gridCol w:w="1259"/>
        <w:gridCol w:w="1152"/>
        <w:gridCol w:w="1009"/>
        <w:gridCol w:w="1843"/>
        <w:gridCol w:w="1436"/>
        <w:gridCol w:w="1417"/>
      </w:tblGrid>
      <w:tr w:rsidR="00A1132E" w:rsidTr="00F107D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Pr="00057449" w:rsidRDefault="00A1132E" w:rsidP="00057449">
            <w:pPr>
              <w:snapToGrid w:val="0"/>
              <w:spacing w:after="0" w:line="200" w:lineRule="atLeast"/>
              <w:rPr>
                <w:szCs w:val="24"/>
              </w:rPr>
            </w:pPr>
            <w:r w:rsidRPr="00057449">
              <w:rPr>
                <w:szCs w:val="24"/>
              </w:rPr>
              <w:t>N</w:t>
            </w:r>
          </w:p>
          <w:p w:rsidR="00A1132E" w:rsidRPr="00057449" w:rsidRDefault="00A1132E" w:rsidP="00057449">
            <w:pPr>
              <w:snapToGrid w:val="0"/>
              <w:spacing w:after="0" w:line="200" w:lineRule="atLeast"/>
              <w:rPr>
                <w:szCs w:val="24"/>
              </w:rPr>
            </w:pPr>
            <w:r w:rsidRPr="00057449">
              <w:rPr>
                <w:szCs w:val="24"/>
              </w:rPr>
              <w:t>п/п</w:t>
            </w:r>
          </w:p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right="-108" w:hanging="66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Объект недвижимости, находящийся в собственности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Объект недвижимости, находящийся в пользовании</w:t>
            </w:r>
          </w:p>
          <w:p w:rsidR="00A1132E" w:rsidRDefault="00A1132E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отчетный период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 w:rsidP="0075706D">
            <w:pPr>
              <w:snapToGrid w:val="0"/>
              <w:spacing w:after="0" w:line="200" w:lineRule="atLeast"/>
              <w:ind w:right="-108"/>
            </w:pPr>
            <w:r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A1132E" w:rsidTr="00F107D3">
        <w:trPr>
          <w:trHeight w:val="80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Вид объекта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F107D3">
        <w:trPr>
          <w:trHeight w:val="803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Байжиенова Асель Иманбековна</w:t>
            </w:r>
          </w:p>
        </w:tc>
        <w:tc>
          <w:tcPr>
            <w:tcW w:w="13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left="-66" w:right="-108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5706D">
            <w:pPr>
              <w:snapToGrid w:val="0"/>
              <w:spacing w:after="0" w:line="200" w:lineRule="atLeas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1430,0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 w:rsidP="007261D6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2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308 483,91</w:t>
            </w:r>
          </w:p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F107D3">
        <w:trPr>
          <w:trHeight w:val="803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right="-108" w:hanging="66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5706D">
            <w:pPr>
              <w:snapToGrid w:val="0"/>
              <w:spacing w:after="0" w:line="200" w:lineRule="atLeas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1700,0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 w:rsidP="007261D6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F107D3">
        <w:trPr>
          <w:trHeight w:val="803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right="-108" w:hanging="66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autoSpaceDE w:val="0"/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70,3</w:t>
            </w:r>
          </w:p>
          <w:p w:rsidR="00A1132E" w:rsidRDefault="00A1132E" w:rsidP="007261D6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F107D3">
        <w:trPr>
          <w:trHeight w:val="803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right="-108" w:hanging="66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autoSpaceDE w:val="0"/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autoSpaceDE w:val="0"/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autoSpaceDE w:val="0"/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F107D3">
        <w:trPr>
          <w:trHeight w:val="803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right="-108" w:hanging="66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70,3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F107D3">
        <w:trPr>
          <w:trHeight w:val="80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right="-108" w:hanging="66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70,3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F107D3">
        <w:trPr>
          <w:trHeight w:val="140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Зырянов Роман Иванович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left="-66" w:right="-108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autoSpaceDE w:val="0"/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autoSpaceDE w:val="0"/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autoSpaceDE w:val="0"/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A1132E" w:rsidRDefault="00A1132E" w:rsidP="007261D6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1) ФОРД </w:t>
            </w:r>
            <w:r>
              <w:rPr>
                <w:szCs w:val="24"/>
                <w:lang w:val="en-US"/>
              </w:rPr>
              <w:t>FUSION</w:t>
            </w:r>
            <w:r>
              <w:rPr>
                <w:szCs w:val="24"/>
              </w:rPr>
              <w:t>, 2007 г.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621 893,07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F107D3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left="-66" w:right="-108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E4407D">
            <w:pPr>
              <w:snapToGrid w:val="0"/>
              <w:spacing w:after="0" w:line="200" w:lineRule="atLeast"/>
              <w:ind w:left="-125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74,1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751 973,54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t>нет</w:t>
            </w:r>
          </w:p>
        </w:tc>
      </w:tr>
      <w:tr w:rsidR="00A1132E" w:rsidTr="00F107D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left="-66" w:right="-108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E4407D">
            <w:pPr>
              <w:snapToGrid w:val="0"/>
              <w:spacing w:after="0" w:line="200" w:lineRule="atLeast"/>
              <w:ind w:left="-125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74,1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261D6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t>нет</w:t>
            </w:r>
          </w:p>
        </w:tc>
      </w:tr>
      <w:tr w:rsidR="00A1132E" w:rsidTr="00F107D3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Кожухова Анастасия Ивановна</w:t>
            </w:r>
          </w:p>
        </w:tc>
        <w:tc>
          <w:tcPr>
            <w:tcW w:w="13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left="-66" w:right="-108"/>
              <w:rPr>
                <w:szCs w:val="24"/>
              </w:rPr>
            </w:pPr>
            <w:r>
              <w:rPr>
                <w:szCs w:val="24"/>
              </w:rPr>
              <w:t>И.о.  главного специалиста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5706D">
            <w:pPr>
              <w:snapToGrid w:val="0"/>
              <w:spacing w:after="0" w:line="200" w:lineRule="atLeas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785,2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A1132E" w:rsidRDefault="00A1132E" w:rsidP="00DE494B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1) ВАЗ-211440, 2008 г.</w:t>
            </w:r>
          </w:p>
          <w:p w:rsidR="00A1132E" w:rsidRDefault="00A1132E" w:rsidP="00DE494B">
            <w:pPr>
              <w:snapToGrid w:val="0"/>
              <w:spacing w:after="0" w:line="200" w:lineRule="atLeast"/>
              <w:ind w:right="-95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2) МЕРСЕДЕС БЕНЦ  А210, 2007 г.</w:t>
            </w:r>
          </w:p>
        </w:tc>
        <w:tc>
          <w:tcPr>
            <w:tcW w:w="14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615 140,81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</w:pPr>
            <w:r>
              <w:t>нет</w:t>
            </w:r>
          </w:p>
        </w:tc>
      </w:tr>
      <w:tr w:rsidR="00A1132E" w:rsidTr="00F107D3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left="-66" w:right="-108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5706D">
            <w:pPr>
              <w:snapToGrid w:val="0"/>
              <w:spacing w:after="0" w:line="200" w:lineRule="atLeas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1225,0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 w:rsidP="00443D3A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F107D3">
        <w:trPr>
          <w:trHeight w:val="1114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left="-66" w:right="-108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86,1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 w:rsidP="00443D3A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F107D3">
        <w:trPr>
          <w:trHeight w:val="80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left="-66" w:right="-108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75706D">
            <w:pPr>
              <w:snapToGrid w:val="0"/>
              <w:spacing w:after="0" w:line="200" w:lineRule="atLeas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785,2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75706D">
            <w:pPr>
              <w:snapToGrid w:val="0"/>
              <w:spacing w:after="0" w:line="200" w:lineRule="atLeast"/>
              <w:ind w:left="-125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1132E" w:rsidRDefault="00A1132E" w:rsidP="00F107D3">
            <w:pPr>
              <w:snapToGrid w:val="0"/>
              <w:spacing w:after="0" w:line="200" w:lineRule="atLeast"/>
              <w:ind w:left="-90" w:right="-143"/>
              <w:jc w:val="center"/>
              <w:rPr>
                <w:szCs w:val="24"/>
              </w:rPr>
            </w:pPr>
            <w:r>
              <w:rPr>
                <w:szCs w:val="24"/>
              </w:rPr>
              <w:t>1936401,0</w:t>
            </w:r>
          </w:p>
        </w:tc>
        <w:tc>
          <w:tcPr>
            <w:tcW w:w="10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техника:</w:t>
            </w:r>
          </w:p>
          <w:p w:rsidR="00A1132E" w:rsidRDefault="00A1132E" w:rsidP="0075706D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1) трактор МТЗ-82.1,  1997 г.</w:t>
            </w:r>
          </w:p>
        </w:tc>
        <w:tc>
          <w:tcPr>
            <w:tcW w:w="14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1132E" w:rsidTr="00F107D3">
        <w:trPr>
          <w:trHeight w:val="87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left="-66" w:right="-108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75706D">
            <w:pPr>
              <w:snapToGrid w:val="0"/>
              <w:spacing w:after="0" w:line="200" w:lineRule="atLeas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DE494B">
            <w:pPr>
              <w:snapToGrid w:val="0"/>
              <w:spacing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E4407D">
            <w:pPr>
              <w:spacing w:after="0" w:line="200" w:lineRule="atLeast"/>
              <w:ind w:left="-127" w:right="-88"/>
              <w:jc w:val="center"/>
              <w:rPr>
                <w:szCs w:val="24"/>
              </w:rPr>
            </w:pPr>
            <w:r>
              <w:rPr>
                <w:szCs w:val="24"/>
              </w:rPr>
              <w:t>420000,00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F107D3">
        <w:trPr>
          <w:trHeight w:val="88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left="-66" w:right="-108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75706D">
            <w:pPr>
              <w:snapToGrid w:val="0"/>
              <w:spacing w:after="0" w:line="200" w:lineRule="atLeas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DE494B">
            <w:pPr>
              <w:snapToGrid w:val="0"/>
              <w:spacing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E4407D">
            <w:pPr>
              <w:spacing w:after="0" w:line="200" w:lineRule="atLeast"/>
              <w:ind w:left="-127" w:right="-88"/>
              <w:jc w:val="center"/>
              <w:rPr>
                <w:szCs w:val="24"/>
              </w:rPr>
            </w:pPr>
            <w:r>
              <w:rPr>
                <w:szCs w:val="24"/>
              </w:rPr>
              <w:t>140000,00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F107D3">
        <w:trPr>
          <w:trHeight w:val="60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left="-66" w:right="-108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 w:rsidP="00443D3A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F107D3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left="-66" w:right="-108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 w:rsidP="00E4407D">
            <w:pPr>
              <w:autoSpaceDE w:val="0"/>
              <w:snapToGrid w:val="0"/>
              <w:spacing w:after="0" w:line="200" w:lineRule="atLeast"/>
              <w:ind w:left="-125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86,1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Pr="009B31F2" w:rsidRDefault="00A1132E" w:rsidP="009B31F2">
            <w:pPr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Мототранспортные средства: 1) мотоцикл </w:t>
            </w:r>
            <w:r>
              <w:rPr>
                <w:color w:val="000000"/>
                <w:szCs w:val="24"/>
                <w:lang w:val="en-US"/>
              </w:rPr>
              <w:t>RACER</w:t>
            </w:r>
            <w:r w:rsidRPr="00E45E39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RC</w:t>
            </w:r>
            <w:r w:rsidRPr="00E45E39">
              <w:rPr>
                <w:color w:val="000000"/>
                <w:szCs w:val="24"/>
              </w:rPr>
              <w:t>250</w:t>
            </w:r>
            <w:r>
              <w:rPr>
                <w:color w:val="000000"/>
                <w:szCs w:val="24"/>
                <w:lang w:val="en-US"/>
              </w:rPr>
              <w:t>GY</w:t>
            </w:r>
            <w:r w:rsidRPr="00E45E39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  <w:lang w:val="en-US"/>
              </w:rPr>
              <w:t>C</w:t>
            </w:r>
            <w:r w:rsidRPr="00E45E39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 xml:space="preserve">, </w:t>
            </w:r>
            <w:r w:rsidRPr="00E45E39">
              <w:rPr>
                <w:color w:val="000000"/>
                <w:szCs w:val="24"/>
              </w:rPr>
              <w:t xml:space="preserve"> </w:t>
            </w:r>
            <w:r w:rsidRPr="009B31F2">
              <w:rPr>
                <w:color w:val="000000"/>
                <w:szCs w:val="24"/>
              </w:rPr>
              <w:t xml:space="preserve">2019 </w:t>
            </w:r>
            <w:r>
              <w:rPr>
                <w:color w:val="000000"/>
                <w:szCs w:val="24"/>
              </w:rPr>
              <w:t>г.</w:t>
            </w:r>
          </w:p>
        </w:tc>
        <w:tc>
          <w:tcPr>
            <w:tcW w:w="14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1132E" w:rsidTr="00F107D3">
        <w:trPr>
          <w:trHeight w:val="552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left="-66" w:right="-108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75706D">
            <w:pPr>
              <w:snapToGrid w:val="0"/>
              <w:spacing w:after="0" w:line="200" w:lineRule="atLeast"/>
              <w:ind w:left="-125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785,2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F107D3">
        <w:trPr>
          <w:trHeight w:val="35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left="-66" w:right="-108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 w:rsidP="00E4407D">
            <w:pPr>
              <w:autoSpaceDE w:val="0"/>
              <w:snapToGrid w:val="0"/>
              <w:spacing w:after="0" w:line="200" w:lineRule="atLeast"/>
              <w:ind w:left="-125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86,1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1132E" w:rsidTr="00F107D3">
        <w:trPr>
          <w:trHeight w:val="47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jc w:val="both"/>
              <w:rPr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left="-66" w:right="-108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5706D">
            <w:pPr>
              <w:snapToGrid w:val="0"/>
              <w:spacing w:after="0" w:line="200" w:lineRule="atLeast"/>
              <w:ind w:right="-108" w:hanging="125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785,2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</w:pPr>
          </w:p>
        </w:tc>
      </w:tr>
      <w:tr w:rsidR="00A1132E" w:rsidTr="00F107D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Саакян Юлия Анатольевна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left="-66" w:right="-108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75706D">
            <w:pPr>
              <w:snapToGrid w:val="0"/>
              <w:spacing w:after="0" w:line="200" w:lineRule="atLeast"/>
              <w:ind w:right="-108" w:hanging="108"/>
              <w:rPr>
                <w:szCs w:val="24"/>
              </w:rPr>
            </w:pPr>
            <w:r>
              <w:rPr>
                <w:szCs w:val="24"/>
              </w:rPr>
              <w:t xml:space="preserve"> Земельный   участок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(14/32)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1439,0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 w:rsidP="00443D3A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A1132E" w:rsidRPr="009873D4" w:rsidRDefault="00A1132E" w:rsidP="00564972">
            <w:pPr>
              <w:snapToGrid w:val="0"/>
              <w:spacing w:after="0" w:line="200" w:lineRule="atLeast"/>
              <w:rPr>
                <w:rFonts w:eastAsia="Times New Roman"/>
                <w:szCs w:val="24"/>
                <w:lang w:val="en-US"/>
              </w:rPr>
            </w:pPr>
            <w:r w:rsidRPr="009873D4">
              <w:rPr>
                <w:szCs w:val="24"/>
                <w:lang w:val="en-US"/>
              </w:rPr>
              <w:t xml:space="preserve">1) </w:t>
            </w:r>
            <w:r>
              <w:rPr>
                <w:szCs w:val="24"/>
                <w:lang w:val="en-US"/>
              </w:rPr>
              <w:t>Great Wall CC 6460 DY</w:t>
            </w:r>
            <w:r w:rsidRPr="009873D4">
              <w:rPr>
                <w:szCs w:val="24"/>
                <w:lang w:val="en-US"/>
              </w:rPr>
              <w:t xml:space="preserve">, 2007 </w:t>
            </w:r>
            <w:r>
              <w:rPr>
                <w:szCs w:val="24"/>
              </w:rPr>
              <w:t>г</w:t>
            </w:r>
            <w:r w:rsidRPr="009873D4">
              <w:rPr>
                <w:szCs w:val="24"/>
                <w:lang w:val="en-US"/>
              </w:rPr>
              <w:t>.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628 419,48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</w:pPr>
            <w:r>
              <w:t>нет</w:t>
            </w:r>
          </w:p>
        </w:tc>
      </w:tr>
      <w:tr w:rsidR="00A1132E" w:rsidTr="00F107D3">
        <w:trPr>
          <w:trHeight w:val="841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left="-66" w:right="-108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autoSpaceDE w:val="0"/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lef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(14/32)</w:t>
            </w:r>
          </w:p>
        </w:tc>
        <w:tc>
          <w:tcPr>
            <w:tcW w:w="1135" w:type="dxa"/>
            <w:tcBorders>
              <w:lef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149,9</w:t>
            </w:r>
          </w:p>
          <w:p w:rsidR="00A1132E" w:rsidRDefault="00A1132E" w:rsidP="00443D3A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</w:pPr>
            <w:r>
              <w:rPr>
                <w:szCs w:val="24"/>
              </w:rPr>
              <w:t>нет</w:t>
            </w:r>
          </w:p>
        </w:tc>
      </w:tr>
      <w:tr w:rsidR="00A1132E" w:rsidTr="00F107D3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9873D4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left="-66" w:right="-108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 w:rsidP="0075706D">
            <w:pPr>
              <w:snapToGrid w:val="0"/>
              <w:spacing w:after="0" w:line="200" w:lineRule="atLeas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(14/32)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1439,0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 w:rsidP="00443D3A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Автомобили грузовые: </w:t>
            </w:r>
          </w:p>
          <w:p w:rsidR="00A1132E" w:rsidRPr="009873D4" w:rsidRDefault="00A1132E" w:rsidP="00443D3A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1) ГАЗ 51А, 1973 г.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6 596,40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</w:pPr>
            <w:r>
              <w:t>нет</w:t>
            </w:r>
          </w:p>
        </w:tc>
      </w:tr>
      <w:tr w:rsidR="00A1132E" w:rsidTr="00F107D3">
        <w:trPr>
          <w:trHeight w:val="828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left="-66" w:right="-108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autoSpaceDE w:val="0"/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(14/32)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149,9</w:t>
            </w:r>
          </w:p>
          <w:p w:rsidR="00A1132E" w:rsidRDefault="00A1132E" w:rsidP="00443D3A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F107D3">
        <w:trPr>
          <w:trHeight w:val="828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Несовершен</w:t>
            </w:r>
          </w:p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нолетний ребенок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left="-66" w:right="-108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75706D">
            <w:pPr>
              <w:snapToGrid w:val="0"/>
              <w:spacing w:after="0" w:line="200" w:lineRule="atLeas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9873D4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(1/16)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1439,0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 w:rsidP="00443D3A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1132E" w:rsidTr="00F107D3">
        <w:trPr>
          <w:trHeight w:val="82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Несовершен</w:t>
            </w:r>
          </w:p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нолетний ребенок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left="-66" w:right="-108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autoSpaceDE w:val="0"/>
              <w:snapToGrid w:val="0"/>
              <w:spacing w:after="0" w:line="20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9873D4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 (1/16)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149,9</w:t>
            </w:r>
          </w:p>
          <w:p w:rsidR="00A1132E" w:rsidRDefault="00A1132E" w:rsidP="00443D3A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1132E" w:rsidTr="00F107D3">
        <w:trPr>
          <w:trHeight w:val="53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Сагалаков Евгений Олегович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left="-66" w:right="-108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autoSpaceDE w:val="0"/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38,8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 w:rsidP="00443D3A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132E" w:rsidRDefault="00A1132E" w:rsidP="00E4407D">
            <w:pPr>
              <w:autoSpaceDE w:val="0"/>
              <w:snapToGrid w:val="0"/>
              <w:spacing w:line="200" w:lineRule="atLeast"/>
              <w:ind w:left="-125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89,4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A1132E" w:rsidRDefault="00A1132E" w:rsidP="00BB5C44">
            <w:pPr>
              <w:snapToGrid w:val="0"/>
              <w:spacing w:after="0" w:line="200" w:lineRule="atLeast"/>
              <w:rPr>
                <w:szCs w:val="24"/>
              </w:rPr>
            </w:pPr>
            <w:r w:rsidRPr="00BB5C44">
              <w:rPr>
                <w:szCs w:val="24"/>
              </w:rPr>
              <w:t xml:space="preserve">1) </w:t>
            </w:r>
            <w:r>
              <w:rPr>
                <w:szCs w:val="24"/>
              </w:rPr>
              <w:t>ХЕНДЭ КРЕТА,</w:t>
            </w:r>
            <w:r w:rsidRPr="00BB5C4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2019</w:t>
            </w:r>
            <w:r>
              <w:rPr>
                <w:szCs w:val="24"/>
              </w:rPr>
              <w:t xml:space="preserve"> г.;</w:t>
            </w:r>
          </w:p>
          <w:p w:rsidR="00A1132E" w:rsidRDefault="00A1132E" w:rsidP="00BB5C44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2) ВАЗ 21214, </w:t>
            </w:r>
          </w:p>
          <w:p w:rsidR="00A1132E" w:rsidRPr="00BB5C44" w:rsidRDefault="00A1132E" w:rsidP="0075706D">
            <w:pPr>
              <w:snapToGrid w:val="0"/>
              <w:spacing w:after="0" w:line="200" w:lineRule="atLeast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2006 г.</w:t>
            </w:r>
          </w:p>
          <w:p w:rsidR="00A1132E" w:rsidRDefault="00A1132E" w:rsidP="00BB5C44">
            <w:pPr>
              <w:snapToGrid w:val="0"/>
              <w:spacing w:after="0" w:line="200" w:lineRule="atLeast"/>
              <w:rPr>
                <w:szCs w:val="24"/>
              </w:rPr>
            </w:pPr>
          </w:p>
          <w:p w:rsidR="00A1132E" w:rsidRDefault="00A1132E" w:rsidP="00BB5C44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Иные транспортные средства: </w:t>
            </w:r>
          </w:p>
          <w:p w:rsidR="00A1132E" w:rsidRPr="00BB5C44" w:rsidRDefault="00A1132E" w:rsidP="00BB5C44">
            <w:pPr>
              <w:snapToGrid w:val="0"/>
              <w:spacing w:line="200" w:lineRule="atLeast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1) прицеп к легковому автомобилю КМЗ 8284 АО, 2008 г.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794 578,74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1132E" w:rsidTr="00F107D3">
        <w:trPr>
          <w:trHeight w:val="408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  <w:shd w:val="clear" w:color="auto" w:fill="FFFFFF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right="-108" w:hanging="66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autoSpaceDE w:val="0"/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1132E" w:rsidRDefault="00A1132E" w:rsidP="0075706D">
            <w:pPr>
              <w:snapToGrid w:val="0"/>
              <w:spacing w:line="200" w:lineRule="atLeast"/>
              <w:ind w:left="-125" w:right="-108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line="200" w:lineRule="atLeast"/>
              <w:rPr>
                <w:szCs w:val="24"/>
              </w:rPr>
            </w:pPr>
            <w:r>
              <w:rPr>
                <w:szCs w:val="24"/>
              </w:rPr>
              <w:t>1782,0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BB5C44">
            <w:pPr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F107D3">
        <w:trPr>
          <w:trHeight w:val="601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Супруга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right="-108" w:hanging="66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autoSpaceDE w:val="0"/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line="200" w:lineRule="atLeast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38,8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 w:rsidP="00443D3A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132E" w:rsidRDefault="00A1132E" w:rsidP="00E4407D">
            <w:pPr>
              <w:autoSpaceDE w:val="0"/>
              <w:snapToGrid w:val="0"/>
              <w:spacing w:line="200" w:lineRule="atLeast"/>
              <w:ind w:left="-125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89,4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32E" w:rsidRDefault="00A1132E" w:rsidP="00E67B11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Иные транспортные средства: </w:t>
            </w:r>
          </w:p>
          <w:p w:rsidR="00A1132E" w:rsidRDefault="00A1132E" w:rsidP="00E67B11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1) прицеп к легковому автомобилю КРД 050101, 2015 г.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653 992,54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F107D3">
        <w:trPr>
          <w:trHeight w:val="414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  <w:shd w:val="clear" w:color="auto" w:fill="FFFFFF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right="-108" w:hanging="66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autoSpaceDE w:val="0"/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132E" w:rsidRDefault="00A1132E" w:rsidP="0075706D">
            <w:pPr>
              <w:snapToGrid w:val="0"/>
              <w:spacing w:line="200" w:lineRule="atLeast"/>
              <w:ind w:left="-125" w:right="-108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line="200" w:lineRule="atLeast"/>
              <w:rPr>
                <w:szCs w:val="24"/>
              </w:rPr>
            </w:pPr>
            <w:r>
              <w:rPr>
                <w:szCs w:val="24"/>
              </w:rPr>
              <w:t>1782,0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 w:rsidP="00E67B11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F107D3">
        <w:trPr>
          <w:trHeight w:val="738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  <w:shd w:val="clear" w:color="auto" w:fill="FFFFFF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right="-108" w:hanging="66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autoSpaceDE w:val="0"/>
              <w:snapToGrid w:val="0"/>
              <w:spacing w:after="0" w:line="20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35,9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132E" w:rsidRDefault="00A1132E" w:rsidP="00443D3A">
            <w:pPr>
              <w:spacing w:after="0" w:line="200" w:lineRule="atLeast"/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F107D3">
        <w:trPr>
          <w:trHeight w:val="563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  <w:shd w:val="clear" w:color="auto" w:fill="FFFFFF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right="-108" w:hanging="66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autoSpaceDE w:val="0"/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autoSpaceDE w:val="0"/>
              <w:snapToGrid w:val="0"/>
              <w:spacing w:after="0" w:line="200" w:lineRule="atLeast"/>
              <w:jc w:val="both"/>
              <w:rPr>
                <w:color w:val="000000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1132E" w:rsidRDefault="00A1132E" w:rsidP="0075706D">
            <w:pPr>
              <w:snapToGrid w:val="0"/>
              <w:spacing w:line="200" w:lineRule="atLeast"/>
              <w:ind w:left="-125" w:right="-108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line="200" w:lineRule="atLeast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F107D3">
        <w:trPr>
          <w:trHeight w:val="364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right="-108" w:hanging="66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132E" w:rsidRDefault="00A1132E" w:rsidP="00E4407D">
            <w:pPr>
              <w:autoSpaceDE w:val="0"/>
              <w:snapToGrid w:val="0"/>
              <w:spacing w:line="200" w:lineRule="atLeast"/>
              <w:ind w:left="-125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89,4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1132E" w:rsidTr="00F107D3">
        <w:trPr>
          <w:trHeight w:val="451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  <w:shd w:val="clear" w:color="auto" w:fill="FFFFFF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right="-108" w:hanging="66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autoSpaceDE w:val="0"/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9873D4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1132E" w:rsidRDefault="00A1132E" w:rsidP="0075706D">
            <w:pPr>
              <w:snapToGrid w:val="0"/>
              <w:spacing w:line="200" w:lineRule="atLeast"/>
              <w:ind w:left="-125" w:right="-108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line="200" w:lineRule="atLeast"/>
              <w:rPr>
                <w:szCs w:val="24"/>
              </w:rPr>
            </w:pPr>
            <w:r>
              <w:rPr>
                <w:szCs w:val="24"/>
              </w:rPr>
              <w:t>1782,0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F107D3">
        <w:trPr>
          <w:trHeight w:val="314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right="-108" w:hanging="66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132E" w:rsidRDefault="00A1132E" w:rsidP="00E4407D">
            <w:pPr>
              <w:autoSpaceDE w:val="0"/>
              <w:snapToGrid w:val="0"/>
              <w:spacing w:line="200" w:lineRule="atLeast"/>
              <w:ind w:left="-125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89,4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1132E" w:rsidTr="00F107D3">
        <w:trPr>
          <w:trHeight w:val="50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  <w:shd w:val="clear" w:color="auto" w:fill="FFFFFF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right="-108" w:hanging="66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autoSpaceDE w:val="0"/>
              <w:snapToGrid w:val="0"/>
              <w:spacing w:after="0" w:line="200" w:lineRule="atLeast"/>
              <w:rPr>
                <w:color w:val="000000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9873D4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1132E" w:rsidRDefault="00A1132E" w:rsidP="0075706D">
            <w:pPr>
              <w:snapToGrid w:val="0"/>
              <w:spacing w:line="200" w:lineRule="atLeast"/>
              <w:ind w:left="-125" w:right="-108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line="200" w:lineRule="atLeast"/>
              <w:rPr>
                <w:szCs w:val="24"/>
              </w:rPr>
            </w:pPr>
            <w:r>
              <w:rPr>
                <w:szCs w:val="24"/>
              </w:rPr>
              <w:t>1782,0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</w:p>
        </w:tc>
      </w:tr>
      <w:tr w:rsidR="00A1132E" w:rsidTr="00F107D3">
        <w:trPr>
          <w:trHeight w:val="8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E4407D">
            <w:pPr>
              <w:snapToGrid w:val="0"/>
              <w:spacing w:after="0" w:line="200" w:lineRule="atLeast"/>
              <w:ind w:left="-108" w:right="-9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Драничникова Тамара Валериевна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132E" w:rsidRDefault="00A1132E" w:rsidP="00057449">
            <w:pPr>
              <w:snapToGrid w:val="0"/>
              <w:spacing w:after="0" w:line="200" w:lineRule="atLeast"/>
              <w:ind w:left="-66" w:right="-108"/>
              <w:rPr>
                <w:szCs w:val="24"/>
              </w:rPr>
            </w:pPr>
            <w:r>
              <w:rPr>
                <w:szCs w:val="24"/>
              </w:rPr>
              <w:t>Специалист 1категории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1132E" w:rsidRDefault="00A1132E" w:rsidP="00E4407D">
            <w:pPr>
              <w:autoSpaceDE w:val="0"/>
              <w:snapToGrid w:val="0"/>
              <w:spacing w:line="200" w:lineRule="atLeast"/>
              <w:ind w:left="-125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519 901,88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2E" w:rsidRDefault="00A1132E" w:rsidP="00443D3A">
            <w:pPr>
              <w:snapToGrid w:val="0"/>
              <w:spacing w:after="0" w:line="2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1132E" w:rsidRPr="00E4407D" w:rsidRDefault="00A1132E" w:rsidP="00E4407D">
      <w:pPr>
        <w:tabs>
          <w:tab w:val="left" w:pos="952"/>
        </w:tabs>
      </w:pPr>
    </w:p>
    <w:p w:rsidR="00243221" w:rsidRPr="001C34A2" w:rsidRDefault="00243221" w:rsidP="001C34A2"/>
    <w:sectPr w:rsidR="00243221" w:rsidRPr="001C34A2">
      <w:pgSz w:w="16838" w:h="11906" w:orient="landscape"/>
      <w:pgMar w:top="600" w:right="398" w:bottom="596" w:left="315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  <w:shd w:val="clear" w:color="auto" w:fill="FFFF0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132E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98E4"/>
  <w15:docId w15:val="{FFE57B86-EF9D-4B79-B3A2-6264C4EB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W8Num1z0">
    <w:name w:val="WW8Num1z0"/>
    <w:rsid w:val="00A1132E"/>
    <w:rPr>
      <w:rFonts w:ascii="Times New Roman" w:hAnsi="Times New Roman" w:cs="Times New Roman"/>
      <w:color w:val="000000"/>
      <w:sz w:val="24"/>
      <w:szCs w:val="24"/>
      <w:shd w:val="clear" w:color="auto" w:fill="FFFF00"/>
      <w:lang w:val="en-US"/>
    </w:rPr>
  </w:style>
  <w:style w:type="character" w:customStyle="1" w:styleId="WW8Num1z1">
    <w:name w:val="WW8Num1z1"/>
    <w:rsid w:val="00A1132E"/>
  </w:style>
  <w:style w:type="character" w:customStyle="1" w:styleId="WW8Num1z2">
    <w:name w:val="WW8Num1z2"/>
    <w:rsid w:val="00A1132E"/>
  </w:style>
  <w:style w:type="character" w:customStyle="1" w:styleId="WW8Num1z3">
    <w:name w:val="WW8Num1z3"/>
    <w:rsid w:val="00A1132E"/>
  </w:style>
  <w:style w:type="character" w:customStyle="1" w:styleId="WW8Num1z4">
    <w:name w:val="WW8Num1z4"/>
    <w:rsid w:val="00A1132E"/>
  </w:style>
  <w:style w:type="character" w:customStyle="1" w:styleId="WW8Num1z5">
    <w:name w:val="WW8Num1z5"/>
    <w:rsid w:val="00A1132E"/>
  </w:style>
  <w:style w:type="character" w:customStyle="1" w:styleId="WW8Num1z6">
    <w:name w:val="WW8Num1z6"/>
    <w:rsid w:val="00A1132E"/>
  </w:style>
  <w:style w:type="character" w:customStyle="1" w:styleId="WW8Num1z7">
    <w:name w:val="WW8Num1z7"/>
    <w:rsid w:val="00A1132E"/>
  </w:style>
  <w:style w:type="character" w:customStyle="1" w:styleId="WW8Num1z8">
    <w:name w:val="WW8Num1z8"/>
    <w:rsid w:val="00A1132E"/>
  </w:style>
  <w:style w:type="character" w:customStyle="1" w:styleId="WW8Num2z0">
    <w:name w:val="WW8Num2z0"/>
    <w:rsid w:val="00A1132E"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2z1">
    <w:name w:val="WW8Num2z1"/>
    <w:rsid w:val="00A1132E"/>
  </w:style>
  <w:style w:type="character" w:customStyle="1" w:styleId="WW8Num2z2">
    <w:name w:val="WW8Num2z2"/>
    <w:rsid w:val="00A1132E"/>
  </w:style>
  <w:style w:type="character" w:customStyle="1" w:styleId="WW8Num2z3">
    <w:name w:val="WW8Num2z3"/>
    <w:rsid w:val="00A1132E"/>
  </w:style>
  <w:style w:type="character" w:customStyle="1" w:styleId="WW8Num2z4">
    <w:name w:val="WW8Num2z4"/>
    <w:rsid w:val="00A1132E"/>
  </w:style>
  <w:style w:type="character" w:customStyle="1" w:styleId="WW8Num2z5">
    <w:name w:val="WW8Num2z5"/>
    <w:rsid w:val="00A1132E"/>
  </w:style>
  <w:style w:type="character" w:customStyle="1" w:styleId="WW8Num2z6">
    <w:name w:val="WW8Num2z6"/>
    <w:rsid w:val="00A1132E"/>
  </w:style>
  <w:style w:type="character" w:customStyle="1" w:styleId="WW8Num2z7">
    <w:name w:val="WW8Num2z7"/>
    <w:rsid w:val="00A1132E"/>
  </w:style>
  <w:style w:type="character" w:customStyle="1" w:styleId="WW8Num2z8">
    <w:name w:val="WW8Num2z8"/>
    <w:rsid w:val="00A1132E"/>
  </w:style>
  <w:style w:type="character" w:customStyle="1" w:styleId="WW8Num3z0">
    <w:name w:val="WW8Num3z0"/>
    <w:rsid w:val="00A1132E"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3z1">
    <w:name w:val="WW8Num3z1"/>
    <w:rsid w:val="00A1132E"/>
  </w:style>
  <w:style w:type="character" w:customStyle="1" w:styleId="WW8Num3z2">
    <w:name w:val="WW8Num3z2"/>
    <w:rsid w:val="00A1132E"/>
  </w:style>
  <w:style w:type="character" w:customStyle="1" w:styleId="WW8Num3z3">
    <w:name w:val="WW8Num3z3"/>
    <w:rsid w:val="00A1132E"/>
  </w:style>
  <w:style w:type="character" w:customStyle="1" w:styleId="WW8Num3z4">
    <w:name w:val="WW8Num3z4"/>
    <w:rsid w:val="00A1132E"/>
  </w:style>
  <w:style w:type="character" w:customStyle="1" w:styleId="WW8Num3z5">
    <w:name w:val="WW8Num3z5"/>
    <w:rsid w:val="00A1132E"/>
  </w:style>
  <w:style w:type="character" w:customStyle="1" w:styleId="WW8Num3z6">
    <w:name w:val="WW8Num3z6"/>
    <w:rsid w:val="00A1132E"/>
  </w:style>
  <w:style w:type="character" w:customStyle="1" w:styleId="WW8Num3z7">
    <w:name w:val="WW8Num3z7"/>
    <w:rsid w:val="00A1132E"/>
  </w:style>
  <w:style w:type="character" w:customStyle="1" w:styleId="WW8Num3z8">
    <w:name w:val="WW8Num3z8"/>
    <w:rsid w:val="00A1132E"/>
  </w:style>
  <w:style w:type="character" w:customStyle="1" w:styleId="WW8Num4z0">
    <w:name w:val="WW8Num4z0"/>
    <w:rsid w:val="00A1132E"/>
  </w:style>
  <w:style w:type="character" w:customStyle="1" w:styleId="WW8Num4z1">
    <w:name w:val="WW8Num4z1"/>
    <w:rsid w:val="00A1132E"/>
  </w:style>
  <w:style w:type="character" w:customStyle="1" w:styleId="WW8Num4z2">
    <w:name w:val="WW8Num4z2"/>
    <w:rsid w:val="00A1132E"/>
  </w:style>
  <w:style w:type="character" w:customStyle="1" w:styleId="WW8Num4z3">
    <w:name w:val="WW8Num4z3"/>
    <w:rsid w:val="00A1132E"/>
  </w:style>
  <w:style w:type="character" w:customStyle="1" w:styleId="WW8Num4z4">
    <w:name w:val="WW8Num4z4"/>
    <w:rsid w:val="00A1132E"/>
  </w:style>
  <w:style w:type="character" w:customStyle="1" w:styleId="WW8Num4z5">
    <w:name w:val="WW8Num4z5"/>
    <w:rsid w:val="00A1132E"/>
  </w:style>
  <w:style w:type="character" w:customStyle="1" w:styleId="WW8Num4z6">
    <w:name w:val="WW8Num4z6"/>
    <w:rsid w:val="00A1132E"/>
  </w:style>
  <w:style w:type="character" w:customStyle="1" w:styleId="WW8Num4z7">
    <w:name w:val="WW8Num4z7"/>
    <w:rsid w:val="00A1132E"/>
  </w:style>
  <w:style w:type="character" w:customStyle="1" w:styleId="WW8Num4z8">
    <w:name w:val="WW8Num4z8"/>
    <w:rsid w:val="00A1132E"/>
  </w:style>
  <w:style w:type="character" w:customStyle="1" w:styleId="Absatz-Standardschriftart">
    <w:name w:val="Absatz-Standardschriftart"/>
    <w:rsid w:val="00A1132E"/>
  </w:style>
  <w:style w:type="character" w:customStyle="1" w:styleId="WW-Absatz-Standardschriftart">
    <w:name w:val="WW-Absatz-Standardschriftart"/>
    <w:rsid w:val="00A1132E"/>
  </w:style>
  <w:style w:type="character" w:customStyle="1" w:styleId="WW-Absatz-Standardschriftart1">
    <w:name w:val="WW-Absatz-Standardschriftart1"/>
    <w:rsid w:val="00A1132E"/>
  </w:style>
  <w:style w:type="character" w:customStyle="1" w:styleId="WW-Absatz-Standardschriftart11">
    <w:name w:val="WW-Absatz-Standardschriftart11"/>
    <w:rsid w:val="00A1132E"/>
  </w:style>
  <w:style w:type="character" w:customStyle="1" w:styleId="WW-Absatz-Standardschriftart111">
    <w:name w:val="WW-Absatz-Standardschriftart111"/>
    <w:rsid w:val="00A1132E"/>
  </w:style>
  <w:style w:type="character" w:customStyle="1" w:styleId="WW-Absatz-Standardschriftart1111">
    <w:name w:val="WW-Absatz-Standardschriftart1111"/>
    <w:rsid w:val="00A1132E"/>
  </w:style>
  <w:style w:type="character" w:customStyle="1" w:styleId="WW-Absatz-Standardschriftart11111">
    <w:name w:val="WW-Absatz-Standardschriftart11111"/>
    <w:rsid w:val="00A1132E"/>
  </w:style>
  <w:style w:type="character" w:customStyle="1" w:styleId="21">
    <w:name w:val="Основной шрифт абзаца2"/>
    <w:rsid w:val="00A1132E"/>
  </w:style>
  <w:style w:type="character" w:customStyle="1" w:styleId="WW-Absatz-Standardschriftart111111">
    <w:name w:val="WW-Absatz-Standardschriftart111111"/>
    <w:rsid w:val="00A1132E"/>
  </w:style>
  <w:style w:type="character" w:customStyle="1" w:styleId="WW-Absatz-Standardschriftart1111111">
    <w:name w:val="WW-Absatz-Standardschriftart1111111"/>
    <w:rsid w:val="00A1132E"/>
  </w:style>
  <w:style w:type="character" w:customStyle="1" w:styleId="WW-Absatz-Standardschriftart11111111">
    <w:name w:val="WW-Absatz-Standardschriftart11111111"/>
    <w:rsid w:val="00A1132E"/>
  </w:style>
  <w:style w:type="character" w:customStyle="1" w:styleId="WW-Absatz-Standardschriftart111111111">
    <w:name w:val="WW-Absatz-Standardschriftart111111111"/>
    <w:rsid w:val="00A1132E"/>
  </w:style>
  <w:style w:type="character" w:customStyle="1" w:styleId="WW-Absatz-Standardschriftart1111111111">
    <w:name w:val="WW-Absatz-Standardschriftart1111111111"/>
    <w:rsid w:val="00A1132E"/>
  </w:style>
  <w:style w:type="character" w:customStyle="1" w:styleId="WW-Absatz-Standardschriftart11111111111">
    <w:name w:val="WW-Absatz-Standardschriftart11111111111"/>
    <w:rsid w:val="00A1132E"/>
  </w:style>
  <w:style w:type="character" w:customStyle="1" w:styleId="WW-Absatz-Standardschriftart111111111111">
    <w:name w:val="WW-Absatz-Standardschriftart111111111111"/>
    <w:rsid w:val="00A1132E"/>
  </w:style>
  <w:style w:type="character" w:customStyle="1" w:styleId="WW-Absatz-Standardschriftart1111111111111">
    <w:name w:val="WW-Absatz-Standardschriftart1111111111111"/>
    <w:rsid w:val="00A1132E"/>
  </w:style>
  <w:style w:type="character" w:customStyle="1" w:styleId="WW-Absatz-Standardschriftart11111111111111">
    <w:name w:val="WW-Absatz-Standardschriftart11111111111111"/>
    <w:rsid w:val="00A1132E"/>
  </w:style>
  <w:style w:type="character" w:customStyle="1" w:styleId="WW-Absatz-Standardschriftart111111111111111">
    <w:name w:val="WW-Absatz-Standardschriftart111111111111111"/>
    <w:rsid w:val="00A1132E"/>
  </w:style>
  <w:style w:type="character" w:customStyle="1" w:styleId="WW-Absatz-Standardschriftart1111111111111111">
    <w:name w:val="WW-Absatz-Standardschriftart1111111111111111"/>
    <w:rsid w:val="00A1132E"/>
  </w:style>
  <w:style w:type="character" w:customStyle="1" w:styleId="WW-Absatz-Standardschriftart11111111111111111">
    <w:name w:val="WW-Absatz-Standardschriftart11111111111111111"/>
    <w:rsid w:val="00A1132E"/>
  </w:style>
  <w:style w:type="character" w:customStyle="1" w:styleId="WW-Absatz-Standardschriftart111111111111111111">
    <w:name w:val="WW-Absatz-Standardschriftart111111111111111111"/>
    <w:rsid w:val="00A1132E"/>
  </w:style>
  <w:style w:type="character" w:customStyle="1" w:styleId="WW-Absatz-Standardschriftart1111111111111111111">
    <w:name w:val="WW-Absatz-Standardschriftart1111111111111111111"/>
    <w:rsid w:val="00A1132E"/>
  </w:style>
  <w:style w:type="character" w:customStyle="1" w:styleId="WW-Absatz-Standardschriftart11111111111111111111">
    <w:name w:val="WW-Absatz-Standardschriftart11111111111111111111"/>
    <w:rsid w:val="00A1132E"/>
  </w:style>
  <w:style w:type="character" w:customStyle="1" w:styleId="WW-Absatz-Standardschriftart111111111111111111111">
    <w:name w:val="WW-Absatz-Standardschriftart111111111111111111111"/>
    <w:rsid w:val="00A1132E"/>
  </w:style>
  <w:style w:type="character" w:customStyle="1" w:styleId="WW-Absatz-Standardschriftart1111111111111111111111">
    <w:name w:val="WW-Absatz-Standardschriftart1111111111111111111111"/>
    <w:rsid w:val="00A1132E"/>
  </w:style>
  <w:style w:type="character" w:customStyle="1" w:styleId="11">
    <w:name w:val="Основной шрифт абзаца1"/>
    <w:rsid w:val="00A1132E"/>
  </w:style>
  <w:style w:type="character" w:customStyle="1" w:styleId="a8">
    <w:name w:val="Символ нумерации"/>
    <w:rsid w:val="00A1132E"/>
  </w:style>
  <w:style w:type="character" w:styleId="a9">
    <w:name w:val="line number"/>
    <w:rsid w:val="00A1132E"/>
  </w:style>
  <w:style w:type="character" w:customStyle="1" w:styleId="aa">
    <w:name w:val="Маркеры списка"/>
    <w:rsid w:val="00A1132E"/>
    <w:rPr>
      <w:rFonts w:ascii="OpenSymbol" w:eastAsia="OpenSymbol" w:hAnsi="OpenSymbol" w:cs="OpenSymbol"/>
    </w:rPr>
  </w:style>
  <w:style w:type="paragraph" w:styleId="ab">
    <w:name w:val="Title"/>
    <w:basedOn w:val="a"/>
    <w:next w:val="ac"/>
    <w:link w:val="ad"/>
    <w:rsid w:val="00A1132E"/>
    <w:pPr>
      <w:keepNext/>
      <w:suppressAutoHyphens/>
      <w:spacing w:before="240" w:after="120"/>
    </w:pPr>
    <w:rPr>
      <w:rFonts w:ascii="Arial" w:eastAsia="Microsoft YaHei" w:hAnsi="Arial" w:cs="Mangal"/>
      <w:sz w:val="28"/>
      <w:lang w:eastAsia="ar-SA"/>
    </w:rPr>
  </w:style>
  <w:style w:type="character" w:customStyle="1" w:styleId="ad">
    <w:name w:val="Заголовок Знак"/>
    <w:basedOn w:val="a0"/>
    <w:link w:val="ab"/>
    <w:rsid w:val="00A1132E"/>
    <w:rPr>
      <w:rFonts w:ascii="Arial" w:eastAsia="Microsoft YaHei" w:hAnsi="Arial" w:cs="Mangal"/>
      <w:sz w:val="28"/>
      <w:szCs w:val="28"/>
      <w:lang w:eastAsia="ar-SA"/>
    </w:rPr>
  </w:style>
  <w:style w:type="paragraph" w:styleId="ac">
    <w:name w:val="Body Text"/>
    <w:basedOn w:val="a"/>
    <w:link w:val="ae"/>
    <w:rsid w:val="00A1132E"/>
    <w:pPr>
      <w:suppressAutoHyphens/>
      <w:spacing w:after="120"/>
    </w:pPr>
    <w:rPr>
      <w:rFonts w:ascii="Calibri" w:hAnsi="Calibri" w:cs="Calibri"/>
      <w:sz w:val="22"/>
      <w:szCs w:val="22"/>
      <w:lang w:eastAsia="ar-SA"/>
    </w:rPr>
  </w:style>
  <w:style w:type="character" w:customStyle="1" w:styleId="ae">
    <w:name w:val="Основной текст Знак"/>
    <w:basedOn w:val="a0"/>
    <w:link w:val="ac"/>
    <w:rsid w:val="00A1132E"/>
    <w:rPr>
      <w:rFonts w:ascii="Calibri" w:hAnsi="Calibri" w:cs="Calibri"/>
      <w:sz w:val="22"/>
      <w:szCs w:val="22"/>
      <w:lang w:eastAsia="ar-SA"/>
    </w:rPr>
  </w:style>
  <w:style w:type="paragraph" w:styleId="af">
    <w:name w:val="List"/>
    <w:basedOn w:val="ac"/>
    <w:rsid w:val="00A1132E"/>
    <w:rPr>
      <w:rFonts w:ascii="Arial" w:hAnsi="Arial" w:cs="Mangal"/>
    </w:rPr>
  </w:style>
  <w:style w:type="paragraph" w:customStyle="1" w:styleId="22">
    <w:name w:val="Название2"/>
    <w:basedOn w:val="a"/>
    <w:rsid w:val="00A1132E"/>
    <w:pPr>
      <w:suppressLineNumbers/>
      <w:suppressAutoHyphens/>
      <w:spacing w:before="120" w:after="120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23">
    <w:name w:val="Указатель2"/>
    <w:basedOn w:val="a"/>
    <w:rsid w:val="00A1132E"/>
    <w:pPr>
      <w:suppressLineNumbers/>
      <w:suppressAutoHyphens/>
    </w:pPr>
    <w:rPr>
      <w:rFonts w:ascii="Arial" w:hAnsi="Arial" w:cs="Mangal"/>
      <w:sz w:val="22"/>
      <w:szCs w:val="22"/>
      <w:lang w:eastAsia="ar-SA"/>
    </w:rPr>
  </w:style>
  <w:style w:type="paragraph" w:customStyle="1" w:styleId="12">
    <w:name w:val="Название1"/>
    <w:basedOn w:val="a"/>
    <w:rsid w:val="00A1132E"/>
    <w:pPr>
      <w:suppressLineNumbers/>
      <w:suppressAutoHyphens/>
      <w:spacing w:before="120" w:after="120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A1132E"/>
    <w:pPr>
      <w:suppressLineNumbers/>
      <w:suppressAutoHyphens/>
    </w:pPr>
    <w:rPr>
      <w:rFonts w:ascii="Arial" w:hAnsi="Arial" w:cs="Mangal"/>
      <w:sz w:val="22"/>
      <w:szCs w:val="22"/>
      <w:lang w:eastAsia="ar-SA"/>
    </w:rPr>
  </w:style>
  <w:style w:type="paragraph" w:styleId="af0">
    <w:basedOn w:val="ab"/>
    <w:next w:val="af1"/>
    <w:qFormat/>
    <w:rsid w:val="00A1132E"/>
  </w:style>
  <w:style w:type="paragraph" w:styleId="af1">
    <w:name w:val="Subtitle"/>
    <w:basedOn w:val="ab"/>
    <w:next w:val="ac"/>
    <w:link w:val="af2"/>
    <w:qFormat/>
    <w:rsid w:val="00A1132E"/>
    <w:pPr>
      <w:jc w:val="center"/>
    </w:pPr>
    <w:rPr>
      <w:i/>
      <w:iCs/>
    </w:rPr>
  </w:style>
  <w:style w:type="character" w:customStyle="1" w:styleId="af2">
    <w:name w:val="Подзаголовок Знак"/>
    <w:basedOn w:val="a0"/>
    <w:link w:val="af1"/>
    <w:rsid w:val="00A1132E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af3">
    <w:name w:val="Содержимое таблицы"/>
    <w:basedOn w:val="a"/>
    <w:rsid w:val="00A1132E"/>
    <w:pPr>
      <w:suppressLineNumbers/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af4">
    <w:name w:val="Заголовок таблицы"/>
    <w:basedOn w:val="af3"/>
    <w:rsid w:val="00A1132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3809</Words>
  <Characters>21717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2021-11-09T07:40:00Z</dcterms:modified>
</cp:coreProperties>
</file>