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D3" w:rsidRDefault="00061BD3" w:rsidP="00E37447">
      <w:pPr>
        <w:jc w:val="center"/>
        <w:rPr>
          <w:b/>
        </w:rPr>
      </w:pPr>
      <w:r>
        <w:rPr>
          <w:b/>
        </w:rPr>
        <w:t>Сведения</w:t>
      </w:r>
    </w:p>
    <w:p w:rsidR="00061BD3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061BD3" w:rsidRPr="007F78A7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>Главой города Курска</w:t>
      </w:r>
    </w:p>
    <w:p w:rsidR="00061BD3" w:rsidRPr="007F78A7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061BD3" w:rsidRDefault="00061BD3" w:rsidP="00E37447">
      <w:pPr>
        <w:jc w:val="both"/>
        <w:rPr>
          <w:sz w:val="20"/>
          <w:szCs w:val="20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92"/>
        <w:gridCol w:w="1348"/>
        <w:gridCol w:w="1692"/>
        <w:gridCol w:w="1566"/>
        <w:gridCol w:w="992"/>
        <w:gridCol w:w="770"/>
        <w:gridCol w:w="1539"/>
        <w:gridCol w:w="1093"/>
        <w:gridCol w:w="995"/>
        <w:gridCol w:w="1216"/>
        <w:gridCol w:w="1204"/>
        <w:gridCol w:w="1410"/>
      </w:tblGrid>
      <w:tr w:rsidR="00061BD3" w:rsidRPr="00AC6CEB" w:rsidTr="00C45076">
        <w:tc>
          <w:tcPr>
            <w:tcW w:w="512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20" w:type="dxa"/>
            <w:gridSpan w:val="4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5" w:type="dxa"/>
            <w:gridSpan w:val="3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061BD3" w:rsidRPr="00CC50D5" w:rsidRDefault="00061BD3" w:rsidP="009C3FD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</w:t>
            </w:r>
            <w:r>
              <w:rPr>
                <w:b/>
                <w:sz w:val="18"/>
                <w:szCs w:val="18"/>
              </w:rPr>
              <w:t>20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061BD3" w:rsidRPr="00AC6CEB" w:rsidTr="00C45076">
        <w:trPr>
          <w:trHeight w:val="1683"/>
        </w:trPr>
        <w:tc>
          <w:tcPr>
            <w:tcW w:w="512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061BD3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6" w:type="dxa"/>
            <w:shd w:val="clear" w:color="auto" w:fill="auto"/>
          </w:tcPr>
          <w:p w:rsidR="00061BD3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061BD3" w:rsidRPr="00B94112" w:rsidRDefault="00061BD3" w:rsidP="00AE1D1B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061BD3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770" w:type="dxa"/>
            <w:shd w:val="clear" w:color="auto" w:fill="auto"/>
          </w:tcPr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37" w:type="dxa"/>
            <w:shd w:val="clear" w:color="auto" w:fill="auto"/>
          </w:tcPr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>ид объекта</w:t>
            </w:r>
          </w:p>
        </w:tc>
        <w:tc>
          <w:tcPr>
            <w:tcW w:w="1093" w:type="dxa"/>
            <w:shd w:val="clear" w:color="auto" w:fill="auto"/>
          </w:tcPr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94112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995" w:type="dxa"/>
            <w:shd w:val="clear" w:color="auto" w:fill="auto"/>
          </w:tcPr>
          <w:p w:rsidR="00061BD3" w:rsidRPr="00B94112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 w:val="restart"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 w:rsidRPr="0004217E">
              <w:rPr>
                <w:b/>
                <w:sz w:val="20"/>
                <w:szCs w:val="20"/>
              </w:rPr>
              <w:t>Карамышев В.Н.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города Курска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061BD3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 w:rsidRPr="0004217E">
              <w:rPr>
                <w:sz w:val="18"/>
                <w:szCs w:val="18"/>
              </w:rPr>
              <w:t>ГАЗ М-21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2681389,18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- для строительства и обслуживания жилого дома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- для ведения ЛПХ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061BD3" w:rsidRPr="0004217E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13419191,69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- для ведения ЛПХ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4217E" w:rsidRDefault="00061BD3" w:rsidP="004646C8">
            <w:pPr>
              <w:jc w:val="center"/>
              <w:rPr>
                <w:sz w:val="18"/>
                <w:szCs w:val="18"/>
              </w:rPr>
            </w:pPr>
            <w:r w:rsidRPr="00F32A40">
              <w:rPr>
                <w:sz w:val="18"/>
                <w:szCs w:val="18"/>
              </w:rPr>
              <w:t>123550,0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- для ведения ЛПХ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- для ведения ЛПХ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- для ведения ЛПХ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723FE" w:rsidRDefault="00061BD3" w:rsidP="004978DC">
            <w:pPr>
              <w:jc w:val="center"/>
              <w:rPr>
                <w:sz w:val="18"/>
                <w:szCs w:val="18"/>
              </w:rPr>
            </w:pPr>
            <w:r w:rsidRPr="007723FE">
              <w:rPr>
                <w:sz w:val="18"/>
                <w:szCs w:val="18"/>
              </w:rPr>
              <w:t>946900,0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723FE" w:rsidRDefault="00061BD3" w:rsidP="004978DC">
            <w:pPr>
              <w:jc w:val="center"/>
              <w:rPr>
                <w:sz w:val="18"/>
                <w:szCs w:val="18"/>
              </w:rPr>
            </w:pPr>
            <w:r w:rsidRPr="007723FE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04217E" w:rsidRDefault="00061BD3" w:rsidP="008B3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- для эксплуатации мебельного торгового центра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4217E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22684,0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8B3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- для эксплуатации складских помещений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4361,0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087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- для строительства и обслуживания жилого дома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087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608800,0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49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 w:rsidRPr="00F32A40">
              <w:rPr>
                <w:sz w:val="18"/>
                <w:szCs w:val="18"/>
              </w:rPr>
              <w:t>104,0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– земли населенных пунктов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10623,8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Pr="00F372D0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>
              <w:rPr>
                <w:sz w:val="18"/>
                <w:szCs w:val="18"/>
                <w:lang w:val="en-US"/>
              </w:rPr>
              <w:t>XII</w:t>
            </w:r>
            <w:r w:rsidRPr="00F372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здании литер 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двухэтажное здание с антресолями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15468,6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здание магазина литер Б с пристройкой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здании литер Б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здании литер В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F54AA" w:rsidTr="00C45076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061BD3" w:rsidRPr="0004217E" w:rsidRDefault="00061BD3" w:rsidP="009F0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61BD3" w:rsidRPr="0004217E" w:rsidRDefault="00061BD3" w:rsidP="009F0548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4217E" w:rsidRDefault="00061BD3" w:rsidP="009F05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1BD3" w:rsidRDefault="00061BD3" w:rsidP="005E60C2">
      <w:pPr>
        <w:jc w:val="both"/>
        <w:rPr>
          <w:sz w:val="20"/>
          <w:szCs w:val="20"/>
          <w:vertAlign w:val="superscript"/>
        </w:rPr>
      </w:pPr>
    </w:p>
    <w:p w:rsidR="00061BD3" w:rsidRPr="00537D08" w:rsidRDefault="00061BD3" w:rsidP="005E60C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1BD3" w:rsidRDefault="00061BD3" w:rsidP="005E60C2">
      <w:pPr>
        <w:jc w:val="both"/>
        <w:rPr>
          <w:sz w:val="20"/>
          <w:szCs w:val="20"/>
          <w:vertAlign w:val="superscript"/>
        </w:rPr>
      </w:pPr>
    </w:p>
    <w:p w:rsidR="00061BD3" w:rsidRPr="00537D08" w:rsidRDefault="00061BD3" w:rsidP="005E60C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061BD3" w:rsidRPr="00CF54AA" w:rsidRDefault="00061BD3" w:rsidP="005825A2">
      <w:pPr>
        <w:tabs>
          <w:tab w:val="left" w:pos="10631"/>
        </w:tabs>
        <w:rPr>
          <w:color w:val="FF0000"/>
        </w:rPr>
      </w:pPr>
    </w:p>
    <w:p w:rsidR="00061BD3" w:rsidRDefault="00061BD3" w:rsidP="00E37447">
      <w:pPr>
        <w:jc w:val="center"/>
        <w:rPr>
          <w:b/>
        </w:rPr>
      </w:pPr>
      <w:r>
        <w:rPr>
          <w:b/>
        </w:rPr>
        <w:t>Сведения</w:t>
      </w:r>
    </w:p>
    <w:p w:rsidR="00061BD3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061BD3" w:rsidRPr="007F78A7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Администрации города Курска и членов их семей</w:t>
      </w:r>
    </w:p>
    <w:p w:rsidR="00061BD3" w:rsidRPr="007F78A7" w:rsidRDefault="00061BD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061BD3" w:rsidRDefault="00061BD3" w:rsidP="00E37447">
      <w:pPr>
        <w:jc w:val="both"/>
        <w:rPr>
          <w:sz w:val="20"/>
          <w:szCs w:val="20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447"/>
        <w:gridCol w:w="1565"/>
        <w:gridCol w:w="1418"/>
        <w:gridCol w:w="1565"/>
        <w:gridCol w:w="992"/>
        <w:gridCol w:w="770"/>
        <w:gridCol w:w="1530"/>
        <w:gridCol w:w="7"/>
        <w:gridCol w:w="1097"/>
        <w:gridCol w:w="995"/>
        <w:gridCol w:w="1216"/>
        <w:gridCol w:w="1204"/>
        <w:gridCol w:w="1410"/>
      </w:tblGrid>
      <w:tr w:rsidR="00061BD3" w:rsidRPr="00AC6CEB" w:rsidTr="000449C4">
        <w:tc>
          <w:tcPr>
            <w:tcW w:w="512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5" w:type="dxa"/>
            <w:gridSpan w:val="4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061BD3" w:rsidRPr="00CC50D5" w:rsidRDefault="00061BD3" w:rsidP="000E788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</w:t>
            </w:r>
            <w:r>
              <w:rPr>
                <w:b/>
                <w:sz w:val="18"/>
                <w:szCs w:val="18"/>
              </w:rPr>
              <w:t>20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061BD3" w:rsidRPr="00CC50D5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Сведения об источниках </w:t>
            </w:r>
            <w:r w:rsidRPr="000015D3">
              <w:rPr>
                <w:b/>
                <w:sz w:val="18"/>
                <w:szCs w:val="18"/>
              </w:rPr>
              <w:t>получения</w:t>
            </w:r>
            <w:r w:rsidRPr="00CC50D5">
              <w:rPr>
                <w:b/>
                <w:sz w:val="18"/>
                <w:szCs w:val="18"/>
              </w:rPr>
              <w:t xml:space="preserve">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061BD3" w:rsidRPr="00AC6CEB" w:rsidTr="000449C4">
        <w:trPr>
          <w:trHeight w:val="1683"/>
        </w:trPr>
        <w:tc>
          <w:tcPr>
            <w:tcW w:w="512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1BD3" w:rsidRPr="000015D3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 xml:space="preserve">Вид </w:t>
            </w:r>
          </w:p>
          <w:p w:rsidR="00061BD3" w:rsidRPr="000015D3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65" w:type="dxa"/>
            <w:shd w:val="clear" w:color="auto" w:fill="auto"/>
          </w:tcPr>
          <w:p w:rsidR="00061BD3" w:rsidRPr="000015D3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 xml:space="preserve">Вид </w:t>
            </w:r>
          </w:p>
          <w:p w:rsidR="00061BD3" w:rsidRPr="000015D3" w:rsidRDefault="00061BD3" w:rsidP="00AE1D1B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061BD3" w:rsidRPr="000015D3" w:rsidRDefault="00061BD3" w:rsidP="002F2C57">
            <w:pPr>
              <w:jc w:val="center"/>
              <w:rPr>
                <w:b/>
                <w:strike/>
                <w:sz w:val="16"/>
                <w:szCs w:val="16"/>
              </w:rPr>
            </w:pPr>
            <w:r w:rsidRPr="000015D3">
              <w:rPr>
                <w:b/>
                <w:sz w:val="16"/>
                <w:szCs w:val="16"/>
              </w:rPr>
              <w:t>Площадь</w:t>
            </w:r>
            <w:r w:rsidRPr="000015D3">
              <w:rPr>
                <w:b/>
                <w:strike/>
                <w:sz w:val="16"/>
                <w:szCs w:val="16"/>
              </w:rPr>
              <w:t xml:space="preserve"> </w:t>
            </w:r>
          </w:p>
          <w:p w:rsidR="00061BD3" w:rsidRPr="000015D3" w:rsidRDefault="00061BD3" w:rsidP="000015D3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кв. м)</w:t>
            </w:r>
          </w:p>
        </w:tc>
        <w:tc>
          <w:tcPr>
            <w:tcW w:w="770" w:type="dxa"/>
            <w:shd w:val="clear" w:color="auto" w:fill="auto"/>
          </w:tcPr>
          <w:p w:rsidR="00061BD3" w:rsidRPr="000015D3" w:rsidRDefault="00061BD3" w:rsidP="000B307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Стра-на распо-ложе-ния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061BD3" w:rsidRPr="000015D3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7" w:type="dxa"/>
            <w:shd w:val="clear" w:color="auto" w:fill="auto"/>
          </w:tcPr>
          <w:p w:rsidR="00061BD3" w:rsidRPr="000015D3" w:rsidRDefault="00061BD3" w:rsidP="002F2C57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061BD3" w:rsidRPr="000015D3" w:rsidRDefault="00061BD3" w:rsidP="000015D3">
            <w:pPr>
              <w:jc w:val="center"/>
              <w:rPr>
                <w:b/>
                <w:sz w:val="18"/>
                <w:szCs w:val="18"/>
              </w:rPr>
            </w:pPr>
            <w:r w:rsidRPr="000015D3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16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061BD3" w:rsidRPr="00AC6CEB" w:rsidRDefault="00061BD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 w:val="restart"/>
            <w:shd w:val="clear" w:color="auto" w:fill="auto"/>
          </w:tcPr>
          <w:p w:rsidR="00061BD3" w:rsidRPr="00CD45A4" w:rsidRDefault="00061BD3" w:rsidP="002F2C57">
            <w:pPr>
              <w:jc w:val="center"/>
              <w:rPr>
                <w:b/>
              </w:rPr>
            </w:pPr>
            <w:r w:rsidRPr="00CD45A4">
              <w:rPr>
                <w:b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D45A4" w:rsidRDefault="00061BD3" w:rsidP="00BB6C39">
            <w:pPr>
              <w:jc w:val="center"/>
              <w:rPr>
                <w:b/>
                <w:sz w:val="20"/>
                <w:szCs w:val="20"/>
              </w:rPr>
            </w:pPr>
            <w:r w:rsidRPr="00CD45A4">
              <w:rPr>
                <w:b/>
                <w:sz w:val="20"/>
                <w:szCs w:val="20"/>
              </w:rPr>
              <w:t>Цыбин Н.А.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D45A4" w:rsidRDefault="00061BD3" w:rsidP="000D0EE1">
            <w:pPr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 xml:space="preserve">Первый заместитель главы Администрации города Курска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Земельный участок для строительства и последующей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1000,0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Легковой автомобиль</w:t>
            </w:r>
          </w:p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«ХУНДАЙ Гранд Сантафе»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2577384,86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45A4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45A4" w:rsidRDefault="00061BD3" w:rsidP="00BB6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45A4" w:rsidRDefault="00061BD3" w:rsidP="000D0E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4978DC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4978DC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290,5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4978DC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45A4" w:rsidRDefault="00061BD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45A4" w:rsidRDefault="00061BD3" w:rsidP="002F2C57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45A4" w:rsidRDefault="00061BD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45A4" w:rsidRDefault="00061BD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7,7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45A4" w:rsidRDefault="00061BD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45A4" w:rsidRDefault="00061BD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45A4" w:rsidRDefault="00061BD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45A4" w:rsidRDefault="00061BD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45A4" w:rsidRDefault="00061BD3" w:rsidP="00C64BE2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45A4" w:rsidRDefault="00061BD3" w:rsidP="00C6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45A4" w:rsidRDefault="00061BD3" w:rsidP="00C64B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 xml:space="preserve">Общая </w:t>
            </w:r>
            <w:r w:rsidRPr="00CD45A4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45A4" w:rsidRDefault="00061BD3" w:rsidP="00C64BE2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D45A4" w:rsidRDefault="00061BD3" w:rsidP="00C64BE2">
            <w:pPr>
              <w:jc w:val="center"/>
              <w:rPr>
                <w:b/>
                <w:sz w:val="20"/>
                <w:szCs w:val="20"/>
              </w:rPr>
            </w:pPr>
            <w:r w:rsidRPr="00CD45A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D45A4" w:rsidRDefault="00061BD3" w:rsidP="00C64B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Земельный участок для строительства и последующей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1000,0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0,27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C64B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C64B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C64B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290,5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C64BE2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C64B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CD45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45A4" w:rsidRDefault="00061BD3" w:rsidP="00CD45A4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45A4" w:rsidRDefault="00061BD3" w:rsidP="00CD45A4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45A4" w:rsidRDefault="00061BD3" w:rsidP="00CD45A4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71,1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45A4" w:rsidRDefault="00061BD3" w:rsidP="00CD45A4">
            <w:pPr>
              <w:jc w:val="center"/>
              <w:rPr>
                <w:sz w:val="18"/>
                <w:szCs w:val="18"/>
              </w:rPr>
            </w:pPr>
            <w:r w:rsidRPr="00CD45A4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 w:val="restart"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</w:rPr>
            </w:pPr>
            <w:r w:rsidRPr="00434625"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  <w:sz w:val="20"/>
                <w:szCs w:val="20"/>
              </w:rPr>
            </w:pPr>
            <w:r w:rsidRPr="00434625">
              <w:rPr>
                <w:b/>
                <w:sz w:val="20"/>
                <w:szCs w:val="20"/>
              </w:rPr>
              <w:t>Бастрикова Н.А.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34625" w:rsidRDefault="00061BD3" w:rsidP="00CD45A4">
            <w:pPr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 xml:space="preserve">Земельный участок 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Общая долевая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 xml:space="preserve">Земельный участок 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под ИЖС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1/2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Легковой автомобиль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«ФОРД Фокус»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1856214,84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______________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434625" w:rsidRDefault="00061BD3" w:rsidP="00CD45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Общая долевая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87,8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Жилой дом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1/2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87,8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34625" w:rsidRDefault="00061BD3" w:rsidP="00CD45A4">
            <w:pPr>
              <w:jc w:val="center"/>
              <w:rPr>
                <w:b/>
                <w:sz w:val="20"/>
                <w:szCs w:val="20"/>
              </w:rPr>
            </w:pPr>
            <w:r w:rsidRPr="00434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34625" w:rsidRDefault="00061BD3" w:rsidP="00CD45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нет</w:t>
            </w:r>
          </w:p>
          <w:p w:rsidR="00061BD3" w:rsidRPr="00434625" w:rsidRDefault="00061BD3" w:rsidP="00CD45A4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 xml:space="preserve">Земельный участок 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под ИЖС</w:t>
            </w:r>
          </w:p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506335,34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______________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CD45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87,8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CD45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CD45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59,9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34625" w:rsidRDefault="00061BD3" w:rsidP="00CD45A4">
            <w:pPr>
              <w:jc w:val="center"/>
              <w:rPr>
                <w:sz w:val="18"/>
                <w:szCs w:val="18"/>
              </w:rPr>
            </w:pPr>
            <w:r w:rsidRPr="0043462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CD45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BB536A">
        <w:trPr>
          <w:trHeight w:val="1122"/>
        </w:trPr>
        <w:tc>
          <w:tcPr>
            <w:tcW w:w="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</w:rPr>
            </w:pPr>
            <w:r w:rsidRPr="00CD2822">
              <w:rPr>
                <w:b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  <w:sz w:val="20"/>
                <w:szCs w:val="20"/>
              </w:rPr>
            </w:pPr>
            <w:r w:rsidRPr="00CD2822">
              <w:rPr>
                <w:b/>
                <w:sz w:val="20"/>
                <w:szCs w:val="20"/>
              </w:rPr>
              <w:t>Кудрявцев Э.А.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D2822" w:rsidRDefault="00061BD3" w:rsidP="00CD45A4">
            <w:pPr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 xml:space="preserve">Заместитель главы Администрации </w:t>
            </w:r>
            <w:r w:rsidRPr="00CD2822">
              <w:rPr>
                <w:sz w:val="18"/>
                <w:szCs w:val="18"/>
              </w:rPr>
              <w:lastRenderedPageBreak/>
              <w:t>города Курска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39,8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Легковой автомобиль</w:t>
            </w:r>
          </w:p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 xml:space="preserve">«НИССАН </w:t>
            </w:r>
            <w:r w:rsidRPr="00CD2822">
              <w:rPr>
                <w:sz w:val="18"/>
                <w:szCs w:val="18"/>
              </w:rPr>
              <w:lastRenderedPageBreak/>
              <w:t>теана»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lastRenderedPageBreak/>
              <w:t>1876615,25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CD45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долевая</w:t>
            </w:r>
          </w:p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33,1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CD45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CD45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1043,0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CD45A4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813,0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420,0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CD282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4393901,00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1043,0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813,0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420,0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Дача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19,2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долевая</w:t>
            </w:r>
          </w:p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89,9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CD282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долевая</w:t>
            </w:r>
          </w:p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89,9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400000,00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6"/>
        </w:trPr>
        <w:tc>
          <w:tcPr>
            <w:tcW w:w="512" w:type="dxa"/>
            <w:vMerge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CD2822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CD2822">
              <w:rPr>
                <w:b/>
                <w:sz w:val="20"/>
                <w:szCs w:val="20"/>
              </w:rPr>
              <w:t xml:space="preserve">Несовершеннолетний </w:t>
            </w:r>
            <w:r w:rsidRPr="00CD2822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CD2822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Общая долевая</w:t>
            </w:r>
          </w:p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89,9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400000,10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CD2822" w:rsidRDefault="00061BD3" w:rsidP="00DE5131">
            <w:pPr>
              <w:jc w:val="center"/>
              <w:rPr>
                <w:sz w:val="18"/>
                <w:szCs w:val="18"/>
              </w:rPr>
            </w:pPr>
            <w:r w:rsidRPr="00CD282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 w:val="restart"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  <w:r w:rsidRPr="005D31B9">
              <w:rPr>
                <w:b/>
              </w:rPr>
              <w:t>4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D31B9">
              <w:rPr>
                <w:b/>
                <w:sz w:val="20"/>
                <w:szCs w:val="20"/>
              </w:rPr>
              <w:t>Волобуев В.Г.</w:t>
            </w:r>
          </w:p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1449,0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139,5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1359324,97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157,0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748,0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340,5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40,9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67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30,9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D31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139,5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1449,0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2938762,65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42,7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49,8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340,5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748,0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82"/>
        </w:trPr>
        <w:tc>
          <w:tcPr>
            <w:tcW w:w="512" w:type="dxa"/>
            <w:vMerge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5D31B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D31B9">
              <w:rPr>
                <w:b/>
                <w:sz w:val="20"/>
                <w:szCs w:val="20"/>
              </w:rPr>
              <w:t xml:space="preserve">Несовершеннолетний </w:t>
            </w:r>
            <w:r w:rsidRPr="005D31B9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5D31B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139,5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5D31B9" w:rsidRDefault="00061BD3" w:rsidP="00DE5131">
            <w:pPr>
              <w:jc w:val="center"/>
              <w:rPr>
                <w:sz w:val="18"/>
                <w:szCs w:val="18"/>
              </w:rPr>
            </w:pPr>
            <w:r w:rsidRPr="005D31B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271"/>
        </w:trPr>
        <w:tc>
          <w:tcPr>
            <w:tcW w:w="512" w:type="dxa"/>
            <w:vMerge w:val="restart"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  <w:r w:rsidRPr="009472F5">
              <w:rPr>
                <w:b/>
              </w:rPr>
              <w:t>5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9472F5">
              <w:rPr>
                <w:b/>
                <w:sz w:val="20"/>
                <w:szCs w:val="20"/>
              </w:rPr>
              <w:t>Гребенкин В.В.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45,8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1656464,96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65408E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6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77,4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5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44,3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5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9472F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45,8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686803" w:rsidRDefault="00061BD3" w:rsidP="00DE51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922735,</w:t>
            </w: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275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77,4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5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9472F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275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9472F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9472F5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sz w:val="18"/>
                <w:szCs w:val="18"/>
              </w:rPr>
            </w:pPr>
            <w:r w:rsidRPr="009472F5">
              <w:rPr>
                <w:sz w:val="18"/>
                <w:szCs w:val="18"/>
              </w:rPr>
              <w:t>______</w:t>
            </w:r>
          </w:p>
        </w:tc>
      </w:tr>
      <w:tr w:rsidR="00061BD3" w:rsidRPr="005B5CA1" w:rsidTr="000449C4">
        <w:trPr>
          <w:trHeight w:val="1075"/>
        </w:trPr>
        <w:tc>
          <w:tcPr>
            <w:tcW w:w="512" w:type="dxa"/>
            <w:vMerge w:val="restart"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  <w:r w:rsidRPr="005B5CA1">
              <w:rPr>
                <w:b/>
              </w:rPr>
              <w:t>6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B5CA1">
              <w:rPr>
                <w:b/>
                <w:sz w:val="20"/>
                <w:szCs w:val="20"/>
              </w:rPr>
              <w:t>Ефремова В.И.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Заместитель председателя комитета - начальник отдела стратегического планирования, анализа и координации программ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1700,0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B5CA1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883997,63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---------_______</w:t>
            </w:r>
          </w:p>
        </w:tc>
      </w:tr>
      <w:tr w:rsidR="00061BD3" w:rsidRPr="005B5CA1" w:rsidTr="000449C4">
        <w:trPr>
          <w:trHeight w:val="389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39,0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5B5CA1" w:rsidTr="000449C4">
        <w:trPr>
          <w:trHeight w:val="394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59,4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5B5CA1" w:rsidTr="000449C4">
        <w:trPr>
          <w:trHeight w:val="826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B5CA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B5CA1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1000,0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Объект незавершенного строительства</w:t>
            </w:r>
          </w:p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(садовый дом)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Легковой автомобиль</w:t>
            </w:r>
          </w:p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«</w:t>
            </w:r>
            <w:r w:rsidRPr="005B5CA1">
              <w:rPr>
                <w:sz w:val="18"/>
                <w:szCs w:val="18"/>
                <w:lang w:val="en-US"/>
              </w:rPr>
              <w:t>LADA</w:t>
            </w:r>
            <w:r w:rsidRPr="005B5CA1">
              <w:rPr>
                <w:sz w:val="18"/>
                <w:szCs w:val="18"/>
              </w:rPr>
              <w:t xml:space="preserve"> </w:t>
            </w:r>
            <w:r w:rsidRPr="005B5CA1">
              <w:rPr>
                <w:sz w:val="18"/>
                <w:szCs w:val="18"/>
                <w:lang w:val="en-US"/>
              </w:rPr>
              <w:t>VESTA</w:t>
            </w:r>
            <w:r w:rsidRPr="005B5CA1">
              <w:rPr>
                <w:sz w:val="18"/>
                <w:szCs w:val="18"/>
              </w:rPr>
              <w:t xml:space="preserve"> </w:t>
            </w:r>
            <w:r w:rsidRPr="005B5CA1">
              <w:rPr>
                <w:sz w:val="18"/>
                <w:szCs w:val="18"/>
                <w:lang w:val="en-US"/>
              </w:rPr>
              <w:t>GFL</w:t>
            </w:r>
            <w:r w:rsidRPr="005B5CA1">
              <w:rPr>
                <w:sz w:val="18"/>
                <w:szCs w:val="18"/>
              </w:rPr>
              <w:t xml:space="preserve"> 110»</w:t>
            </w:r>
          </w:p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288799,02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846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39,0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88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59,4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27,6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9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Гараж</w:t>
            </w:r>
          </w:p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39,4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B5CA1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Гараж</w:t>
            </w:r>
          </w:p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37,0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 w:val="restart"/>
            <w:shd w:val="clear" w:color="auto" w:fill="auto"/>
          </w:tcPr>
          <w:p w:rsidR="00061BD3" w:rsidRPr="005B5CA1" w:rsidRDefault="00061BD3" w:rsidP="00DE5131">
            <w:pPr>
              <w:rPr>
                <w:b/>
              </w:rPr>
            </w:pPr>
            <w:r w:rsidRPr="005B5CA1">
              <w:rPr>
                <w:b/>
              </w:rPr>
              <w:t>7</w:t>
            </w:r>
          </w:p>
        </w:tc>
        <w:tc>
          <w:tcPr>
            <w:tcW w:w="1447" w:type="dxa"/>
            <w:shd w:val="clear" w:color="auto" w:fill="auto"/>
          </w:tcPr>
          <w:p w:rsidR="00061BD3" w:rsidRPr="005B5CA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5B5CA1">
              <w:rPr>
                <w:b/>
                <w:sz w:val="20"/>
                <w:szCs w:val="20"/>
              </w:rPr>
              <w:t>Дульская Н.Г.</w:t>
            </w:r>
          </w:p>
        </w:tc>
        <w:tc>
          <w:tcPr>
            <w:tcW w:w="1565" w:type="dxa"/>
            <w:shd w:val="clear" w:color="auto" w:fill="auto"/>
          </w:tcPr>
          <w:p w:rsidR="00061BD3" w:rsidRPr="005B5CA1" w:rsidRDefault="00061BD3" w:rsidP="00DE5131">
            <w:pPr>
              <w:rPr>
                <w:sz w:val="16"/>
                <w:szCs w:val="16"/>
              </w:rPr>
            </w:pPr>
            <w:r w:rsidRPr="005B5CA1">
              <w:rPr>
                <w:sz w:val="16"/>
                <w:szCs w:val="16"/>
              </w:rPr>
              <w:t>Заместитель председателя комитета - начальник отдела предпринимательства и потребительского рынка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B5CA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56,4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5B5CA1" w:rsidRDefault="00061BD3" w:rsidP="00DE5131">
            <w:pPr>
              <w:jc w:val="center"/>
              <w:rPr>
                <w:sz w:val="18"/>
                <w:szCs w:val="18"/>
              </w:rPr>
            </w:pPr>
            <w:r w:rsidRPr="005B5CA1">
              <w:rPr>
                <w:sz w:val="18"/>
                <w:szCs w:val="18"/>
              </w:rPr>
              <w:t>678601,40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---------</w:t>
            </w:r>
            <w:r w:rsidRPr="00974779">
              <w:rPr>
                <w:sz w:val="18"/>
                <w:szCs w:val="18"/>
              </w:rPr>
              <w:t>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97477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97477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7477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56,4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Гараж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15,0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Легковой автомобиль</w:t>
            </w:r>
          </w:p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«ВАЗ Лада Приора»</w:t>
            </w:r>
          </w:p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165750,52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---------</w:t>
            </w:r>
            <w:r w:rsidRPr="00974779">
              <w:rPr>
                <w:sz w:val="18"/>
                <w:szCs w:val="18"/>
              </w:rPr>
              <w:t>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7477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7477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31,4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7477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7477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7477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Земельный участок садово-огороднически</w:t>
            </w:r>
            <w:r w:rsidRPr="00974779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591,0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  <w:r w:rsidRPr="0097477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7477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 w:val="restart"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064B60">
              <w:rPr>
                <w:b/>
                <w:sz w:val="20"/>
                <w:szCs w:val="20"/>
              </w:rPr>
              <w:t>Грищенко И.Н.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064B60" w:rsidRDefault="00061BD3" w:rsidP="00DE5131">
            <w:pPr>
              <w:rPr>
                <w:sz w:val="18"/>
                <w:szCs w:val="18"/>
              </w:rPr>
            </w:pPr>
            <w:r w:rsidRPr="00064B60">
              <w:rPr>
                <w:sz w:val="16"/>
                <w:szCs w:val="16"/>
              </w:rPr>
              <w:t>Заместитель начальника отдела предпринимательства и потребительского рынка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064B60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Общая долевая</w:t>
            </w:r>
          </w:p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3/4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56,7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390182,0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064B60" w:rsidRDefault="00061BD3" w:rsidP="00DE51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064B60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36,1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064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061BD3" w:rsidRPr="00064B60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064B60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36,1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56,7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626787,16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064B60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064B60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064B60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064B60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Общая долевая</w:t>
            </w:r>
          </w:p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56,7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064B60" w:rsidRDefault="00061BD3" w:rsidP="00DE5131">
            <w:pPr>
              <w:jc w:val="center"/>
              <w:rPr>
                <w:sz w:val="18"/>
                <w:szCs w:val="18"/>
              </w:rPr>
            </w:pPr>
            <w:r w:rsidRPr="00064B60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 w:val="restart"/>
            <w:shd w:val="clear" w:color="auto" w:fill="auto"/>
          </w:tcPr>
          <w:p w:rsidR="00061BD3" w:rsidRPr="00B20EFC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17366E">
              <w:rPr>
                <w:b/>
                <w:sz w:val="20"/>
                <w:szCs w:val="20"/>
              </w:rPr>
              <w:t>Лобосова Л.А.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209A1" w:rsidRDefault="00061BD3" w:rsidP="00DE5131">
            <w:pPr>
              <w:rPr>
                <w:bCs/>
                <w:sz w:val="18"/>
                <w:szCs w:val="18"/>
              </w:rPr>
            </w:pPr>
            <w:r w:rsidRPr="003209A1">
              <w:rPr>
                <w:bCs/>
                <w:sz w:val="18"/>
                <w:szCs w:val="18"/>
              </w:rPr>
              <w:t>Начальник отдела защиты прав потребителей комитета экономического развития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Общая долевая</w:t>
            </w:r>
          </w:p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31,3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Легковой автомобиль «Хундай Санта Фе»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672660,42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DB286D">
              <w:rPr>
                <w:bCs/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DB286D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286D">
              <w:rPr>
                <w:sz w:val="18"/>
                <w:szCs w:val="18"/>
              </w:rPr>
              <w:t>Земельный участок</w:t>
            </w:r>
          </w:p>
          <w:p w:rsidR="00061BD3" w:rsidRPr="00DB286D" w:rsidRDefault="00061BD3" w:rsidP="00DE5131">
            <w:pPr>
              <w:jc w:val="center"/>
              <w:rPr>
                <w:sz w:val="18"/>
                <w:szCs w:val="18"/>
              </w:rPr>
            </w:pPr>
            <w:r w:rsidRPr="00DB286D">
              <w:rPr>
                <w:sz w:val="18"/>
                <w:szCs w:val="18"/>
              </w:rPr>
              <w:t>под ИЖС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sz w:val="18"/>
                <w:szCs w:val="18"/>
              </w:rPr>
            </w:pPr>
            <w:r w:rsidRPr="00DB286D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DB286D" w:rsidRDefault="00061BD3" w:rsidP="00DE5131">
            <w:pPr>
              <w:jc w:val="center"/>
              <w:rPr>
                <w:sz w:val="18"/>
                <w:szCs w:val="18"/>
              </w:rPr>
            </w:pPr>
            <w:r w:rsidRPr="00DB286D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17366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17366E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20,6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769276,43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17366E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Земельный участок</w:t>
            </w:r>
          </w:p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под ИЖС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17366E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Земельный участок</w:t>
            </w:r>
          </w:p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20,6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 w:val="restart"/>
            <w:shd w:val="clear" w:color="auto" w:fill="auto"/>
          </w:tcPr>
          <w:p w:rsidR="00061BD3" w:rsidRPr="00A40C22" w:rsidRDefault="00061BD3" w:rsidP="00DE5131">
            <w:pPr>
              <w:jc w:val="center"/>
              <w:rPr>
                <w:b/>
              </w:rPr>
            </w:pPr>
            <w:r w:rsidRPr="00A40C22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17366E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17366E">
              <w:rPr>
                <w:b/>
                <w:sz w:val="20"/>
                <w:szCs w:val="20"/>
              </w:rPr>
              <w:t>Киреева Е.А.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17366E" w:rsidRDefault="00061BD3" w:rsidP="00DE5131">
            <w:pPr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 xml:space="preserve">Заместитель начальника </w:t>
            </w:r>
            <w:r w:rsidRPr="0017366E">
              <w:rPr>
                <w:sz w:val="16"/>
                <w:szCs w:val="16"/>
              </w:rPr>
              <w:t>отдела защиты прав потребителей комитета экономического развития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432789,68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17366E" w:rsidRDefault="00061BD3" w:rsidP="00DE5131">
            <w:pPr>
              <w:jc w:val="center"/>
              <w:rPr>
                <w:sz w:val="18"/>
                <w:szCs w:val="18"/>
              </w:rPr>
            </w:pPr>
            <w:r w:rsidRPr="0017366E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Default="00061BD3" w:rsidP="00DE513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67,4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70"/>
        </w:trPr>
        <w:tc>
          <w:tcPr>
            <w:tcW w:w="512" w:type="dxa"/>
            <w:vMerge/>
            <w:shd w:val="clear" w:color="auto" w:fill="auto"/>
          </w:tcPr>
          <w:p w:rsidR="00061BD3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Default="00061BD3" w:rsidP="00DE513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2186,0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40C22" w:rsidRDefault="00061BD3" w:rsidP="00DE5131">
            <w:pPr>
              <w:jc w:val="center"/>
              <w:rPr>
                <w:sz w:val="18"/>
                <w:szCs w:val="18"/>
              </w:rPr>
            </w:pPr>
            <w:r w:rsidRPr="00A40C2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E8433F" w:rsidTr="000449C4">
        <w:trPr>
          <w:trHeight w:val="274"/>
        </w:trPr>
        <w:tc>
          <w:tcPr>
            <w:tcW w:w="512" w:type="dxa"/>
            <w:vMerge w:val="restart"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</w:rPr>
            </w:pPr>
            <w:r w:rsidRPr="00E8433F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8433F">
              <w:rPr>
                <w:b/>
                <w:sz w:val="20"/>
                <w:szCs w:val="20"/>
              </w:rPr>
              <w:t>Чернышева Л.П.</w:t>
            </w:r>
          </w:p>
        </w:tc>
        <w:tc>
          <w:tcPr>
            <w:tcW w:w="1565" w:type="dxa"/>
            <w:shd w:val="clear" w:color="auto" w:fill="auto"/>
          </w:tcPr>
          <w:p w:rsidR="00061BD3" w:rsidRPr="00E8433F" w:rsidRDefault="00061BD3" w:rsidP="00DE5131">
            <w:pPr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Начальник отдела контроля в сфере закупок и тарифной политики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8433F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Общая долевая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2/3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48,5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835188,45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______</w:t>
            </w:r>
          </w:p>
        </w:tc>
      </w:tr>
      <w:tr w:rsidR="00061BD3" w:rsidRPr="00E8433F" w:rsidTr="000449C4">
        <w:trPr>
          <w:trHeight w:val="491"/>
        </w:trPr>
        <w:tc>
          <w:tcPr>
            <w:tcW w:w="512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843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E8433F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8433F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Общая долевая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48,5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21,1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 xml:space="preserve">Легковой автомобиль «РЕНО </w:t>
            </w:r>
            <w:r w:rsidRPr="00E8433F">
              <w:rPr>
                <w:sz w:val="18"/>
                <w:szCs w:val="18"/>
                <w:lang w:val="en-US"/>
              </w:rPr>
              <w:t>RENAULT</w:t>
            </w:r>
            <w:r w:rsidRPr="00E8433F">
              <w:rPr>
                <w:sz w:val="18"/>
                <w:szCs w:val="18"/>
              </w:rPr>
              <w:t xml:space="preserve"> </w:t>
            </w:r>
            <w:r w:rsidRPr="00E8433F">
              <w:rPr>
                <w:sz w:val="18"/>
                <w:szCs w:val="18"/>
                <w:lang w:val="en-US"/>
              </w:rPr>
              <w:t>DUSTER</w:t>
            </w:r>
            <w:r w:rsidRPr="00E8433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195672,90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______</w:t>
            </w:r>
          </w:p>
        </w:tc>
      </w:tr>
      <w:tr w:rsidR="00061BD3" w:rsidRPr="00E8433F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E8433F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8433F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Гараж</w:t>
            </w:r>
          </w:p>
          <w:p w:rsidR="00061BD3" w:rsidRPr="00E8433F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21,1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Земельный участок для ведения ЛПХ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1/2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5000,0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E8433F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E8433F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8433F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Общая долевая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5000,0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Жилой дом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1/2</w:t>
            </w:r>
          </w:p>
        </w:tc>
        <w:tc>
          <w:tcPr>
            <w:tcW w:w="1104" w:type="dxa"/>
            <w:gridSpan w:val="2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78,9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E8433F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E8433F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E8433F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8433F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Общая долевая</w:t>
            </w:r>
          </w:p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78,9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  <w:r w:rsidRPr="00E8433F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E8433F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13"/>
        </w:trPr>
        <w:tc>
          <w:tcPr>
            <w:tcW w:w="512" w:type="dxa"/>
            <w:vMerge w:val="restart"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</w:rPr>
            </w:pPr>
            <w:r w:rsidRPr="007B42FA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7B42FA">
              <w:rPr>
                <w:b/>
                <w:sz w:val="20"/>
                <w:szCs w:val="20"/>
              </w:rPr>
              <w:t>Костина Н.В.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7B42FA" w:rsidRDefault="00061BD3" w:rsidP="00DE5131">
            <w:pPr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Заместитель начальника отдела контроля в сфере закупок и тарифной </w:t>
            </w:r>
            <w:r w:rsidRPr="007B42FA">
              <w:rPr>
                <w:sz w:val="18"/>
                <w:szCs w:val="18"/>
              </w:rPr>
              <w:lastRenderedPageBreak/>
              <w:t>политики комитета экономического развития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45,4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Жилой дом</w:t>
            </w:r>
          </w:p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270,5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540424,86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B42FA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Земельный участок под </w:t>
            </w:r>
            <w:r w:rsidRPr="007B42FA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lastRenderedPageBreak/>
              <w:t>1017,0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7B42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7B42FA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1017,0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gridSpan w:val="2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Легковой автомобиль</w:t>
            </w:r>
          </w:p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«СУЗУКИ </w:t>
            </w:r>
            <w:r w:rsidRPr="007B42FA">
              <w:rPr>
                <w:sz w:val="18"/>
                <w:szCs w:val="18"/>
                <w:lang w:val="en-US"/>
              </w:rPr>
              <w:t>Sx4</w:t>
            </w:r>
            <w:r w:rsidRPr="007B42FA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611114,43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13"/>
        </w:trPr>
        <w:tc>
          <w:tcPr>
            <w:tcW w:w="512" w:type="dxa"/>
            <w:vMerge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B42FA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Жилой дом</w:t>
            </w:r>
          </w:p>
          <w:p w:rsidR="00061BD3" w:rsidRPr="007B42FA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270,5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846"/>
        </w:trPr>
        <w:tc>
          <w:tcPr>
            <w:tcW w:w="512" w:type="dxa"/>
            <w:vMerge w:val="restart"/>
            <w:shd w:val="clear" w:color="auto" w:fill="auto"/>
          </w:tcPr>
          <w:p w:rsidR="00061BD3" w:rsidRPr="007B42FA" w:rsidRDefault="00061BD3" w:rsidP="00DE5131">
            <w:pPr>
              <w:rPr>
                <w:b/>
              </w:rPr>
            </w:pPr>
            <w:r w:rsidRPr="007B42FA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061BD3" w:rsidRPr="007B42F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7B42FA">
              <w:rPr>
                <w:b/>
                <w:sz w:val="20"/>
                <w:szCs w:val="20"/>
              </w:rPr>
              <w:t>Визильтир В.М.</w:t>
            </w:r>
          </w:p>
        </w:tc>
        <w:tc>
          <w:tcPr>
            <w:tcW w:w="1565" w:type="dxa"/>
            <w:shd w:val="clear" w:color="auto" w:fill="auto"/>
          </w:tcPr>
          <w:p w:rsidR="00061BD3" w:rsidRPr="007B42FA" w:rsidRDefault="00061BD3" w:rsidP="00DE5131">
            <w:pPr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Консультант отдела контроля в сфере закупок и тарифной политики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59,9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B42F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</w:p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Легковой автомобиль</w:t>
            </w:r>
          </w:p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 xml:space="preserve">«Фольксваген </w:t>
            </w:r>
            <w:r w:rsidRPr="007B42FA">
              <w:rPr>
                <w:sz w:val="18"/>
                <w:szCs w:val="18"/>
                <w:lang w:val="en-US"/>
              </w:rPr>
              <w:t>TIGUAN</w:t>
            </w:r>
            <w:r w:rsidRPr="007B42FA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355782,54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7B42FA" w:rsidRDefault="00061BD3" w:rsidP="00DE5131">
            <w:pPr>
              <w:jc w:val="center"/>
              <w:rPr>
                <w:sz w:val="18"/>
                <w:szCs w:val="18"/>
              </w:rPr>
            </w:pPr>
            <w:r w:rsidRPr="007B42F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828"/>
        </w:trPr>
        <w:tc>
          <w:tcPr>
            <w:tcW w:w="512" w:type="dxa"/>
            <w:vMerge/>
            <w:shd w:val="clear" w:color="auto" w:fill="auto"/>
          </w:tcPr>
          <w:p w:rsidR="00061BD3" w:rsidRPr="007447A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447AE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7447A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Общая долевая</w:t>
            </w:r>
          </w:p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59,5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3102763,10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447AE" w:rsidRDefault="00061BD3" w:rsidP="00DE5131">
            <w:pPr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____---------</w:t>
            </w:r>
          </w:p>
        </w:tc>
      </w:tr>
      <w:tr w:rsidR="00061BD3" w:rsidRPr="009472F5" w:rsidTr="000449C4">
        <w:trPr>
          <w:trHeight w:val="828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59,9</w:t>
            </w:r>
          </w:p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447A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7A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846"/>
        </w:trPr>
        <w:tc>
          <w:tcPr>
            <w:tcW w:w="512" w:type="dxa"/>
            <w:vMerge w:val="restart"/>
            <w:shd w:val="clear" w:color="auto" w:fill="auto"/>
          </w:tcPr>
          <w:p w:rsidR="00061BD3" w:rsidRPr="00E4457D" w:rsidRDefault="00061BD3" w:rsidP="00DE5131">
            <w:pPr>
              <w:jc w:val="center"/>
              <w:rPr>
                <w:b/>
              </w:rPr>
            </w:pPr>
            <w:r w:rsidRPr="00E4457D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061BD3" w:rsidRPr="00E4457D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4457D">
              <w:rPr>
                <w:b/>
                <w:sz w:val="20"/>
                <w:szCs w:val="20"/>
              </w:rPr>
              <w:t>Игнатова Ю.В.</w:t>
            </w:r>
          </w:p>
        </w:tc>
        <w:tc>
          <w:tcPr>
            <w:tcW w:w="1565" w:type="dxa"/>
            <w:shd w:val="clear" w:color="auto" w:fill="auto"/>
          </w:tcPr>
          <w:p w:rsidR="00061BD3" w:rsidRPr="00E4457D" w:rsidRDefault="00061BD3" w:rsidP="00DE5131">
            <w:pPr>
              <w:rPr>
                <w:sz w:val="16"/>
                <w:szCs w:val="16"/>
              </w:rPr>
            </w:pPr>
            <w:r w:rsidRPr="00E4457D">
              <w:rPr>
                <w:sz w:val="18"/>
                <w:szCs w:val="18"/>
              </w:rPr>
              <w:t xml:space="preserve">Консультант отдела контроля в сфере закупок и тарифной политики комитета экономического развития Администрации </w:t>
            </w:r>
            <w:r w:rsidRPr="00E4457D">
              <w:rPr>
                <w:sz w:val="18"/>
                <w:szCs w:val="18"/>
              </w:rPr>
              <w:lastRenderedPageBreak/>
              <w:t>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4457D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Общая долевая</w:t>
            </w:r>
          </w:p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50,7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квартира</w:t>
            </w:r>
          </w:p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1/3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50,7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313043,25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67"/>
        </w:trPr>
        <w:tc>
          <w:tcPr>
            <w:tcW w:w="512" w:type="dxa"/>
            <w:vMerge/>
            <w:shd w:val="clear" w:color="auto" w:fill="auto"/>
          </w:tcPr>
          <w:p w:rsidR="00061BD3" w:rsidRPr="00E4457D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E4457D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4457D">
              <w:rPr>
                <w:b/>
                <w:sz w:val="20"/>
                <w:szCs w:val="20"/>
              </w:rPr>
              <w:t>Супруг</w:t>
            </w:r>
          </w:p>
          <w:p w:rsidR="00061BD3" w:rsidRPr="00E4457D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  <w:p w:rsidR="00061BD3" w:rsidRPr="00E4457D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4457D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64,2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60,1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452948,27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E4457D" w:rsidRDefault="00061BD3" w:rsidP="00DE5131">
            <w:pPr>
              <w:jc w:val="center"/>
              <w:rPr>
                <w:sz w:val="18"/>
                <w:szCs w:val="18"/>
              </w:rPr>
            </w:pPr>
            <w:r w:rsidRPr="00E4457D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90"/>
        </w:trPr>
        <w:tc>
          <w:tcPr>
            <w:tcW w:w="512" w:type="dxa"/>
            <w:vMerge w:val="restart"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</w:rPr>
            </w:pPr>
            <w:r w:rsidRPr="00E003B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003B1">
              <w:rPr>
                <w:b/>
                <w:sz w:val="20"/>
                <w:szCs w:val="20"/>
              </w:rPr>
              <w:t>Сорокина М.С.</w:t>
            </w:r>
          </w:p>
        </w:tc>
        <w:tc>
          <w:tcPr>
            <w:tcW w:w="1565" w:type="dxa"/>
            <w:shd w:val="clear" w:color="auto" w:fill="auto"/>
          </w:tcPr>
          <w:p w:rsidR="00061BD3" w:rsidRPr="00E003B1" w:rsidRDefault="00061BD3" w:rsidP="00DE5131">
            <w:pPr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Начальник отдела инвестиционной политики и развития туризма комитета экономического развития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79,2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Легковой автомобиль</w:t>
            </w:r>
          </w:p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«ОПЕЛЬ Мокка»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  <w:lang w:val="en-US"/>
              </w:rPr>
              <w:t>869606</w:t>
            </w:r>
            <w:r w:rsidRPr="00E003B1">
              <w:rPr>
                <w:sz w:val="18"/>
                <w:szCs w:val="18"/>
              </w:rPr>
              <w:t>,</w:t>
            </w:r>
            <w:r w:rsidRPr="00E003B1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90"/>
        </w:trPr>
        <w:tc>
          <w:tcPr>
            <w:tcW w:w="512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003B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E003B1" w:rsidRDefault="00061BD3" w:rsidP="00DE51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Легковой автомобиль</w:t>
            </w:r>
          </w:p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«ШЕВРОЛЕ лачетти»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379072,22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90"/>
        </w:trPr>
        <w:tc>
          <w:tcPr>
            <w:tcW w:w="512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E003B1" w:rsidRDefault="00061BD3" w:rsidP="00DE51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67,0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90"/>
        </w:trPr>
        <w:tc>
          <w:tcPr>
            <w:tcW w:w="512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E003B1" w:rsidRDefault="00061BD3" w:rsidP="00DE51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630,0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90"/>
        </w:trPr>
        <w:tc>
          <w:tcPr>
            <w:tcW w:w="512" w:type="dxa"/>
            <w:vMerge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E003B1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E003B1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E003B1" w:rsidRDefault="00061BD3" w:rsidP="00DE51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E003B1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E003B1" w:rsidRDefault="00061BD3" w:rsidP="00DE5131">
            <w:pPr>
              <w:jc w:val="center"/>
              <w:rPr>
                <w:sz w:val="18"/>
                <w:szCs w:val="18"/>
              </w:rPr>
            </w:pPr>
            <w:r w:rsidRPr="00E003B1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8"/>
        </w:trPr>
        <w:tc>
          <w:tcPr>
            <w:tcW w:w="512" w:type="dxa"/>
            <w:vMerge w:val="restart"/>
            <w:shd w:val="clear" w:color="auto" w:fill="auto"/>
          </w:tcPr>
          <w:p w:rsidR="00061BD3" w:rsidRPr="00BB536A" w:rsidRDefault="00061BD3" w:rsidP="00DE5131">
            <w:pPr>
              <w:jc w:val="center"/>
              <w:rPr>
                <w:b/>
              </w:rPr>
            </w:pPr>
            <w:r w:rsidRPr="00BB536A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061BD3" w:rsidRPr="00BB536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BB536A">
              <w:rPr>
                <w:b/>
                <w:sz w:val="20"/>
                <w:szCs w:val="20"/>
              </w:rPr>
              <w:t>Канунникова Н.Н.</w:t>
            </w:r>
          </w:p>
        </w:tc>
        <w:tc>
          <w:tcPr>
            <w:tcW w:w="1565" w:type="dxa"/>
            <w:shd w:val="clear" w:color="auto" w:fill="auto"/>
          </w:tcPr>
          <w:p w:rsidR="00061BD3" w:rsidRPr="00BB536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536A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внутренней политики, кадров и профилактики коррупционных и иных правонарушений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BB536A" w:rsidRDefault="00061BD3" w:rsidP="00DE5131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BB536A">
              <w:rPr>
                <w:iCs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1500,0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BB536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BB536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111,7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BB536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1328030,37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846"/>
        </w:trPr>
        <w:tc>
          <w:tcPr>
            <w:tcW w:w="512" w:type="dxa"/>
            <w:vMerge/>
            <w:shd w:val="clear" w:color="auto" w:fill="auto"/>
          </w:tcPr>
          <w:p w:rsidR="00061BD3" w:rsidRPr="00BB536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BB536A" w:rsidRDefault="00061BD3" w:rsidP="00DE5131">
            <w:pPr>
              <w:rPr>
                <w:b/>
                <w:sz w:val="20"/>
                <w:szCs w:val="20"/>
              </w:rPr>
            </w:pPr>
            <w:r w:rsidRPr="00BB53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061BD3" w:rsidRPr="00BB536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BB536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111,7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208759,01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BB536A" w:rsidRDefault="00061BD3" w:rsidP="00DE5131">
            <w:pPr>
              <w:jc w:val="center"/>
              <w:rPr>
                <w:sz w:val="18"/>
                <w:szCs w:val="18"/>
              </w:rPr>
            </w:pPr>
            <w:r w:rsidRPr="00BB536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05"/>
        </w:trPr>
        <w:tc>
          <w:tcPr>
            <w:tcW w:w="512" w:type="dxa"/>
            <w:vMerge w:val="restart"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</w:rPr>
            </w:pPr>
            <w:r w:rsidRPr="00AF273A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AF273A">
              <w:rPr>
                <w:b/>
                <w:sz w:val="20"/>
                <w:szCs w:val="20"/>
              </w:rPr>
              <w:t>Долженкова Л.А.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273A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273A">
              <w:rPr>
                <w:rFonts w:ascii="Times New Roman" w:hAnsi="Times New Roman" w:cs="Times New Roman"/>
                <w:sz w:val="18"/>
                <w:szCs w:val="18"/>
              </w:rPr>
              <w:t>комитета внутренней политики, кадров и профилактики коррупционных и иных правонарушений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37,5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1032349,89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87"/>
        </w:trPr>
        <w:tc>
          <w:tcPr>
            <w:tcW w:w="512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гараж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17"/>
        </w:trPr>
        <w:tc>
          <w:tcPr>
            <w:tcW w:w="512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4"/>
        </w:trPr>
        <w:tc>
          <w:tcPr>
            <w:tcW w:w="512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AF273A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837,0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80"/>
        </w:trPr>
        <w:tc>
          <w:tcPr>
            <w:tcW w:w="512" w:type="dxa"/>
            <w:vMerge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F273A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AF273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F273A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74,0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837,0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 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2023973,67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9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37,5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81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Гараж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F273A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F273A" w:rsidRDefault="00061BD3" w:rsidP="00DE5131">
            <w:pPr>
              <w:jc w:val="center"/>
              <w:rPr>
                <w:sz w:val="18"/>
                <w:szCs w:val="18"/>
              </w:rPr>
            </w:pPr>
            <w:r w:rsidRPr="00AF273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4"/>
        </w:trPr>
        <w:tc>
          <w:tcPr>
            <w:tcW w:w="512" w:type="dxa"/>
            <w:shd w:val="clear" w:color="auto" w:fill="auto"/>
          </w:tcPr>
          <w:p w:rsidR="00061BD3" w:rsidRPr="007A3A6E" w:rsidRDefault="00061BD3" w:rsidP="00DE5131">
            <w:pPr>
              <w:jc w:val="center"/>
              <w:rPr>
                <w:b/>
              </w:rPr>
            </w:pPr>
            <w:r w:rsidRPr="007A3A6E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061BD3" w:rsidRPr="007A3A6E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7A3A6E">
              <w:rPr>
                <w:b/>
                <w:sz w:val="20"/>
                <w:szCs w:val="20"/>
              </w:rPr>
              <w:t>Путильцева В.И.</w:t>
            </w:r>
          </w:p>
        </w:tc>
        <w:tc>
          <w:tcPr>
            <w:tcW w:w="1565" w:type="dxa"/>
            <w:shd w:val="clear" w:color="auto" w:fill="auto"/>
          </w:tcPr>
          <w:p w:rsidR="00061BD3" w:rsidRPr="007A3A6E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A6E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комитета внутренней политики, кадров и профилактики коррупционных и иных правонарушений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A3A6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20,3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579708,02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7A3A6E" w:rsidRDefault="00061BD3" w:rsidP="00DE5131">
            <w:pPr>
              <w:jc w:val="center"/>
              <w:rPr>
                <w:sz w:val="18"/>
                <w:szCs w:val="18"/>
              </w:rPr>
            </w:pPr>
            <w:r w:rsidRPr="007A3A6E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71"/>
        </w:trPr>
        <w:tc>
          <w:tcPr>
            <w:tcW w:w="512" w:type="dxa"/>
            <w:vMerge w:val="restart"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477C09">
              <w:rPr>
                <w:b/>
                <w:sz w:val="20"/>
                <w:szCs w:val="20"/>
              </w:rPr>
              <w:t>Солодухина Е.В.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77C09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7C09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взаимодействию с общественными организациями и политическими партиями комитета внутренней политики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7C09">
              <w:rPr>
                <w:rFonts w:ascii="Times New Roman" w:hAnsi="Times New Roman" w:cs="Times New Roman"/>
                <w:sz w:val="16"/>
                <w:szCs w:val="16"/>
              </w:rPr>
              <w:t xml:space="preserve">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профилактики коррупционных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иных правонарушений </w:t>
            </w:r>
            <w:r w:rsidRPr="00477C09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91,3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753730,43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17"/>
        </w:trPr>
        <w:tc>
          <w:tcPr>
            <w:tcW w:w="512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477C09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929,0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1145"/>
        </w:trPr>
        <w:tc>
          <w:tcPr>
            <w:tcW w:w="512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477C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77C09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Дачный</w:t>
            </w:r>
          </w:p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500,0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42,0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Легковой</w:t>
            </w:r>
          </w:p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автомобиль</w:t>
            </w:r>
          </w:p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 xml:space="preserve">«Шевроле </w:t>
            </w:r>
            <w:r w:rsidRPr="00477C09">
              <w:rPr>
                <w:sz w:val="18"/>
                <w:szCs w:val="18"/>
                <w:lang w:val="en-US"/>
              </w:rPr>
              <w:t>Niva</w:t>
            </w:r>
            <w:r w:rsidRPr="00477C09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7982,64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ind w:righ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</w:tr>
      <w:tr w:rsidR="00061BD3" w:rsidRPr="009472F5" w:rsidTr="000449C4">
        <w:trPr>
          <w:trHeight w:val="720"/>
        </w:trPr>
        <w:tc>
          <w:tcPr>
            <w:tcW w:w="512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477C09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44,6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91,3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720"/>
        </w:trPr>
        <w:tc>
          <w:tcPr>
            <w:tcW w:w="512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477C09" w:rsidRDefault="00061BD3" w:rsidP="00DE5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477C09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77C09" w:rsidRDefault="00061BD3" w:rsidP="00DE5131">
            <w:pPr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929,0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77C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7C0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989"/>
        </w:trPr>
        <w:tc>
          <w:tcPr>
            <w:tcW w:w="512" w:type="dxa"/>
            <w:vMerge w:val="restart"/>
            <w:shd w:val="clear" w:color="auto" w:fill="auto"/>
          </w:tcPr>
          <w:p w:rsidR="00061BD3" w:rsidRPr="00867C97" w:rsidRDefault="00061BD3" w:rsidP="00DE5131">
            <w:pPr>
              <w:jc w:val="center"/>
              <w:rPr>
                <w:b/>
              </w:rPr>
            </w:pPr>
            <w:r w:rsidRPr="00867C97">
              <w:rPr>
                <w:b/>
              </w:rPr>
              <w:t>2</w:t>
            </w:r>
            <w:r>
              <w:rPr>
                <w:b/>
              </w:rPr>
              <w:t>0</w:t>
            </w:r>
          </w:p>
          <w:p w:rsidR="00061BD3" w:rsidRPr="00867C9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867C97" w:rsidRDefault="00061BD3" w:rsidP="00DE5131">
            <w:pPr>
              <w:jc w:val="center"/>
              <w:rPr>
                <w:b/>
                <w:sz w:val="20"/>
                <w:szCs w:val="20"/>
              </w:rPr>
            </w:pPr>
            <w:r w:rsidRPr="00867C97">
              <w:rPr>
                <w:b/>
                <w:sz w:val="20"/>
                <w:szCs w:val="20"/>
              </w:rPr>
              <w:t>Татаренков Д.В.</w:t>
            </w:r>
          </w:p>
        </w:tc>
        <w:tc>
          <w:tcPr>
            <w:tcW w:w="1565" w:type="dxa"/>
            <w:shd w:val="clear" w:color="auto" w:fill="auto"/>
          </w:tcPr>
          <w:p w:rsidR="00061BD3" w:rsidRPr="00867C97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67C9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взаимодействию с общественными организациями и политическими партиями </w:t>
            </w:r>
            <w:r w:rsidRPr="00477C09">
              <w:rPr>
                <w:rFonts w:ascii="Times New Roman" w:hAnsi="Times New Roman" w:cs="Times New Roman"/>
                <w:sz w:val="16"/>
                <w:szCs w:val="16"/>
              </w:rPr>
              <w:t>комитета внутренней политики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7C09">
              <w:rPr>
                <w:rFonts w:ascii="Times New Roman" w:hAnsi="Times New Roman" w:cs="Times New Roman"/>
                <w:sz w:val="16"/>
                <w:szCs w:val="16"/>
              </w:rPr>
              <w:t xml:space="preserve">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профилактики коррупционных и иных правонарушений </w:t>
            </w:r>
            <w:r w:rsidRPr="00867C97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867C9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76,0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Легковой автомобиль</w:t>
            </w:r>
          </w:p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«</w:t>
            </w:r>
            <w:r w:rsidRPr="00867C97">
              <w:rPr>
                <w:sz w:val="18"/>
                <w:szCs w:val="18"/>
                <w:lang w:val="en-US"/>
              </w:rPr>
              <w:t>Ford</w:t>
            </w:r>
            <w:r w:rsidRPr="00867C97">
              <w:rPr>
                <w:sz w:val="18"/>
                <w:szCs w:val="18"/>
              </w:rPr>
              <w:t xml:space="preserve"> </w:t>
            </w:r>
            <w:r w:rsidRPr="00867C97">
              <w:rPr>
                <w:sz w:val="18"/>
                <w:szCs w:val="18"/>
                <w:lang w:val="en-US"/>
              </w:rPr>
              <w:t>Focus</w:t>
            </w:r>
            <w:r w:rsidRPr="00867C97">
              <w:rPr>
                <w:sz w:val="18"/>
                <w:szCs w:val="18"/>
              </w:rPr>
              <w:t xml:space="preserve"> </w:t>
            </w:r>
            <w:r w:rsidRPr="00867C97">
              <w:rPr>
                <w:sz w:val="18"/>
                <w:szCs w:val="18"/>
                <w:lang w:val="en-US"/>
              </w:rPr>
              <w:t>II</w:t>
            </w:r>
            <w:r w:rsidRPr="00867C9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471336,68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867C97" w:rsidRDefault="00061BD3" w:rsidP="00AB1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</w:t>
            </w:r>
          </w:p>
        </w:tc>
      </w:tr>
      <w:tr w:rsidR="00061BD3" w:rsidRPr="009472F5" w:rsidTr="000449C4">
        <w:trPr>
          <w:trHeight w:val="273"/>
        </w:trPr>
        <w:tc>
          <w:tcPr>
            <w:tcW w:w="512" w:type="dxa"/>
            <w:vMerge/>
            <w:shd w:val="clear" w:color="auto" w:fill="auto"/>
          </w:tcPr>
          <w:p w:rsidR="00061BD3" w:rsidRPr="00867C9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867C97" w:rsidRDefault="00061BD3" w:rsidP="00DE5131">
            <w:pPr>
              <w:rPr>
                <w:b/>
                <w:sz w:val="20"/>
                <w:szCs w:val="20"/>
              </w:rPr>
            </w:pPr>
            <w:r w:rsidRPr="00867C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shd w:val="clear" w:color="auto" w:fill="auto"/>
          </w:tcPr>
          <w:p w:rsidR="00061BD3" w:rsidRPr="00867C97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867C9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76,0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327403,72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2"/>
        </w:trPr>
        <w:tc>
          <w:tcPr>
            <w:tcW w:w="512" w:type="dxa"/>
            <w:vMerge/>
            <w:shd w:val="clear" w:color="auto" w:fill="auto"/>
          </w:tcPr>
          <w:p w:rsidR="00061BD3" w:rsidRPr="00867C9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867C97" w:rsidRDefault="00061BD3" w:rsidP="00DE5131">
            <w:pPr>
              <w:rPr>
                <w:b/>
                <w:sz w:val="20"/>
                <w:szCs w:val="20"/>
              </w:rPr>
            </w:pPr>
            <w:r w:rsidRPr="00867C9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867C97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867C9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__---------____</w:t>
            </w:r>
          </w:p>
        </w:tc>
      </w:tr>
      <w:tr w:rsidR="00061BD3" w:rsidRPr="009472F5" w:rsidTr="000449C4">
        <w:trPr>
          <w:trHeight w:val="702"/>
        </w:trPr>
        <w:tc>
          <w:tcPr>
            <w:tcW w:w="512" w:type="dxa"/>
            <w:vMerge/>
            <w:shd w:val="clear" w:color="auto" w:fill="auto"/>
          </w:tcPr>
          <w:p w:rsidR="00061BD3" w:rsidRPr="00867C9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867C97" w:rsidRDefault="00061BD3" w:rsidP="00DE5131">
            <w:pPr>
              <w:rPr>
                <w:b/>
                <w:sz w:val="20"/>
                <w:szCs w:val="20"/>
              </w:rPr>
            </w:pPr>
            <w:r w:rsidRPr="00867C9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867C97" w:rsidRDefault="00061BD3" w:rsidP="00DE5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867C9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867C97" w:rsidRDefault="00061BD3" w:rsidP="00DE5131">
            <w:pPr>
              <w:jc w:val="center"/>
              <w:rPr>
                <w:sz w:val="18"/>
                <w:szCs w:val="18"/>
              </w:rPr>
            </w:pPr>
            <w:r w:rsidRPr="00867C97">
              <w:rPr>
                <w:sz w:val="18"/>
                <w:szCs w:val="18"/>
              </w:rPr>
              <w:t>---------_____</w:t>
            </w:r>
          </w:p>
        </w:tc>
      </w:tr>
      <w:tr w:rsidR="00061BD3" w:rsidRPr="009472F5" w:rsidTr="000449C4">
        <w:trPr>
          <w:trHeight w:val="695"/>
        </w:trPr>
        <w:tc>
          <w:tcPr>
            <w:tcW w:w="512" w:type="dxa"/>
            <w:vMerge w:val="restart"/>
            <w:shd w:val="clear" w:color="auto" w:fill="auto"/>
          </w:tcPr>
          <w:p w:rsidR="00061BD3" w:rsidRPr="00AC18AB" w:rsidRDefault="00061BD3" w:rsidP="00DE5131">
            <w:pPr>
              <w:jc w:val="center"/>
              <w:rPr>
                <w:b/>
              </w:rPr>
            </w:pPr>
            <w:r w:rsidRPr="00AC18AB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C18AB" w:rsidRDefault="00061BD3" w:rsidP="00DE5131">
            <w:pPr>
              <w:rPr>
                <w:b/>
                <w:sz w:val="20"/>
                <w:szCs w:val="20"/>
              </w:rPr>
            </w:pPr>
            <w:r w:rsidRPr="00AC18AB">
              <w:rPr>
                <w:b/>
                <w:sz w:val="20"/>
                <w:szCs w:val="20"/>
              </w:rPr>
              <w:t xml:space="preserve">Васильева </w:t>
            </w:r>
            <w:r w:rsidRPr="00AC18AB">
              <w:rPr>
                <w:b/>
                <w:sz w:val="20"/>
                <w:szCs w:val="20"/>
              </w:rPr>
              <w:lastRenderedPageBreak/>
              <w:t>Н.В.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C18AB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lastRenderedPageBreak/>
              <w:t xml:space="preserve">Начальник правового </w:t>
            </w:r>
            <w:r w:rsidRPr="00AC18AB">
              <w:rPr>
                <w:sz w:val="18"/>
                <w:szCs w:val="18"/>
              </w:rPr>
              <w:lastRenderedPageBreak/>
              <w:t xml:space="preserve">управления Администрации города Курска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C18AB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58,3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802173,72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C18AB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38,9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C18AB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39,8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C18AB" w:rsidRDefault="00061BD3" w:rsidP="00DE5131">
            <w:pPr>
              <w:jc w:val="center"/>
              <w:rPr>
                <w:sz w:val="18"/>
                <w:szCs w:val="18"/>
              </w:rPr>
            </w:pPr>
            <w:r w:rsidRPr="00AC18AB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shd w:val="clear" w:color="auto" w:fill="auto"/>
          </w:tcPr>
          <w:p w:rsidR="00061BD3" w:rsidRPr="00DE0376" w:rsidRDefault="00061BD3" w:rsidP="00DE5131">
            <w:pPr>
              <w:jc w:val="center"/>
              <w:rPr>
                <w:b/>
              </w:rPr>
            </w:pPr>
            <w:r w:rsidRPr="00DE0376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061BD3" w:rsidRPr="00DE0376" w:rsidRDefault="00061BD3" w:rsidP="00DE5131">
            <w:pPr>
              <w:rPr>
                <w:b/>
                <w:sz w:val="18"/>
                <w:szCs w:val="18"/>
              </w:rPr>
            </w:pPr>
            <w:r w:rsidRPr="00DE0376">
              <w:rPr>
                <w:b/>
                <w:sz w:val="18"/>
                <w:szCs w:val="18"/>
              </w:rPr>
              <w:t>Кармановская Ю.О.</w:t>
            </w:r>
          </w:p>
        </w:tc>
        <w:tc>
          <w:tcPr>
            <w:tcW w:w="1565" w:type="dxa"/>
            <w:shd w:val="clear" w:color="auto" w:fill="auto"/>
          </w:tcPr>
          <w:p w:rsidR="00061BD3" w:rsidRPr="00DE0376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Начальник отдела правовой экспертизы правового управления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DE0376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74,3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1770879,16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DE0376" w:rsidRDefault="00061BD3" w:rsidP="00DE5131">
            <w:pPr>
              <w:jc w:val="center"/>
              <w:rPr>
                <w:sz w:val="18"/>
                <w:szCs w:val="18"/>
              </w:rPr>
            </w:pPr>
            <w:r w:rsidRPr="00DE0376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 w:val="restart"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  <w:r w:rsidRPr="0036031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  <w:r w:rsidRPr="0036031E">
              <w:rPr>
                <w:b/>
                <w:sz w:val="20"/>
                <w:szCs w:val="20"/>
              </w:rPr>
              <w:t>Комягина А.П.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Начальник отдела судебно-договорной работы правового управления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397643,19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944,0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  <w:r w:rsidRPr="0036031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79,2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Легковой автомобиль</w:t>
            </w:r>
          </w:p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«</w:t>
            </w:r>
            <w:r w:rsidRPr="0036031E">
              <w:rPr>
                <w:sz w:val="18"/>
                <w:szCs w:val="18"/>
                <w:lang w:val="en-US"/>
              </w:rPr>
              <w:t>VOLKSWAGEN PASSAT</w:t>
            </w:r>
            <w:r w:rsidRPr="0036031E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688531,78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  <w:r w:rsidRPr="0036031E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52"/>
        </w:trPr>
        <w:tc>
          <w:tcPr>
            <w:tcW w:w="512" w:type="dxa"/>
            <w:vMerge/>
            <w:shd w:val="clear" w:color="auto" w:fill="auto"/>
          </w:tcPr>
          <w:p w:rsidR="00061BD3" w:rsidRPr="0036031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6031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944,0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  <w:r w:rsidRPr="003603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6031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62"/>
        </w:trPr>
        <w:tc>
          <w:tcPr>
            <w:tcW w:w="512" w:type="dxa"/>
            <w:vMerge w:val="restart"/>
            <w:shd w:val="clear" w:color="auto" w:fill="auto"/>
          </w:tcPr>
          <w:p w:rsidR="00061BD3" w:rsidRPr="00C337C7" w:rsidRDefault="00061BD3" w:rsidP="00DE5131">
            <w:pPr>
              <w:tabs>
                <w:tab w:val="center" w:pos="149"/>
              </w:tabs>
              <w:rPr>
                <w:b/>
              </w:rPr>
            </w:pPr>
            <w:r w:rsidRPr="00C337C7">
              <w:rPr>
                <w:b/>
              </w:rPr>
              <w:lastRenderedPageBreak/>
              <w:t>2</w:t>
            </w:r>
            <w:r>
              <w:rPr>
                <w:b/>
              </w:rPr>
              <w:t>4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  <w:r w:rsidRPr="00C337C7">
              <w:rPr>
                <w:b/>
                <w:sz w:val="20"/>
                <w:szCs w:val="20"/>
              </w:rPr>
              <w:t>Комкова</w:t>
            </w:r>
          </w:p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  <w:r w:rsidRPr="00C337C7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Начальник управления информации и печати</w:t>
            </w:r>
          </w:p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Общая долевая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66,0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C337C7">
              <w:rPr>
                <w:bCs/>
                <w:sz w:val="18"/>
                <w:szCs w:val="18"/>
              </w:rPr>
              <w:t>Легковые автомобили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bCs/>
                <w:sz w:val="18"/>
                <w:szCs w:val="18"/>
              </w:rPr>
              <w:t>«КИА РИО»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861220,80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583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Общая долевая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115,1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bCs/>
                <w:sz w:val="18"/>
                <w:szCs w:val="18"/>
              </w:rPr>
            </w:pPr>
            <w:r w:rsidRPr="00C337C7">
              <w:rPr>
                <w:bCs/>
                <w:sz w:val="18"/>
                <w:szCs w:val="18"/>
              </w:rPr>
              <w:t>Легковой автомобиль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bCs/>
                <w:sz w:val="18"/>
                <w:szCs w:val="18"/>
              </w:rPr>
              <w:t>«ДЭУ Матиз»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577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35,5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3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  <w:r w:rsidRPr="00C337C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Общая долевая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66,0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46,5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Легковой автомобиль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«Тойота РАВ 4»,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1877244,48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273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Общая долевая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115,1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363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Общая долевая</w:t>
            </w:r>
          </w:p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46,5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4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47,1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C337C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C337C7" w:rsidRDefault="00061BD3" w:rsidP="00DE5131">
            <w:pPr>
              <w:rPr>
                <w:b/>
                <w:sz w:val="20"/>
                <w:szCs w:val="20"/>
              </w:rPr>
            </w:pPr>
            <w:r w:rsidRPr="00C337C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C337C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115,1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C337C7" w:rsidRDefault="00061BD3" w:rsidP="00DE5131">
            <w:pPr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C337C7" w:rsidRDefault="00061BD3" w:rsidP="00DE5131">
            <w:pPr>
              <w:jc w:val="center"/>
              <w:rPr>
                <w:sz w:val="18"/>
                <w:szCs w:val="18"/>
              </w:rPr>
            </w:pPr>
            <w:r w:rsidRPr="00C337C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 w:val="restart"/>
            <w:shd w:val="clear" w:color="auto" w:fill="auto"/>
          </w:tcPr>
          <w:p w:rsidR="00061BD3" w:rsidRPr="003D7617" w:rsidRDefault="00061BD3" w:rsidP="00DE5131">
            <w:pPr>
              <w:jc w:val="center"/>
              <w:rPr>
                <w:b/>
              </w:rPr>
            </w:pPr>
            <w:r w:rsidRPr="003D7617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  <w:r w:rsidRPr="003D7617">
              <w:rPr>
                <w:b/>
                <w:sz w:val="20"/>
                <w:szCs w:val="20"/>
              </w:rPr>
              <w:t>Кабан А.Н.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Начальник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1186,0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808562,89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3D76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172,0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3D76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  <w:r w:rsidRPr="003D761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1186,0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D7617" w:rsidRDefault="00061BD3" w:rsidP="00DE5131">
            <w:pPr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822231,60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3D76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 xml:space="preserve">Объект </w:t>
            </w:r>
            <w:r w:rsidRPr="003D7617">
              <w:rPr>
                <w:sz w:val="16"/>
                <w:szCs w:val="16"/>
              </w:rPr>
              <w:t>незавершенного строительства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172,0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квартира</w:t>
            </w:r>
          </w:p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67,7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D7617" w:rsidRDefault="00061BD3" w:rsidP="00DE5131">
            <w:pPr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3D76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  <w:r w:rsidRPr="003D7617">
              <w:rPr>
                <w:b/>
                <w:sz w:val="20"/>
                <w:szCs w:val="20"/>
              </w:rPr>
              <w:t>Несовершен-нолетний ребенок</w:t>
            </w:r>
          </w:p>
          <w:p w:rsidR="00061BD3" w:rsidRPr="003D76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D76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D7617" w:rsidRDefault="00061BD3" w:rsidP="00DE5131">
            <w:pPr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D7617" w:rsidRDefault="00061BD3" w:rsidP="00DE5131">
            <w:pPr>
              <w:jc w:val="center"/>
              <w:rPr>
                <w:sz w:val="18"/>
                <w:szCs w:val="18"/>
              </w:rPr>
            </w:pPr>
            <w:r w:rsidRPr="003D761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 w:val="restart"/>
            <w:shd w:val="clear" w:color="auto" w:fill="auto"/>
          </w:tcPr>
          <w:p w:rsidR="00061BD3" w:rsidRPr="00A608E9" w:rsidRDefault="00061BD3" w:rsidP="00DE5131">
            <w:pPr>
              <w:jc w:val="center"/>
              <w:rPr>
                <w:b/>
              </w:rPr>
            </w:pPr>
            <w:r w:rsidRPr="00A608E9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061BD3" w:rsidRPr="00A608E9" w:rsidRDefault="00061BD3" w:rsidP="00DE5131">
            <w:pPr>
              <w:rPr>
                <w:b/>
                <w:sz w:val="20"/>
                <w:szCs w:val="20"/>
              </w:rPr>
            </w:pPr>
            <w:r w:rsidRPr="00A608E9">
              <w:rPr>
                <w:b/>
                <w:sz w:val="20"/>
                <w:szCs w:val="20"/>
              </w:rPr>
              <w:t>Аникин В.Ю.</w:t>
            </w:r>
          </w:p>
        </w:tc>
        <w:tc>
          <w:tcPr>
            <w:tcW w:w="1565" w:type="dxa"/>
            <w:shd w:val="clear" w:color="auto" w:fill="auto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Заместитель начальника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Общая долевая</w:t>
            </w:r>
          </w:p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67,2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Квартира</w:t>
            </w:r>
          </w:p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1/3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608E9" w:rsidRDefault="00061BD3" w:rsidP="00DE5131">
            <w:pPr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678898,04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A608E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608E9" w:rsidRDefault="00061BD3" w:rsidP="00DE5131">
            <w:pPr>
              <w:rPr>
                <w:b/>
                <w:sz w:val="20"/>
                <w:szCs w:val="20"/>
              </w:rPr>
            </w:pPr>
            <w:r w:rsidRPr="00A608E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Общая долевая</w:t>
            </w:r>
          </w:p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67,2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Квартира</w:t>
            </w:r>
          </w:p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1/3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67,2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A608E9" w:rsidRDefault="00061BD3" w:rsidP="00DE5131">
            <w:pPr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155276,38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A608E9" w:rsidRDefault="00061BD3" w:rsidP="00C81F8B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----------_____</w:t>
            </w: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A608E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608E9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634,0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A608E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608E9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40,0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274"/>
        </w:trPr>
        <w:tc>
          <w:tcPr>
            <w:tcW w:w="512" w:type="dxa"/>
            <w:vMerge w:val="restart"/>
            <w:shd w:val="clear" w:color="auto" w:fill="auto"/>
          </w:tcPr>
          <w:p w:rsidR="00061BD3" w:rsidRPr="00A608E9" w:rsidRDefault="00061BD3" w:rsidP="00DE5131">
            <w:pPr>
              <w:jc w:val="center"/>
              <w:rPr>
                <w:b/>
              </w:rPr>
            </w:pPr>
            <w:r w:rsidRPr="00A608E9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1447" w:type="dxa"/>
            <w:shd w:val="clear" w:color="auto" w:fill="auto"/>
          </w:tcPr>
          <w:p w:rsidR="00061BD3" w:rsidRPr="00A608E9" w:rsidRDefault="00061BD3" w:rsidP="00DE5131">
            <w:pPr>
              <w:rPr>
                <w:b/>
                <w:sz w:val="20"/>
                <w:szCs w:val="20"/>
              </w:rPr>
            </w:pPr>
            <w:r w:rsidRPr="00A608E9">
              <w:rPr>
                <w:b/>
                <w:sz w:val="20"/>
                <w:szCs w:val="20"/>
              </w:rPr>
              <w:t>Алябьева И.Е.</w:t>
            </w:r>
          </w:p>
        </w:tc>
        <w:tc>
          <w:tcPr>
            <w:tcW w:w="1565" w:type="dxa"/>
            <w:shd w:val="clear" w:color="auto" w:fill="auto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Начальник отдела делопроизводства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608E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661367,15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A608E9" w:rsidRDefault="00061BD3" w:rsidP="00DE5131">
            <w:pPr>
              <w:jc w:val="center"/>
              <w:rPr>
                <w:sz w:val="18"/>
                <w:szCs w:val="18"/>
              </w:rPr>
            </w:pPr>
            <w:r w:rsidRPr="00A608E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11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901B24" w:rsidRDefault="00061BD3" w:rsidP="00DE5131">
            <w:pPr>
              <w:rPr>
                <w:b/>
                <w:sz w:val="20"/>
                <w:szCs w:val="20"/>
              </w:rPr>
            </w:pPr>
            <w:r w:rsidRPr="00901B2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332328,45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16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01B24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699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901B24" w:rsidRDefault="00061BD3" w:rsidP="00DE5131">
            <w:pPr>
              <w:rPr>
                <w:b/>
                <w:sz w:val="20"/>
                <w:szCs w:val="20"/>
              </w:rPr>
            </w:pPr>
            <w:r w:rsidRPr="00901B24">
              <w:rPr>
                <w:b/>
                <w:sz w:val="20"/>
                <w:szCs w:val="20"/>
              </w:rPr>
              <w:t xml:space="preserve">Несовершен-нолетний </w:t>
            </w:r>
            <w:r w:rsidRPr="00901B24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901B24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901B24" w:rsidRDefault="00061BD3" w:rsidP="00DE5131">
            <w:pPr>
              <w:jc w:val="center"/>
              <w:rPr>
                <w:sz w:val="18"/>
                <w:szCs w:val="18"/>
              </w:rPr>
            </w:pPr>
            <w:r w:rsidRPr="00901B24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shd w:val="clear" w:color="auto" w:fill="auto"/>
          </w:tcPr>
          <w:p w:rsidR="00061BD3" w:rsidRPr="00027F79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47" w:type="dxa"/>
            <w:shd w:val="clear" w:color="auto" w:fill="auto"/>
          </w:tcPr>
          <w:p w:rsidR="00061BD3" w:rsidRPr="00027F79" w:rsidRDefault="00061BD3" w:rsidP="00DE5131">
            <w:pPr>
              <w:rPr>
                <w:b/>
                <w:sz w:val="20"/>
                <w:szCs w:val="20"/>
              </w:rPr>
            </w:pPr>
            <w:r w:rsidRPr="00027F79">
              <w:rPr>
                <w:b/>
                <w:sz w:val="20"/>
                <w:szCs w:val="20"/>
              </w:rPr>
              <w:t>Савоськина И.В.</w:t>
            </w:r>
          </w:p>
        </w:tc>
        <w:tc>
          <w:tcPr>
            <w:tcW w:w="1565" w:type="dxa"/>
            <w:shd w:val="clear" w:color="auto" w:fill="auto"/>
          </w:tcPr>
          <w:p w:rsidR="00061BD3" w:rsidRPr="00027F79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7F79">
              <w:rPr>
                <w:sz w:val="16"/>
                <w:szCs w:val="16"/>
              </w:rPr>
              <w:t>Начальник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027F7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46,0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751871,30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027F79" w:rsidRDefault="00061BD3" w:rsidP="00DE5131">
            <w:pPr>
              <w:jc w:val="center"/>
              <w:rPr>
                <w:sz w:val="18"/>
                <w:szCs w:val="18"/>
              </w:rPr>
            </w:pPr>
            <w:r w:rsidRPr="00027F79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 w:val="restart"/>
            <w:shd w:val="clear" w:color="auto" w:fill="auto"/>
          </w:tcPr>
          <w:p w:rsidR="00061BD3" w:rsidRPr="005253DE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253DE" w:rsidRDefault="00061BD3" w:rsidP="00DE5131">
            <w:pPr>
              <w:rPr>
                <w:b/>
                <w:sz w:val="20"/>
                <w:szCs w:val="20"/>
              </w:rPr>
            </w:pPr>
            <w:r w:rsidRPr="005253DE">
              <w:rPr>
                <w:b/>
                <w:sz w:val="20"/>
                <w:szCs w:val="20"/>
              </w:rPr>
              <w:t>Харланов В.В.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209A1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9A1">
              <w:rPr>
                <w:sz w:val="18"/>
                <w:szCs w:val="18"/>
              </w:rPr>
              <w:t>Начальник отдела автоматизации систем управления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66,4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Легковой автомобиль</w:t>
            </w:r>
          </w:p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«Рено Дастер»</w:t>
            </w:r>
          </w:p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592649,92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5253D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253D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Общая долевая</w:t>
            </w:r>
          </w:p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24,6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5253D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253D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5253D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5253DE" w:rsidRDefault="00061BD3" w:rsidP="00DE5131">
            <w:pPr>
              <w:rPr>
                <w:b/>
                <w:sz w:val="20"/>
                <w:szCs w:val="20"/>
              </w:rPr>
            </w:pPr>
            <w:r w:rsidRPr="005253D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66,4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 w:rsidRPr="005253DE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613856,07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5253DE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5253DE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5253DE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5253DE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 w:val="restart"/>
            <w:shd w:val="clear" w:color="auto" w:fill="auto"/>
          </w:tcPr>
          <w:p w:rsidR="00061BD3" w:rsidRPr="00334012" w:rsidRDefault="00061BD3" w:rsidP="00DE5131">
            <w:pPr>
              <w:jc w:val="center"/>
              <w:rPr>
                <w:b/>
              </w:rPr>
            </w:pPr>
            <w:r w:rsidRPr="00334012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061BD3" w:rsidRPr="00334012" w:rsidRDefault="00061BD3" w:rsidP="00DE5131">
            <w:pPr>
              <w:rPr>
                <w:b/>
                <w:sz w:val="20"/>
                <w:szCs w:val="20"/>
              </w:rPr>
            </w:pPr>
            <w:r w:rsidRPr="00334012">
              <w:rPr>
                <w:b/>
                <w:sz w:val="20"/>
                <w:szCs w:val="20"/>
              </w:rPr>
              <w:t>Христоев С.В.</w:t>
            </w:r>
          </w:p>
        </w:tc>
        <w:tc>
          <w:tcPr>
            <w:tcW w:w="1565" w:type="dxa"/>
            <w:shd w:val="clear" w:color="auto" w:fill="auto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34012">
              <w:rPr>
                <w:sz w:val="16"/>
                <w:szCs w:val="16"/>
              </w:rPr>
              <w:t>Консультант отдела автоматизации систем управления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74,2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82,7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Легковой автомобиль</w:t>
            </w:r>
          </w:p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«ШЕВРОЛЕ АВЕО»</w:t>
            </w:r>
          </w:p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1262699,39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rStyle w:val="a4"/>
                <w:sz w:val="14"/>
                <w:szCs w:val="16"/>
              </w:rPr>
              <w:t>Источниками получения средств, за счет которых совершены сделки по приобретению квартиры являются: кредит, доход, полученный от продажи квартиры.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33401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334012" w:rsidRDefault="00061BD3" w:rsidP="00DE5131">
            <w:pPr>
              <w:rPr>
                <w:b/>
                <w:sz w:val="20"/>
                <w:szCs w:val="20"/>
              </w:rPr>
            </w:pPr>
            <w:r w:rsidRPr="0033401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shd w:val="clear" w:color="auto" w:fill="auto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74,2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1452236,58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rStyle w:val="a4"/>
                <w:sz w:val="14"/>
                <w:szCs w:val="16"/>
              </w:rPr>
              <w:t xml:space="preserve">Источниками получения средств, за счет которых совершены сделки по приобретению </w:t>
            </w:r>
            <w:r w:rsidRPr="00334012">
              <w:rPr>
                <w:rStyle w:val="a4"/>
                <w:sz w:val="14"/>
                <w:szCs w:val="16"/>
              </w:rPr>
              <w:lastRenderedPageBreak/>
              <w:t>квартиры являются: кредит, доход, полученный от продажи квартиры.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33401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334012" w:rsidRDefault="00061BD3" w:rsidP="00DE5131">
            <w:pPr>
              <w:rPr>
                <w:b/>
                <w:sz w:val="20"/>
                <w:szCs w:val="20"/>
              </w:rPr>
            </w:pPr>
            <w:r w:rsidRPr="0033401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74,2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250000,0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334012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334012" w:rsidRDefault="00061BD3" w:rsidP="00DE5131">
            <w:pPr>
              <w:rPr>
                <w:b/>
                <w:sz w:val="20"/>
                <w:szCs w:val="20"/>
              </w:rPr>
            </w:pPr>
            <w:r w:rsidRPr="0033401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shd w:val="clear" w:color="auto" w:fill="auto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334012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74,2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250000,0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1BD3" w:rsidRPr="00334012" w:rsidRDefault="00061BD3" w:rsidP="00DE5131">
            <w:pPr>
              <w:jc w:val="center"/>
              <w:rPr>
                <w:sz w:val="18"/>
                <w:szCs w:val="18"/>
              </w:rPr>
            </w:pPr>
            <w:r w:rsidRPr="00334012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 w:val="restart"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  <w:r w:rsidRPr="00797E17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  <w:r w:rsidRPr="00797E17">
              <w:rPr>
                <w:b/>
                <w:sz w:val="20"/>
                <w:szCs w:val="20"/>
              </w:rPr>
              <w:t>Левин К.Н.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3209A1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9A1">
              <w:rPr>
                <w:sz w:val="18"/>
                <w:szCs w:val="18"/>
              </w:rPr>
              <w:t>Начальник отдела хозяйственного обеспечения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1213,0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Квартира</w:t>
            </w:r>
          </w:p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2/3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48,6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Легковой автомобиль</w:t>
            </w:r>
          </w:p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 xml:space="preserve">«ХОНДА </w:t>
            </w:r>
            <w:r w:rsidRPr="00797E17">
              <w:rPr>
                <w:sz w:val="18"/>
                <w:szCs w:val="18"/>
                <w:lang w:val="en-US"/>
              </w:rPr>
              <w:t>CR</w:t>
            </w:r>
            <w:r w:rsidRPr="00797E17">
              <w:rPr>
                <w:sz w:val="18"/>
                <w:szCs w:val="18"/>
              </w:rPr>
              <w:t>-</w:t>
            </w:r>
            <w:r w:rsidRPr="00797E17">
              <w:rPr>
                <w:sz w:val="18"/>
                <w:szCs w:val="18"/>
                <w:lang w:val="en-US"/>
              </w:rPr>
              <w:t>V</w:t>
            </w:r>
            <w:r w:rsidRPr="00797E1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1039663,65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97E17" w:rsidRDefault="00061BD3" w:rsidP="00C81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___--------</w:t>
            </w:r>
            <w:r w:rsidRPr="00797E17">
              <w:rPr>
                <w:sz w:val="18"/>
                <w:szCs w:val="18"/>
              </w:rPr>
              <w:t>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567,0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Легковой автомобиль</w:t>
            </w:r>
          </w:p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«ГАЗ 3009</w:t>
            </w:r>
            <w:r w:rsidRPr="00797E17">
              <w:rPr>
                <w:sz w:val="18"/>
                <w:szCs w:val="18"/>
                <w:lang w:val="en-US"/>
              </w:rPr>
              <w:t>Z9</w:t>
            </w:r>
            <w:r w:rsidRPr="00797E1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8A17E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45,0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Легковой автомобиль</w:t>
            </w:r>
          </w:p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 xml:space="preserve">«Мерседес Бенц </w:t>
            </w:r>
            <w:r w:rsidRPr="00797E17">
              <w:rPr>
                <w:sz w:val="18"/>
                <w:szCs w:val="18"/>
                <w:lang w:val="en-US"/>
              </w:rPr>
              <w:t>SPRINTER</w:t>
            </w:r>
            <w:r w:rsidRPr="00797E17">
              <w:rPr>
                <w:sz w:val="18"/>
                <w:szCs w:val="18"/>
              </w:rPr>
              <w:t xml:space="preserve"> </w:t>
            </w:r>
            <w:r w:rsidRPr="00797E17">
              <w:rPr>
                <w:sz w:val="18"/>
                <w:szCs w:val="18"/>
                <w:lang w:val="en-US"/>
              </w:rPr>
              <w:t>CLASSIC</w:t>
            </w:r>
            <w:r w:rsidRPr="00797E17">
              <w:rPr>
                <w:sz w:val="18"/>
                <w:szCs w:val="18"/>
              </w:rPr>
              <w:t xml:space="preserve"> 311 </w:t>
            </w:r>
            <w:r w:rsidRPr="00797E17">
              <w:rPr>
                <w:sz w:val="18"/>
                <w:szCs w:val="18"/>
                <w:lang w:val="en-US"/>
              </w:rPr>
              <w:t>CDI</w:t>
            </w:r>
            <w:r w:rsidRPr="00797E1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Общая долевая</w:t>
            </w:r>
          </w:p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48,6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46,0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72,0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  <w:r w:rsidRPr="00797E1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567,0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422"/>
        </w:trPr>
        <w:tc>
          <w:tcPr>
            <w:tcW w:w="512" w:type="dxa"/>
            <w:vMerge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797E17" w:rsidRDefault="00061BD3" w:rsidP="00DE5131">
            <w:pPr>
              <w:jc w:val="center"/>
              <w:rPr>
                <w:b/>
              </w:rPr>
            </w:pPr>
            <w:r w:rsidRPr="00797E17">
              <w:rPr>
                <w:b/>
              </w:rPr>
              <w:lastRenderedPageBreak/>
              <w:t>3</w:t>
            </w: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797E17" w:rsidRDefault="00061BD3" w:rsidP="00DE5131">
            <w:pPr>
              <w:rPr>
                <w:b/>
                <w:sz w:val="20"/>
                <w:szCs w:val="20"/>
              </w:rPr>
            </w:pPr>
            <w:r w:rsidRPr="00797E17">
              <w:rPr>
                <w:b/>
                <w:sz w:val="20"/>
                <w:szCs w:val="20"/>
              </w:rPr>
              <w:t>Максимова Н.Ю.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Начальник управления секретариата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797E17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37,5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803384,53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797E17" w:rsidRDefault="00061BD3" w:rsidP="00DE5131">
            <w:pPr>
              <w:jc w:val="center"/>
              <w:rPr>
                <w:sz w:val="18"/>
                <w:szCs w:val="18"/>
              </w:rPr>
            </w:pPr>
            <w:r w:rsidRPr="00797E17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9472F5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9472F5" w:rsidRDefault="00061BD3" w:rsidP="00DE513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9472F5" w:rsidRDefault="00061BD3" w:rsidP="00DE513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297AB6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AB6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297AB6" w:rsidRDefault="00061BD3" w:rsidP="00DE5131">
            <w:pPr>
              <w:jc w:val="center"/>
              <w:rPr>
                <w:sz w:val="18"/>
                <w:szCs w:val="18"/>
              </w:rPr>
            </w:pPr>
            <w:r w:rsidRPr="00297A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297AB6" w:rsidRDefault="00061BD3" w:rsidP="00DE5131">
            <w:pPr>
              <w:jc w:val="center"/>
              <w:rPr>
                <w:sz w:val="18"/>
                <w:szCs w:val="18"/>
              </w:rPr>
            </w:pPr>
            <w:r w:rsidRPr="00297AB6">
              <w:rPr>
                <w:sz w:val="18"/>
                <w:szCs w:val="18"/>
              </w:rPr>
              <w:t>22,7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297AB6" w:rsidRDefault="00061BD3" w:rsidP="00DE5131">
            <w:pPr>
              <w:jc w:val="center"/>
              <w:rPr>
                <w:sz w:val="18"/>
                <w:szCs w:val="18"/>
              </w:rPr>
            </w:pPr>
            <w:r w:rsidRPr="00297AB6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E8433F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FE3B09" w:rsidRDefault="00061BD3" w:rsidP="00DE5131">
            <w:pPr>
              <w:jc w:val="center"/>
              <w:rPr>
                <w:b/>
              </w:rPr>
            </w:pPr>
            <w:r w:rsidRPr="00FE3B09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FE3B09" w:rsidRDefault="00061BD3" w:rsidP="00DE5131">
            <w:pPr>
              <w:rPr>
                <w:b/>
                <w:sz w:val="20"/>
                <w:szCs w:val="20"/>
              </w:rPr>
            </w:pPr>
            <w:r w:rsidRPr="00FE3B09">
              <w:rPr>
                <w:b/>
                <w:sz w:val="20"/>
                <w:szCs w:val="20"/>
              </w:rPr>
              <w:t xml:space="preserve">Кириллова Л.А. 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FE3B0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Начальник финансового отдела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FE3B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Земельный участок</w:t>
            </w:r>
          </w:p>
          <w:p w:rsidR="00061BD3" w:rsidRPr="00FE3B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садовый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647,0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50,0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Легковой автомобиль</w:t>
            </w:r>
          </w:p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«Р</w:t>
            </w:r>
            <w:r>
              <w:rPr>
                <w:sz w:val="18"/>
                <w:szCs w:val="18"/>
              </w:rPr>
              <w:t xml:space="preserve">ЕНО </w:t>
            </w:r>
            <w:r w:rsidRPr="00FE3B09">
              <w:rPr>
                <w:sz w:val="18"/>
                <w:szCs w:val="18"/>
                <w:lang w:val="en-US"/>
              </w:rPr>
              <w:t>SR</w:t>
            </w:r>
            <w:r w:rsidRPr="00FE3B09">
              <w:rPr>
                <w:sz w:val="18"/>
                <w:szCs w:val="18"/>
              </w:rPr>
              <w:t xml:space="preserve"> </w:t>
            </w:r>
            <w:r w:rsidRPr="00FE3B09">
              <w:rPr>
                <w:sz w:val="18"/>
                <w:szCs w:val="18"/>
                <w:lang w:val="en-US"/>
              </w:rPr>
              <w:t>RENAULT</w:t>
            </w:r>
            <w:r w:rsidRPr="0036031E">
              <w:rPr>
                <w:sz w:val="18"/>
                <w:szCs w:val="18"/>
              </w:rPr>
              <w:t xml:space="preserve"> </w:t>
            </w:r>
            <w:r w:rsidRPr="00FE3B09">
              <w:rPr>
                <w:sz w:val="18"/>
                <w:szCs w:val="18"/>
                <w:lang w:val="en-US"/>
              </w:rPr>
              <w:t>SR</w:t>
            </w:r>
            <w:r w:rsidRPr="00FE3B09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1085530,96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Default="00061BD3" w:rsidP="00DE513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Default="00061BD3" w:rsidP="00DE513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FE3B0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32,5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FE3B09" w:rsidRDefault="00061BD3" w:rsidP="00DE5131">
            <w:pPr>
              <w:jc w:val="center"/>
              <w:rPr>
                <w:sz w:val="18"/>
                <w:szCs w:val="18"/>
              </w:rPr>
            </w:pPr>
            <w:r w:rsidRPr="00FE3B0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061BD3" w:rsidRPr="009472F5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6D3D18" w:rsidRDefault="00061BD3" w:rsidP="00DE5131">
            <w:pPr>
              <w:jc w:val="center"/>
              <w:rPr>
                <w:b/>
              </w:rPr>
            </w:pPr>
            <w:r w:rsidRPr="006D3D18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061BD3" w:rsidRPr="006D3D18" w:rsidRDefault="00061BD3" w:rsidP="00DE5131">
            <w:pPr>
              <w:rPr>
                <w:b/>
                <w:sz w:val="20"/>
                <w:szCs w:val="20"/>
              </w:rPr>
            </w:pPr>
            <w:r w:rsidRPr="006D3D18">
              <w:rPr>
                <w:b/>
                <w:sz w:val="20"/>
                <w:szCs w:val="20"/>
              </w:rPr>
              <w:t>Халина О.М.</w:t>
            </w:r>
          </w:p>
        </w:tc>
        <w:tc>
          <w:tcPr>
            <w:tcW w:w="1565" w:type="dxa"/>
            <w:shd w:val="clear" w:color="auto" w:fill="auto"/>
          </w:tcPr>
          <w:p w:rsidR="00061BD3" w:rsidRPr="006D3D1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Заместитель начальника финансового отдела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6D3D1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42,6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59,9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660582,93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_______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6D3D18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:rsidR="00061BD3" w:rsidRPr="006D3D18" w:rsidRDefault="00061BD3" w:rsidP="00DE5131">
            <w:pPr>
              <w:rPr>
                <w:b/>
                <w:sz w:val="20"/>
                <w:szCs w:val="20"/>
              </w:rPr>
            </w:pPr>
            <w:r w:rsidRPr="006D3D1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061BD3" w:rsidRPr="006D3D1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6D3D1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59,9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Легковой автомобиль</w:t>
            </w:r>
          </w:p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 xml:space="preserve">«РЕНО </w:t>
            </w:r>
            <w:r w:rsidRPr="006D3D18">
              <w:rPr>
                <w:sz w:val="18"/>
                <w:szCs w:val="18"/>
                <w:lang w:val="en-US"/>
              </w:rPr>
              <w:t>LOGAN</w:t>
            </w:r>
            <w:r w:rsidRPr="006D3D18">
              <w:rPr>
                <w:sz w:val="18"/>
                <w:szCs w:val="18"/>
              </w:rPr>
              <w:t xml:space="preserve"> (</w:t>
            </w:r>
            <w:r w:rsidRPr="006D3D18">
              <w:rPr>
                <w:sz w:val="18"/>
                <w:szCs w:val="18"/>
                <w:lang w:val="en-US"/>
              </w:rPr>
              <w:t>SR</w:t>
            </w:r>
            <w:r w:rsidRPr="00AA0911">
              <w:rPr>
                <w:sz w:val="18"/>
                <w:szCs w:val="18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61BD3" w:rsidRPr="006D3D18" w:rsidRDefault="00061BD3" w:rsidP="00DE5131">
            <w:pPr>
              <w:jc w:val="center"/>
              <w:rPr>
                <w:sz w:val="18"/>
                <w:szCs w:val="18"/>
              </w:rPr>
            </w:pPr>
            <w:r w:rsidRPr="006D3D18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BD3" w:rsidRPr="006D3D18" w:rsidRDefault="00061BD3" w:rsidP="00C81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___------</w:t>
            </w:r>
            <w:r w:rsidRPr="006D3D18"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AB4248" w:rsidRDefault="00061BD3" w:rsidP="00DE513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B4248" w:rsidRDefault="00061BD3" w:rsidP="00DE5131">
            <w:pPr>
              <w:rPr>
                <w:b/>
                <w:sz w:val="20"/>
                <w:szCs w:val="20"/>
              </w:rPr>
            </w:pPr>
            <w:r w:rsidRPr="00AB4248">
              <w:rPr>
                <w:b/>
                <w:sz w:val="20"/>
                <w:szCs w:val="20"/>
              </w:rPr>
              <w:t>Дзебисов Игорь Николаевич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Начальник отдела мобилизационной подготовки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59,4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Квартира</w:t>
            </w:r>
          </w:p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73,5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Легковой автомобиль</w:t>
            </w:r>
          </w:p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«РЕНО</w:t>
            </w:r>
          </w:p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  <w:lang w:val="en-US"/>
              </w:rPr>
              <w:t>DUSTER</w:t>
            </w:r>
            <w:r w:rsidRPr="00AB4248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1269990,60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AB4248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B4248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29,8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AB4248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B4248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17,9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 w:rsidRPr="00AB4248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AB4248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AB4248" w:rsidRDefault="00061BD3" w:rsidP="00DE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183361,60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9472F5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AB4248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AB4248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AB4248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9185F" w:rsidTr="000449C4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426243" w:rsidRDefault="00061BD3" w:rsidP="00DE5131">
            <w:pPr>
              <w:jc w:val="center"/>
              <w:rPr>
                <w:b/>
              </w:rPr>
            </w:pPr>
            <w:r w:rsidRPr="00426243">
              <w:rPr>
                <w:b/>
              </w:rPr>
              <w:lastRenderedPageBreak/>
              <w:t>3</w:t>
            </w:r>
            <w:r>
              <w:rPr>
                <w:b/>
              </w:rPr>
              <w:t>6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26243" w:rsidRDefault="00061BD3" w:rsidP="00DE5131">
            <w:pPr>
              <w:rPr>
                <w:b/>
                <w:sz w:val="20"/>
                <w:szCs w:val="20"/>
              </w:rPr>
            </w:pPr>
            <w:r w:rsidRPr="00426243">
              <w:rPr>
                <w:b/>
                <w:sz w:val="20"/>
                <w:szCs w:val="20"/>
              </w:rPr>
              <w:t>Сидоров В.Г.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Начальник отдела по профилактике терроризма и взаимодействию с органами, осуществляющими охрану общественного порядка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654,0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72,8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1) Легковой автомобиль</w:t>
            </w:r>
          </w:p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«Фольксваген Туарег»;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1271091,35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CD2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061BD3" w:rsidRPr="00C9185F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426243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426243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134,0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2) Легковой автомобиль «Фольксваген Пассат»</w:t>
            </w: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9185F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426243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426243" w:rsidRDefault="00061BD3" w:rsidP="00DE5131">
            <w:pPr>
              <w:rPr>
                <w:b/>
                <w:sz w:val="20"/>
                <w:szCs w:val="20"/>
              </w:rPr>
            </w:pPr>
            <w:r w:rsidRPr="0042624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72,8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210595,93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______</w:t>
            </w:r>
          </w:p>
        </w:tc>
      </w:tr>
      <w:tr w:rsidR="00061BD3" w:rsidRPr="00C9185F" w:rsidTr="000449C4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C9185F" w:rsidRDefault="00061BD3" w:rsidP="00DE51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C9185F" w:rsidRDefault="00061BD3" w:rsidP="00DE513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C9185F" w:rsidRDefault="00061BD3" w:rsidP="00DE513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C9185F" w:rsidRDefault="00061BD3" w:rsidP="00DE5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C9185F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C9185F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C9185F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134,0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426243" w:rsidRDefault="00061BD3" w:rsidP="00DE5131">
            <w:pPr>
              <w:jc w:val="center"/>
              <w:rPr>
                <w:sz w:val="18"/>
                <w:szCs w:val="18"/>
              </w:rPr>
            </w:pPr>
            <w:r w:rsidRPr="0042624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C9185F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C9185F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Default="00061BD3" w:rsidP="00DE513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1BD3" w:rsidRPr="00C9185F" w:rsidTr="00014159">
        <w:trPr>
          <w:trHeight w:val="700"/>
        </w:trPr>
        <w:tc>
          <w:tcPr>
            <w:tcW w:w="512" w:type="dxa"/>
            <w:vMerge w:val="restart"/>
            <w:shd w:val="clear" w:color="auto" w:fill="auto"/>
          </w:tcPr>
          <w:p w:rsidR="00061BD3" w:rsidRPr="00014159" w:rsidRDefault="00061BD3" w:rsidP="00DE5131">
            <w:pPr>
              <w:jc w:val="center"/>
              <w:rPr>
                <w:b/>
              </w:rPr>
            </w:pPr>
            <w:r w:rsidRPr="00014159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014159" w:rsidRDefault="00061BD3" w:rsidP="00DE5131">
            <w:pPr>
              <w:rPr>
                <w:b/>
                <w:sz w:val="20"/>
                <w:szCs w:val="20"/>
              </w:rPr>
            </w:pPr>
            <w:r w:rsidRPr="00014159">
              <w:rPr>
                <w:b/>
                <w:sz w:val="20"/>
                <w:szCs w:val="20"/>
              </w:rPr>
              <w:t>Немцев А.В.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</w:t>
            </w:r>
            <w:r w:rsidRPr="00014159">
              <w:rPr>
                <w:sz w:val="18"/>
                <w:szCs w:val="18"/>
              </w:rPr>
              <w:t>тдел</w:t>
            </w:r>
            <w:r>
              <w:rPr>
                <w:sz w:val="18"/>
                <w:szCs w:val="18"/>
              </w:rPr>
              <w:t>а</w:t>
            </w:r>
            <w:r w:rsidRPr="00014159">
              <w:rPr>
                <w:sz w:val="18"/>
                <w:szCs w:val="18"/>
              </w:rPr>
              <w:t xml:space="preserve"> по делам несовершеннолетних и профилактике правонарушений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28,7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747427,75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______</w:t>
            </w:r>
          </w:p>
        </w:tc>
      </w:tr>
      <w:tr w:rsidR="00061BD3" w:rsidRPr="00C9185F" w:rsidTr="00014159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01415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014159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168,5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9185F" w:rsidTr="00014159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01415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014159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  <w:tr w:rsidR="00061BD3" w:rsidRPr="00C9185F" w:rsidTr="00014159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01415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1BD3" w:rsidRPr="00014159" w:rsidRDefault="00061BD3" w:rsidP="00DE5131">
            <w:pPr>
              <w:rPr>
                <w:b/>
                <w:sz w:val="20"/>
                <w:szCs w:val="20"/>
              </w:rPr>
            </w:pPr>
            <w:r w:rsidRPr="0001415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Общая долевая</w:t>
            </w:r>
          </w:p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40,0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28,7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 xml:space="preserve">Легковой автомобиль «ХУНДАЙ </w:t>
            </w:r>
            <w:r w:rsidRPr="00014159">
              <w:rPr>
                <w:sz w:val="18"/>
                <w:szCs w:val="18"/>
                <w:lang w:val="en-US"/>
              </w:rPr>
              <w:t>i30</w:t>
            </w:r>
            <w:r w:rsidRPr="00014159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591650,64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______</w:t>
            </w:r>
          </w:p>
        </w:tc>
      </w:tr>
      <w:tr w:rsidR="00061BD3" w:rsidRPr="00C9185F" w:rsidTr="00014159">
        <w:trPr>
          <w:trHeight w:val="700"/>
        </w:trPr>
        <w:tc>
          <w:tcPr>
            <w:tcW w:w="512" w:type="dxa"/>
            <w:vMerge/>
            <w:shd w:val="clear" w:color="auto" w:fill="auto"/>
          </w:tcPr>
          <w:p w:rsidR="00061BD3" w:rsidRPr="00014159" w:rsidRDefault="00061BD3" w:rsidP="00DE5131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1BD3" w:rsidRPr="00014159" w:rsidRDefault="00061BD3" w:rsidP="00DE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Квартира</w:t>
            </w:r>
          </w:p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 xml:space="preserve">3/4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  <w:r w:rsidRPr="00014159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D3" w:rsidRPr="00014159" w:rsidRDefault="00061BD3" w:rsidP="00DE51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1BD3" w:rsidRPr="009472F5" w:rsidRDefault="00061BD3" w:rsidP="00E44C87">
      <w:pPr>
        <w:jc w:val="both"/>
        <w:rPr>
          <w:sz w:val="20"/>
          <w:szCs w:val="20"/>
        </w:rPr>
      </w:pPr>
      <w:r w:rsidRPr="00A77054">
        <w:rPr>
          <w:sz w:val="20"/>
          <w:szCs w:val="20"/>
          <w:vertAlign w:val="superscript"/>
        </w:rPr>
        <w:t xml:space="preserve">1 </w:t>
      </w:r>
      <w:r w:rsidRPr="00A77054">
        <w:rPr>
          <w:sz w:val="20"/>
          <w:szCs w:val="20"/>
        </w:rPr>
        <w:t xml:space="preserve"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</w:t>
      </w:r>
      <w:r w:rsidRPr="009472F5">
        <w:rPr>
          <w:sz w:val="20"/>
          <w:szCs w:val="20"/>
        </w:rPr>
        <w:t>в настоящей графе.</w:t>
      </w:r>
    </w:p>
    <w:p w:rsidR="00061BD3" w:rsidRDefault="00061BD3" w:rsidP="00E44C87">
      <w:pPr>
        <w:jc w:val="both"/>
        <w:rPr>
          <w:sz w:val="20"/>
          <w:szCs w:val="20"/>
          <w:vertAlign w:val="superscript"/>
        </w:rPr>
      </w:pPr>
    </w:p>
    <w:p w:rsidR="00061BD3" w:rsidRPr="00537D08" w:rsidRDefault="00061BD3" w:rsidP="00E44C8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061BD3" w:rsidRPr="00C81F8B" w:rsidRDefault="00061BD3" w:rsidP="005825A2">
      <w:pPr>
        <w:tabs>
          <w:tab w:val="left" w:pos="10631"/>
        </w:tabs>
      </w:pPr>
    </w:p>
    <w:p w:rsidR="00A9600D" w:rsidRDefault="00A9600D">
      <w:pPr>
        <w:pageBreakBefore/>
        <w:autoSpaceDE w:val="0"/>
        <w:jc w:val="center"/>
      </w:pPr>
      <w:r>
        <w:rPr>
          <w:rFonts w:eastAsia="Times New Roman"/>
          <w:b/>
          <w:bCs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A9600D" w:rsidRDefault="00A9600D">
      <w:pPr>
        <w:autoSpaceDE w:val="0"/>
        <w:jc w:val="center"/>
      </w:pPr>
      <w:r>
        <w:rPr>
          <w:rFonts w:eastAsia="Times New Roman"/>
          <w:b/>
          <w:bCs/>
          <w:sz w:val="28"/>
        </w:rPr>
        <w:t>представленные муниципальными служащими администрации Сеймского округа города Курска</w:t>
      </w:r>
    </w:p>
    <w:p w:rsidR="00A9600D" w:rsidRDefault="00A9600D">
      <w:pPr>
        <w:autoSpaceDE w:val="0"/>
        <w:jc w:val="center"/>
      </w:pPr>
      <w:r>
        <w:rPr>
          <w:rFonts w:eastAsia="Times New Roman"/>
          <w:b/>
          <w:bCs/>
          <w:sz w:val="28"/>
        </w:rPr>
        <w:t>за отчетный финансовый год</w:t>
      </w:r>
    </w:p>
    <w:p w:rsidR="00A9600D" w:rsidRDefault="00A9600D">
      <w:pPr>
        <w:jc w:val="center"/>
      </w:pPr>
      <w:r>
        <w:rPr>
          <w:rFonts w:eastAsia="Times New Roman"/>
          <w:b/>
          <w:bCs/>
          <w:sz w:val="28"/>
        </w:rPr>
        <w:t>с 1 января 2020 года по 31 декабря 2020 года</w:t>
      </w:r>
    </w:p>
    <w:p w:rsidR="00A9600D" w:rsidRDefault="00A9600D">
      <w:pPr>
        <w:jc w:val="center"/>
        <w:rPr>
          <w:rFonts w:eastAsia="Times New Roman"/>
          <w:b/>
          <w:bCs/>
          <w:sz w:val="28"/>
        </w:rPr>
      </w:pPr>
    </w:p>
    <w:tbl>
      <w:tblPr>
        <w:tblW w:w="0" w:type="auto"/>
        <w:tblInd w:w="-467" w:type="dxa"/>
        <w:tblLayout w:type="fixed"/>
        <w:tblLook w:val="0000" w:firstRow="0" w:lastRow="0" w:firstColumn="0" w:lastColumn="0" w:noHBand="0" w:noVBand="0"/>
      </w:tblPr>
      <w:tblGrid>
        <w:gridCol w:w="2033"/>
        <w:gridCol w:w="2467"/>
        <w:gridCol w:w="1567"/>
        <w:gridCol w:w="4316"/>
        <w:gridCol w:w="1150"/>
        <w:gridCol w:w="1650"/>
        <w:gridCol w:w="2568"/>
      </w:tblGrid>
      <w:tr w:rsidR="00A9600D"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Фамилия,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имя,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отчество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Должность</w:t>
            </w: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Общая сумма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декларирован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ного годового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дохода за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</w:t>
            </w:r>
            <w:r>
              <w:rPr>
                <w:rFonts w:eastAsia="Times New Roman"/>
                <w:b/>
                <w:bCs/>
                <w:i/>
                <w:iCs/>
                <w:kern w:val="2"/>
                <w:sz w:val="22"/>
                <w:szCs w:val="22"/>
                <w:lang w:bidi="hi-IN"/>
              </w:rPr>
              <w:t xml:space="preserve">20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год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(руб.)</w:t>
            </w:r>
          </w:p>
        </w:tc>
        <w:tc>
          <w:tcPr>
            <w:tcW w:w="71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Перечень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транспортных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средств,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принадлежащих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на праве</w:t>
            </w:r>
          </w:p>
          <w:p w:rsidR="00A9600D" w:rsidRDefault="00A9600D">
            <w:pPr>
              <w:autoSpaceDE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собственности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(вид, марка)</w:t>
            </w:r>
          </w:p>
        </w:tc>
      </w:tr>
      <w:tr w:rsidR="00A9600D"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Вид объектов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недвижимости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Площадь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(кв. м)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Страна</w:t>
            </w:r>
          </w:p>
          <w:p w:rsidR="00A9600D" w:rsidRDefault="00A9600D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расположения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Борисов Андрей Александрович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Глава администрации Сеймского округа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sz w:val="22"/>
                <w:szCs w:val="22"/>
              </w:rPr>
              <w:t>1121842,68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1)Квартира- индивидуальная собственновсть; 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Квартира- 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1)34,4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2)50,0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r>
              <w:rPr>
                <w:rStyle w:val="11"/>
                <w:sz w:val="22"/>
                <w:szCs w:val="22"/>
              </w:rPr>
              <w:t xml:space="preserve">1)Форд </w:t>
            </w:r>
            <w:r>
              <w:rPr>
                <w:rStyle w:val="11"/>
                <w:sz w:val="22"/>
                <w:szCs w:val="22"/>
                <w:lang w:val="en-US"/>
              </w:rPr>
              <w:t>Fusion- 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Васильев Олег Юрьевич</w:t>
            </w:r>
          </w:p>
          <w:p w:rsidR="00A9600D" w:rsidRDefault="00A9600D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Заместитель главы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sz w:val="22"/>
                <w:szCs w:val="22"/>
              </w:rPr>
              <w:t>1278931,93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ind w:left="360"/>
            </w:pPr>
            <w:r>
              <w:rPr>
                <w:rStyle w:val="11"/>
                <w:sz w:val="22"/>
                <w:szCs w:val="22"/>
              </w:rPr>
              <w:t xml:space="preserve">1)Автомобиль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Lada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Granta</w:t>
            </w:r>
            <w:r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628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sz w:val="22"/>
                <w:szCs w:val="22"/>
              </w:rPr>
              <w:t>328091,34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</w:t>
            </w:r>
            <w:r>
              <w:rPr>
                <w:rStyle w:val="11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Квартира-общая долевая собственность;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sz w:val="22"/>
                <w:szCs w:val="22"/>
              </w:rPr>
            </w:pPr>
          </w:p>
        </w:tc>
      </w:tr>
      <w:tr w:rsidR="00A9600D">
        <w:trPr>
          <w:trHeight w:val="58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Квартира-общая долевая собственность;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Боченкова Маргарита Геннадьевна</w:t>
            </w:r>
          </w:p>
          <w:p w:rsidR="00A9600D" w:rsidRDefault="00A9600D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Заместитель главы администрации Сеймского округа города Курска</w:t>
            </w:r>
          </w:p>
          <w:p w:rsidR="00A9600D" w:rsidRDefault="00A9600D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 513846,09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1)Квартира-индивидуальная собственность,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2)Квартира –фактическое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1)60,2,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2)52,2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  <w:r>
              <w:rPr>
                <w:sz w:val="22"/>
                <w:szCs w:val="22"/>
              </w:rPr>
              <w:t xml:space="preserve"> — индивидуальная собственность</w:t>
            </w:r>
          </w:p>
        </w:tc>
      </w:tr>
      <w:tr w:rsidR="00A9600D"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163920,00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 индивидуальная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Квартира- 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1)28,8,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2) 52,2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9600D">
        <w:trPr>
          <w:trHeight w:val="66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Рукин Александр Николаевич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Управляющий делами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>972352,47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1)Приусадебный земельный участок- 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2)Земельный участок под ИЖС-фактическое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1)1091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2)1346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3)106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1)Автомобиль-РЕНО СЦЕНИК –индивидуальная собственность</w:t>
            </w:r>
          </w:p>
        </w:tc>
      </w:tr>
      <w:tr w:rsidR="00A9600D">
        <w:trPr>
          <w:trHeight w:val="66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>771613,04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1)Земельный участок под ИЖС-индивидуальная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2)Жилой дом- индивидуальная собственность;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1)1346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2)106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Харланова Татьяна Анатольевна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финансового отдела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613856,07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 Квартира -общая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2)Гараж-индивидуальная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3)Земельный участок для размещения гаражей и автостоянок- аренда.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66,4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2)39,1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3)20,5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592649,92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Квартира- общая долевая 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 xml:space="preserve">3) Гараж – индивидуальная собственность; 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4)Земельный участок для размещения гаражей и автостоянок.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1)66,4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24,6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 67,8</w:t>
            </w:r>
          </w:p>
          <w:p w:rsidR="00A9600D" w:rsidRDefault="00A9600D">
            <w:pPr>
              <w:autoSpaceDE w:val="0"/>
            </w:pPr>
            <w:r>
              <w:rPr>
                <w:sz w:val="22"/>
                <w:szCs w:val="22"/>
              </w:rPr>
              <w:t>4) 33,9</w:t>
            </w:r>
          </w:p>
          <w:p w:rsidR="00A9600D" w:rsidRDefault="00A9600D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t xml:space="preserve">1) 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Reno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Daster</w:t>
            </w:r>
            <w:r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Нарыкова Антонина Ивановна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организационного отдела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801968,64</w:t>
            </w:r>
          </w:p>
          <w:p w:rsidR="00A9600D" w:rsidRDefault="00A9600D"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37,4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Жукова Жанна Евгеньевна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по делам молодежи, культуре и спорту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580643,11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1)Земльный  участок для ведения личного подсобного хозяйства-индивидуальная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2)Земельный участок для ведения личного подсобного хозяйства- 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3)Жилой дом-индивидуальная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1)1000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2)1392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3)91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4)45,8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 </w:t>
            </w:r>
            <w:r>
              <w:t>Сitroen/xsara-индивидуальная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Колпакова Наталья Ивановна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Начальник отдела по работе с населением и органами общественного самоуправления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578862,71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 общая долевая 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2)Квартира- общая долевая 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 xml:space="preserve">3)Земельный участок –индивидуальная </w:t>
            </w:r>
            <w:r>
              <w:rPr>
                <w:rStyle w:val="11"/>
                <w:rFonts w:eastAsia="Times New Roman"/>
                <w:sz w:val="22"/>
                <w:szCs w:val="22"/>
              </w:rPr>
              <w:lastRenderedPageBreak/>
              <w:t>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4)Земельный участок-индивидуальная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43,9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60,5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 507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lastRenderedPageBreak/>
              <w:t>4) 507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4)Россия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1251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201150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Квартира-общая долевая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2)Квартира-общая долевая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3)Гараж-индивидуальная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4)Земельный участк под гаражом-аренда.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60,5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2)60,5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3)61,8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4)507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 Россия;</w:t>
            </w:r>
          </w:p>
          <w:p w:rsidR="00A9600D" w:rsidRDefault="00A9600D">
            <w:pPr>
              <w:autoSpaceDE w:val="0"/>
              <w:snapToGrid w:val="0"/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 Автомобиль ВАЗ 21310- индивидуальная собственность.</w:t>
            </w:r>
          </w:p>
        </w:tc>
      </w:tr>
      <w:tr w:rsidR="00A9600D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43,9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Воробьева Инесса Валентиновна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489594,17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долевая собственность;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61,2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65,4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Сверчков Алексей Александрович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457580,92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Квартира- индивидуальная собственность;</w:t>
            </w:r>
          </w:p>
          <w:p w:rsidR="00A9600D" w:rsidRDefault="00A9600D" w:rsidP="00A9600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Квартира -общая долевая собственность;</w:t>
            </w:r>
          </w:p>
          <w:p w:rsidR="00A9600D" w:rsidRDefault="00A9600D" w:rsidP="00A9600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Гараж- аренда;</w:t>
            </w:r>
          </w:p>
          <w:p w:rsidR="00A9600D" w:rsidRDefault="00A9600D" w:rsidP="00A9600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Земельный участок для размещения гаража-аренда.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  <w:p w:rsidR="00A9600D" w:rsidRDefault="00A9600D">
            <w:pPr>
              <w:autoSpaceDE w:val="0"/>
              <w:snapToGrid w:val="0"/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2)35,1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3)25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4)25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59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281309,91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1)Квартира- 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35,1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651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 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65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 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Михайлова Татьяна Викторовна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образования, опеки и попечительства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349848,45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 - общая долевая собственность.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64,6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</w:t>
            </w:r>
            <w:r>
              <w:rPr>
                <w:rStyle w:val="11"/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386721,06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2)Земельный участок сельхозназначения-общая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64,6</w:t>
            </w:r>
          </w:p>
          <w:p w:rsidR="00A9600D" w:rsidRDefault="00A9600D">
            <w:pPr>
              <w:autoSpaceDE w:val="0"/>
              <w:snapToGrid w:val="0"/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2)9595000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t xml:space="preserve">1) 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Lada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Priora</w:t>
            </w:r>
            <w:r>
              <w:rPr>
                <w:rStyle w:val="11"/>
                <w:sz w:val="22"/>
                <w:szCs w:val="22"/>
              </w:rPr>
              <w:t xml:space="preserve"> 217130- 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Лыкова Ирина Викторовна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568503,90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64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57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64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57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Бунина Анастасия Владимировна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395732,68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 – общая долевая.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1)75,9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>
              <w:rPr>
                <w:sz w:val="22"/>
                <w:szCs w:val="22"/>
              </w:rPr>
              <w:t>-индивидуальная собственность</w:t>
            </w:r>
          </w:p>
        </w:tc>
      </w:tr>
      <w:tr w:rsidR="00A9600D">
        <w:trPr>
          <w:trHeight w:val="57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130967,00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1)Общая долевая собственность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1)54,2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Егорова Татьяна Александровна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Главный 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365460,44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 индивидуальная собственность,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29,7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Рюмшина Марина Сергеевна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258032,79</w:t>
            </w:r>
          </w:p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)Жилой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)254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1)Автомобиль ССАНГ ЙОНГ Actyon-индивидуальная собственность</w:t>
            </w:r>
          </w:p>
        </w:tc>
      </w:tr>
      <w:tr w:rsidR="00A9600D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395466,62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1)254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1)Жилой дом-фактическое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1)254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Россинская Ирина Игоревна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750347,40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долевая собственность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1)39,7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1089157,00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1)Земельный участк для ведения личного подсобного хозяйства-индивидуальная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2)Квартира-индивидуальная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1)2600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2)37,5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10Россия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1)Автомобиль –Шевроле Нива 212300-55- индивидуальная собственность;</w:t>
            </w:r>
          </w:p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2)Автомобиль-ВАЗ 212313- индивидуальная собственность;</w:t>
            </w:r>
          </w:p>
          <w:p w:rsidR="00A9600D" w:rsidRDefault="00A9600D">
            <w:pPr>
              <w:snapToGrid w:val="0"/>
              <w:rPr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Лунева Маргарита Григорьевна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318326,67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25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Киряева Оксана Петровна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Главный 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315263,20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Квартира-индивидуальная.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31,2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Алексеева Анна Сергеевна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Курска.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166043,91</w:t>
            </w:r>
          </w:p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 -долевая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1)43,4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582406,00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>
              <w:rPr>
                <w:sz w:val="22"/>
                <w:szCs w:val="22"/>
              </w:rPr>
              <w:t>- индивидуальная собственность.</w:t>
            </w:r>
          </w:p>
        </w:tc>
      </w:tr>
      <w:tr w:rsidR="00A9600D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 –фактическое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1)43,4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Подколзина Екатерина Юрьевна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Ведущий специалист-эксперт отдела образования, опеки и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попечительства 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93222,25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совместная собственность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2) Жилой дом-фактическое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прелоставление.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47,9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2)65,9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1)Автобомиль ВАЗ 211440-индивидуальная собственность;</w:t>
            </w:r>
          </w:p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lastRenderedPageBreak/>
              <w:t>2)Автомобиль BMW 120D- индивидуальная собственность.</w:t>
            </w:r>
          </w:p>
        </w:tc>
      </w:tr>
      <w:tr w:rsidR="00A9600D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47,9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1)Жилой дом-фактическое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1)65,9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Сыман Сергей Владимирович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архитектуры и 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526732,93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Квартира-фактическое предоставление;</w:t>
            </w:r>
          </w:p>
          <w:p w:rsidR="00A9600D" w:rsidRDefault="00A9600D" w:rsidP="00A9600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Садовый земельный участок-индивидуальная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64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500,0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1) 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65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60,8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Орлова Виктория Ивановна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 отдела архитектуры и 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456770,71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77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 Автомобиль-</w:t>
            </w:r>
          </w:p>
          <w:p w:rsidR="00A9600D" w:rsidRDefault="00A9600D">
            <w:r>
              <w:rPr>
                <w:rStyle w:val="11"/>
                <w:sz w:val="22"/>
                <w:szCs w:val="22"/>
                <w:lang w:val="en-US"/>
              </w:rPr>
              <w:t>Kia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Rio</w:t>
            </w:r>
            <w:r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60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908420,50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Гараж-индивидуальная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 Земельный участок под гаражом-аренда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77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2)53,5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3)53,5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Крюкова Лилия Ивановна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Главный специалист-эксперт отдела архитектуры и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191191,80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Квартира-фактическое предоставление,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2)Земельный участок для размещения домов под ИЖС-общая долевая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3)Жилой дом- общая долевая собственность.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62,0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2)2928,0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3)102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3)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127000,0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1)Земельный участок  для размещения домов индивидуальной жилой застройки- 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Жилой дом-общая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1)5000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2)70,9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3)62,0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3)Россия.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r>
              <w:rPr>
                <w:rStyle w:val="11"/>
                <w:sz w:val="22"/>
                <w:szCs w:val="22"/>
              </w:rPr>
              <w:t xml:space="preserve">1)Автомобиль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Hyundai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H</w:t>
            </w:r>
            <w:r>
              <w:rPr>
                <w:rStyle w:val="11"/>
                <w:sz w:val="22"/>
                <w:szCs w:val="22"/>
              </w:rPr>
              <w:t>332-индивидуальная собственность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15420,,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1)62,0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2)45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1)62,0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Терещенко Лилия Владимировна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архитектуры и 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315291,04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1)Жилой дом- 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1)40,4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609018,28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1)Земельный участок домов индивидуальной жилой застройки- 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2)Жилой дом- общая долевая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3)Объект незавершенного строительства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1)1005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2)40,4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3)135,7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lastRenderedPageBreak/>
              <w:t>1)Автомобиль-</w:t>
            </w:r>
            <w:r>
              <w:rPr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Несовкршеннолетний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1)Земельный участок домов индивидуальной жилой застройки- 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2)Жилой дом- общая долевая собственность;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1)1005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2)40,4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Дедов Сергей Алексеевич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общего отдела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1475862,57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1)Земельный участок для ведения личного подсобного хозяйства-индивидуальная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2)Квартира- общая совместная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3)Квартира- индивидуальная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4) Гараж-индивидуальная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1)15000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2)92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3)59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4)56,7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1)Автомобиль Toiota 2AZ- индивидуальная собственность;</w:t>
            </w:r>
          </w:p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2) УАЗ 3962 –индивидуальная собственность;</w:t>
            </w:r>
          </w:p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3)Nissan X-Trail-индивидуальная собственность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839467,96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 общая совместная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Квартира- 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3)Земельный участок-фактическое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1)92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2)59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3)15000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Переверзев Дмитрий Вениаминович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Заместитель начальника общего отдела администрации Сеймского округа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689408,66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Жилой дом-индивидуальная собственность;</w:t>
            </w:r>
          </w:p>
          <w:p w:rsidR="00A9600D" w:rsidRDefault="00A9600D" w:rsidP="00A9600D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Земельный участок под ИЖС-аренда.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 xml:space="preserve"> 1)186,5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999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1)Автомобиль Lada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alina- 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Супруга 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845279,19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Жилой дом-фактическое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Земельный участок под ИЖС 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1)186,5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999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Lada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alina- индивидуальная собственность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Минаков Дмитрий Владимирович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коммунального хозяйства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527311,38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Земельный участок под ИЖС -общая совместная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Незавершенное строительство-совместная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 Квартира- общая долевая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5)Земельный участок под огород-общая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>1) 1000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100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 60,2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5)209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 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t xml:space="preserve">1) 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Lada</w:t>
            </w:r>
            <w:r>
              <w:rPr>
                <w:rStyle w:val="11"/>
                <w:sz w:val="22"/>
                <w:szCs w:val="22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/>
              </w:rPr>
              <w:t>Largus</w:t>
            </w:r>
            <w:r>
              <w:rPr>
                <w:rStyle w:val="11"/>
                <w:sz w:val="22"/>
                <w:szCs w:val="22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/>
              </w:rPr>
              <w:t>RSOY</w:t>
            </w:r>
            <w:r>
              <w:rPr>
                <w:rStyle w:val="11"/>
                <w:sz w:val="22"/>
                <w:szCs w:val="22"/>
              </w:rPr>
              <w:t>5</w:t>
            </w:r>
            <w:r>
              <w:rPr>
                <w:rStyle w:val="11"/>
                <w:sz w:val="22"/>
                <w:szCs w:val="22"/>
                <w:lang w:val="en-US"/>
              </w:rPr>
              <w:t>L</w:t>
            </w:r>
            <w:r>
              <w:rPr>
                <w:rStyle w:val="11"/>
                <w:sz w:val="22"/>
                <w:szCs w:val="22"/>
              </w:rPr>
              <w:t xml:space="preserve">  индивидуальная собственность.</w:t>
            </w:r>
          </w:p>
        </w:tc>
      </w:tr>
      <w:tr w:rsidR="00A9600D">
        <w:trPr>
          <w:trHeight w:val="39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547732,76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Земельный участок по ИЖС-  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Незавершенное строительство-совместная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Квартира- общая долевая собственность,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4)Земельный участок под ИЖС -общая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5)Земельный участок под огород-общая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1000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100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60,2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4)1500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5)209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4)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 общая долевая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60,2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 фактическое предоставление,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60,2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Керимов Гасым Ханбала оглы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Консультант  специалист-эксперт отдела коммунального хозяйства 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699352,99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Квартира-индивидуальная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2)Объект незавершенного строительства-индивидуальная 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3)Земельный участок для ведения личного подсобного хозяйства -общая долевая собственность;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4) Земельный участок под домом- аренда.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27,7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2)168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3)1500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4)1000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4)Россия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t xml:space="preserve">1) Автомобиль - </w:t>
            </w:r>
            <w:r>
              <w:rPr>
                <w:rStyle w:val="11"/>
                <w:sz w:val="22"/>
                <w:szCs w:val="22"/>
                <w:lang w:val="en-US"/>
              </w:rPr>
              <w:t>Chevrolet</w:t>
            </w:r>
            <w:r>
              <w:rPr>
                <w:rStyle w:val="11"/>
                <w:sz w:val="22"/>
                <w:szCs w:val="22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/>
              </w:rPr>
              <w:t>Captiva</w:t>
            </w:r>
            <w:r>
              <w:rPr>
                <w:rStyle w:val="11"/>
                <w:sz w:val="22"/>
                <w:szCs w:val="22"/>
              </w:rPr>
              <w:t xml:space="preserve"> - 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203668,95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фактическое предоставление.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для ведения личного подсобного хозяйства-общая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83,2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для ведения личного подсобного хозяйства-общая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83,2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для ведения личного подсобного хозяйства-общая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83,2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429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162048,95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2)Земельный участок для ведения личного подсобного хозяйства-общая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83,2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 w:rsidP="00A9600D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9600D" w:rsidRDefault="00A9600D" w:rsidP="00A9600D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Макашина Валерия Юрьевна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по развитию потребительского рынка и защите прав потребителей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343639,24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 – общая долевая собственность: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2)Квартира-общая долевая собственность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47,7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2)61,2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669535,92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1)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71,5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 xml:space="preserve">1)Автомобиль  </w:t>
            </w:r>
            <w:r>
              <w:rPr>
                <w:sz w:val="22"/>
                <w:szCs w:val="22"/>
                <w:lang w:val="en-US"/>
              </w:rPr>
              <w:t>Chevrolet</w:t>
            </w:r>
          </w:p>
          <w:p w:rsidR="00A9600D" w:rsidRDefault="00A9600D">
            <w:pPr>
              <w:snapToGrid w:val="0"/>
            </w:pPr>
            <w:r>
              <w:rPr>
                <w:sz w:val="22"/>
                <w:szCs w:val="22"/>
                <w:lang w:val="en-US"/>
              </w:rPr>
              <w:t>Kruz</w:t>
            </w:r>
            <w:r w:rsidRPr="00A9600D">
              <w:rPr>
                <w:sz w:val="22"/>
                <w:szCs w:val="22"/>
              </w:rPr>
              <w:t xml:space="preserve">- индивидуальная </w:t>
            </w:r>
            <w:r w:rsidRPr="00A9600D">
              <w:rPr>
                <w:sz w:val="22"/>
                <w:szCs w:val="22"/>
              </w:rPr>
              <w:lastRenderedPageBreak/>
              <w:t>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долевая собственность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Квартира- 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1)61,2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2)47,7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1)Квартира-общая долевая собственность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Квартира- 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1)61,2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2)47,7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Микитухо Наталия Васильевна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Начальник отдела ЗАГС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818754,97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Жилой дом- индивидуальная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2)Квартира-индивидуальная собственность,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3)Земельный участок под ИЖС-объект находящийся в пользовании.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58,5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2)56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3)546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2)Россия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Степанова Юлия Геннадьевна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Заместитель начальника отдела ЗАГС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685435,51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Земельный участок под ИЖС-общая совместная собственность,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Квартира- общая долевая собственность,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3)Жилой дом-общая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1000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43,5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3)141,9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1159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Козлова Нина Ивановна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>578612.99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Земельный участок под ИЖС-индивидуальная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 xml:space="preserve">2)Жилой дом- индивидуальная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собственность.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991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2)217,4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3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92371.75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1)Жилой дом- фактическое предоставление;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Земельный участок под ИЖС-фактическое предоставление.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1)217,4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991</w:t>
            </w:r>
          </w:p>
          <w:p w:rsidR="00A9600D" w:rsidRDefault="00A9600D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1)Россия</w:t>
            </w:r>
          </w:p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snapToGrid w:val="0"/>
              <w:ind w:left="72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sz w:val="22"/>
                <w:szCs w:val="22"/>
              </w:rPr>
              <w:t>1) Автомобиль ВАЗ 21074-индивидуальная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Храмцова Елена Валерьевна</w:t>
            </w:r>
          </w:p>
        </w:tc>
        <w:tc>
          <w:tcPr>
            <w:tcW w:w="2467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>3805911.54</w:t>
            </w:r>
          </w:p>
        </w:tc>
        <w:tc>
          <w:tcPr>
            <w:tcW w:w="4316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 общая долевая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 xml:space="preserve"> 2)Квартира-общая совместная собственность,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3)Квартира-общая совместная собственность,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4)Квартира -общая совместная собственность;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5)Квартира-общая совместная собстенность.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6)Садовый земельный участок-индивидуальная собственнлсть.</w:t>
            </w:r>
          </w:p>
        </w:tc>
        <w:tc>
          <w:tcPr>
            <w:tcW w:w="1150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53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2)37,5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3)37,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4)35,8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5)30,0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6)500</w:t>
            </w:r>
          </w:p>
        </w:tc>
        <w:tc>
          <w:tcPr>
            <w:tcW w:w="1650" w:type="dxa"/>
            <w:tcBorders>
              <w:left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2)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6)Россия</w:t>
            </w:r>
          </w:p>
        </w:tc>
        <w:tc>
          <w:tcPr>
            <w:tcW w:w="25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t>1) Автомобиль-</w:t>
            </w:r>
            <w:r>
              <w:rPr>
                <w:rStyle w:val="11"/>
                <w:sz w:val="22"/>
                <w:szCs w:val="22"/>
                <w:lang w:val="en-US"/>
              </w:rPr>
              <w:t>RenoSandero-</w:t>
            </w:r>
            <w:r>
              <w:rPr>
                <w:rStyle w:val="11"/>
                <w:sz w:val="22"/>
                <w:szCs w:val="22"/>
              </w:rPr>
              <w:t>индивидуальная собственность.</w:t>
            </w:r>
          </w:p>
        </w:tc>
      </w:tr>
      <w:tr w:rsidR="00A9600D">
        <w:trPr>
          <w:trHeight w:val="976"/>
        </w:trPr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2413652,62</w:t>
            </w: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  <w:ind w:left="102" w:right="12" w:hanging="360"/>
            </w:pPr>
            <w:r>
              <w:rPr>
                <w:rFonts w:eastAsia="Times New Roman"/>
                <w:sz w:val="22"/>
                <w:szCs w:val="22"/>
              </w:rPr>
              <w:t>11)Квартира- общая совместная собственность;</w:t>
            </w:r>
          </w:p>
          <w:p w:rsidR="00A9600D" w:rsidRDefault="00A9600D">
            <w:pPr>
              <w:autoSpaceDE w:val="0"/>
              <w:ind w:left="102" w:right="12" w:hanging="360"/>
            </w:pPr>
            <w:r>
              <w:rPr>
                <w:rStyle w:val="11"/>
                <w:rFonts w:eastAsia="Times New Roman"/>
                <w:sz w:val="22"/>
                <w:szCs w:val="22"/>
              </w:rPr>
              <w:t xml:space="preserve">22)Квартира- общая совместная </w:t>
            </w:r>
            <w:r>
              <w:rPr>
                <w:rStyle w:val="11"/>
                <w:rFonts w:eastAsia="Times New Roman"/>
                <w:sz w:val="22"/>
                <w:szCs w:val="22"/>
              </w:rPr>
              <w:lastRenderedPageBreak/>
              <w:t>собственность;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3) Гараж- индивидуальная собственность,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4)Квартира-общая совместная собственность,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5)Квартира-общая совместная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6)Земельный участок под гаражом-аренда на 15 лет;</w:t>
            </w:r>
          </w:p>
          <w:p w:rsidR="00A9600D" w:rsidRDefault="00A9600D">
            <w:pPr>
              <w:autoSpaceDE w:val="0"/>
            </w:pPr>
            <w:r>
              <w:rPr>
                <w:rStyle w:val="11"/>
                <w:rFonts w:eastAsia="Times New Roman"/>
                <w:sz w:val="22"/>
                <w:szCs w:val="22"/>
              </w:rPr>
              <w:t>7)Квартира-общая совместная собственность.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53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  <w:ind w:left="312" w:right="57" w:hanging="360"/>
            </w:pPr>
            <w:r>
              <w:rPr>
                <w:rFonts w:eastAsia="Times New Roman"/>
                <w:sz w:val="22"/>
                <w:szCs w:val="22"/>
              </w:rPr>
              <w:lastRenderedPageBreak/>
              <w:t>2) 37,5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20,7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4)37,7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5)35,8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6)20,7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7)30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lastRenderedPageBreak/>
              <w:t>2)Россия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3) 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4)Россия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5)Россия</w:t>
            </w:r>
          </w:p>
          <w:p w:rsidR="00A9600D" w:rsidRDefault="00A9600D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6)Россия</w:t>
            </w:r>
          </w:p>
          <w:p w:rsidR="00A9600D" w:rsidRDefault="00A9600D">
            <w:pPr>
              <w:autoSpaceDE w:val="0"/>
            </w:pPr>
            <w:r>
              <w:rPr>
                <w:rFonts w:eastAsia="Times New Roman"/>
                <w:sz w:val="22"/>
                <w:szCs w:val="22"/>
              </w:rPr>
              <w:t>7)Россия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Style w:val="11"/>
                <w:sz w:val="22"/>
                <w:szCs w:val="22"/>
              </w:rPr>
              <w:lastRenderedPageBreak/>
              <w:t xml:space="preserve">1) Автомобиль </w:t>
            </w:r>
            <w:r>
              <w:rPr>
                <w:rStyle w:val="11"/>
                <w:sz w:val="22"/>
                <w:szCs w:val="22"/>
                <w:lang w:val="en-US"/>
              </w:rPr>
              <w:t>Ford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/>
              </w:rPr>
              <w:t>Focus</w:t>
            </w:r>
            <w:r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A9600D">
        <w:trPr>
          <w:trHeight w:val="48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Мишина  Надежда Андреевна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sz w:val="22"/>
                <w:szCs w:val="22"/>
              </w:rPr>
              <w:t>279488,60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43,73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  <w:tr w:rsidR="00A9600D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Несовершен</w:t>
            </w:r>
          </w:p>
          <w:p w:rsidR="00A9600D" w:rsidRDefault="00A9600D">
            <w:r>
              <w:rPr>
                <w:rFonts w:eastAsia="Times New Roman"/>
                <w:b/>
                <w:bCs/>
                <w:sz w:val="22"/>
                <w:szCs w:val="22"/>
              </w:rPr>
              <w:t>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00D" w:rsidRDefault="00A9600D">
            <w:pPr>
              <w:autoSpaceDE w:val="0"/>
              <w:snapToGrid w:val="0"/>
            </w:pPr>
            <w:r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A9600D" w:rsidRDefault="00A9600D"/>
    <w:p w:rsidR="00A9600D" w:rsidRDefault="00A9600D"/>
    <w:p w:rsidR="00A9600D" w:rsidRDefault="00A9600D"/>
    <w:p w:rsidR="00A9600D" w:rsidRDefault="00A9600D"/>
    <w:p w:rsidR="00A9600D" w:rsidRDefault="00A9600D"/>
    <w:p w:rsidR="00A9600D" w:rsidRDefault="00A9600D" w:rsidP="008E4F00">
      <w:pPr>
        <w:jc w:val="center"/>
        <w:rPr>
          <w:b/>
        </w:rPr>
      </w:pPr>
      <w:r>
        <w:rPr>
          <w:b/>
        </w:rPr>
        <w:t>Сведения</w:t>
      </w:r>
    </w:p>
    <w:p w:rsidR="00A9600D" w:rsidRDefault="00A9600D" w:rsidP="008E4F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sz w:val="27"/>
          <w:szCs w:val="27"/>
        </w:rPr>
        <w:t>муниципальными служащими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администрации Центрального округа города Курска</w:t>
      </w:r>
      <w:r w:rsidRPr="007F78A7">
        <w:rPr>
          <w:b/>
          <w:sz w:val="27"/>
          <w:szCs w:val="27"/>
        </w:rPr>
        <w:t xml:space="preserve"> </w:t>
      </w:r>
    </w:p>
    <w:p w:rsidR="00A9600D" w:rsidRPr="007F78A7" w:rsidRDefault="00A9600D" w:rsidP="008E4F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2020 года по 31 декабря 2020</w:t>
      </w:r>
      <w:r w:rsidRPr="007F78A7">
        <w:rPr>
          <w:b/>
          <w:sz w:val="27"/>
          <w:szCs w:val="27"/>
        </w:rPr>
        <w:t xml:space="preserve"> года</w:t>
      </w:r>
    </w:p>
    <w:p w:rsidR="00A9600D" w:rsidRDefault="00A9600D" w:rsidP="008E4F00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A9600D" w:rsidRPr="006B0149" w:rsidTr="0051282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Фамилия и </w:t>
            </w:r>
          </w:p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инициалы лица, </w:t>
            </w:r>
          </w:p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чьи сведения </w:t>
            </w: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FFFFFF" w:themeFill="background1"/>
          </w:tcPr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387" w:type="dxa"/>
            <w:gridSpan w:val="3"/>
            <w:shd w:val="clear" w:color="auto" w:fill="FFFFFF" w:themeFill="background1"/>
          </w:tcPr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</w:tcPr>
          <w:p w:rsidR="00A9600D" w:rsidRDefault="00A9600D" w:rsidP="00250E0C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Декларированный годовой доход</w:t>
            </w:r>
            <w:r w:rsidRPr="00544C34">
              <w:rPr>
                <w:b/>
                <w:sz w:val="20"/>
                <w:szCs w:val="20"/>
                <w:vertAlign w:val="superscript"/>
              </w:rPr>
              <w:t>1</w:t>
            </w:r>
            <w:r w:rsidRPr="00544C34">
              <w:rPr>
                <w:b/>
                <w:sz w:val="20"/>
                <w:szCs w:val="20"/>
              </w:rPr>
              <w:t xml:space="preserve"> </w:t>
            </w:r>
          </w:p>
          <w:p w:rsidR="00A9600D" w:rsidRPr="00544C34" w:rsidRDefault="00A9600D" w:rsidP="00D04B75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544C3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за счет </w:t>
            </w: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которых совершена сделка</w:t>
            </w:r>
            <w:r w:rsidRPr="00544C34">
              <w:rPr>
                <w:b/>
                <w:sz w:val="20"/>
                <w:szCs w:val="20"/>
                <w:vertAlign w:val="superscript"/>
              </w:rPr>
              <w:t>2</w:t>
            </w:r>
            <w:r w:rsidRPr="00544C34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600D" w:rsidRPr="006B0149" w:rsidTr="00512821">
        <w:trPr>
          <w:trHeight w:val="690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 xml:space="preserve">вид </w:t>
            </w:r>
          </w:p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544C34" w:rsidRDefault="00A9600D" w:rsidP="00013E98">
            <w:pPr>
              <w:jc w:val="center"/>
              <w:rPr>
                <w:b/>
                <w:sz w:val="20"/>
                <w:szCs w:val="20"/>
              </w:rPr>
            </w:pPr>
            <w:r w:rsidRPr="00544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9600D" w:rsidRPr="006B0149" w:rsidRDefault="00A9600D" w:rsidP="00013E98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559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Лемтюгов</w:t>
            </w:r>
          </w:p>
          <w:p w:rsidR="00A9600D" w:rsidRPr="008144B5" w:rsidRDefault="00A9600D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A9600D" w:rsidRPr="008144B5" w:rsidRDefault="00A9600D" w:rsidP="00817786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 xml:space="preserve">Глава </w:t>
            </w:r>
          </w:p>
          <w:p w:rsidR="00A9600D" w:rsidRPr="00817786" w:rsidRDefault="00A9600D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1769136,15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9600D" w:rsidRPr="008144B5" w:rsidRDefault="00A9600D" w:rsidP="0081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600D" w:rsidRPr="008144B5" w:rsidRDefault="00A9600D" w:rsidP="008144B5">
            <w:pPr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83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81778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1778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3707,2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9600D" w:rsidRDefault="00A9600D" w:rsidP="008144B5">
            <w:pPr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751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81778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1778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</w:t>
            </w:r>
          </w:p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</w:tcPr>
          <w:p w:rsidR="00A9600D" w:rsidRPr="008144B5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9600D" w:rsidRDefault="00A9600D" w:rsidP="008144B5">
            <w:pPr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78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4A20C7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A9600D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4A20C7" w:rsidRDefault="00A9600D" w:rsidP="004A20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MURANO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116932,39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9600D" w:rsidRPr="008144B5" w:rsidRDefault="00A9600D" w:rsidP="004A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45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4A20C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4A20C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A9600D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 (автостоянка)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3707,2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Default="00A9600D" w:rsidP="004A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A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9600D" w:rsidRDefault="00A9600D" w:rsidP="004A20C7">
            <w:pPr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45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454D5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454D5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</w:t>
            </w: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Default="00A9600D" w:rsidP="0045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Pr="008144B5" w:rsidRDefault="00A9600D" w:rsidP="0045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9600D" w:rsidRDefault="00A9600D" w:rsidP="00454D56">
            <w:pPr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51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8177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Крестинин </w:t>
            </w:r>
          </w:p>
          <w:p w:rsidR="00A9600D" w:rsidRDefault="00A9600D" w:rsidP="008177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A9600D" w:rsidRPr="008144B5" w:rsidRDefault="00A9600D" w:rsidP="008177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A9600D" w:rsidRPr="00817786" w:rsidRDefault="00A9600D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A9600D" w:rsidRDefault="00A9600D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  <w:p w:rsidR="00A9600D" w:rsidRPr="00817786" w:rsidRDefault="00A9600D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940904,20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8951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951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8177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9600D" w:rsidRPr="008144B5" w:rsidRDefault="00A9600D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8177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188055,72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8951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2514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89518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89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3D01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Романчук </w:t>
            </w:r>
          </w:p>
          <w:p w:rsidR="00A9600D" w:rsidRDefault="00A9600D" w:rsidP="003D01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Юлия </w:t>
            </w:r>
          </w:p>
          <w:p w:rsidR="00A9600D" w:rsidRPr="008144B5" w:rsidRDefault="00A9600D" w:rsidP="003D01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3D01C9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A9600D" w:rsidRPr="00817786" w:rsidRDefault="00A9600D" w:rsidP="003D01C9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A9600D" w:rsidRPr="00817786" w:rsidRDefault="00A9600D" w:rsidP="003D01C9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D3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D3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D3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QOSHQAI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1168347,71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3D01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3D01C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72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</w:p>
          <w:p w:rsidR="00A9600D" w:rsidRPr="00E93C27" w:rsidRDefault="00A9600D" w:rsidP="0072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D35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3D01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3D01C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3D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D35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3D01C9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44B5" w:rsidRDefault="00A9600D" w:rsidP="000E1F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0E1F0C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909117,47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0E1F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</w:p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460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0E1F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5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0E1F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0E1F0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15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</w:p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5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0E1F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0E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0E1F0C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Касаткин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</w:t>
            </w:r>
            <w:r w:rsidRPr="00817786">
              <w:rPr>
                <w:color w:val="000000" w:themeColor="text1"/>
                <w:sz w:val="18"/>
                <w:szCs w:val="18"/>
              </w:rPr>
              <w:lastRenderedPageBreak/>
              <w:t>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1322580,56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</w:t>
            </w:r>
          </w:p>
          <w:p w:rsidR="00A9600D" w:rsidRPr="008F60A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QOSHQAI 2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199743,55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2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Татькова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Лариса</w:t>
            </w:r>
          </w:p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 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942551,25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Pr="00E27434" w:rsidRDefault="00A9600D" w:rsidP="00E27434">
            <w:pPr>
              <w:jc w:val="center"/>
              <w:rPr>
                <w:sz w:val="18"/>
                <w:szCs w:val="18"/>
              </w:rPr>
            </w:pPr>
            <w:r w:rsidRPr="00E27434">
              <w:rPr>
                <w:rStyle w:val="a4"/>
                <w:sz w:val="18"/>
                <w:szCs w:val="18"/>
              </w:rPr>
              <w:t>Источниками получения средств, за счет которых совершена сделка по приобретению квартиры являются: накопления за предыдущие годы, кредитные средства (ипотека)</w:t>
            </w:r>
          </w:p>
        </w:tc>
      </w:tr>
      <w:tr w:rsidR="00A9600D" w:rsidRPr="006B0149" w:rsidTr="00AC0AF6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33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A9600D" w:rsidRPr="00613D8C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A9600D" w:rsidRPr="00613D8C" w:rsidRDefault="00A9600D" w:rsidP="00502432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AUDI</w:t>
            </w:r>
            <w:r w:rsidRPr="00613D8C">
              <w:rPr>
                <w:color w:val="000000" w:themeColor="text1"/>
                <w:sz w:val="18"/>
                <w:szCs w:val="18"/>
              </w:rPr>
              <w:t>-100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380774,12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10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A9600D" w:rsidRPr="00613D8C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A9600D" w:rsidRPr="00613D8C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9600D" w:rsidRPr="00613D8C" w:rsidRDefault="00A9600D" w:rsidP="00502432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CR</w:t>
            </w:r>
            <w:r w:rsidRPr="00613D8C">
              <w:rPr>
                <w:color w:val="000000" w:themeColor="text1"/>
                <w:sz w:val="18"/>
                <w:szCs w:val="18"/>
              </w:rPr>
              <w:t>-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0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A9600D" w:rsidRPr="00613D8C" w:rsidRDefault="00A9600D" w:rsidP="0050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A9600D" w:rsidRPr="00613D8C" w:rsidRDefault="00A9600D" w:rsidP="00502432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GREAT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WALL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– 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HOVER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13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44B5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28180М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Амкадор 702ЕМ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Самсонов </w:t>
            </w:r>
          </w:p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</w:t>
            </w:r>
          </w:p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организационного 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953DC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1303477,68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953DC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7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Шатунов</w:t>
            </w:r>
          </w:p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Консультант организационного </w:t>
            </w:r>
          </w:p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953DC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2D0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2D00B3" w:rsidRDefault="00A9600D" w:rsidP="002D0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199802,97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275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2D0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2D0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2D0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953DC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75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953DC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51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Салаи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Владимир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Начальник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архитектуры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и градостроительства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</w:p>
          <w:p w:rsidR="00A9600D" w:rsidRPr="00093704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CIVIC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541123,05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 xml:space="preserve">размещения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гаражей и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автостоянок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11118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Коломиец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Волга ГАЗ 3102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365655,73</w:t>
            </w:r>
          </w:p>
        </w:tc>
        <w:tc>
          <w:tcPr>
            <w:tcW w:w="1360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69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Булатникова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специалист – эксперт отдела архитектуры и градостроительства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домов индивидуальной жилой застройки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272955,52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690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ED19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ED1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ED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домов индивидуальной жилой застройки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ED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ED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ED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ED194D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Андросова </w:t>
            </w:r>
          </w:p>
          <w:p w:rsidR="00A9600D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A9600D" w:rsidRPr="00E93C27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 – эксперт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  <w:p w:rsidR="00A9600D" w:rsidRDefault="00A9600D" w:rsidP="00502432">
            <w:pPr>
              <w:rPr>
                <w:sz w:val="18"/>
                <w:szCs w:val="18"/>
              </w:rPr>
            </w:pPr>
          </w:p>
          <w:p w:rsidR="00A9600D" w:rsidRDefault="00A9600D" w:rsidP="00502432">
            <w:pPr>
              <w:rPr>
                <w:sz w:val="18"/>
                <w:szCs w:val="18"/>
              </w:rPr>
            </w:pPr>
          </w:p>
          <w:p w:rsidR="00A9600D" w:rsidRDefault="00A9600D" w:rsidP="00502432">
            <w:pPr>
              <w:rPr>
                <w:sz w:val="18"/>
                <w:szCs w:val="18"/>
              </w:rPr>
            </w:pPr>
          </w:p>
          <w:p w:rsidR="00A9600D" w:rsidRDefault="00A9600D" w:rsidP="00502432">
            <w:pPr>
              <w:rPr>
                <w:sz w:val="18"/>
                <w:szCs w:val="18"/>
              </w:rPr>
            </w:pPr>
          </w:p>
          <w:p w:rsidR="00A9600D" w:rsidRPr="00817786" w:rsidRDefault="00A9600D" w:rsidP="0050243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288742,73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Куцак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 – эксперт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104875,46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82514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BE69ED" w:rsidRDefault="00A9600D" w:rsidP="00502432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2244527,12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BE69ED" w:rsidRDefault="00A9600D" w:rsidP="0050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69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BE69ED" w:rsidRDefault="00A9600D" w:rsidP="00502432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47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393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Крюкова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Юлия </w:t>
            </w:r>
          </w:p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4C125C" w:rsidRDefault="00A9600D" w:rsidP="00502432">
            <w:pPr>
              <w:rPr>
                <w:color w:val="000000"/>
                <w:sz w:val="18"/>
                <w:szCs w:val="18"/>
              </w:rPr>
            </w:pPr>
            <w:r w:rsidRPr="004C125C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A9600D" w:rsidRPr="004C125C" w:rsidRDefault="00A9600D" w:rsidP="00502432">
            <w:pPr>
              <w:rPr>
                <w:color w:val="000000"/>
                <w:sz w:val="18"/>
                <w:szCs w:val="18"/>
              </w:rPr>
            </w:pPr>
            <w:r w:rsidRPr="004C125C">
              <w:rPr>
                <w:color w:val="000000"/>
                <w:sz w:val="18"/>
                <w:szCs w:val="18"/>
              </w:rPr>
              <w:t xml:space="preserve">финансового </w:t>
            </w:r>
          </w:p>
          <w:p w:rsidR="00A9600D" w:rsidRPr="004C125C" w:rsidRDefault="00A9600D" w:rsidP="00502432">
            <w:pPr>
              <w:rPr>
                <w:color w:val="000000"/>
                <w:sz w:val="18"/>
                <w:szCs w:val="18"/>
              </w:rPr>
            </w:pPr>
            <w:r w:rsidRPr="004C125C">
              <w:rPr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Общая </w:t>
            </w:r>
          </w:p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76,2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561441,97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Общая </w:t>
            </w:r>
          </w:p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44,6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Общая </w:t>
            </w:r>
          </w:p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38,8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677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 xml:space="preserve">Общая </w:t>
            </w:r>
          </w:p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125C">
              <w:rPr>
                <w:sz w:val="20"/>
                <w:szCs w:val="20"/>
              </w:rPr>
              <w:t>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4C125C" w:rsidRDefault="00A9600D" w:rsidP="00502432">
            <w:pPr>
              <w:jc w:val="center"/>
              <w:rPr>
                <w:sz w:val="20"/>
                <w:szCs w:val="20"/>
              </w:rPr>
            </w:pPr>
            <w:r w:rsidRPr="004C125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BD67E5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938791,56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Писарев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Антон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коммунального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хозяйства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211440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219010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453012,47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Черников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  <w:r w:rsidRPr="0081778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отдела </w:t>
            </w:r>
          </w:p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коммунального хозяйства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667152,01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382531,77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Земельный участок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Щелкунов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общего</w:t>
            </w:r>
          </w:p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отдела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ШКОДА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651885,39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7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18763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18763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Альмера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742421,43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AC0AF6">
        <w:trPr>
          <w:trHeight w:val="7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1876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1876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rPr>
          <w:trHeight w:val="7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1876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1876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187633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AC0AF6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Аболмасова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321440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Pr="00760C4A" w:rsidRDefault="00A9600D" w:rsidP="0076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760C4A">
              <w:rPr>
                <w:sz w:val="20"/>
                <w:szCs w:val="20"/>
              </w:rPr>
              <w:t xml:space="preserve"> </w:t>
            </w:r>
          </w:p>
          <w:p w:rsidR="00A9600D" w:rsidRDefault="00A9600D" w:rsidP="0076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  <w:r w:rsidRPr="00760C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ASREA</w:t>
            </w:r>
            <w:r w:rsidRPr="00760C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424247,95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57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321440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321440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31105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356314,33</w:t>
            </w:r>
          </w:p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57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3214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3214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321440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Елисеева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167/700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907407,22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2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Кочетков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Андрей </w:t>
            </w:r>
          </w:p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552824,74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567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45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C82514" w:rsidRDefault="00A9600D" w:rsidP="002A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82514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2A7E41">
            <w:pPr>
              <w:jc w:val="center"/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C40BFF" w:rsidRDefault="00A9600D" w:rsidP="002A7E41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</w:p>
          <w:p w:rsidR="00A9600D" w:rsidRPr="00C40BFF" w:rsidRDefault="00A9600D" w:rsidP="002A7E41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ЛАНЦЕР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516428,91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45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C82514" w:rsidRDefault="00A9600D" w:rsidP="002A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2A7E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2A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2A7E41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Карцев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Владимир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специалист-эксперт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397702,85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595337,67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32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9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Кандахчян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Юлия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C11C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</w:t>
            </w:r>
            <w:r w:rsidRPr="00817786">
              <w:rPr>
                <w:color w:val="000000"/>
                <w:sz w:val="18"/>
                <w:szCs w:val="18"/>
              </w:rPr>
              <w:t xml:space="preserve"> специалист-эксперт</w:t>
            </w:r>
            <w:r w:rsidRPr="00817786">
              <w:rPr>
                <w:sz w:val="18"/>
                <w:szCs w:val="18"/>
              </w:rPr>
              <w:t xml:space="preserve"> </w:t>
            </w:r>
            <w:r w:rsidRPr="00817786">
              <w:rPr>
                <w:color w:val="000000"/>
                <w:sz w:val="18"/>
                <w:szCs w:val="18"/>
              </w:rPr>
              <w:t xml:space="preserve">отдела образования, опеки и попечительства над несовершеннолетними </w:t>
            </w:r>
          </w:p>
          <w:p w:rsidR="00A9600D" w:rsidRDefault="00A9600D" w:rsidP="00C11CA8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C11CA8">
            <w:pPr>
              <w:rPr>
                <w:color w:val="000000"/>
                <w:sz w:val="18"/>
                <w:szCs w:val="18"/>
              </w:rPr>
            </w:pPr>
          </w:p>
          <w:p w:rsidR="00A9600D" w:rsidRPr="00817786" w:rsidRDefault="00A9600D" w:rsidP="00C11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269942,55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930"/>
        </w:trPr>
        <w:tc>
          <w:tcPr>
            <w:tcW w:w="524" w:type="dxa"/>
            <w:vMerge/>
            <w:shd w:val="clear" w:color="auto" w:fill="FFFF00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00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00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800,0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393FF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393FFE" w:rsidRDefault="00A9600D" w:rsidP="0050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393FF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393FFE">
              <w:rPr>
                <w:sz w:val="20"/>
                <w:szCs w:val="20"/>
              </w:rPr>
              <w:t xml:space="preserve"> </w:t>
            </w:r>
          </w:p>
          <w:p w:rsidR="00A9600D" w:rsidRPr="00393FF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</w:t>
            </w:r>
            <w:r w:rsidRPr="00393FF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338433,28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индивидуальная</w:t>
            </w:r>
          </w:p>
          <w:p w:rsidR="00A9600D" w:rsidRDefault="00A9600D" w:rsidP="00502432">
            <w:pPr>
              <w:jc w:val="center"/>
              <w:rPr>
                <w:sz w:val="18"/>
                <w:szCs w:val="18"/>
              </w:rPr>
            </w:pPr>
          </w:p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58,5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C40BFF" w:rsidRDefault="00A9600D" w:rsidP="0050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Мельникова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Екатерина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 специалист-эксперт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 отдела образования, опеки и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744027,97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37,5 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9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Карелина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Марина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Семеновна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Консультант </w:t>
            </w: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и попечительства над несовершеннолетними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636785,57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930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13E98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492055,16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Ломакина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 Наталья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  </w:t>
            </w:r>
            <w:r w:rsidRPr="00817786">
              <w:rPr>
                <w:color w:val="000000"/>
                <w:sz w:val="18"/>
                <w:szCs w:val="18"/>
              </w:rPr>
              <w:t>специалист-эксперт отдела образования, опеки и попечительства над несовершеннолетними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343442,16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1250"/>
        </w:trPr>
        <w:tc>
          <w:tcPr>
            <w:tcW w:w="524" w:type="dxa"/>
            <w:vMerge/>
            <w:shd w:val="clear" w:color="auto" w:fill="FFFF00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00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00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Ситроен С4</w:t>
            </w:r>
          </w:p>
          <w:p w:rsidR="00A9600D" w:rsidRDefault="00A9600D" w:rsidP="005B3F7B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B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B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B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A9600D" w:rsidRDefault="00A9600D" w:rsidP="005B3F7B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0D291B">
              <w:rPr>
                <w:sz w:val="20"/>
                <w:szCs w:val="20"/>
              </w:rPr>
              <w:t xml:space="preserve"> </w:t>
            </w:r>
          </w:p>
          <w:p w:rsidR="00A9600D" w:rsidRPr="00F95843" w:rsidRDefault="00A9600D" w:rsidP="005024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Skywave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182237,28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Попова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Наталия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280201,66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Жердева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Евгеньевна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Ведущий специалист-эксперт отдела образования, опеки и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r>
              <w:rPr>
                <w:sz w:val="20"/>
                <w:szCs w:val="20"/>
              </w:rPr>
              <w:t>47,4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459137,47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B143E5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B143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>47,4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</w:p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</w:p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</w:p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</w:p>
          <w:p w:rsidR="00A9600D" w:rsidRDefault="00A9600D" w:rsidP="00B143E5">
            <w:pPr>
              <w:rPr>
                <w:color w:val="000000"/>
                <w:sz w:val="20"/>
                <w:szCs w:val="20"/>
              </w:rPr>
            </w:pPr>
          </w:p>
          <w:p w:rsidR="00A9600D" w:rsidRPr="00013E98" w:rsidRDefault="00A9600D" w:rsidP="00B143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B143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>47,4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B1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Астанкова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Любовь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работе с населением 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органами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общественного самоуправления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737A9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737A9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737A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540735,61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</w:t>
            </w:r>
            <w:r>
              <w:rPr>
                <w:sz w:val="20"/>
                <w:szCs w:val="20"/>
              </w:rPr>
              <w:lastRenderedPageBreak/>
              <w:t>ских объединений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013E98" w:rsidRDefault="00A9600D" w:rsidP="00616C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616C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616C4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7A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Ковалё</w:t>
            </w:r>
            <w:r w:rsidRPr="00013E98">
              <w:rPr>
                <w:color w:val="000000"/>
                <w:sz w:val="20"/>
                <w:szCs w:val="20"/>
              </w:rPr>
              <w:t xml:space="preserve">ва </w:t>
            </w:r>
          </w:p>
          <w:p w:rsidR="00A9600D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Оксана </w:t>
            </w:r>
          </w:p>
          <w:p w:rsidR="00A9600D" w:rsidRPr="00013E98" w:rsidRDefault="00A9600D" w:rsidP="00502432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развитию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потребительского рынка и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защите прав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потребителей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111740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488902,00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Эймонтене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Начальник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8C7FE3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C7F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C7F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1255665,76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1102173,17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848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Исаков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Заместитель начальника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1011875,68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635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Рябова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Владислава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Геннадьевна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268297,36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Pr="00250E0C" w:rsidRDefault="00A9600D" w:rsidP="005024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176020,90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12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ний 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34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Макарова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Александровна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Default="00A9600D" w:rsidP="00502432">
            <w:pPr>
              <w:rPr>
                <w:color w:val="000000"/>
                <w:sz w:val="18"/>
                <w:szCs w:val="18"/>
              </w:rPr>
            </w:pP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389803,50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45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295272,0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7918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791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7918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7918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79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791861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968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Татаренко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1E3AFF" w:rsidRDefault="00A9600D" w:rsidP="00502432">
            <w:pPr>
              <w:jc w:val="center"/>
              <w:rPr>
                <w:sz w:val="20"/>
                <w:szCs w:val="20"/>
              </w:rPr>
            </w:pPr>
            <w:r w:rsidRPr="001E3AF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517292,83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Мезенцева 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Лилия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399868,97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912"/>
        </w:trPr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13E98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  <w:p w:rsidR="00A9600D" w:rsidRPr="00494B6C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94B6C">
              <w:rPr>
                <w:sz w:val="20"/>
                <w:szCs w:val="20"/>
              </w:rPr>
              <w:t xml:space="preserve">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Sandero</w:t>
            </w:r>
            <w:r w:rsidRPr="00494B6C">
              <w:rPr>
                <w:sz w:val="20"/>
                <w:szCs w:val="20"/>
              </w:rPr>
              <w:t xml:space="preserve"> </w:t>
            </w:r>
          </w:p>
          <w:p w:rsidR="00A9600D" w:rsidRPr="00494B6C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132788,07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187,0</w:t>
            </w:r>
          </w:p>
        </w:tc>
        <w:tc>
          <w:tcPr>
            <w:tcW w:w="1061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Сабельников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Николай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AF3EF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89426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1409872,66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/>
            <w:shd w:val="clear" w:color="auto" w:fill="FFFF00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00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00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доли 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00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00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00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1/118 доля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AF3EFE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A9600D" w:rsidRPr="0089426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1149151,54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13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8942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942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9596,0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3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8942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942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3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8942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942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3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3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8942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8942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Pr="00E93C27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89426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470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Окунькова </w:t>
            </w: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Анастасия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Валерьевна</w:t>
            </w:r>
          </w:p>
          <w:p w:rsidR="00A9600D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398285,97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45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Pr="00C936FA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D34A37" w:rsidRDefault="00A9600D" w:rsidP="00502432">
            <w:pPr>
              <w:jc w:val="center"/>
              <w:rPr>
                <w:sz w:val="16"/>
                <w:szCs w:val="16"/>
                <w:lang w:val="en-US"/>
              </w:rPr>
            </w:pPr>
            <w:r w:rsidRPr="00D34A37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455823,21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45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A9600D" w:rsidRPr="00013E98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Хмелевской</w:t>
            </w:r>
          </w:p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Александр</w:t>
            </w:r>
          </w:p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Валентинович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долевая ½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219470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421566,61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86050,38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A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A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7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024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E93C27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0243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57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20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Покрамович</w:t>
            </w:r>
          </w:p>
          <w:p w:rsidR="00A9600D" w:rsidRDefault="00A9600D" w:rsidP="00520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A9600D" w:rsidRPr="00817786" w:rsidRDefault="00A9600D" w:rsidP="00520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520E80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505384,57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57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20E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520E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20E80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85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1918860,79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85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Астапова</w:t>
            </w:r>
          </w:p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Наталия </w:t>
            </w:r>
          </w:p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Егоровна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Pr="005E1561" w:rsidRDefault="00A9600D" w:rsidP="009151C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 долевая </w:t>
            </w:r>
            <w:r w:rsidRPr="005E1561">
              <w:rPr>
                <w:sz w:val="18"/>
                <w:szCs w:val="18"/>
              </w:rPr>
              <w:t>15600/93600</w:t>
            </w:r>
          </w:p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397062,24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c>
          <w:tcPr>
            <w:tcW w:w="524" w:type="dxa"/>
            <w:vMerge/>
            <w:shd w:val="clear" w:color="auto" w:fill="FFFFFF" w:themeFill="background1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578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</w:t>
            </w:r>
          </w:p>
          <w:p w:rsidR="00A9600D" w:rsidRPr="00D337A0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 xml:space="preserve">SX4 </w:t>
            </w:r>
            <w:r>
              <w:rPr>
                <w:sz w:val="20"/>
                <w:szCs w:val="20"/>
              </w:rPr>
              <w:t>Седан</w:t>
            </w:r>
          </w:p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548574,50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577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r w:rsidRPr="0072622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726229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9151C4">
            <w:r w:rsidRPr="0072622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Pr="00817786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Pr="00726229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shd w:val="clear" w:color="auto" w:fill="FFFFFF" w:themeFill="background1"/>
          </w:tcPr>
          <w:p w:rsidR="00A9600D" w:rsidRPr="00E93C27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56" w:type="dxa"/>
            <w:shd w:val="clear" w:color="auto" w:fill="FFFFFF" w:themeFill="background1"/>
          </w:tcPr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Рягузова</w:t>
            </w:r>
          </w:p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Михайловна</w:t>
            </w:r>
          </w:p>
          <w:p w:rsidR="00A9600D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  <w:p w:rsidR="00A9600D" w:rsidRPr="00726229" w:rsidRDefault="00A9600D" w:rsidP="009151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9600D" w:rsidRDefault="00A9600D" w:rsidP="009151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631795,66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A9600D" w:rsidRDefault="00A9600D" w:rsidP="0091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ДАСТЕР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381321,23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8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Черных</w:t>
            </w:r>
          </w:p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Татьяна</w:t>
            </w:r>
          </w:p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C203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353211,40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5B42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5B4225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8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Pr="00E93C27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600D" w:rsidRDefault="00A9600D" w:rsidP="00C203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600D" w:rsidRDefault="00A9600D" w:rsidP="00C203CF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8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Pr="00F520C2" w:rsidRDefault="00A9600D" w:rsidP="00F5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Pr="00F520C2" w:rsidRDefault="00A9600D" w:rsidP="00F520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KL1T AVEO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838901,35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38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38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6B0149" w:rsidTr="005A5D81">
        <w:trPr>
          <w:trHeight w:val="2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Pr="00E93C27" w:rsidRDefault="00A9600D" w:rsidP="00F5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0D" w:rsidRDefault="00A9600D" w:rsidP="00F520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00D" w:rsidRDefault="00A9600D" w:rsidP="00F5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600D" w:rsidRDefault="00A9600D"/>
    <w:p w:rsidR="00A9600D" w:rsidRDefault="00A9600D" w:rsidP="00C91B91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Сведения </w:t>
      </w:r>
    </w:p>
    <w:p w:rsidR="00A9600D" w:rsidRDefault="00A9600D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A9600D" w:rsidRDefault="00A9600D" w:rsidP="00C91B91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представ</w:t>
      </w:r>
      <w:r>
        <w:rPr>
          <w:b/>
          <w:sz w:val="20"/>
          <w:szCs w:val="20"/>
        </w:rPr>
        <w:t>ленные муниципальными служащими администрации Железнодорожного округа города Курска</w:t>
      </w:r>
      <w:r w:rsidRPr="006A3FFE">
        <w:rPr>
          <w:b/>
          <w:sz w:val="20"/>
          <w:szCs w:val="20"/>
        </w:rPr>
        <w:t xml:space="preserve"> </w:t>
      </w:r>
    </w:p>
    <w:p w:rsidR="00A9600D" w:rsidRDefault="00A9600D" w:rsidP="00C91B91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за отчётный период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2020 года по 31 декабря 2020 </w:t>
      </w:r>
      <w:r w:rsidRPr="006A3FFE">
        <w:rPr>
          <w:b/>
          <w:sz w:val="20"/>
          <w:szCs w:val="20"/>
        </w:rPr>
        <w:t>года</w:t>
      </w:r>
    </w:p>
    <w:p w:rsidR="00A9600D" w:rsidRPr="006A3FFE" w:rsidRDefault="00A9600D" w:rsidP="0035404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2"/>
        <w:gridCol w:w="1417"/>
      </w:tblGrid>
      <w:tr w:rsidR="00A9600D" w:rsidRPr="00794501" w:rsidTr="00767DB0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lastRenderedPageBreak/>
              <w:t xml:space="preserve">№ 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находящиеся в </w:t>
            </w:r>
            <w:r w:rsidRPr="00794501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Транспортные средства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9600D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 xml:space="preserve">екларированный годовой доход </w:t>
            </w:r>
          </w:p>
          <w:p w:rsidR="00A9600D" w:rsidRPr="00794501" w:rsidRDefault="00A9600D" w:rsidP="009B36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2020</w:t>
            </w:r>
            <w:r w:rsidRPr="0079450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 xml:space="preserve">Сведения </w:t>
            </w:r>
          </w:p>
          <w:p w:rsidR="00A9600D" w:rsidRPr="00794501" w:rsidRDefault="00A9600D" w:rsidP="004972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 источниках получения средств, за счёт которых совершена сделка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9450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9600D" w:rsidRPr="00794501" w:rsidTr="00767DB0">
        <w:tc>
          <w:tcPr>
            <w:tcW w:w="567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794501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9600D" w:rsidRDefault="00A9600D" w:rsidP="00873C01">
      <w:pPr>
        <w:spacing w:after="0" w:line="240" w:lineRule="auto"/>
        <w:jc w:val="center"/>
        <w:rPr>
          <w:b/>
          <w:sz w:val="16"/>
          <w:szCs w:val="16"/>
        </w:rPr>
        <w:sectPr w:rsidR="00A9600D" w:rsidSect="000A464B">
          <w:headerReference w:type="default" r:id="rId7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1418"/>
        <w:gridCol w:w="992"/>
        <w:gridCol w:w="851"/>
        <w:gridCol w:w="992"/>
        <w:gridCol w:w="992"/>
        <w:gridCol w:w="850"/>
        <w:gridCol w:w="1418"/>
        <w:gridCol w:w="1700"/>
        <w:gridCol w:w="1418"/>
      </w:tblGrid>
      <w:tr w:rsidR="00A9600D" w:rsidRPr="002F01A6" w:rsidTr="00767DB0">
        <w:trPr>
          <w:tblHeader/>
        </w:trPr>
        <w:tc>
          <w:tcPr>
            <w:tcW w:w="567" w:type="dxa"/>
            <w:shd w:val="clear" w:color="auto" w:fill="auto"/>
          </w:tcPr>
          <w:p w:rsidR="00A9600D" w:rsidRPr="002F01A6" w:rsidRDefault="00A9600D" w:rsidP="00D27E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13</w:t>
            </w:r>
          </w:p>
        </w:tc>
      </w:tr>
      <w:tr w:rsidR="00A9600D" w:rsidRPr="002F01A6" w:rsidTr="00767DB0">
        <w:trPr>
          <w:trHeight w:val="134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A41588">
            <w:pPr>
              <w:spacing w:after="0" w:line="240" w:lineRule="auto"/>
              <w:ind w:left="34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Дрынов А.В.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5337F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Глава администрации Железнодорожного округа города Курска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53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 xml:space="preserve">томобиль </w:t>
            </w:r>
          </w:p>
          <w:p w:rsidR="00A9600D" w:rsidRPr="002F01A6" w:rsidRDefault="00A9600D" w:rsidP="005646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2680262,22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Источниками получения средств, за счет которых совершена сделка </w:t>
            </w:r>
          </w:p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по приобретению квартиры являются: кредит, накопления </w:t>
            </w:r>
          </w:p>
          <w:p w:rsidR="00A9600D" w:rsidRPr="002F01A6" w:rsidRDefault="00A9600D" w:rsidP="00EC6A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за предыдущие годы, денежные средства, полученные </w:t>
            </w:r>
          </w:p>
          <w:p w:rsidR="00A9600D" w:rsidRPr="002F01A6" w:rsidRDefault="00A9600D" w:rsidP="00EC6A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в порядке дарения</w:t>
            </w:r>
          </w:p>
        </w:tc>
      </w:tr>
      <w:tr w:rsidR="00A9600D" w:rsidRPr="002F01A6" w:rsidTr="00767DB0">
        <w:trPr>
          <w:trHeight w:val="137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767DB0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01A6">
              <w:rPr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A51B52">
        <w:trPr>
          <w:trHeight w:val="208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15F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EA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Источниками получения средств, за счет которых совершена сделка </w:t>
            </w:r>
          </w:p>
          <w:p w:rsidR="00A9600D" w:rsidRPr="002F01A6" w:rsidRDefault="00A9600D" w:rsidP="00EA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по приобретению легкового автомобиля являются: доход, полученный </w:t>
            </w:r>
          </w:p>
          <w:p w:rsidR="00A9600D" w:rsidRPr="002F01A6" w:rsidRDefault="00A9600D" w:rsidP="00EA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от продажи легкового автомобиля, накопления </w:t>
            </w:r>
          </w:p>
          <w:p w:rsidR="00A9600D" w:rsidRPr="002F01A6" w:rsidRDefault="00A9600D" w:rsidP="00EA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за предыдущие годы</w:t>
            </w:r>
          </w:p>
        </w:tc>
      </w:tr>
      <w:tr w:rsidR="00A9600D" w:rsidRPr="002F01A6" w:rsidTr="00FA267C">
        <w:trPr>
          <w:trHeight w:val="97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CF614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F614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(1/5)</w:t>
            </w:r>
          </w:p>
          <w:p w:rsidR="00A9600D" w:rsidRPr="002F01A6" w:rsidRDefault="00A9600D" w:rsidP="00FA26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F614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F614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  <w:p w:rsidR="00A9600D" w:rsidRPr="002F01A6" w:rsidRDefault="00A9600D" w:rsidP="00FA26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CF6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CF6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CF6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DE786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</w:rPr>
              <w:t>549045,93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13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Источниками получения средств, за счет которых совершена сделка </w:t>
            </w:r>
          </w:p>
          <w:p w:rsidR="00A9600D" w:rsidRPr="002F01A6" w:rsidRDefault="00A9600D" w:rsidP="00913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по приобретению квартиры являются: кредит, накопления </w:t>
            </w:r>
          </w:p>
          <w:p w:rsidR="00A9600D" w:rsidRPr="002F01A6" w:rsidRDefault="00A9600D" w:rsidP="00913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за предыдущие годы, денежные средства, полученные супругом </w:t>
            </w:r>
          </w:p>
          <w:p w:rsidR="00A9600D" w:rsidRPr="002F01A6" w:rsidRDefault="00A9600D" w:rsidP="00913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в порядке дарения</w:t>
            </w:r>
          </w:p>
        </w:tc>
      </w:tr>
      <w:tr w:rsidR="00A9600D" w:rsidRPr="002F01A6" w:rsidTr="00CF6142">
        <w:trPr>
          <w:trHeight w:val="409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9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</w:t>
            </w:r>
            <w:r w:rsidRPr="002F01A6">
              <w:rPr>
                <w:sz w:val="16"/>
                <w:szCs w:val="16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2F01A6"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7E442E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9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jc w:val="center"/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7E442E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8B75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7E44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A44C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53332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Клюев В.И.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553332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Заместитель главы администрации Железнодорожного округа города Курска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 xml:space="preserve">томобиль </w:t>
            </w:r>
          </w:p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Toyota Corolla</w:t>
            </w:r>
          </w:p>
          <w:p w:rsidR="00A9600D" w:rsidRPr="002F01A6" w:rsidRDefault="00A9600D" w:rsidP="00735A6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1175839,08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45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E47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 xml:space="preserve">томобиль </w:t>
            </w:r>
            <w:r w:rsidRPr="002F01A6">
              <w:rPr>
                <w:sz w:val="16"/>
                <w:szCs w:val="16"/>
                <w:lang w:val="en-US"/>
              </w:rPr>
              <w:t>Nissan</w:t>
            </w:r>
            <w:r w:rsidRPr="002F01A6">
              <w:rPr>
                <w:sz w:val="16"/>
                <w:szCs w:val="16"/>
              </w:rPr>
              <w:t xml:space="preserve"> </w:t>
            </w:r>
            <w:r w:rsidRPr="002F01A6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00D" w:rsidRPr="002F01A6" w:rsidRDefault="00A9600D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706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116,1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706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41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618938,80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2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93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D249FE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Мелентьев В.В.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Заместитель главы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 </w:t>
            </w:r>
          </w:p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975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>томобиль</w:t>
            </w:r>
          </w:p>
          <w:p w:rsidR="00A9600D" w:rsidRPr="002F01A6" w:rsidRDefault="00A9600D" w:rsidP="00926C3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Volkswagen Jetta</w:t>
            </w:r>
          </w:p>
          <w:p w:rsidR="00A9600D" w:rsidRPr="002F01A6" w:rsidRDefault="00A9600D" w:rsidP="00B975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AF6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  <w:lang w:val="en-US"/>
              </w:rPr>
              <w:t>1</w:t>
            </w:r>
            <w:r w:rsidRPr="002F01A6">
              <w:rPr>
                <w:sz w:val="16"/>
                <w:szCs w:val="16"/>
              </w:rPr>
              <w:t>058411,70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 </w:t>
            </w:r>
          </w:p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265,7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1661758,14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7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265,7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EB67A3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3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265,7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7E6C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1E07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35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Наумова М.В.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Управляющий делами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>томобиль</w:t>
            </w:r>
          </w:p>
          <w:p w:rsidR="00A9600D" w:rsidRPr="002F01A6" w:rsidRDefault="00A9600D" w:rsidP="00D64B4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1077221,89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EC4C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Марченко Л.К.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финансового отдела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466,0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981775,72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участок, находящийся в </w:t>
            </w:r>
            <w:r w:rsidRPr="002F01A6">
              <w:rPr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1062,0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8E5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BD06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4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0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160,1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0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0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67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38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Филатов А.М.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отдела организационной работы и работы с населением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  <w:p w:rsidR="00A9600D" w:rsidRPr="002F01A6" w:rsidRDefault="00A9600D" w:rsidP="00081929">
            <w:pPr>
              <w:rPr>
                <w:sz w:val="16"/>
                <w:szCs w:val="16"/>
              </w:rPr>
            </w:pPr>
          </w:p>
          <w:p w:rsidR="00A9600D" w:rsidRPr="002F01A6" w:rsidRDefault="00A9600D" w:rsidP="00081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236600,0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EF59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>томобиль</w:t>
            </w:r>
          </w:p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584785,88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236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819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36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  <w:lang w:val="en-US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545106,00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76,3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Махов А.В.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Консультант отдела организационной работы и работы с населением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889506,02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1251643,02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jc w:val="center"/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jc w:val="center"/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jc w:val="center"/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ind w:left="176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Боев К.М.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Начальник отдела архитектуры </w:t>
            </w:r>
          </w:p>
          <w:p w:rsidR="00A9600D" w:rsidRPr="002F01A6" w:rsidRDefault="00A9600D" w:rsidP="0058542F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 градостроительства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</w:t>
            </w:r>
            <w:r w:rsidRPr="002F01A6">
              <w:rPr>
                <w:sz w:val="16"/>
                <w:szCs w:val="16"/>
              </w:rPr>
              <w:t>в</w:t>
            </w:r>
            <w:r w:rsidRPr="002F01A6">
              <w:rPr>
                <w:sz w:val="16"/>
                <w:szCs w:val="16"/>
              </w:rPr>
              <w:t>томобиль</w:t>
            </w:r>
          </w:p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85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608667,18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269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245000,00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D36B7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D3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D36B7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D36B7">
            <w:pPr>
              <w:jc w:val="center"/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0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BA5CA8">
            <w:pPr>
              <w:spacing w:after="0" w:line="240" w:lineRule="auto"/>
              <w:ind w:left="284" w:hanging="108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Долженко М.Л.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BA5CA8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Главный специалист-эксперт отдела архитектуры </w:t>
            </w:r>
          </w:p>
          <w:p w:rsidR="00A9600D" w:rsidRPr="002F01A6" w:rsidRDefault="00A9600D" w:rsidP="00BA5CA8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 градостроительства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495,0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C45C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437640,91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435,0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4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10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Hyundai</w:t>
            </w:r>
            <w:r w:rsidRPr="002F01A6">
              <w:rPr>
                <w:sz w:val="16"/>
                <w:szCs w:val="16"/>
              </w:rPr>
              <w:t xml:space="preserve"> </w:t>
            </w:r>
            <w:r w:rsidRPr="002F01A6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867209,75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45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F633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A322EA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Пустоутова Л.Ю.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Главный специалист-эксперт отдела архитектуры и градостроительства администрации Железнодорожного округа города Курска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356047,35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</w:t>
            </w:r>
          </w:p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1003,0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ГАЗ </w:t>
            </w:r>
            <w:r w:rsidRPr="002F01A6">
              <w:rPr>
                <w:sz w:val="16"/>
                <w:szCs w:val="16"/>
                <w:lang w:val="en-US"/>
              </w:rPr>
              <w:t xml:space="preserve">- </w:t>
            </w:r>
            <w:r w:rsidRPr="002F01A6">
              <w:rPr>
                <w:sz w:val="16"/>
                <w:szCs w:val="16"/>
              </w:rPr>
              <w:t>33021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1570378,44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190,9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 xml:space="preserve">Volkswagen </w:t>
            </w:r>
            <w:r w:rsidRPr="002F01A6">
              <w:rPr>
                <w:sz w:val="16"/>
                <w:szCs w:val="16"/>
                <w:lang w:val="en-US"/>
              </w:rPr>
              <w:lastRenderedPageBreak/>
              <w:t>Vento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-</w:t>
            </w:r>
          </w:p>
        </w:tc>
      </w:tr>
      <w:tr w:rsidR="00A9600D" w:rsidRPr="002F01A6" w:rsidTr="008B5374">
        <w:trPr>
          <w:trHeight w:val="201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-</w:t>
            </w:r>
          </w:p>
        </w:tc>
      </w:tr>
      <w:tr w:rsidR="00A9600D" w:rsidRPr="002F01A6" w:rsidTr="008B5374">
        <w:trPr>
          <w:trHeight w:val="128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9A38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2F01A6" w:rsidRDefault="00A9600D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shd w:val="clear" w:color="auto" w:fill="auto"/>
          </w:tcPr>
          <w:p w:rsidR="00A9600D" w:rsidRPr="002F01A6" w:rsidRDefault="00A9600D" w:rsidP="00A322EA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Салаи В.В.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Ведущий специалист-эксперт отдела архитектуры и градостроительства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291485,59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7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Федорко О.С.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F2476A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отдела ЗАГС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582 260, 91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Родионова О.В.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Консультант отдела ЗАГС администрации Железнодорожного округа города Курска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936,0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CE16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CE16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412293,91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8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153,3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55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55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2F01A6" w:rsidRDefault="00A9600D" w:rsidP="00045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55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936,0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УАЗ Патриот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794529,19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88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936,0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41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153,3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A73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99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ind w:left="176" w:hanging="108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Гришаева Н.А.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Главный специалист эксперт отдела ЗАГС администрации Железнодорожного округа города Курска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488059,94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2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2,9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20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00D" w:rsidRPr="002F01A6" w:rsidRDefault="00A9600D" w:rsidP="00B038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2F01A6" w:rsidRDefault="00A9600D" w:rsidP="00B038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shd w:val="clear" w:color="auto" w:fill="auto"/>
          </w:tcPr>
          <w:p w:rsidR="00A9600D" w:rsidRPr="002F01A6" w:rsidRDefault="00A9600D" w:rsidP="00B961EF">
            <w:pPr>
              <w:spacing w:after="0" w:line="240" w:lineRule="auto"/>
              <w:ind w:left="284" w:hanging="136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15.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Беляева М.В.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Начальник отдела образования, опеки </w:t>
            </w:r>
          </w:p>
          <w:p w:rsidR="00A9600D" w:rsidRPr="002F01A6" w:rsidRDefault="00A9600D" w:rsidP="00DC533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и попечительства </w:t>
            </w:r>
            <w:r w:rsidRPr="002F01A6">
              <w:rPr>
                <w:sz w:val="16"/>
                <w:szCs w:val="16"/>
              </w:rPr>
              <w:lastRenderedPageBreak/>
              <w:t>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521143,93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16.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ind w:hanging="108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Стрельцова О.А.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Консультант отдела образования, опеки</w:t>
            </w:r>
          </w:p>
          <w:p w:rsidR="00A9600D" w:rsidRPr="002F01A6" w:rsidRDefault="00A9600D" w:rsidP="00DC5335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 попечительства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504486,61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DC5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54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B961EF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17.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Новикова В.И.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Главный специалист-эксперт отдела образования, опеки и попечительства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для сельскохозяйст-венного использования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76000,0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531592,20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5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063B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2F01A6" w:rsidRDefault="00A9600D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1288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18.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Смирнова Ю.И.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Главный специалист-эксперт отдела образования, опеки и попечительства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03353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359965,68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216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503353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19.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Винюкова В.Б.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Главный специалист-эксперт отдела образования, опеки </w:t>
            </w:r>
          </w:p>
          <w:p w:rsidR="00A9600D" w:rsidRPr="002F01A6" w:rsidRDefault="00A9600D" w:rsidP="00C81E40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 попечительства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1342228,82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  <w:p w:rsidR="00A9600D" w:rsidRPr="002F01A6" w:rsidRDefault="00A9600D" w:rsidP="008B5374">
            <w:pPr>
              <w:jc w:val="center"/>
              <w:rPr>
                <w:sz w:val="16"/>
                <w:szCs w:val="16"/>
              </w:rPr>
            </w:pPr>
          </w:p>
          <w:p w:rsidR="00A9600D" w:rsidRPr="002F01A6" w:rsidRDefault="00A9600D" w:rsidP="008B5374">
            <w:pPr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96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E2A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 </w:t>
            </w:r>
          </w:p>
          <w:p w:rsidR="00A9600D" w:rsidRPr="002F01A6" w:rsidRDefault="00A9600D" w:rsidP="000E2A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(9/24)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510,0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790,0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310D6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  <w:r w:rsidRPr="002F01A6">
              <w:rPr>
                <w:sz w:val="16"/>
                <w:szCs w:val="16"/>
                <w:lang w:val="en-US"/>
              </w:rPr>
              <w:t xml:space="preserve"> Toyota Corolla</w:t>
            </w:r>
          </w:p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666 938, 97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96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E2A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0E2A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(9/24)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310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93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00D" w:rsidRPr="002F01A6" w:rsidRDefault="00A9600D" w:rsidP="00136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310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F01A6" w:rsidRDefault="00A9600D" w:rsidP="00C81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20.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Статин И.Г.</w:t>
            </w:r>
          </w:p>
          <w:p w:rsidR="00A9600D" w:rsidRPr="002F01A6" w:rsidRDefault="00A9600D" w:rsidP="00B51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отдела коммунального хозяйства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36278E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36278E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101,9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36278E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418580,96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77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101,9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456067,43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ind w:left="176" w:hanging="108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21.</w:t>
            </w:r>
          </w:p>
          <w:p w:rsidR="00A9600D" w:rsidRPr="002F01A6" w:rsidRDefault="00A9600D" w:rsidP="003627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Воробьев Р.А.</w:t>
            </w:r>
          </w:p>
        </w:tc>
        <w:tc>
          <w:tcPr>
            <w:tcW w:w="1985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Заместитель начальника отдела коммунального хозяйства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FE49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ВАЗ 217230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342382,24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144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4024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241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3627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01A6">
              <w:rPr>
                <w:b/>
                <w:sz w:val="16"/>
                <w:szCs w:val="16"/>
              </w:rPr>
              <w:t>Хасид О.Г.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отдела потребительского рынка и защиты прав потребителей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(3/8)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505897,23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826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F01A6" w:rsidRDefault="00A9600D" w:rsidP="004A69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A9600D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00D" w:rsidRPr="002F01A6" w:rsidRDefault="00A9600D" w:rsidP="001773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легковой автомобиль</w:t>
            </w:r>
          </w:p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01A6"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Pr="002F01A6" w:rsidRDefault="00A9600D" w:rsidP="00AB1843">
            <w:pPr>
              <w:spacing w:after="0" w:line="240" w:lineRule="auto"/>
              <w:ind w:left="284" w:hanging="250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23.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Шилина Е.В.</w:t>
            </w:r>
          </w:p>
          <w:p w:rsidR="00A9600D" w:rsidRPr="002F01A6" w:rsidRDefault="00A9600D" w:rsidP="00B51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00D" w:rsidRPr="002F01A6" w:rsidRDefault="00A9600D" w:rsidP="00AB1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Начальник общего отдела администрации Железнодорожного округа города Курска</w:t>
            </w: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02D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 </w:t>
            </w:r>
          </w:p>
          <w:p w:rsidR="00A9600D" w:rsidRPr="002F01A6" w:rsidRDefault="00A9600D" w:rsidP="00002D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002D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002D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84A23">
            <w:pPr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524142,69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8B5374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F25E47">
            <w:pPr>
              <w:spacing w:after="0" w:line="240" w:lineRule="auto"/>
              <w:ind w:left="284" w:hanging="25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600D" w:rsidRPr="002F01A6" w:rsidRDefault="00A9600D" w:rsidP="00002D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9600D" w:rsidRPr="002F01A6" w:rsidRDefault="00A9600D" w:rsidP="00AB1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общая долевая</w:t>
            </w:r>
          </w:p>
          <w:p w:rsidR="00A9600D" w:rsidRPr="002F01A6" w:rsidRDefault="00A9600D" w:rsidP="00AB1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104,2</w:t>
            </w:r>
          </w:p>
        </w:tc>
        <w:tc>
          <w:tcPr>
            <w:tcW w:w="851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1773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2F01A6" w:rsidTr="008B5374">
        <w:trPr>
          <w:trHeight w:val="517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F25E47">
            <w:pPr>
              <w:spacing w:after="0" w:line="240" w:lineRule="auto"/>
              <w:ind w:left="284" w:hanging="25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600D" w:rsidRPr="002F01A6" w:rsidRDefault="00A9600D" w:rsidP="00B51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несовершенноле</w:t>
            </w:r>
            <w:r w:rsidRPr="002F01A6">
              <w:rPr>
                <w:sz w:val="16"/>
                <w:szCs w:val="16"/>
              </w:rPr>
              <w:t>т</w:t>
            </w:r>
            <w:r w:rsidRPr="002F01A6">
              <w:rPr>
                <w:sz w:val="16"/>
                <w:szCs w:val="16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2F01A6" w:rsidRDefault="00A9600D" w:rsidP="008B53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-</w:t>
            </w:r>
          </w:p>
        </w:tc>
      </w:tr>
      <w:tr w:rsidR="00A9600D" w:rsidRPr="002F01A6" w:rsidTr="00984A23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A9600D" w:rsidRPr="002F01A6" w:rsidRDefault="00A9600D" w:rsidP="00F25E47">
            <w:pPr>
              <w:spacing w:after="0" w:line="240" w:lineRule="auto"/>
              <w:ind w:left="284" w:hanging="25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 xml:space="preserve">земельный участок </w:t>
            </w:r>
          </w:p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A9600D" w:rsidRPr="002F01A6" w:rsidRDefault="00A9600D" w:rsidP="00A51B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1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600D" w:rsidRPr="002F01A6" w:rsidRDefault="00A9600D" w:rsidP="001773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2F01A6" w:rsidRDefault="00A9600D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2F01A6" w:rsidRDefault="00A9600D" w:rsidP="00984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A9600D" w:rsidRPr="008263FA" w:rsidRDefault="00A9600D" w:rsidP="000D7A44">
      <w:pPr>
        <w:rPr>
          <w:color w:val="1F497D"/>
          <w:sz w:val="18"/>
          <w:szCs w:val="18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департамента пассажирского транспорта </w:t>
      </w:r>
      <w:r>
        <w:rPr>
          <w:b/>
          <w:bCs/>
          <w:sz w:val="20"/>
          <w:szCs w:val="20"/>
        </w:rPr>
        <w:t>города Курска</w:t>
      </w:r>
      <w:r>
        <w:rPr>
          <w:b/>
          <w:sz w:val="20"/>
          <w:szCs w:val="20"/>
        </w:rPr>
        <w:t xml:space="preserve"> за отчётный период</w:t>
      </w: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2020 года по 31 декабря 2020 года</w:t>
      </w: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419"/>
        <w:gridCol w:w="1275"/>
        <w:gridCol w:w="1134"/>
        <w:gridCol w:w="992"/>
        <w:gridCol w:w="850"/>
        <w:gridCol w:w="1277"/>
        <w:gridCol w:w="992"/>
        <w:gridCol w:w="1133"/>
        <w:gridCol w:w="1561"/>
        <w:gridCol w:w="1700"/>
        <w:gridCol w:w="1984"/>
      </w:tblGrid>
      <w:tr w:rsidR="00A9600D">
        <w:trPr>
          <w:trHeight w:val="10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60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  <w:lang w:val="en-US"/>
              </w:rPr>
              <w:t>а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9600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Богачев Григорий </w:t>
            </w:r>
            <w:r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департамента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923 093,34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НИССАН Теана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161 289,80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2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2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9600D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Бартенев Дмитрий Владимиро-вич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- начальник отдела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 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631 254, 12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4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311 103,19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Леденцова Светлана Михайловна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2 457 678,22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A9600D">
        <w:trPr>
          <w:trHeight w:val="3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Ирина Юрьевна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810 849,71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5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12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Малютина </w:t>
            </w:r>
            <w:r>
              <w:rPr>
                <w:sz w:val="16"/>
                <w:szCs w:val="16"/>
              </w:rPr>
              <w:t>Ангелина Владимировна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- начальник отдела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1 957  219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00D" w:rsidRDefault="00A960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>
              <w:rPr>
                <w:bCs/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Ssangyong Action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1 073 841,16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Скоркина Светлана Николаевна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финансового обеспечения и муниципального заказа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>
              <w:rPr>
                <w:bCs/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ВАЗ (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) 210140;</w:t>
            </w:r>
          </w:p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>
              <w:rPr>
                <w:bCs/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PATHFINDER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510 323,02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4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6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00D" w:rsidRDefault="00A9600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164 193,12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10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Еремин Алексей Владимиро-вич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P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СЕАЗ 11113 02 (ОКА)</w:t>
            </w:r>
            <w:r w:rsidRPr="00A9600D">
              <w:rPr>
                <w:sz w:val="16"/>
                <w:szCs w:val="16"/>
              </w:rPr>
              <w:t>$</w:t>
            </w:r>
          </w:p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автомо-биль ПЕЖО 307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378 768,57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00D">
        <w:trPr>
          <w:trHeight w:val="10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>
        <w:trPr>
          <w:trHeight w:val="4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A9600D" w:rsidRDefault="00A9600D">
      <w:pPr>
        <w:spacing w:after="0" w:line="240" w:lineRule="auto"/>
        <w:rPr>
          <w:b/>
          <w:sz w:val="16"/>
          <w:szCs w:val="16"/>
        </w:rPr>
      </w:pPr>
    </w:p>
    <w:p w:rsidR="00A9600D" w:rsidRDefault="00A9600D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9600D" w:rsidRDefault="00A9600D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9600D" w:rsidRDefault="00A9600D">
      <w:pPr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>
        <w:rPr>
          <w:b/>
          <w:szCs w:val="24"/>
        </w:rPr>
        <w:t>департамента закупок для муниципальных нужд города Курска</w:t>
      </w:r>
    </w:p>
    <w:p w:rsidR="00A9600D" w:rsidRDefault="00A9600D">
      <w:pPr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ru-RU"/>
        </w:rPr>
        <w:t xml:space="preserve"> за отчетный финансовый год</w:t>
      </w:r>
    </w:p>
    <w:p w:rsidR="00A9600D" w:rsidRDefault="00A9600D">
      <w:pPr>
        <w:jc w:val="center"/>
      </w:pPr>
      <w:r>
        <w:rPr>
          <w:b/>
          <w:szCs w:val="24"/>
        </w:rPr>
        <w:t>за отчетный период с 1 января 2020 года по 31 декабря 2020 года</w:t>
      </w:r>
    </w:p>
    <w:p w:rsidR="00A9600D" w:rsidRDefault="00A9600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4650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1554"/>
        <w:gridCol w:w="1261"/>
        <w:gridCol w:w="1547"/>
        <w:gridCol w:w="742"/>
        <w:gridCol w:w="1241"/>
        <w:gridCol w:w="1324"/>
        <w:gridCol w:w="744"/>
        <w:gridCol w:w="1242"/>
        <w:gridCol w:w="1299"/>
        <w:gridCol w:w="1317"/>
      </w:tblGrid>
      <w:tr w:rsidR="00A9600D">
        <w:trPr>
          <w:trHeight w:val="759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Фамилия,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ind w:left="640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Общая сумма декларирован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softHyphen/>
              <w:t>ного годового дохода за 20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транспортных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средств, принадлежащих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на праве собственности </w:t>
            </w: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b/>
                <w:i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b/>
                <w:i/>
                <w:sz w:val="18"/>
                <w:szCs w:val="18"/>
              </w:rPr>
              <w:t xml:space="preserve"> (вид </w:t>
            </w:r>
            <w:r>
              <w:rPr>
                <w:b/>
                <w:i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A9600D">
        <w:trPr>
          <w:trHeight w:val="55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b/>
                <w:i/>
                <w:sz w:val="18"/>
                <w:szCs w:val="18"/>
                <w:lang w:eastAsia="ru-RU"/>
              </w:rPr>
              <w:t>Вид объектов недвижимости/</w:t>
            </w:r>
            <w:r>
              <w:rPr>
                <w:b/>
                <w:sz w:val="18"/>
                <w:szCs w:val="18"/>
              </w:rPr>
              <w:t xml:space="preserve"> Вид </w:t>
            </w:r>
          </w:p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ind w:left="120" w:firstLine="500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ind w:left="120" w:firstLine="50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1469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 Алексей Юрьевич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1129205,94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ИЖС – совместная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  <w:p w:rsidR="00A9600D" w:rsidRDefault="00A9600D">
            <w:pPr>
              <w:spacing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72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72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 – общая долевая 5/125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7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ind w:hanging="47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472113,99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A9600D">
        <w:trPr>
          <w:trHeight w:val="7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ind w:hanging="47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– 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70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A9600D">
        <w:trPr>
          <w:trHeight w:val="759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Павлова Ирина Ивановна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отдела финансов и размещения заказов по 44-ФЗ 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714036,51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 xml:space="preserve">Земельный участок – вид дачный,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A9600D">
        <w:trPr>
          <w:trHeight w:val="692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>Жилой дом,                       индивидуальная 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1394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692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252000,00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692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>Дачный участок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1400.0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Гаврикова Наталья Николаевна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отдела финансов и размещения заказов по 44-ФЗ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477232,09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utlander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418809,28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Renavit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 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Баланина Кира Александровна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специалист – эксперт финансов и размещения заказов по 44-ФЗ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366049,53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собственность, 1/3 часть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23887,46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собственность, 1/3 часть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609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Никитина Лилия Андреевна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отдела    по размещению заказов по 223-ФЗ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383515,66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picanto, 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2006 г.</w:t>
            </w:r>
          </w:p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эксплуатации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жилого дома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sz w:val="18"/>
                <w:szCs w:val="18"/>
              </w:rPr>
              <w:t>709175,50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ВАЗ 2109, 2001 г. - 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70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67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Стариков Евгений Геннадьевич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отдела финансов и размещения заказов по 44-ФЗ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400098,73</w:t>
            </w:r>
          </w:p>
          <w:p w:rsidR="00A9600D" w:rsidRDefault="00A9600D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 ¼ часть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Форд Сиерра- индивидуальная собственность </w:t>
            </w:r>
          </w:p>
          <w:p w:rsidR="00A9600D" w:rsidRDefault="00A9600D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67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шкода октария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156030,60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 ¼ часть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1012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Королев Максим Николаевич 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    по размещению заказов по 223-ФЗ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619505,18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1022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1625649,74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31,5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НИССАН Tiida- индивидуальная собственность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966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966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Литвинова Виктория Викторовна 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по размещению заказов по 223-ФЗ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1708116,12</w:t>
            </w:r>
          </w:p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(в том, числе доход от продажи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имущества)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– общая 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ШЕВРОЛЕ Нива, 2017 г. индивидуальная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A9600D" w:rsidRDefault="00A9600D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9600D" w:rsidRDefault="00A9600D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3046031,30</w:t>
            </w:r>
          </w:p>
          <w:p w:rsidR="00A9600D" w:rsidRDefault="00A9600D">
            <w:pPr>
              <w:spacing w:after="0" w:line="240" w:lineRule="auto"/>
              <w:ind w:right="400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том, числе доход от продажи имущества)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Тайота Раф 4,2019 – индивидуальная собственность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76,0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A9600D" w:rsidRDefault="00A9600D">
            <w:pPr>
              <w:jc w:val="center"/>
              <w:rPr>
                <w:rFonts w:eastAsia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___________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____________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Болотина Олеся Сергеевна</w:t>
            </w:r>
          </w:p>
          <w:p w:rsidR="00A9600D" w:rsidRDefault="00A9600D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A9600D" w:rsidRDefault="00A9600D">
            <w:pPr>
              <w:spacing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отдела по размещению заказов по 223-ФЗ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74600,00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 (2/3)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(дача) – 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–индивидуальная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Ковалева Ирина Ильинична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главный специалист эксперт отдела по размещению заказов по 223-ФЗ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284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348476,70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Головенькина Ольга Александровна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начальник отдела финансов и размещения заказов по 44-ФЗ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9600D" w:rsidRDefault="00A9600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902531,19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Старчак Татьяна Мечиславовна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 отдела финансов и размещения заказов по 44-ФЗ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516029,35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–общая долевая (1/2)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(дача) – 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Устинова Юлия Геннадьевна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финансов и размещения заказов по 44-ФЗ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317363,83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HYANDAI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VERRA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-– индивидуальная собственность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592459,38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безвозмездное.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napToGrid w:val="0"/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безвозмездное.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80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 (член семьи)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A9600D">
        <w:trPr>
          <w:trHeight w:val="41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Лежнева Надежда Николаевна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240" w:lineRule="auto"/>
              <w:jc w:val="both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 отдела по размещению заказов по 223-ФЗ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686856,05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Квартира –общая долевая (1/3)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61,4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pacing w:after="0" w:line="322" w:lineRule="exact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601036,39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Квартира –общая долевая (1/3)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61,4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00D">
        <w:trPr>
          <w:trHeight w:val="417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spacing w:after="0" w:line="240" w:lineRule="auto"/>
              <w:ind w:right="400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sz w:val="20"/>
                <w:szCs w:val="18"/>
              </w:rPr>
              <w:t>36,0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00D" w:rsidRDefault="00A9600D">
            <w:pPr>
              <w:jc w:val="center"/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600D" w:rsidRDefault="00A9600D">
      <w:pPr>
        <w:spacing w:after="0" w:line="240" w:lineRule="auto"/>
        <w:jc w:val="right"/>
      </w:pPr>
    </w:p>
    <w:p w:rsidR="00A9600D" w:rsidRDefault="00A9600D">
      <w:pPr>
        <w:jc w:val="center"/>
        <w:rPr>
          <w:b/>
        </w:rPr>
      </w:pPr>
      <w:r>
        <w:rPr>
          <w:b/>
        </w:rPr>
        <w:t>Сведения</w:t>
      </w:r>
    </w:p>
    <w:p w:rsidR="00A9600D" w:rsidRDefault="00A9600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A9600D" w:rsidRDefault="00A9600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представленные муниципальными служащими комитета архитектуры и градостроительства города Курска</w:t>
      </w:r>
    </w:p>
    <w:p w:rsidR="00A9600D" w:rsidRDefault="00A9600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за отчетный период с 1 января 2020 года по 31 декабря 2020 года</w:t>
      </w:r>
    </w:p>
    <w:p w:rsidR="00A9600D" w:rsidRDefault="00A9600D"/>
    <w:p w:rsidR="00A9600D" w:rsidRDefault="00A9600D"/>
    <w:tbl>
      <w:tblPr>
        <w:tblW w:w="20666" w:type="dxa"/>
        <w:tblInd w:w="-452" w:type="dxa"/>
        <w:tblLayout w:type="fixed"/>
        <w:tblLook w:val="01E0" w:firstRow="1" w:lastRow="1" w:firstColumn="1" w:lastColumn="1" w:noHBand="0" w:noVBand="0"/>
      </w:tblPr>
      <w:tblGrid>
        <w:gridCol w:w="515"/>
        <w:gridCol w:w="1402"/>
        <w:gridCol w:w="1630"/>
        <w:gridCol w:w="1423"/>
        <w:gridCol w:w="1567"/>
        <w:gridCol w:w="854"/>
        <w:gridCol w:w="917"/>
        <w:gridCol w:w="1542"/>
        <w:gridCol w:w="1093"/>
        <w:gridCol w:w="998"/>
        <w:gridCol w:w="1219"/>
        <w:gridCol w:w="1209"/>
        <w:gridCol w:w="1364"/>
        <w:gridCol w:w="1678"/>
        <w:gridCol w:w="1631"/>
        <w:gridCol w:w="1624"/>
      </w:tblGrid>
      <w:tr w:rsidR="00A9600D">
        <w:trPr>
          <w:trHeight w:val="14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Транспорт-ные средства</w:t>
            </w:r>
          </w:p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 xml:space="preserve"> за 2020 год (руб.)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(вид </w:t>
            </w:r>
            <w:r>
              <w:rPr>
                <w:b/>
                <w:sz w:val="16"/>
                <w:szCs w:val="16"/>
              </w:rPr>
              <w:t xml:space="preserve">приобретенного </w:t>
            </w:r>
            <w:r>
              <w:rPr>
                <w:b/>
                <w:sz w:val="18"/>
                <w:szCs w:val="18"/>
              </w:rPr>
              <w:t>имущества, источники)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0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Казимирик Д.А.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Хонда </w:t>
            </w:r>
            <w:r>
              <w:rPr>
                <w:sz w:val="18"/>
                <w:szCs w:val="18"/>
                <w:lang w:val="en-US"/>
              </w:rPr>
              <w:t>CR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1016982,51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389649,62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4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Мосенкова </w:t>
            </w:r>
            <w:r>
              <w:rPr>
                <w:b/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председателя </w:t>
            </w:r>
            <w:r>
              <w:rPr>
                <w:sz w:val="18"/>
                <w:szCs w:val="18"/>
              </w:rPr>
              <w:lastRenderedPageBreak/>
              <w:t>комитета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садоводства и огородничества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702983,39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9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111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1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5483734,00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подсобного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«Тойота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Cruizer</w:t>
            </w:r>
            <w:r>
              <w:rPr>
                <w:sz w:val="18"/>
                <w:szCs w:val="18"/>
              </w:rPr>
              <w:t xml:space="preserve"> 150»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21043»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42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46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 IX 35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Административно-торговое здание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Аникеева И.Г.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LUXURY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964297,20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«ШКОДА О</w:t>
            </w:r>
            <w:r>
              <w:rPr>
                <w:sz w:val="18"/>
                <w:szCs w:val="18"/>
                <w:lang w:val="en-US"/>
              </w:rPr>
              <w:t>CTAVIA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347668,02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3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Белых А.В.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информационного обеспечения градостроительной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«Хонда Кросстур»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361698,15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протяженностью 408 метров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342160,26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5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Андросова Н.В.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эстетики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 I</w:t>
            </w:r>
            <w:r>
              <w:rPr>
                <w:sz w:val="18"/>
                <w:szCs w:val="18"/>
              </w:rPr>
              <w:t>30»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505015,08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1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6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04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Бакуневич Д.О.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наружной рекламы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«Ниссан Алмера»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592634,51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2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«Ссанг Йонг»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4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54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751176,30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6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2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Волобуева Л.А.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финансово-экономической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579315,10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Дородных О.К.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правовой, контрактной и организационно-кадровой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372548,44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left="-105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2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Поята В.Г.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lastRenderedPageBreak/>
              <w:t>регулирования градостроительной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«Мерседес Бенц Е»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612428,74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19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41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41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7514,27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Ильинская Т.Ю.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«Хундай Солярис»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556427,58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Шульгина А.В.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эстетики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104279,87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Жгулева Е.С.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генплана и градостроительной документации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296048,72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Медынцева Т.В.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регулирования градостроительной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557733,66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144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Попова С.В.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наружной </w:t>
            </w:r>
            <w:r>
              <w:rPr>
                <w:sz w:val="18"/>
                <w:szCs w:val="18"/>
              </w:rPr>
              <w:lastRenderedPageBreak/>
              <w:t>рекламы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«ВАЗ 2114»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374271,68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9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1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Замельный участок для размещения домов индивидуальной застройки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Пьяных Е.Н.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left="-40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генплана и градостроительной документации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ind w:left="-105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784494,55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нежилой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535476,59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Кирячев И.В.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информационного обеспечения градостроительно</w:t>
            </w:r>
            <w:r>
              <w:rPr>
                <w:sz w:val="18"/>
                <w:szCs w:val="18"/>
              </w:rPr>
              <w:lastRenderedPageBreak/>
              <w:t>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«Хендай Крета»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7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184062,84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5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9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Черепнина К.С.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 отдела наружной рекламы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753350,04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Третьякова Н.В.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генплана и градостроительной документации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tabs>
                <w:tab w:val="left" w:pos="1203"/>
              </w:tabs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364261,62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Дастер»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789893,34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Митрохина О.В.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правовой, контрактной и организационно-</w:t>
            </w:r>
            <w:r>
              <w:rPr>
                <w:sz w:val="18"/>
                <w:szCs w:val="18"/>
              </w:rPr>
              <w:lastRenderedPageBreak/>
              <w:t>кадровой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садоводства и огородничеств</w:t>
            </w:r>
            <w:r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«Фольксваген </w:t>
            </w:r>
            <w:r>
              <w:rPr>
                <w:sz w:val="18"/>
                <w:szCs w:val="18"/>
              </w:rPr>
              <w:lastRenderedPageBreak/>
              <w:t>транспортер»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664460,24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74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72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10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Рудченко Н.И.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градостроительной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302845,40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34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Лужбина С.А.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эстетики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272401,42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1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5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448219,60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46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Резниченко М.В.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Замельный участок для размещения домов индивидуальной застройки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976137,24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4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2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4055000,00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4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Замельный участок для размещения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2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8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Замельный участок для размещения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  <w:tr w:rsidR="00A9600D">
        <w:trPr>
          <w:trHeight w:val="22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A9600D" w:rsidRDefault="00A9600D">
            <w:pPr>
              <w:widowControl w:val="0"/>
            </w:pPr>
          </w:p>
        </w:tc>
        <w:tc>
          <w:tcPr>
            <w:tcW w:w="1631" w:type="dxa"/>
          </w:tcPr>
          <w:p w:rsidR="00A9600D" w:rsidRDefault="00A9600D">
            <w:pPr>
              <w:widowControl w:val="0"/>
            </w:pPr>
          </w:p>
        </w:tc>
        <w:tc>
          <w:tcPr>
            <w:tcW w:w="1624" w:type="dxa"/>
          </w:tcPr>
          <w:p w:rsidR="00A9600D" w:rsidRDefault="00A9600D">
            <w:pPr>
              <w:widowControl w:val="0"/>
            </w:pPr>
          </w:p>
        </w:tc>
      </w:tr>
    </w:tbl>
    <w:p w:rsidR="00A9600D" w:rsidRDefault="00A9600D"/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комитета дорожного хозяйства </w:t>
      </w:r>
      <w:r>
        <w:rPr>
          <w:b/>
          <w:bCs/>
          <w:sz w:val="20"/>
          <w:szCs w:val="20"/>
        </w:rPr>
        <w:t>города Курска</w:t>
      </w:r>
      <w:r>
        <w:rPr>
          <w:b/>
          <w:sz w:val="20"/>
          <w:szCs w:val="20"/>
        </w:rPr>
        <w:t xml:space="preserve"> за отчётный период</w:t>
      </w: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2020 года по 31 декабря 2020 года</w:t>
      </w:r>
    </w:p>
    <w:p w:rsidR="00A9600D" w:rsidRDefault="00A9600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9"/>
        <w:gridCol w:w="1133"/>
        <w:gridCol w:w="1134"/>
        <w:gridCol w:w="992"/>
        <w:gridCol w:w="850"/>
        <w:gridCol w:w="1277"/>
        <w:gridCol w:w="992"/>
        <w:gridCol w:w="1133"/>
        <w:gridCol w:w="1561"/>
        <w:gridCol w:w="1700"/>
        <w:gridCol w:w="1984"/>
      </w:tblGrid>
      <w:tr w:rsidR="00A9600D">
        <w:trPr>
          <w:trHeight w:val="10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 xml:space="preserve"> за 2020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60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  <w:lang w:val="en-US"/>
              </w:rPr>
              <w:t>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  <w:lang w:val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9600D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Воронцов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М.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Веста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807 050,53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5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768 625,76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7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Маковлева Э. В.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экономического анализа и бюджетного планирования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4 553 324,43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средства, полученные от продажи жилого дома с участком)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– </w:t>
            </w:r>
            <w:r>
              <w:rPr>
                <w:rStyle w:val="a4"/>
                <w:bCs w:val="0"/>
                <w:sz w:val="18"/>
                <w:szCs w:val="18"/>
              </w:rPr>
              <w:t>накопления за предыдущие годы; квартира – кредит и доход, полученный от продажи жилого дома с участком.</w:t>
            </w:r>
          </w:p>
        </w:tc>
      </w:tr>
      <w:tr w:rsidR="00A9600D">
        <w:trPr>
          <w:trHeight w:val="6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5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4 343 033,50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средства, полученные от продажи жилого дома с участком)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– накопления за предыдущие годы</w:t>
            </w:r>
          </w:p>
        </w:tc>
      </w:tr>
      <w:tr w:rsidR="00A9600D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Гершун Ю. С.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Заместитель начальника  отдела экономического анализа и бюджетного планирования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436 282,02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521 466,10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</w:t>
            </w:r>
            <w:r>
              <w:rPr>
                <w:b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>____</w:t>
            </w:r>
          </w:p>
        </w:tc>
      </w:tr>
      <w:tr w:rsidR="00A9600D">
        <w:trPr>
          <w:trHeight w:val="2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Холодова </w:t>
            </w:r>
          </w:p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 Ю.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экономического анализа и бюджетного планирования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291 681,90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- накопления за предыдущие годы</w:t>
            </w:r>
          </w:p>
        </w:tc>
      </w:tr>
      <w:tr w:rsidR="00A9600D">
        <w:trPr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244 920,54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Лысак Ю. 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экономического анализа и бюджетного планирования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107 194,78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Стрелков </w:t>
            </w:r>
          </w:p>
          <w:p w:rsidR="00A9600D" w:rsidRDefault="00A9600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И.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юридической, кадровой и организационной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ТД СЕРАТО ФОРТЕ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3 012 882,57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доход, полученный в порядке дарения)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- доход, полученный в порядке дарения, ипотека на покупку квартиры</w:t>
            </w:r>
          </w:p>
        </w:tc>
      </w:tr>
      <w:tr w:rsidR="00A9600D">
        <w:trPr>
          <w:trHeight w:val="1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Лунтовская Е.Ю.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содержания и безопасности автомобильных дорог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547 998,94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 – накопления за предыдущие годы</w:t>
            </w:r>
          </w:p>
        </w:tc>
      </w:tr>
      <w:tr w:rsidR="00A9600D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Панина К.Н.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Консультант отдела содержания и безопасности автомобильных дорог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374 717,11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8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A9600D">
        <w:trPr>
          <w:trHeight w:val="3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Меньшиков Н. 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содержания и безопасности автомобильных дорог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Калина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318 111,43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Легковой автомобиль -  накопления за предыдущие годы</w:t>
            </w:r>
          </w:p>
        </w:tc>
      </w:tr>
      <w:tr w:rsidR="00A9600D">
        <w:trPr>
          <w:trHeight w:val="3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200 221,23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Малеева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Ю.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финансирования и бухгалтерского учета - главный бухгалтер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529 872,50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291 255,58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3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Чаплыгина Г. А.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финансирования и бухгалтерского учета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Соната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GC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311 702,24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- кредитные средства</w:t>
            </w:r>
          </w:p>
          <w:p w:rsidR="00A9600D" w:rsidRDefault="00A9600D">
            <w:pPr>
              <w:widowControl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2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4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7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Логан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9600D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Кунденко 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финансирования и бухгалтерского учета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274 660,89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Бирюкова </w:t>
            </w: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финансирования и бухгалтерского учета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507 309,27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Придворов </w:t>
            </w:r>
            <w:r>
              <w:rPr>
                <w:b/>
                <w:sz w:val="20"/>
                <w:szCs w:val="20"/>
              </w:rPr>
              <w:lastRenderedPageBreak/>
              <w:t>К. 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ремонта </w:t>
            </w:r>
            <w:r>
              <w:rPr>
                <w:sz w:val="18"/>
                <w:szCs w:val="18"/>
              </w:rPr>
              <w:lastRenderedPageBreak/>
              <w:t>и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color w:val="FF0000"/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562 769,52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Плохих 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 О.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ремонта и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1 706 534,69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доход, полученный в порядке дарения)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- договор дарения денежных средств</w:t>
            </w:r>
          </w:p>
        </w:tc>
      </w:tr>
      <w:tr w:rsidR="00A9600D">
        <w:trPr>
          <w:trHeight w:val="8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Дюмин </w:t>
            </w:r>
          </w:p>
          <w:p w:rsidR="00A9600D" w:rsidRDefault="00A9600D">
            <w:pPr>
              <w:widowControl w:val="0"/>
              <w:tabs>
                <w:tab w:val="left" w:pos="10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 Ю.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ремонта и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339 835,08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7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6"/>
                <w:szCs w:val="6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132 127,81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6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  <w:tr w:rsidR="00A9600D">
        <w:trPr>
          <w:trHeight w:val="6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6"/>
                <w:szCs w:val="6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</w:tr>
    </w:tbl>
    <w:p w:rsidR="00A9600D" w:rsidRDefault="00A9600D">
      <w:pPr>
        <w:pStyle w:val="s1"/>
        <w:shd w:val="clear" w:color="auto" w:fill="FFFFFF"/>
        <w:spacing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A9600D" w:rsidRDefault="00A9600D">
      <w:pPr>
        <w:spacing w:after="0" w:line="240" w:lineRule="auto"/>
        <w:rPr>
          <w:b/>
          <w:sz w:val="16"/>
          <w:szCs w:val="16"/>
        </w:rPr>
      </w:pPr>
    </w:p>
    <w:p w:rsidR="00A9600D" w:rsidRDefault="00A9600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муниципальными служащими комитета финансов города Курска за отчётный период</w:t>
      </w:r>
    </w:p>
    <w:p w:rsidR="00A9600D" w:rsidRDefault="00A9600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 года</w:t>
      </w:r>
    </w:p>
    <w:p w:rsidR="00A9600D" w:rsidRDefault="00A9600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fc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5"/>
        <w:gridCol w:w="1419"/>
        <w:gridCol w:w="1134"/>
        <w:gridCol w:w="992"/>
        <w:gridCol w:w="850"/>
        <w:gridCol w:w="1277"/>
        <w:gridCol w:w="992"/>
        <w:gridCol w:w="1133"/>
        <w:gridCol w:w="1561"/>
        <w:gridCol w:w="1700"/>
        <w:gridCol w:w="1984"/>
      </w:tblGrid>
      <w:tr w:rsidR="00A9600D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находящиеся в 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Стекачев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Виктор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комитета финансов города Курска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Автомобили легковые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Оперь «Астра», 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«Гольф плюс»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1755577,48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обслуживания дома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обслуживания дома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910578,11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Кузнецова Ольга Юрьевна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Sandero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853765,89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153627,00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Белкина Элеонора Владимировна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планирования расходов бюджета города 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652559,94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Duster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 г. 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352252,65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 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Михалева Елена Семеновна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планирования расходов бюджета города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683930,88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сельскохозяйственного назначения для ведения садоводства и огородничества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503,00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TIIDA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736568,50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ШЕВРОЛЕ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LANOS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987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Севостьянова 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председателя-начальник отдела планирования доходов бюджета города  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               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1004252.53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876,0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8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Бартенева Екатерина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планирования доходов бюджета города 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3/4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           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505497.58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           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           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Тигуан 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480000,00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           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Опель Инсигния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97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                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РЕНО ЛОГАН, 2007 г.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 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РЕНО ЛОГАН, 2007 г.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97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62,3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97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Жиляева Кира Михайловна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санкциониро-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вания расходов бюджета 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Логан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628303,02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Shevrolet Kaptiva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702607,17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Полякова Снежана Вячеславовна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санкциониро-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вания расходов бюджета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1/6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575186,91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Летова Елена Павловна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589161,03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Шкодa Октавия, 1997 г.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596456,26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548"/>
        </w:trPr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Бабкина Елена Владимировна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правового обеспечения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527330,30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КОРОЛЛА, 2010 г.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1893604,11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МИЦУБИСИ ОУТЛЕНДЕР, 2019 г.</w:t>
            </w:r>
          </w:p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1584,00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92"/>
        </w:trPr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Братякина Людмила Александровна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539604,24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350"/>
        </w:trPr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rPr>
          <w:trHeight w:val="411"/>
        </w:trPr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Шепелева Вера Вениаминовна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388781,13</w:t>
            </w:r>
          </w:p>
        </w:tc>
        <w:tc>
          <w:tcPr>
            <w:tcW w:w="1984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Комаревцева Ольга Владиславовна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автоматизации финансовых расходов комитета финансов города Курска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883007,67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Шаталова Наталья Вениаминовна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отчета и отчетности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2/81 доли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2592000,00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807485,60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Валиулина Вита Рафаиловна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бюджетного отдела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648923,28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Головин Роман Николаевич</w:t>
            </w:r>
          </w:p>
        </w:tc>
        <w:tc>
          <w:tcPr>
            <w:tcW w:w="1275" w:type="dxa"/>
            <w:vMerge w:val="restart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организационно-кадрового отдела</w:t>
            </w: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4"/>
                <w:lang w:eastAsia="ru-RU"/>
              </w:rPr>
              <w:t>ЛАДА GAB330 LADA XRAY, 2017 г. (индивидуальная)</w:t>
            </w:r>
          </w:p>
        </w:tc>
        <w:tc>
          <w:tcPr>
            <w:tcW w:w="1700" w:type="dxa"/>
            <w:vMerge w:val="restart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675641,19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95,6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>Легковой автомобильДЭУ МАТИЗ</w:t>
            </w:r>
            <w:r>
              <w:rPr>
                <w:rFonts w:ascii="Times New Roman" w:hAnsi="Times New Roman"/>
                <w:sz w:val="14"/>
                <w:lang w:eastAsia="ru-RU"/>
              </w:rPr>
              <w:t>, 2008 г. (индивидуальная)</w:t>
            </w:r>
          </w:p>
        </w:tc>
        <w:tc>
          <w:tcPr>
            <w:tcW w:w="1700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21847,62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700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00D">
        <w:tc>
          <w:tcPr>
            <w:tcW w:w="567" w:type="dxa"/>
            <w:vMerge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33" w:type="dxa"/>
          </w:tcPr>
          <w:p w:rsidR="00A9600D" w:rsidRDefault="00A960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9600D" w:rsidRDefault="00A9600D">
            <w:pPr>
              <w:spacing w:after="0" w:line="240" w:lineRule="auto"/>
            </w:pPr>
          </w:p>
        </w:tc>
        <w:tc>
          <w:tcPr>
            <w:tcW w:w="1700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9600D" w:rsidRDefault="00A96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600D" w:rsidRDefault="00A9600D">
      <w:pPr>
        <w:rPr>
          <w:sz w:val="18"/>
          <w:szCs w:val="18"/>
        </w:rPr>
      </w:pPr>
    </w:p>
    <w:p w:rsidR="00A9600D" w:rsidRPr="000F74C1" w:rsidRDefault="00A9600D" w:rsidP="000F74C1">
      <w:pPr>
        <w:spacing w:after="0"/>
        <w:jc w:val="center"/>
        <w:rPr>
          <w:b/>
          <w:sz w:val="28"/>
        </w:rPr>
      </w:pPr>
      <w:r w:rsidRPr="000F74C1">
        <w:rPr>
          <w:b/>
          <w:sz w:val="28"/>
        </w:rPr>
        <w:t>Сведения</w:t>
      </w:r>
    </w:p>
    <w:p w:rsidR="00A9600D" w:rsidRPr="000F74C1" w:rsidRDefault="00A9600D" w:rsidP="000F74C1">
      <w:pPr>
        <w:spacing w:after="0"/>
        <w:jc w:val="center"/>
        <w:rPr>
          <w:b/>
          <w:sz w:val="28"/>
        </w:rPr>
      </w:pPr>
      <w:r w:rsidRPr="000F74C1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</w:p>
    <w:p w:rsidR="00A9600D" w:rsidRPr="000F74C1" w:rsidRDefault="00A9600D" w:rsidP="000F74C1">
      <w:pPr>
        <w:spacing w:after="0"/>
        <w:jc w:val="center"/>
        <w:rPr>
          <w:b/>
          <w:sz w:val="28"/>
        </w:rPr>
      </w:pPr>
      <w:r w:rsidRPr="000F74C1">
        <w:rPr>
          <w:b/>
          <w:sz w:val="28"/>
        </w:rPr>
        <w:t xml:space="preserve">представленные муниципальными служащими </w:t>
      </w:r>
      <w:r>
        <w:rPr>
          <w:b/>
          <w:sz w:val="28"/>
        </w:rPr>
        <w:t>комитета городского хозяйства города Курска</w:t>
      </w:r>
      <w:r w:rsidRPr="000F74C1">
        <w:rPr>
          <w:b/>
          <w:sz w:val="28"/>
        </w:rPr>
        <w:t xml:space="preserve"> и членов их семей</w:t>
      </w:r>
    </w:p>
    <w:p w:rsidR="00A9600D" w:rsidRPr="000F74C1" w:rsidRDefault="00A9600D" w:rsidP="000F74C1">
      <w:pPr>
        <w:jc w:val="center"/>
        <w:rPr>
          <w:b/>
          <w:sz w:val="28"/>
        </w:rPr>
      </w:pPr>
      <w:r w:rsidRPr="000F74C1">
        <w:rPr>
          <w:b/>
          <w:sz w:val="28"/>
        </w:rPr>
        <w:t>за отчетный период с 1 января 2020 года по 31 декабря 2020 года</w:t>
      </w:r>
    </w:p>
    <w:tbl>
      <w:tblPr>
        <w:tblStyle w:val="afc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992"/>
        <w:gridCol w:w="1559"/>
        <w:gridCol w:w="1134"/>
        <w:gridCol w:w="1135"/>
        <w:gridCol w:w="1417"/>
        <w:gridCol w:w="1134"/>
        <w:gridCol w:w="1135"/>
        <w:gridCol w:w="1417"/>
        <w:gridCol w:w="1276"/>
        <w:gridCol w:w="1701"/>
      </w:tblGrid>
      <w:tr w:rsidR="00A9600D" w:rsidRPr="0039628C" w:rsidTr="005C5200">
        <w:tc>
          <w:tcPr>
            <w:tcW w:w="567" w:type="dxa"/>
            <w:vMerge w:val="restart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503A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 п</w:t>
            </w:r>
            <w:r w:rsidRPr="00F503A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Pr="00F503A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</w:p>
        </w:tc>
        <w:tc>
          <w:tcPr>
            <w:tcW w:w="1702" w:type="dxa"/>
            <w:vMerge w:val="restart"/>
          </w:tcPr>
          <w:p w:rsidR="00A9600D" w:rsidRPr="00FF126D" w:rsidRDefault="00A9600D" w:rsidP="000F7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A9600D" w:rsidRPr="00FF126D" w:rsidRDefault="00A9600D" w:rsidP="000F74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Деклари-рованный годовой доход</w:t>
            </w:r>
            <w:r w:rsidRPr="00806D4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701" w:type="dxa"/>
            <w:vMerge w:val="restart"/>
          </w:tcPr>
          <w:p w:rsidR="00A9600D" w:rsidRPr="00FF126D" w:rsidRDefault="00A9600D" w:rsidP="00154E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06D4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600D" w:rsidRPr="0039628C" w:rsidTr="005C5200">
        <w:tc>
          <w:tcPr>
            <w:tcW w:w="567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126D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600D" w:rsidRPr="00FF126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00D" w:rsidTr="005C5200">
        <w:trPr>
          <w:trHeight w:val="3195"/>
        </w:trPr>
        <w:tc>
          <w:tcPr>
            <w:tcW w:w="567" w:type="dxa"/>
            <w:vMerge w:val="restart"/>
          </w:tcPr>
          <w:p w:rsidR="00A9600D" w:rsidRPr="00806D4C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819">
              <w:rPr>
                <w:rFonts w:ascii="Times New Roman" w:hAnsi="Times New Roman"/>
                <w:b/>
                <w:sz w:val="20"/>
                <w:szCs w:val="20"/>
              </w:rPr>
              <w:t>Сальков В.П.</w:t>
            </w:r>
          </w:p>
          <w:p w:rsidR="00A9600D" w:rsidRPr="009F6819" w:rsidRDefault="00A9600D" w:rsidP="005E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9F6819" w:rsidRDefault="00A9600D" w:rsidP="00F108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9F6819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Pr="009F6819" w:rsidRDefault="00A9600D" w:rsidP="0096441E">
            <w:pPr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333,9</w:t>
            </w:r>
          </w:p>
          <w:p w:rsidR="00A9600D" w:rsidRPr="009F6819" w:rsidRDefault="00A9600D" w:rsidP="009644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9644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96441E">
            <w:pPr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1087,5</w:t>
            </w:r>
          </w:p>
        </w:tc>
        <w:tc>
          <w:tcPr>
            <w:tcW w:w="1135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9F6819" w:rsidRDefault="00A9600D" w:rsidP="00964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964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964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9F6819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9F6819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9F6819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9F6819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757 411,63</w:t>
            </w:r>
          </w:p>
        </w:tc>
        <w:tc>
          <w:tcPr>
            <w:tcW w:w="1701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930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819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9F6819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9F6819" w:rsidRDefault="00A9600D" w:rsidP="00964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9F6819" w:rsidRDefault="00A9600D" w:rsidP="0053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Pr="009F6819" w:rsidRDefault="00A9600D" w:rsidP="0053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53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индивидуаль-ное жилищное строительст-во</w:t>
            </w:r>
          </w:p>
        </w:tc>
        <w:tc>
          <w:tcPr>
            <w:tcW w:w="1134" w:type="dxa"/>
          </w:tcPr>
          <w:p w:rsidR="00A9600D" w:rsidRPr="009F6819" w:rsidRDefault="00A9600D" w:rsidP="00535A78">
            <w:pPr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333,9</w:t>
            </w:r>
          </w:p>
          <w:p w:rsidR="00A9600D" w:rsidRPr="009F6819" w:rsidRDefault="00A9600D" w:rsidP="00535A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535A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535A78">
            <w:pPr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1087,5</w:t>
            </w:r>
          </w:p>
        </w:tc>
        <w:tc>
          <w:tcPr>
            <w:tcW w:w="1135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9F681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2010"/>
        </w:trPr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Вяткин А.И.</w:t>
            </w:r>
          </w:p>
          <w:p w:rsidR="00A9600D" w:rsidRPr="00F503A3" w:rsidRDefault="00A9600D" w:rsidP="005E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064D80" w:rsidRDefault="00A9600D" w:rsidP="00911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земель-ный участок приуса-дебный</w:t>
            </w:r>
          </w:p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A9600D" w:rsidRPr="00064D80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64D80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64D80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534,0</w:t>
            </w: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5" w:type="dxa"/>
          </w:tcPr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A9600D" w:rsidRPr="00064D80" w:rsidRDefault="00A9600D" w:rsidP="00064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легковой автомобиль - ВАЗ 21061</w:t>
            </w:r>
          </w:p>
        </w:tc>
        <w:tc>
          <w:tcPr>
            <w:tcW w:w="1276" w:type="dxa"/>
          </w:tcPr>
          <w:p w:rsidR="00A9600D" w:rsidRPr="00064D80" w:rsidRDefault="00A9600D" w:rsidP="009F6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1 100 728,46</w:t>
            </w:r>
          </w:p>
        </w:tc>
        <w:tc>
          <w:tcPr>
            <w:tcW w:w="1701" w:type="dxa"/>
          </w:tcPr>
          <w:p w:rsidR="00A9600D" w:rsidRPr="00FA7F2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21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03A3" w:rsidRDefault="00A9600D" w:rsidP="005E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Pr="00064D80" w:rsidRDefault="00A9600D" w:rsidP="00064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64D80" w:rsidRDefault="00A9600D" w:rsidP="00064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064D80" w:rsidRDefault="00A9600D" w:rsidP="00FA7F2B">
            <w:pPr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135" w:type="dxa"/>
          </w:tcPr>
          <w:p w:rsidR="00A9600D" w:rsidRPr="00064D80" w:rsidRDefault="00A9600D" w:rsidP="00FA7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FA7F2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Родивилова Л.В.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21E">
              <w:rPr>
                <w:rFonts w:ascii="Times New Roman" w:hAnsi="Times New Roman"/>
                <w:sz w:val="20"/>
                <w:szCs w:val="20"/>
              </w:rPr>
              <w:t>Начальник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B021E">
              <w:rPr>
                <w:rFonts w:ascii="Times New Roman" w:hAnsi="Times New Roman"/>
                <w:sz w:val="20"/>
                <w:szCs w:val="20"/>
              </w:rPr>
              <w:t>ных программ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BB021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BB021E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 w:rsidRPr="00BB02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BB021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BB021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:rsidR="00A9600D" w:rsidRPr="00BB021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2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BB021E" w:rsidRDefault="00A9600D" w:rsidP="00064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21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BB021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541</w:t>
            </w:r>
            <w:r w:rsidRPr="00BB021E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9600D" w:rsidRPr="00064D80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Волгина Г.И.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Pr="00F503A3">
              <w:rPr>
                <w:rFonts w:ascii="Times New Roman" w:hAnsi="Times New Roman"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992" w:type="dxa"/>
          </w:tcPr>
          <w:p w:rsidR="00A9600D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1E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9600D" w:rsidRPr="0096441E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жилой, (дачный)</w:t>
            </w:r>
          </w:p>
          <w:p w:rsidR="00A9600D" w:rsidRPr="0096441E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в составе дачных, садовод-ческих и огородн-ических объеди-нений</w:t>
            </w:r>
          </w:p>
          <w:p w:rsidR="00A9600D" w:rsidRDefault="00A9600D" w:rsidP="00225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225A1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A9600D" w:rsidRDefault="00A9600D" w:rsidP="005210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</w:t>
            </w: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40,2</w:t>
            </w: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210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5210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1032,0</w:t>
            </w:r>
          </w:p>
        </w:tc>
        <w:tc>
          <w:tcPr>
            <w:tcW w:w="1135" w:type="dxa"/>
          </w:tcPr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1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76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3767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97330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30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97330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3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97330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3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97330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3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39628C" w:rsidRDefault="00A9600D" w:rsidP="0097330B">
            <w:pPr>
              <w:jc w:val="center"/>
              <w:rPr>
                <w:rFonts w:ascii="Times New Roman" w:hAnsi="Times New Roman"/>
                <w:sz w:val="28"/>
              </w:rPr>
            </w:pPr>
            <w:r w:rsidRPr="0052105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5210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Pr="005210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Еремина Ю.В.</w:t>
            </w:r>
          </w:p>
        </w:tc>
        <w:tc>
          <w:tcPr>
            <w:tcW w:w="1417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E3392">
              <w:rPr>
                <w:rFonts w:ascii="Times New Roman" w:hAnsi="Times New Roman"/>
                <w:sz w:val="20"/>
                <w:szCs w:val="20"/>
              </w:rPr>
              <w:t>онсультант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E3392">
              <w:rPr>
                <w:rFonts w:ascii="Times New Roman" w:hAnsi="Times New Roman"/>
                <w:sz w:val="20"/>
                <w:szCs w:val="20"/>
              </w:rPr>
              <w:t>ных программ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00D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64D80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5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196 786,92</w:t>
            </w:r>
          </w:p>
        </w:tc>
        <w:tc>
          <w:tcPr>
            <w:tcW w:w="1701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5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2538B4" w:rsidRDefault="00A9600D" w:rsidP="00253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762 560,93</w:t>
            </w:r>
          </w:p>
        </w:tc>
        <w:tc>
          <w:tcPr>
            <w:tcW w:w="1701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5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538B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Рудова Л.И.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программ</w:t>
            </w:r>
          </w:p>
        </w:tc>
        <w:tc>
          <w:tcPr>
            <w:tcW w:w="992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7B7">
              <w:rPr>
                <w:rFonts w:ascii="Times New Roman" w:hAnsi="Times New Roman"/>
                <w:sz w:val="20"/>
                <w:szCs w:val="20"/>
              </w:rPr>
              <w:t>комната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обще-житии</w:t>
            </w:r>
          </w:p>
        </w:tc>
        <w:tc>
          <w:tcPr>
            <w:tcW w:w="1559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7B7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135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7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15335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3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15335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3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15335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3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15335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3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4F77B7" w:rsidRDefault="00A9600D" w:rsidP="00153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7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75 707</w:t>
            </w:r>
            <w:r w:rsidRPr="004F77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 w:rsidRPr="00253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Беловская О.С.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программ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для разме-щения домов индивидуальной жилой застрой-ки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64D80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4F77B7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7E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5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7E5">
              <w:rPr>
                <w:rFonts w:ascii="Times New Roman" w:hAnsi="Times New Roman"/>
                <w:sz w:val="20"/>
                <w:szCs w:val="20"/>
              </w:rPr>
              <w:t>825 758,64</w:t>
            </w:r>
          </w:p>
        </w:tc>
        <w:tc>
          <w:tcPr>
            <w:tcW w:w="1701" w:type="dxa"/>
          </w:tcPr>
          <w:p w:rsidR="00A9600D" w:rsidRPr="000047E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для разме-щения домов индивидуальной жилой застрой-ки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4F77B7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04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4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5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41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«КИА РИО»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1 272 191,23</w:t>
            </w:r>
          </w:p>
        </w:tc>
        <w:tc>
          <w:tcPr>
            <w:tcW w:w="1701" w:type="dxa"/>
          </w:tcPr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земель-ный участок для разме-щения домов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застрой-ки</w:t>
            </w: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9741B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Pr="00064D80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97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F9741B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5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F9741B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Савинова Е.В.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реализации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программ</w:t>
            </w:r>
          </w:p>
        </w:tc>
        <w:tc>
          <w:tcPr>
            <w:tcW w:w="992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064D80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4F77B7" w:rsidRDefault="00A9600D" w:rsidP="00F56B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5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1174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74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9600D" w:rsidRPr="0021174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5" w:type="dxa"/>
          </w:tcPr>
          <w:p w:rsidR="00A9600D" w:rsidRPr="0021174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1174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420 226,49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9600D" w:rsidRPr="00064D80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64D80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2117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</w:t>
            </w: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39628C" w:rsidRDefault="00A9600D" w:rsidP="0027525C">
            <w:pPr>
              <w:jc w:val="center"/>
              <w:rPr>
                <w:rFonts w:ascii="Times New Roman" w:hAnsi="Times New Roman"/>
                <w:sz w:val="28"/>
              </w:rPr>
            </w:pPr>
            <w:r w:rsidRPr="00F9741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«Шевроле Лачетти»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617 657,93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064D80" w:rsidRDefault="00A9600D" w:rsidP="00275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275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5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600D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064D80" w:rsidRDefault="00A9600D" w:rsidP="00275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275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5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2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27525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4F77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A9600D" w:rsidRPr="002C6D8C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Шевцова О.Б.</w:t>
            </w:r>
          </w:p>
        </w:tc>
        <w:tc>
          <w:tcPr>
            <w:tcW w:w="1417" w:type="dxa"/>
          </w:tcPr>
          <w:p w:rsidR="00A9600D" w:rsidRPr="00D13A0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внешнего благоустрой-ства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272,3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275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606 098,32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застройки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D13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</w:t>
            </w: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982,0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600D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«Ниссан Навара»</w:t>
            </w:r>
          </w:p>
          <w:p w:rsidR="00A9600D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«Нептун 450»</w:t>
            </w:r>
          </w:p>
          <w:p w:rsidR="00A9600D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094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«МЗСА 81771Д»</w:t>
            </w:r>
          </w:p>
        </w:tc>
        <w:tc>
          <w:tcPr>
            <w:tcW w:w="1276" w:type="dxa"/>
          </w:tcPr>
          <w:p w:rsidR="00A9600D" w:rsidRDefault="00A9600D" w:rsidP="0070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619 974,33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D13A0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6D4C">
              <w:rPr>
                <w:rFonts w:ascii="Times New Roman" w:hAnsi="Times New Roman"/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56145" w:rsidRDefault="00A9600D" w:rsidP="00692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C5614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Клименко П.С.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внешнего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992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96441E" w:rsidRDefault="00A9600D" w:rsidP="003E0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Pr="0096441E" w:rsidRDefault="00A9600D" w:rsidP="003E0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9628C" w:rsidRDefault="00A9600D" w:rsidP="009117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9600D" w:rsidRDefault="00A9600D" w:rsidP="003E0B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A9600D" w:rsidRDefault="00A9600D" w:rsidP="003E0B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0B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9600D" w:rsidRPr="0039628C" w:rsidRDefault="00A9600D" w:rsidP="003962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B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3E0BB8" w:rsidRDefault="00A9600D" w:rsidP="003E0B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3E0BB8" w:rsidRDefault="00A9600D" w:rsidP="00692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  <w:r w:rsidRPr="003E0BB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373</w:t>
            </w:r>
            <w:r w:rsidRPr="003E0BB8">
              <w:rPr>
                <w:rFonts w:ascii="Times New Roman" w:hAnsi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A9600D" w:rsidRPr="005E3392" w:rsidRDefault="00A9600D" w:rsidP="005E33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Заблоцкая А.Н.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r w:rsidRPr="0069256D">
              <w:rPr>
                <w:rFonts w:ascii="Times New Roman" w:hAnsi="Times New Roman"/>
                <w:sz w:val="20"/>
                <w:szCs w:val="20"/>
              </w:rPr>
              <w:lastRenderedPageBreak/>
              <w:t>отдела внешнего благоустройства</w:t>
            </w:r>
          </w:p>
        </w:tc>
        <w:tc>
          <w:tcPr>
            <w:tcW w:w="992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56,4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6D">
              <w:rPr>
                <w:rFonts w:ascii="Times New Roman" w:hAnsi="Times New Roman"/>
                <w:sz w:val="20"/>
                <w:szCs w:val="20"/>
              </w:rPr>
              <w:t>206 420,14</w:t>
            </w:r>
          </w:p>
        </w:tc>
        <w:tc>
          <w:tcPr>
            <w:tcW w:w="1701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«Лада Калина»</w:t>
            </w:r>
          </w:p>
        </w:tc>
        <w:tc>
          <w:tcPr>
            <w:tcW w:w="1276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292 248,87</w:t>
            </w:r>
          </w:p>
        </w:tc>
        <w:tc>
          <w:tcPr>
            <w:tcW w:w="1701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5" w:type="dxa"/>
          </w:tcPr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9256D" w:rsidRDefault="00A9600D" w:rsidP="006D5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6925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22F6">
        <w:trPr>
          <w:trHeight w:val="416"/>
        </w:trPr>
        <w:tc>
          <w:tcPr>
            <w:tcW w:w="567" w:type="dxa"/>
            <w:vMerge w:val="restart"/>
          </w:tcPr>
          <w:p w:rsidR="00A9600D" w:rsidRPr="001C3A2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A9600D" w:rsidRPr="00F503A3" w:rsidRDefault="00A9600D" w:rsidP="005E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Кушнаренко И.А.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внешнего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992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064D80" w:rsidRDefault="00A9600D" w:rsidP="005C2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5C2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956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135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9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 на садовом земельном участке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83106" w:rsidRDefault="00A9600D" w:rsidP="005C2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хозяйственное нежилое строение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83106" w:rsidRDefault="00A9600D" w:rsidP="005C2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5" w:type="dxa"/>
          </w:tcPr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10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C00C64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E28E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8E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9600D" w:rsidRPr="00152956" w:rsidRDefault="00A9600D" w:rsidP="005C2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310 408</w:t>
            </w:r>
            <w:r w:rsidRPr="0015295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470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 на садовом земельном участке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нежилое строение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83106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1084,0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135" w:type="dxa"/>
          </w:tcPr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83106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2E28E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470"/>
        </w:trPr>
        <w:tc>
          <w:tcPr>
            <w:tcW w:w="567" w:type="dxa"/>
          </w:tcPr>
          <w:p w:rsidR="00A9600D" w:rsidRPr="00F5123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12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Карвовский Я.В.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внешнего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E2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5295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D83106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D83106" w:rsidRDefault="00A9600D" w:rsidP="00C00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92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«Ауди А4»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74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92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«ВАЗ 21140»</w:t>
            </w:r>
          </w:p>
          <w:p w:rsidR="00A9600D" w:rsidRPr="00A7492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108 476,57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650"/>
        </w:trPr>
        <w:tc>
          <w:tcPr>
            <w:tcW w:w="567" w:type="dxa"/>
            <w:vMerge w:val="restart"/>
          </w:tcPr>
          <w:p w:rsidR="00A9600D" w:rsidRPr="001C3A26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00D" w:rsidRPr="00D322A9" w:rsidRDefault="00A9600D" w:rsidP="005E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Делов В.А.</w:t>
            </w:r>
          </w:p>
        </w:tc>
        <w:tc>
          <w:tcPr>
            <w:tcW w:w="1417" w:type="dxa"/>
          </w:tcPr>
          <w:p w:rsidR="00A9600D" w:rsidRPr="00D322A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A9">
              <w:rPr>
                <w:rFonts w:ascii="Times New Roman" w:hAnsi="Times New Roman"/>
                <w:sz w:val="20"/>
                <w:szCs w:val="20"/>
              </w:rPr>
              <w:t>Начальник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322A9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322A9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893E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893EAA" w:rsidRDefault="00A9600D" w:rsidP="00A74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893E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893E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893EAA" w:rsidRDefault="00A9600D" w:rsidP="00A74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A9600D" w:rsidRPr="00893E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893E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E12347" w:rsidRDefault="00A9600D" w:rsidP="00A74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3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«КИА Спектра </w:t>
            </w:r>
            <w:r w:rsidRPr="00E12347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E12347">
              <w:rPr>
                <w:rFonts w:ascii="Times New Roman" w:hAnsi="Times New Roman"/>
                <w:sz w:val="20"/>
                <w:szCs w:val="20"/>
              </w:rPr>
              <w:t>2272»</w:t>
            </w:r>
          </w:p>
        </w:tc>
        <w:tc>
          <w:tcPr>
            <w:tcW w:w="1276" w:type="dxa"/>
          </w:tcPr>
          <w:p w:rsidR="00A9600D" w:rsidRPr="00E12347" w:rsidRDefault="00A9600D" w:rsidP="00E12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347">
              <w:rPr>
                <w:rFonts w:ascii="Times New Roman" w:hAnsi="Times New Roman"/>
                <w:sz w:val="20"/>
                <w:szCs w:val="20"/>
              </w:rPr>
              <w:t>694 862,57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33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5E3392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D322A9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C96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893EAA" w:rsidRDefault="00A9600D" w:rsidP="00E123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589 807,66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4065"/>
        </w:trPr>
        <w:tc>
          <w:tcPr>
            <w:tcW w:w="567" w:type="dxa"/>
            <w:vMerge w:val="restart"/>
          </w:tcPr>
          <w:p w:rsidR="00A9600D" w:rsidRPr="001C3A26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A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9600D" w:rsidRPr="00F503A3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Варвянский В.В.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Заместитель начальника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A61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Pr="00A61605" w:rsidRDefault="00A9600D" w:rsidP="007206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1605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9600D" w:rsidRPr="00A6160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A61605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«Шевроле кобальт»</w:t>
            </w:r>
          </w:p>
        </w:tc>
        <w:tc>
          <w:tcPr>
            <w:tcW w:w="1276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</w:t>
            </w:r>
            <w:r w:rsidRPr="00A6160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132</w:t>
            </w:r>
            <w:r w:rsidRPr="00A6160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9600D" w:rsidRPr="00A6160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410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6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86">
              <w:rPr>
                <w:rFonts w:ascii="Times New Roman" w:hAnsi="Times New Roman"/>
                <w:sz w:val="20"/>
                <w:szCs w:val="20"/>
              </w:rPr>
              <w:lastRenderedPageBreak/>
              <w:t>792,0</w:t>
            </w: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86">
              <w:rPr>
                <w:rFonts w:ascii="Times New Roman" w:hAnsi="Times New Roman"/>
                <w:sz w:val="20"/>
                <w:szCs w:val="20"/>
              </w:rPr>
              <w:t>502,0</w:t>
            </w: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86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A1F86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86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B960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A61605" w:rsidRDefault="00A9600D" w:rsidP="003A1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27 654,00</w:t>
            </w:r>
          </w:p>
        </w:tc>
        <w:tc>
          <w:tcPr>
            <w:tcW w:w="1701" w:type="dxa"/>
          </w:tcPr>
          <w:p w:rsidR="00A9600D" w:rsidRPr="00A6160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924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9058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B960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A6160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995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4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Брежнева О.С.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  <w:r w:rsidRPr="001E70E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851</w:t>
            </w:r>
            <w:r w:rsidRPr="001E70E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60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«КИА РИО»</w:t>
            </w:r>
          </w:p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«Фольксваген ПОЛО»</w:t>
            </w:r>
          </w:p>
        </w:tc>
        <w:tc>
          <w:tcPr>
            <w:tcW w:w="1276" w:type="dxa"/>
          </w:tcPr>
          <w:p w:rsidR="00A9600D" w:rsidRPr="001E70E2" w:rsidRDefault="00A9600D" w:rsidP="007F2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1 253 281,79</w:t>
            </w:r>
          </w:p>
        </w:tc>
        <w:tc>
          <w:tcPr>
            <w:tcW w:w="1701" w:type="dxa"/>
          </w:tcPr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00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1E70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1E7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1E70E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860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4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Шевелев С.В.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9600D" w:rsidRPr="00AE62A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A9600D" w:rsidRPr="00AE62A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AE62A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AE6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«ГАЗ 172424»</w:t>
            </w:r>
          </w:p>
          <w:p w:rsidR="00A9600D" w:rsidRDefault="00A9600D" w:rsidP="00AE6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E62A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«КИА СПОРТАЖ»</w:t>
            </w:r>
          </w:p>
        </w:tc>
        <w:tc>
          <w:tcPr>
            <w:tcW w:w="1276" w:type="dxa"/>
          </w:tcPr>
          <w:p w:rsidR="00A9600D" w:rsidRPr="00AE62AD" w:rsidRDefault="00A9600D" w:rsidP="00DC2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534 452,63</w:t>
            </w:r>
          </w:p>
        </w:tc>
        <w:tc>
          <w:tcPr>
            <w:tcW w:w="1701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9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71BA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AE6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BC0D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285 000,00</w:t>
            </w:r>
          </w:p>
        </w:tc>
        <w:tc>
          <w:tcPr>
            <w:tcW w:w="1701" w:type="dxa"/>
          </w:tcPr>
          <w:p w:rsidR="00A9600D" w:rsidRPr="00AE62A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255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4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Демин В.А.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 xml:space="preserve">ных территорий и лесного </w:t>
            </w:r>
            <w:r w:rsidRPr="00F503A3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2" w:type="dxa"/>
          </w:tcPr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C0B94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8C3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C0B94" w:rsidRDefault="00A9600D" w:rsidP="008C3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Pr="007B13D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3D7">
              <w:rPr>
                <w:rFonts w:ascii="Times New Roman" w:hAnsi="Times New Roman"/>
                <w:sz w:val="20"/>
                <w:szCs w:val="20"/>
              </w:rPr>
              <w:lastRenderedPageBreak/>
              <w:t>174,8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C0B94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3D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C0B94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0C0B9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0C0B9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0C0B94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«ШЕВРОЛЕ НИВА»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C0B94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7191-0000010</w:t>
            </w:r>
          </w:p>
        </w:tc>
        <w:tc>
          <w:tcPr>
            <w:tcW w:w="1276" w:type="dxa"/>
          </w:tcPr>
          <w:p w:rsidR="00A9600D" w:rsidRPr="000C0B94" w:rsidRDefault="00A9600D" w:rsidP="008C3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577 656,62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490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127,46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4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756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5F15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13B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210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4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A9600D" w:rsidRPr="00F503A3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Гололобов И.Н.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Pr="00E6666D" w:rsidRDefault="00A9600D" w:rsidP="00185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783,0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E6666D" w:rsidRDefault="00A9600D" w:rsidP="002D77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E6666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«Лада ВАЗ 21074»</w:t>
            </w:r>
          </w:p>
        </w:tc>
        <w:tc>
          <w:tcPr>
            <w:tcW w:w="1276" w:type="dxa"/>
          </w:tcPr>
          <w:p w:rsidR="00A9600D" w:rsidRPr="00E6666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371 383,34</w:t>
            </w:r>
          </w:p>
        </w:tc>
        <w:tc>
          <w:tcPr>
            <w:tcW w:w="1701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210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71BA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E6666D" w:rsidRDefault="00A9600D" w:rsidP="002D77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204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C447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829 333,95</w:t>
            </w:r>
          </w:p>
        </w:tc>
        <w:tc>
          <w:tcPr>
            <w:tcW w:w="1701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232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C0705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2D77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E66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631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783,0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631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631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2D77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231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2B2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631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8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64D8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783,0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2D77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E6666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</w:tcPr>
          <w:p w:rsidR="00A9600D" w:rsidRPr="00F571BA" w:rsidRDefault="00A9600D" w:rsidP="00F57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Тимофеева Е.В.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благоустрой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ства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ных территорий и лесного хозяйства</w:t>
            </w:r>
          </w:p>
        </w:tc>
        <w:tc>
          <w:tcPr>
            <w:tcW w:w="992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5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30623A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385 341,63</w:t>
            </w:r>
          </w:p>
        </w:tc>
        <w:tc>
          <w:tcPr>
            <w:tcW w:w="1701" w:type="dxa"/>
          </w:tcPr>
          <w:p w:rsidR="00A9600D" w:rsidRPr="0030623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2925"/>
        </w:trPr>
        <w:tc>
          <w:tcPr>
            <w:tcW w:w="567" w:type="dxa"/>
            <w:vMerge w:val="restart"/>
          </w:tcPr>
          <w:p w:rsidR="00A9600D" w:rsidRPr="008F148B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</w:tcPr>
          <w:p w:rsidR="00A9600D" w:rsidRPr="00F571BA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Ефремов В.В.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охраны окружающей среды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малоэтажную жилую застройку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094831" w:rsidRDefault="00A9600D" w:rsidP="00E87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127,0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497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«ВАЗ 2131»</w:t>
            </w:r>
          </w:p>
          <w:p w:rsidR="00A9600D" w:rsidRDefault="00A9600D" w:rsidP="00497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D97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«Митцубиси Аутлендер»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741 574,19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A9600D" w:rsidTr="005C5200">
        <w:trPr>
          <w:trHeight w:val="109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F503A3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1B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9600D" w:rsidRDefault="00A9600D" w:rsidP="00D97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(3/20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(3/20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D97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1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F5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497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371 690,84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A9600D" w:rsidTr="005C5200">
        <w:trPr>
          <w:trHeight w:val="3199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2C6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(1/10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(1/10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Default="00A9600D" w:rsidP="00497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250 00,00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3685"/>
        </w:trPr>
        <w:tc>
          <w:tcPr>
            <w:tcW w:w="567" w:type="dxa"/>
            <w:vMerge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185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1475,0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185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185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497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D97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09483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Галаев К.М.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охраны окружающей среды</w:t>
            </w:r>
          </w:p>
        </w:tc>
        <w:tc>
          <w:tcPr>
            <w:tcW w:w="992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4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135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380 231,28</w:t>
            </w:r>
          </w:p>
        </w:tc>
        <w:tc>
          <w:tcPr>
            <w:tcW w:w="1701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Калюжная Т.А.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 xml:space="preserve"> отдела охраны окружающей среды</w:t>
            </w:r>
          </w:p>
        </w:tc>
        <w:tc>
          <w:tcPr>
            <w:tcW w:w="992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35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9600D" w:rsidRDefault="00A9600D" w:rsidP="00896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A9600D" w:rsidRDefault="00A9600D" w:rsidP="00896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5B24BF" w:rsidRDefault="00A9600D" w:rsidP="00896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5B24BF" w:rsidRDefault="00A9600D" w:rsidP="00223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335 413,22</w:t>
            </w:r>
          </w:p>
        </w:tc>
        <w:tc>
          <w:tcPr>
            <w:tcW w:w="1701" w:type="dxa"/>
          </w:tcPr>
          <w:p w:rsidR="00A9600D" w:rsidRPr="005B24BF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Эшов П.Ф.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Консультант отдела охраны окружающей среды</w:t>
            </w:r>
          </w:p>
        </w:tc>
        <w:tc>
          <w:tcPr>
            <w:tcW w:w="992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5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DE6B66" w:rsidRDefault="00A9600D" w:rsidP="00BD6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DE6B66" w:rsidRDefault="00A9600D" w:rsidP="00896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422 490,37</w:t>
            </w:r>
          </w:p>
        </w:tc>
        <w:tc>
          <w:tcPr>
            <w:tcW w:w="1701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155"/>
        </w:trPr>
        <w:tc>
          <w:tcPr>
            <w:tcW w:w="567" w:type="dxa"/>
            <w:vMerge w:val="restart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2" w:type="dxa"/>
          </w:tcPr>
          <w:p w:rsidR="00A9600D" w:rsidRPr="00BD6726" w:rsidRDefault="00A9600D" w:rsidP="000A7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Смелик Е.А.</w:t>
            </w: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726">
              <w:rPr>
                <w:rFonts w:ascii="Times New Roman" w:hAnsi="Times New Roman"/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BD6726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BD6726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BD6726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BD6726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BD6726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BD6726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BD6726" w:rsidRDefault="00A9600D" w:rsidP="00896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540 369,95</w:t>
            </w:r>
          </w:p>
        </w:tc>
        <w:tc>
          <w:tcPr>
            <w:tcW w:w="1701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95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«УАЗ 31514»</w:t>
            </w: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«Ниссан Кашкай»</w:t>
            </w: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«ГАЗель 232554»</w:t>
            </w: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«Мицубиси Паджеро Ю»</w:t>
            </w:r>
          </w:p>
          <w:p w:rsidR="00A9600D" w:rsidRPr="00BD6726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0A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197 380,35</w:t>
            </w:r>
          </w:p>
        </w:tc>
        <w:tc>
          <w:tcPr>
            <w:tcW w:w="1701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930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BD6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BD67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BD6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65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D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BD67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BD6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BD672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Разинькова Е.А.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3A3">
              <w:rPr>
                <w:rFonts w:ascii="Times New Roman" w:hAnsi="Times New Roman"/>
                <w:sz w:val="20"/>
                <w:szCs w:val="20"/>
              </w:rPr>
              <w:t>ного заказа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не жилой (дачный)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5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«ВАЗ 21065»</w:t>
            </w:r>
          </w:p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Pr="00DE6B66" w:rsidRDefault="00A9600D" w:rsidP="007D0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671 717,61</w:t>
            </w:r>
          </w:p>
        </w:tc>
        <w:tc>
          <w:tcPr>
            <w:tcW w:w="1701" w:type="dxa"/>
          </w:tcPr>
          <w:p w:rsidR="00A9600D" w:rsidRPr="00DE6B6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c>
          <w:tcPr>
            <w:tcW w:w="567" w:type="dxa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Пономарева Ю.Ю.</w:t>
            </w:r>
          </w:p>
        </w:tc>
        <w:tc>
          <w:tcPr>
            <w:tcW w:w="1417" w:type="dxa"/>
          </w:tcPr>
          <w:p w:rsidR="00A9600D" w:rsidRPr="000A7D11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D11">
              <w:rPr>
                <w:rFonts w:ascii="Times New Roman" w:hAnsi="Times New Roman"/>
                <w:sz w:val="20"/>
                <w:szCs w:val="20"/>
              </w:rPr>
              <w:t>Консультант отдела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A7D11">
              <w:rPr>
                <w:rFonts w:ascii="Times New Roman" w:hAnsi="Times New Roman"/>
                <w:sz w:val="20"/>
                <w:szCs w:val="20"/>
              </w:rPr>
              <w:t>ного заказа</w:t>
            </w:r>
          </w:p>
        </w:tc>
        <w:tc>
          <w:tcPr>
            <w:tcW w:w="992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1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FE719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19E">
              <w:rPr>
                <w:rFonts w:ascii="Times New Roman" w:hAnsi="Times New Roman"/>
                <w:sz w:val="20"/>
                <w:szCs w:val="20"/>
              </w:rPr>
              <w:t>303 562,63</w:t>
            </w:r>
          </w:p>
        </w:tc>
        <w:tc>
          <w:tcPr>
            <w:tcW w:w="1701" w:type="dxa"/>
          </w:tcPr>
          <w:p w:rsidR="00A9600D" w:rsidRPr="00225A12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3E7EC6" w:rsidTr="005C5200">
        <w:trPr>
          <w:trHeight w:val="3165"/>
        </w:trPr>
        <w:tc>
          <w:tcPr>
            <w:tcW w:w="567" w:type="dxa"/>
            <w:vMerge w:val="restart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Савельева Н.В.</w:t>
            </w:r>
          </w:p>
        </w:tc>
        <w:tc>
          <w:tcPr>
            <w:tcW w:w="1417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EC6">
              <w:rPr>
                <w:rFonts w:ascii="Times New Roman" w:hAnsi="Times New Roman"/>
                <w:sz w:val="20"/>
                <w:szCs w:val="20"/>
              </w:rPr>
              <w:t>Консультант отдела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E7EC6">
              <w:rPr>
                <w:rFonts w:ascii="Times New Roman" w:hAnsi="Times New Roman"/>
                <w:sz w:val="20"/>
                <w:szCs w:val="20"/>
              </w:rPr>
              <w:t>ного заказа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Pr="003E7EC6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774,0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5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3E7EC6" w:rsidRDefault="00A9600D" w:rsidP="00C648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471 855,41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3E7EC6" w:rsidTr="005C5200">
        <w:trPr>
          <w:trHeight w:val="3735"/>
        </w:trPr>
        <w:tc>
          <w:tcPr>
            <w:tcW w:w="567" w:type="dxa"/>
            <w:vMerge/>
          </w:tcPr>
          <w:p w:rsidR="00A9600D" w:rsidRPr="003E7EC6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0A7D11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774,0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«ВАЗ 21108»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133 651,00</w:t>
            </w:r>
          </w:p>
        </w:tc>
        <w:tc>
          <w:tcPr>
            <w:tcW w:w="1701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3E7EC6" w:rsidTr="005C5200">
        <w:trPr>
          <w:trHeight w:val="675"/>
        </w:trPr>
        <w:tc>
          <w:tcPr>
            <w:tcW w:w="567" w:type="dxa"/>
            <w:vMerge w:val="restart"/>
          </w:tcPr>
          <w:p w:rsidR="00A9600D" w:rsidRPr="008F148B" w:rsidRDefault="00A9600D" w:rsidP="00020F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2D658C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58C">
              <w:rPr>
                <w:rFonts w:ascii="Times New Roman" w:hAnsi="Times New Roman"/>
                <w:b/>
                <w:sz w:val="20"/>
                <w:szCs w:val="20"/>
              </w:rPr>
              <w:t>Конева Е.А.</w:t>
            </w:r>
          </w:p>
        </w:tc>
        <w:tc>
          <w:tcPr>
            <w:tcW w:w="1417" w:type="dxa"/>
          </w:tcPr>
          <w:p w:rsidR="00A9600D" w:rsidRPr="002D658C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58C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992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390 336,69</w:t>
            </w:r>
          </w:p>
        </w:tc>
        <w:tc>
          <w:tcPr>
            <w:tcW w:w="1701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3E7EC6" w:rsidTr="005C5200">
        <w:trPr>
          <w:trHeight w:val="557"/>
        </w:trPr>
        <w:tc>
          <w:tcPr>
            <w:tcW w:w="567" w:type="dxa"/>
            <w:vMerge/>
          </w:tcPr>
          <w:p w:rsidR="00A9600D" w:rsidRPr="003E7EC6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CF00D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0D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CF00D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CF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«БМВ Х5»</w:t>
            </w:r>
          </w:p>
          <w:p w:rsidR="00A9600D" w:rsidRDefault="00A9600D" w:rsidP="00CF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F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«Хундай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9600D" w:rsidRDefault="00A9600D" w:rsidP="00CF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CF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«БМВ Х6»</w:t>
            </w:r>
          </w:p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466 392,47</w:t>
            </w:r>
          </w:p>
        </w:tc>
        <w:tc>
          <w:tcPr>
            <w:tcW w:w="1701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3E7EC6" w:rsidTr="005C5200">
        <w:trPr>
          <w:trHeight w:val="551"/>
        </w:trPr>
        <w:tc>
          <w:tcPr>
            <w:tcW w:w="567" w:type="dxa"/>
            <w:vMerge/>
          </w:tcPr>
          <w:p w:rsidR="00A9600D" w:rsidRPr="003E7EC6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CF00DD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0DD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CF00D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E7E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600D" w:rsidRPr="003E7EC6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4B0CB7" w:rsidTr="005C5200">
        <w:tc>
          <w:tcPr>
            <w:tcW w:w="567" w:type="dxa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600D" w:rsidRPr="000A7D11" w:rsidRDefault="00A9600D" w:rsidP="000A7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D11">
              <w:rPr>
                <w:rFonts w:ascii="Times New Roman" w:hAnsi="Times New Roman"/>
                <w:b/>
                <w:sz w:val="20"/>
                <w:szCs w:val="20"/>
              </w:rPr>
              <w:t>Гусева А.В.</w:t>
            </w:r>
          </w:p>
        </w:tc>
        <w:tc>
          <w:tcPr>
            <w:tcW w:w="1417" w:type="dxa"/>
          </w:tcPr>
          <w:p w:rsidR="00A9600D" w:rsidRDefault="00A9600D" w:rsidP="002254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145">
              <w:rPr>
                <w:rFonts w:ascii="Times New Roman" w:hAnsi="Times New Roman"/>
                <w:sz w:val="20"/>
                <w:szCs w:val="20"/>
              </w:rPr>
              <w:t>Консультант отдела бухгалтерского учета и отчетности</w:t>
            </w:r>
          </w:p>
          <w:p w:rsidR="00A9600D" w:rsidRPr="00C56145" w:rsidRDefault="00A9600D" w:rsidP="002254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7B1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C51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188 605,40</w:t>
            </w:r>
          </w:p>
        </w:tc>
        <w:tc>
          <w:tcPr>
            <w:tcW w:w="1701" w:type="dxa"/>
          </w:tcPr>
          <w:p w:rsidR="00A9600D" w:rsidRPr="004B0CB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D643AA" w:rsidTr="005C5200">
        <w:tc>
          <w:tcPr>
            <w:tcW w:w="567" w:type="dxa"/>
          </w:tcPr>
          <w:p w:rsidR="00A9600D" w:rsidRPr="008F148B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9600D" w:rsidRPr="009F6556" w:rsidRDefault="00A9600D" w:rsidP="009F6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Евстифорова А.В.</w:t>
            </w:r>
          </w:p>
        </w:tc>
        <w:tc>
          <w:tcPr>
            <w:tcW w:w="1417" w:type="dxa"/>
          </w:tcPr>
          <w:p w:rsidR="00A9600D" w:rsidRPr="00F503A3" w:rsidRDefault="00A9600D" w:rsidP="00A5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992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38,6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Pr="00D643AA" w:rsidRDefault="00A9600D" w:rsidP="000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248 081,72</w:t>
            </w:r>
          </w:p>
        </w:tc>
        <w:tc>
          <w:tcPr>
            <w:tcW w:w="1701" w:type="dxa"/>
          </w:tcPr>
          <w:p w:rsidR="00A9600D" w:rsidRPr="00D643AA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A64C77" w:rsidTr="005C5200">
        <w:trPr>
          <w:trHeight w:val="975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A9600D" w:rsidRPr="00F503A3" w:rsidRDefault="00A9600D" w:rsidP="009F6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Полянская О.Г.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707 820,39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RPr="00A64C77" w:rsidTr="005C5200">
        <w:trPr>
          <w:trHeight w:val="1545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9F6556" w:rsidRDefault="00A9600D" w:rsidP="00396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6B0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«АУДИ А6»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6C1C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500 141,83</w:t>
            </w:r>
          </w:p>
        </w:tc>
        <w:tc>
          <w:tcPr>
            <w:tcW w:w="1701" w:type="dxa"/>
          </w:tcPr>
          <w:p w:rsidR="00A9600D" w:rsidRPr="00A64C77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1080"/>
        </w:trPr>
        <w:tc>
          <w:tcPr>
            <w:tcW w:w="567" w:type="dxa"/>
            <w:vMerge w:val="restart"/>
          </w:tcPr>
          <w:p w:rsidR="00A9600D" w:rsidRPr="008F148B" w:rsidRDefault="00A9600D" w:rsidP="00F51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A9600D" w:rsidRPr="00F503A3" w:rsidRDefault="00A9600D" w:rsidP="009F6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Вачаев А.М.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A3">
              <w:rPr>
                <w:rFonts w:ascii="Times New Roman" w:hAnsi="Times New Roman"/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9600D" w:rsidRPr="006B0F4E" w:rsidRDefault="00A9600D" w:rsidP="00FE2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143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«ВАЗ 21060»</w:t>
            </w:r>
          </w:p>
          <w:p w:rsidR="00A9600D" w:rsidRDefault="00A9600D" w:rsidP="00143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143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«Форд Фокус»»</w:t>
            </w:r>
          </w:p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516 742,62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660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Pr="009F6556" w:rsidRDefault="00A9600D" w:rsidP="009F6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143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218 928,92</w:t>
            </w:r>
          </w:p>
        </w:tc>
        <w:tc>
          <w:tcPr>
            <w:tcW w:w="1701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00D" w:rsidTr="005C5200">
        <w:trPr>
          <w:trHeight w:val="780"/>
        </w:trPr>
        <w:tc>
          <w:tcPr>
            <w:tcW w:w="567" w:type="dxa"/>
            <w:vMerge/>
          </w:tcPr>
          <w:p w:rsidR="00A9600D" w:rsidRPr="00F503A3" w:rsidRDefault="00A9600D" w:rsidP="00020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392">
              <w:rPr>
                <w:rFonts w:ascii="Times New Roman" w:hAnsi="Times New Roman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A9600D" w:rsidRPr="00F503A3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135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600D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00D" w:rsidRPr="006B0F4E" w:rsidRDefault="00A9600D" w:rsidP="0039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9600D" w:rsidRPr="00CB6DD1" w:rsidRDefault="00A9600D" w:rsidP="009F6556">
      <w:pPr>
        <w:jc w:val="center"/>
        <w:rPr>
          <w:sz w:val="28"/>
        </w:rPr>
      </w:pPr>
    </w:p>
    <w:p w:rsidR="00A9600D" w:rsidRDefault="00A9600D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A9600D" w:rsidRPr="00234B62" w:rsidRDefault="00A9600D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A9600D" w:rsidRPr="00234B62" w:rsidRDefault="00A9600D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A9600D" w:rsidRPr="00234B62" w:rsidRDefault="00A9600D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lastRenderedPageBreak/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A9600D" w:rsidRPr="00234B62" w:rsidRDefault="00A9600D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20</w:t>
      </w:r>
      <w:r w:rsidRPr="00234B62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234B62">
        <w:rPr>
          <w:b/>
          <w:bCs/>
          <w:color w:val="333333"/>
          <w:sz w:val="28"/>
        </w:rPr>
        <w:t xml:space="preserve">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A9600D" w:rsidRPr="00234B62" w:rsidRDefault="00A9600D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4C63F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 w:rsidRPr="00297E02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 за 20</w:t>
            </w:r>
            <w:r>
              <w:rPr>
                <w:b/>
                <w:bCs/>
                <w:color w:val="333333"/>
                <w:sz w:val="20"/>
                <w:szCs w:val="20"/>
              </w:rPr>
              <w:t>20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Default="00A9600D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Свед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об исто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ния средств, </w:t>
            </w:r>
          </w:p>
          <w:p w:rsidR="00A9600D" w:rsidRDefault="00A9600D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за счет которых соверш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 w:rsidRPr="00297E02"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297E02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го имущ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ства, </w:t>
            </w:r>
          </w:p>
          <w:p w:rsidR="00A9600D" w:rsidRPr="00297E02" w:rsidRDefault="00A9600D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источн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A9600D" w:rsidRPr="00297E02" w:rsidRDefault="00A9600D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A9600D" w:rsidRPr="0025006B" w:rsidTr="00297E02">
        <w:tc>
          <w:tcPr>
            <w:tcW w:w="503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A9600D" w:rsidRPr="0025006B" w:rsidRDefault="00A9600D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1550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82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1068" w:type="dxa"/>
            <w:shd w:val="clear" w:color="auto" w:fill="auto"/>
          </w:tcPr>
          <w:p w:rsidR="00A9600D" w:rsidRPr="0025006B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13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Председ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тель комитета </w:t>
            </w: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297E02">
              <w:rPr>
                <w:sz w:val="20"/>
                <w:szCs w:val="20"/>
                <w:lang w:eastAsia="ru-RU"/>
              </w:rPr>
              <w:t>Автомобиль ле</w:t>
            </w:r>
            <w:r w:rsidRPr="00297E02">
              <w:rPr>
                <w:sz w:val="20"/>
                <w:szCs w:val="20"/>
                <w:lang w:eastAsia="ru-RU"/>
              </w:rPr>
              <w:t>г</w:t>
            </w:r>
            <w:r w:rsidRPr="00297E02">
              <w:rPr>
                <w:sz w:val="20"/>
                <w:szCs w:val="20"/>
                <w:lang w:eastAsia="ru-RU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297E02">
              <w:rPr>
                <w:sz w:val="20"/>
                <w:szCs w:val="20"/>
                <w:lang w:val="en-US" w:eastAsia="ru-RU"/>
              </w:rPr>
              <w:t>Toyota</w:t>
            </w:r>
            <w:r w:rsidRPr="00297E02">
              <w:rPr>
                <w:sz w:val="20"/>
                <w:szCs w:val="20"/>
                <w:lang w:eastAsia="ru-RU"/>
              </w:rPr>
              <w:t xml:space="preserve"> </w:t>
            </w:r>
            <w:r w:rsidRPr="00297E02">
              <w:rPr>
                <w:sz w:val="20"/>
                <w:szCs w:val="20"/>
                <w:lang w:val="en-US" w:eastAsia="ru-RU"/>
              </w:rPr>
              <w:t>Rav</w:t>
            </w:r>
            <w:r w:rsidRPr="00297E02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6D24A7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eastAsia="ru-RU"/>
              </w:rPr>
              <w:t>1 166 461,44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Default="00A9600D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(земли населе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 xml:space="preserve">ных пунктов – </w:t>
            </w:r>
          </w:p>
          <w:p w:rsidR="00A9600D" w:rsidRDefault="00A9600D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для объектов </w:t>
            </w:r>
          </w:p>
          <w:p w:rsidR="00A9600D" w:rsidRPr="00297E02" w:rsidRDefault="00A9600D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застро</w:t>
            </w:r>
            <w:r w:rsidRPr="00297E02">
              <w:rPr>
                <w:sz w:val="20"/>
                <w:szCs w:val="20"/>
              </w:rPr>
              <w:t>й</w:t>
            </w:r>
            <w:r w:rsidRPr="00297E02">
              <w:rPr>
                <w:sz w:val="20"/>
                <w:szCs w:val="20"/>
              </w:rPr>
              <w:t>ки)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Яковлева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пре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 xml:space="preserve">седателя комитета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Курска по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во-экономич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ской деятел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20,7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752 877,99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A9600D" w:rsidRDefault="00A9600D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(земли населе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ных пун</w:t>
            </w:r>
            <w:r w:rsidRPr="00297E02">
              <w:rPr>
                <w:sz w:val="20"/>
                <w:szCs w:val="20"/>
              </w:rPr>
              <w:t>к</w:t>
            </w:r>
            <w:r w:rsidRPr="00297E02">
              <w:rPr>
                <w:sz w:val="20"/>
                <w:szCs w:val="20"/>
              </w:rPr>
              <w:t xml:space="preserve">тов – </w:t>
            </w:r>
          </w:p>
          <w:p w:rsidR="00A9600D" w:rsidRPr="00297E02" w:rsidRDefault="00A9600D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для ведения сад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водства и огоро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>ничества)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Автомобиль </w:t>
            </w:r>
            <w:r w:rsidRPr="00297E02">
              <w:rPr>
                <w:sz w:val="20"/>
                <w:szCs w:val="20"/>
              </w:rPr>
              <w:lastRenderedPageBreak/>
              <w:t>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TOYOTA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A</w:t>
            </w:r>
            <w:r w:rsidRPr="00297E02">
              <w:rPr>
                <w:sz w:val="20"/>
                <w:szCs w:val="20"/>
                <w:lang w:val="en-US"/>
              </w:rPr>
              <w:t>V</w:t>
            </w:r>
            <w:r w:rsidRPr="00297E02">
              <w:rPr>
                <w:sz w:val="20"/>
                <w:szCs w:val="20"/>
                <w:lang w:val="en-US"/>
              </w:rPr>
              <w:t>ENSIS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745 802,22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Жердева Н.В.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CC1E6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Заместитель председателя комитета </w:t>
            </w:r>
          </w:p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Курска по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тельной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деятельн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</w:t>
            </w:r>
          </w:p>
          <w:p w:rsidR="00A9600D" w:rsidRPr="00297E02" w:rsidRDefault="00A9600D" w:rsidP="00CC1E6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31439A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A9600D" w:rsidRPr="00297E02" w:rsidRDefault="00A9600D" w:rsidP="00CC1E68">
            <w:pPr>
              <w:spacing w:after="0" w:line="240" w:lineRule="auto"/>
              <w:ind w:left="-108" w:right="-89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CC1E68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48,3</w:t>
            </w:r>
          </w:p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31439A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jc w:val="center"/>
            </w:pPr>
            <w:r w:rsidRPr="00297E02">
              <w:t>48,3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31439A">
            <w:pPr>
              <w:spacing w:after="0" w:line="240" w:lineRule="auto"/>
              <w:ind w:left="-135" w:right="-80" w:firstLine="135"/>
              <w:contextualSpacing/>
              <w:jc w:val="center"/>
            </w:pPr>
            <w:r w:rsidRPr="00297E02">
              <w:t>Ро</w:t>
            </w:r>
            <w:r w:rsidRPr="00297E02">
              <w:t>с</w:t>
            </w:r>
            <w:r w:rsidRPr="00297E02"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674 004,21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CC1E6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0573DF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Иванов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пре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 xml:space="preserve">седателя комитета </w:t>
            </w:r>
          </w:p>
          <w:p w:rsidR="00A9600D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зования города Курска - начальник </w:t>
            </w:r>
          </w:p>
          <w:p w:rsidR="00A9600D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 xml:space="preserve">ла кадровой работы </w:t>
            </w: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сопровожд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щения домов индивид</w:t>
            </w:r>
            <w:r w:rsidRPr="00297E02">
              <w:rPr>
                <w:sz w:val="18"/>
                <w:szCs w:val="18"/>
              </w:rPr>
              <w:t>у</w:t>
            </w:r>
            <w:r w:rsidRPr="00297E02">
              <w:rPr>
                <w:sz w:val="18"/>
                <w:szCs w:val="18"/>
              </w:rPr>
              <w:t>альной жилой з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стройки)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B96A81" w:rsidRDefault="00A9600D" w:rsidP="00B96A81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508,0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F47047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ШКОДА Рапид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717 433,70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D6446D">
              <w:rPr>
                <w:sz w:val="16"/>
                <w:szCs w:val="16"/>
              </w:rPr>
              <w:t>(дачный)</w:t>
            </w: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Pr="00297E02" w:rsidRDefault="00A9600D" w:rsidP="004144D1">
            <w:pPr>
              <w:spacing w:after="0" w:line="240" w:lineRule="auto"/>
              <w:ind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77,0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щения домов индивид</w:t>
            </w:r>
            <w:r w:rsidRPr="00297E02">
              <w:rPr>
                <w:sz w:val="18"/>
                <w:szCs w:val="18"/>
              </w:rPr>
              <w:t>у</w:t>
            </w:r>
            <w:r w:rsidRPr="00297E02">
              <w:rPr>
                <w:sz w:val="18"/>
                <w:szCs w:val="18"/>
              </w:rPr>
              <w:t xml:space="preserve">альной жилой </w:t>
            </w: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з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стройки)</w:t>
            </w: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508,0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77,0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388 403,54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 xml:space="preserve">ний </w:t>
            </w:r>
            <w:r w:rsidRPr="00297E02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FF007E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FF00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FF007E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lastRenderedPageBreak/>
              <w:t>(для размещ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домов индив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дуальной жилой застро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ки)</w:t>
            </w:r>
          </w:p>
          <w:p w:rsidR="00A9600D" w:rsidRPr="00297E02" w:rsidRDefault="00A9600D" w:rsidP="00FF007E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8D6210" w:rsidRDefault="00A9600D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lastRenderedPageBreak/>
              <w:t>508,0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B2792B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размещ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домов индив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дуальной жилой застро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ки)</w:t>
            </w:r>
          </w:p>
          <w:p w:rsidR="00A9600D" w:rsidRPr="00297E02" w:rsidRDefault="00A9600D" w:rsidP="00B2792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A9600D" w:rsidRPr="008D6210" w:rsidRDefault="00A9600D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508,0</w:t>
            </w: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Якубович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 xml:space="preserve">тель начальника </w:t>
            </w:r>
          </w:p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кадр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вой работы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</w:t>
            </w:r>
            <w:r w:rsidRPr="00297E02">
              <w:rPr>
                <w:sz w:val="20"/>
                <w:szCs w:val="20"/>
              </w:rPr>
              <w:t>ж</w:t>
            </w:r>
            <w:r w:rsidRPr="00297E02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 xml:space="preserve">ковой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547 296,21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759 434,70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Проскур</w:t>
            </w:r>
            <w:r w:rsidRPr="00297E02">
              <w:rPr>
                <w:b/>
                <w:sz w:val="20"/>
                <w:szCs w:val="20"/>
              </w:rPr>
              <w:t>и</w:t>
            </w:r>
            <w:r w:rsidRPr="00297E02">
              <w:rPr>
                <w:b/>
                <w:sz w:val="20"/>
                <w:szCs w:val="20"/>
              </w:rPr>
              <w:t xml:space="preserve">на 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A06C85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кадр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вой работы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сопровожд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ния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362 290,91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4465,0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 xml:space="preserve">ковой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BMW</w:t>
            </w:r>
            <w:r w:rsidRPr="00297E02">
              <w:rPr>
                <w:sz w:val="20"/>
                <w:szCs w:val="20"/>
              </w:rPr>
              <w:t xml:space="preserve"> 5251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</w:rPr>
              <w:t>Автомобиль</w:t>
            </w:r>
            <w:r w:rsidRPr="00297E02">
              <w:rPr>
                <w:sz w:val="20"/>
                <w:szCs w:val="20"/>
                <w:lang w:val="en-US"/>
              </w:rPr>
              <w:t xml:space="preserve"> </w:t>
            </w:r>
            <w:r w:rsidRPr="00297E02">
              <w:rPr>
                <w:sz w:val="20"/>
                <w:szCs w:val="20"/>
              </w:rPr>
              <w:t>гр</w:t>
            </w:r>
            <w:r w:rsidRPr="00297E02"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зовой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MERCEDES-BENZ SPRIN</w:t>
            </w:r>
            <w:r w:rsidRPr="00297E02">
              <w:rPr>
                <w:sz w:val="20"/>
                <w:szCs w:val="20"/>
                <w:lang w:val="en-US"/>
              </w:rPr>
              <w:t>T</w:t>
            </w:r>
            <w:r w:rsidRPr="00297E02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2 171 072,0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469,0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Нежилое зд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Кожухова 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 xml:space="preserve">ского </w:t>
            </w:r>
            <w:r w:rsidRPr="00297E02">
              <w:rPr>
                <w:sz w:val="20"/>
                <w:szCs w:val="20"/>
              </w:rPr>
              <w:lastRenderedPageBreak/>
              <w:t>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473 456,36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439 593,38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Савинк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Н.А.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164 148,04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Мерседес </w:t>
            </w:r>
            <w:r w:rsidRPr="00297E02">
              <w:rPr>
                <w:sz w:val="20"/>
                <w:szCs w:val="20"/>
                <w:lang w:val="en-US"/>
              </w:rPr>
              <w:t>VITO</w:t>
            </w:r>
            <w:r w:rsidRPr="00297E02">
              <w:rPr>
                <w:sz w:val="20"/>
                <w:szCs w:val="20"/>
              </w:rPr>
              <w:t xml:space="preserve"> 110 </w:t>
            </w:r>
            <w:r w:rsidRPr="00297E02">
              <w:rPr>
                <w:sz w:val="20"/>
                <w:szCs w:val="20"/>
                <w:lang w:val="en-US"/>
              </w:rPr>
              <w:t>D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Фольксваген транспортер</w:t>
            </w:r>
          </w:p>
          <w:p w:rsidR="00A9600D" w:rsidRPr="00297E02" w:rsidRDefault="00A9600D" w:rsidP="00643D2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640 870,54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4B06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Дьякон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A9600D" w:rsidRPr="00297E02" w:rsidRDefault="00A9600D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4E628E">
            <w:pPr>
              <w:spacing w:after="0" w:line="240" w:lineRule="auto"/>
              <w:contextualSpacing/>
              <w:rPr>
                <w:bCs/>
                <w:color w:val="333333"/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101,1</w:t>
            </w:r>
          </w:p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254 995,59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 xml:space="preserve">(под ИЖС)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(под ИЖС) </w:t>
            </w:r>
          </w:p>
          <w:p w:rsidR="00A9600D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4E628E">
            <w:pPr>
              <w:spacing w:after="0" w:line="240" w:lineRule="auto"/>
              <w:contextualSpacing/>
              <w:rPr>
                <w:bCs/>
                <w:color w:val="333333"/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Нешина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Начальник</w:t>
            </w:r>
          </w:p>
          <w:p w:rsidR="00A9600D" w:rsidRPr="00297E02" w:rsidRDefault="00A9600D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щего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734 181,42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53,2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населенных пун</w:t>
            </w:r>
            <w:r w:rsidRPr="00297E02">
              <w:rPr>
                <w:sz w:val="18"/>
                <w:szCs w:val="18"/>
              </w:rPr>
              <w:t>к</w:t>
            </w:r>
            <w:r w:rsidRPr="00297E02">
              <w:rPr>
                <w:sz w:val="18"/>
                <w:szCs w:val="18"/>
              </w:rPr>
              <w:t>тов по</w:t>
            </w:r>
            <w:r>
              <w:rPr>
                <w:sz w:val="18"/>
                <w:szCs w:val="18"/>
              </w:rPr>
              <w:t>д</w:t>
            </w:r>
            <w:r w:rsidRPr="00297E02">
              <w:rPr>
                <w:sz w:val="18"/>
                <w:szCs w:val="18"/>
              </w:rPr>
              <w:t xml:space="preserve"> ИЖС)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667,0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сельскох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зяйственного назначения)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764 245,32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Торосян Н.М.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начальника отдела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щего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231,1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231,1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509 995,32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ленных пунктов - для эк</w:t>
            </w:r>
            <w:r w:rsidRPr="00297E02">
              <w:rPr>
                <w:sz w:val="18"/>
                <w:szCs w:val="18"/>
              </w:rPr>
              <w:t>с</w:t>
            </w:r>
            <w:r w:rsidRPr="00297E02">
              <w:rPr>
                <w:sz w:val="18"/>
                <w:szCs w:val="18"/>
              </w:rPr>
              <w:t>плуатации жилого дома)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1159,0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  <w:r w:rsidRPr="00297E02">
              <w:rPr>
                <w:sz w:val="18"/>
                <w:szCs w:val="18"/>
              </w:rPr>
              <w:t>(зе</w:t>
            </w:r>
            <w:r w:rsidRPr="00297E02">
              <w:rPr>
                <w:sz w:val="18"/>
                <w:szCs w:val="18"/>
              </w:rPr>
              <w:t>м</w:t>
            </w:r>
            <w:r w:rsidRPr="00297E02">
              <w:rPr>
                <w:sz w:val="18"/>
                <w:szCs w:val="18"/>
              </w:rPr>
              <w:t>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- для эксплу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тации жилого дома)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Дворник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общего образ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459 064,07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с/х назн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чения – для вед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садово</w:t>
            </w:r>
            <w:r w:rsidRPr="00297E02">
              <w:rPr>
                <w:sz w:val="18"/>
                <w:szCs w:val="18"/>
              </w:rPr>
              <w:t>д</w:t>
            </w:r>
            <w:r w:rsidRPr="00297E02">
              <w:rPr>
                <w:sz w:val="18"/>
                <w:szCs w:val="18"/>
              </w:rPr>
              <w:t>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37,6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677 126,49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Исаева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общего образ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вания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90643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1C2624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ТАЙОТА Камри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300 195,60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 xml:space="preserve">ний </w:t>
            </w:r>
            <w:r w:rsidRPr="00297E02">
              <w:rPr>
                <w:b/>
                <w:sz w:val="20"/>
                <w:szCs w:val="20"/>
              </w:rPr>
              <w:lastRenderedPageBreak/>
              <w:t>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6504CE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Волщукова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А.Г.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отдела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дошкольного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551 008,07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752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D763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482 570,12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Салт</w:t>
            </w:r>
            <w:r w:rsidRPr="00297E02">
              <w:rPr>
                <w:b/>
                <w:sz w:val="20"/>
                <w:szCs w:val="20"/>
              </w:rPr>
              <w:t>ы</w:t>
            </w:r>
            <w:r w:rsidRPr="00297E02">
              <w:rPr>
                <w:b/>
                <w:sz w:val="20"/>
                <w:szCs w:val="20"/>
              </w:rPr>
              <w:t>кова Л.В.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Консультант отдела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дошкольного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разования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384 179,96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A9600D" w:rsidRDefault="00A9600D" w:rsidP="00297E02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97E02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 </w:t>
            </w: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- для вед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личного подсобного хозя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ства)</w:t>
            </w:r>
          </w:p>
          <w:p w:rsidR="00A9600D" w:rsidRPr="00297E02" w:rsidRDefault="00A9600D" w:rsidP="00745AEA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711A37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3 442,0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shd w:val="clear" w:color="auto" w:fill="auto"/>
          </w:tcPr>
          <w:p w:rsidR="00A9600D" w:rsidRPr="00297E02" w:rsidRDefault="00A9600D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4E0CC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1 143 587,67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230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711A37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711A37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711A3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Кобелева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школьного 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D7424D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373 841,94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6504C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6504CE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LADA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A9600D" w:rsidRPr="00297E02" w:rsidRDefault="00A9600D" w:rsidP="006504CE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K</w:t>
            </w:r>
            <w:r w:rsidRPr="00297E02">
              <w:rPr>
                <w:sz w:val="20"/>
                <w:szCs w:val="20"/>
                <w:lang w:val="en-US"/>
              </w:rPr>
              <w:t>A</w:t>
            </w:r>
            <w:r w:rsidRPr="00297E02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411058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1 444 124,67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t>Источник</w:t>
            </w:r>
            <w:r w:rsidRPr="00297E02">
              <w:rPr>
                <w:bCs/>
                <w:color w:val="333333"/>
                <w:sz w:val="14"/>
                <w:szCs w:val="14"/>
              </w:rPr>
              <w:t>а</w:t>
            </w:r>
            <w:r w:rsidRPr="00297E02">
              <w:rPr>
                <w:bCs/>
                <w:color w:val="333333"/>
                <w:sz w:val="14"/>
                <w:szCs w:val="14"/>
              </w:rPr>
              <w:t>ми получ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ния средств, за счет которых прои</w:t>
            </w:r>
            <w:r w:rsidRPr="00297E02">
              <w:rPr>
                <w:bCs/>
                <w:color w:val="333333"/>
                <w:sz w:val="14"/>
                <w:szCs w:val="14"/>
              </w:rPr>
              <w:t>з</w:t>
            </w:r>
            <w:r w:rsidRPr="00297E02">
              <w:rPr>
                <w:bCs/>
                <w:color w:val="333333"/>
                <w:sz w:val="14"/>
                <w:szCs w:val="14"/>
              </w:rPr>
              <w:t>вед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ны платежи по договору усту</w:t>
            </w:r>
            <w:r w:rsidRPr="00297E02">
              <w:rPr>
                <w:bCs/>
                <w:color w:val="333333"/>
                <w:sz w:val="14"/>
                <w:szCs w:val="14"/>
              </w:rPr>
              <w:t>п</w:t>
            </w:r>
            <w:r w:rsidRPr="00297E02">
              <w:rPr>
                <w:bCs/>
                <w:color w:val="333333"/>
                <w:sz w:val="14"/>
                <w:szCs w:val="14"/>
              </w:rPr>
              <w:t>ки права требования пер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дачи в собстве</w:t>
            </w:r>
            <w:r w:rsidRPr="00297E02">
              <w:rPr>
                <w:bCs/>
                <w:color w:val="333333"/>
                <w:sz w:val="14"/>
                <w:szCs w:val="14"/>
              </w:rPr>
              <w:t>н</w:t>
            </w:r>
            <w:r w:rsidRPr="00297E02">
              <w:rPr>
                <w:bCs/>
                <w:color w:val="333333"/>
                <w:sz w:val="14"/>
                <w:szCs w:val="14"/>
              </w:rPr>
              <w:t>ность квартиры (дол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вое строител</w:t>
            </w:r>
            <w:r w:rsidRPr="00297E02">
              <w:rPr>
                <w:bCs/>
                <w:color w:val="333333"/>
                <w:sz w:val="14"/>
                <w:szCs w:val="14"/>
              </w:rPr>
              <w:t>ь</w:t>
            </w:r>
            <w:r w:rsidRPr="00297E02">
              <w:rPr>
                <w:bCs/>
                <w:color w:val="333333"/>
                <w:sz w:val="14"/>
                <w:szCs w:val="14"/>
              </w:rPr>
              <w:t>ство) являю</w:t>
            </w:r>
            <w:r w:rsidRPr="00297E02">
              <w:rPr>
                <w:bCs/>
                <w:color w:val="333333"/>
                <w:sz w:val="14"/>
                <w:szCs w:val="14"/>
              </w:rPr>
              <w:t>т</w:t>
            </w:r>
            <w:r w:rsidRPr="00297E02">
              <w:rPr>
                <w:bCs/>
                <w:color w:val="333333"/>
                <w:sz w:val="14"/>
                <w:szCs w:val="14"/>
              </w:rPr>
              <w:t>ся:</w:t>
            </w:r>
          </w:p>
          <w:p w:rsidR="00A9600D" w:rsidRPr="00297E02" w:rsidRDefault="00A9600D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t>доход, получе</w:t>
            </w:r>
            <w:r w:rsidRPr="00297E02">
              <w:rPr>
                <w:bCs/>
                <w:color w:val="333333"/>
                <w:sz w:val="14"/>
                <w:szCs w:val="14"/>
              </w:rPr>
              <w:t>н</w:t>
            </w:r>
            <w:r w:rsidRPr="00297E02">
              <w:rPr>
                <w:bCs/>
                <w:color w:val="333333"/>
                <w:sz w:val="14"/>
                <w:szCs w:val="14"/>
              </w:rPr>
              <w:t>ный от продажи квартиры;</w:t>
            </w:r>
          </w:p>
          <w:p w:rsidR="00A9600D" w:rsidRDefault="00A9600D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lastRenderedPageBreak/>
              <w:t>семейные накопления</w:t>
            </w:r>
          </w:p>
          <w:p w:rsidR="00A9600D" w:rsidRPr="00297E02" w:rsidRDefault="00A9600D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6"/>
                <w:szCs w:val="16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nil"/>
            </w:tcBorders>
            <w:shd w:val="clear" w:color="auto" w:fill="auto"/>
          </w:tcPr>
          <w:p w:rsidR="00A9600D" w:rsidRPr="00297E02" w:rsidRDefault="00A9600D" w:rsidP="00314DF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A9600D" w:rsidRPr="00297E02" w:rsidRDefault="00A9600D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A9600D" w:rsidRPr="00297E02" w:rsidRDefault="00A9600D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rPr>
          <w:trHeight w:val="484"/>
        </w:trPr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Палхан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школьного 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347 554,75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rPr>
          <w:trHeight w:val="484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ТОЙОТА </w:t>
            </w:r>
          </w:p>
          <w:p w:rsidR="00A9600D" w:rsidRPr="00297E02" w:rsidRDefault="00A9600D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Coro</w:t>
            </w:r>
            <w:r w:rsidRPr="00297E02">
              <w:rPr>
                <w:sz w:val="20"/>
                <w:szCs w:val="20"/>
                <w:lang w:val="en-US"/>
              </w:rPr>
              <w:t>l</w:t>
            </w:r>
            <w:r w:rsidRPr="00297E02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858 014,52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3364E3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4757C6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757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757DF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3364E3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Харитонова Евгения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школьного 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ХУНДАЙ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846 422,89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3364E3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– для в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дения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A9600D" w:rsidRDefault="00A9600D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– для в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дения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297E02" w:rsidRDefault="00A9600D" w:rsidP="001C65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9600D" w:rsidRPr="00297E02" w:rsidRDefault="00A9600D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31,0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A9600D" w:rsidRPr="00297E02" w:rsidRDefault="00A9600D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67,7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196 226,54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60,4</w:t>
            </w:r>
          </w:p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8D346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Анищенко</w:t>
            </w:r>
          </w:p>
          <w:p w:rsidR="00A9600D" w:rsidRPr="00297E02" w:rsidRDefault="00A9600D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дополн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 xml:space="preserve">тельного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и воспитател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ной работы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довый)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EF5C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570 719,27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643D2E">
            <w:pPr>
              <w:spacing w:after="0" w:line="240" w:lineRule="auto"/>
              <w:ind w:left="-77"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19"/>
                <w:szCs w:val="19"/>
              </w:rPr>
              <w:t>Сороколет</w:t>
            </w:r>
            <w:r w:rsidRPr="00297E02">
              <w:rPr>
                <w:b/>
                <w:sz w:val="19"/>
                <w:szCs w:val="19"/>
              </w:rPr>
              <w:t>о</w:t>
            </w:r>
            <w:r w:rsidRPr="00297E02">
              <w:rPr>
                <w:b/>
                <w:sz w:val="19"/>
                <w:szCs w:val="19"/>
              </w:rPr>
              <w:t>ва</w:t>
            </w:r>
            <w:r w:rsidRPr="00297E02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дополнительн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ния </w:t>
            </w:r>
          </w:p>
          <w:p w:rsidR="00A9600D" w:rsidRPr="00297E02" w:rsidRDefault="00A9600D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воспитател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ной 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боты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ЛАДА 111730 ЛАДА КАЛ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322 088,49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Грибан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дополнител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 и воспит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тельной 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</w:t>
            </w:r>
          </w:p>
          <w:p w:rsidR="00A9600D" w:rsidRPr="00297E02" w:rsidRDefault="00A9600D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6526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67,1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46,6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4 000,0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309 355,46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ВАЗ 21070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212 413,26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Лукьян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A9600D" w:rsidRDefault="00A9600D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дела -</w:t>
            </w:r>
            <w:r w:rsidRPr="00297E02">
              <w:rPr>
                <w:sz w:val="20"/>
                <w:szCs w:val="20"/>
              </w:rPr>
              <w:t xml:space="preserve"> гла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 xml:space="preserve">ный </w:t>
            </w:r>
            <w:r w:rsidRPr="00297E02">
              <w:rPr>
                <w:sz w:val="20"/>
                <w:szCs w:val="20"/>
              </w:rPr>
              <w:lastRenderedPageBreak/>
              <w:t xml:space="preserve">бухгалтер </w:t>
            </w:r>
          </w:p>
          <w:p w:rsidR="00A9600D" w:rsidRDefault="00A9600D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 xml:space="preserve">терского учета, отчетности, </w:t>
            </w:r>
          </w:p>
          <w:p w:rsidR="00A9600D" w:rsidRPr="00297E02" w:rsidRDefault="00A9600D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финансового ко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926D1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836 872,16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926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619 102,81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Гаражный бокс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Ильина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A9600D" w:rsidRPr="00297E02" w:rsidRDefault="00A9600D" w:rsidP="00F8136C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главного бу</w:t>
            </w:r>
            <w:r w:rsidRPr="00297E02">
              <w:rPr>
                <w:sz w:val="20"/>
                <w:szCs w:val="20"/>
              </w:rPr>
              <w:t>х</w:t>
            </w:r>
            <w:r w:rsidRPr="00297E02">
              <w:rPr>
                <w:sz w:val="20"/>
                <w:szCs w:val="20"/>
              </w:rPr>
              <w:t>галт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ра отдела бу</w:t>
            </w:r>
            <w:r w:rsidRPr="00297E02">
              <w:rPr>
                <w:sz w:val="20"/>
                <w:szCs w:val="20"/>
              </w:rPr>
              <w:t>х</w:t>
            </w:r>
            <w:r w:rsidRPr="00297E02">
              <w:rPr>
                <w:sz w:val="20"/>
                <w:szCs w:val="20"/>
              </w:rPr>
              <w:t>галтерского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финансов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го контроля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8B0C3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8739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522 351,71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431 414,03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участок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Надточей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373 573,90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074ACD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1 136 914,94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</w:t>
            </w:r>
            <w:r w:rsidRPr="00297E02">
              <w:rPr>
                <w:b/>
                <w:sz w:val="20"/>
                <w:szCs w:val="20"/>
              </w:rPr>
              <w:lastRenderedPageBreak/>
              <w:t>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Поля</w:t>
            </w:r>
            <w:r w:rsidRPr="00297E02">
              <w:rPr>
                <w:b/>
                <w:sz w:val="20"/>
                <w:szCs w:val="20"/>
              </w:rPr>
              <w:t>н</w:t>
            </w:r>
            <w:r w:rsidRPr="00297E02">
              <w:rPr>
                <w:b/>
                <w:sz w:val="20"/>
                <w:szCs w:val="20"/>
              </w:rPr>
              <w:t>ская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Приусадебный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481 780,13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Приусадебный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Сергеева 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315 417,91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297E02">
              <w:rPr>
                <w:sz w:val="20"/>
                <w:szCs w:val="20"/>
              </w:rPr>
              <w:t>участок</w:t>
            </w:r>
            <w:r w:rsidRPr="00297E02">
              <w:rPr>
                <w:sz w:val="18"/>
                <w:szCs w:val="18"/>
              </w:rPr>
              <w:t xml:space="preserve">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(для эк</w:t>
            </w:r>
            <w:r w:rsidRPr="00297E02">
              <w:rPr>
                <w:sz w:val="18"/>
                <w:szCs w:val="18"/>
              </w:rPr>
              <w:t>с</w:t>
            </w:r>
            <w:r w:rsidRPr="00297E02">
              <w:rPr>
                <w:sz w:val="18"/>
                <w:szCs w:val="18"/>
              </w:rPr>
              <w:t>плуатации жилого д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ма)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Мальц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329 240,04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897 965,07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Богомаз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97E02">
            <w:pPr>
              <w:autoSpaceDE w:val="0"/>
              <w:autoSpaceDN w:val="0"/>
              <w:adjustRightInd w:val="0"/>
              <w:spacing w:after="0" w:line="240" w:lineRule="auto"/>
              <w:ind w:right="-8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</w:t>
            </w:r>
          </w:p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2197,0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270 523,64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 xml:space="preserve">ный земельный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FC3F24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 xml:space="preserve">РЕНО </w:t>
            </w:r>
            <w:r w:rsidRPr="00297E02">
              <w:rPr>
                <w:sz w:val="18"/>
                <w:szCs w:val="18"/>
                <w:lang w:val="en-US"/>
              </w:rPr>
              <w:t>R</w:t>
            </w:r>
            <w:r w:rsidRPr="00297E02">
              <w:rPr>
                <w:sz w:val="18"/>
                <w:szCs w:val="18"/>
                <w:lang w:val="en-US"/>
              </w:rPr>
              <w:t>E</w:t>
            </w:r>
            <w:r w:rsidRPr="00297E02">
              <w:rPr>
                <w:sz w:val="18"/>
                <w:szCs w:val="18"/>
                <w:lang w:val="en-US"/>
              </w:rPr>
              <w:t>NAULT</w:t>
            </w:r>
            <w:r w:rsidRPr="00297E02">
              <w:rPr>
                <w:sz w:val="18"/>
                <w:szCs w:val="18"/>
              </w:rPr>
              <w:t xml:space="preserve"> </w:t>
            </w:r>
            <w:r w:rsidRPr="00297E02">
              <w:rPr>
                <w:sz w:val="18"/>
                <w:szCs w:val="18"/>
                <w:lang w:val="en-US"/>
              </w:rPr>
              <w:t>M</w:t>
            </w:r>
            <w:r w:rsidRPr="00297E02">
              <w:rPr>
                <w:sz w:val="18"/>
                <w:szCs w:val="18"/>
                <w:lang w:val="en-US"/>
              </w:rPr>
              <w:t>E</w:t>
            </w:r>
            <w:r w:rsidRPr="00297E02">
              <w:rPr>
                <w:sz w:val="18"/>
                <w:szCs w:val="18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985 359,38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1840"/>
        </w:trPr>
        <w:tc>
          <w:tcPr>
            <w:tcW w:w="503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Арцыбашев И.Н.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A9600D" w:rsidRPr="00297E02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421 957,84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1840"/>
        </w:trPr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Коржавина Р.Г.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Pr="00297E02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A9600D" w:rsidRPr="00297E02" w:rsidRDefault="00A9600D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B2792B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55,7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262 235,72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1204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A9600D" w:rsidRPr="00297E02" w:rsidRDefault="00A9600D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  <w:r w:rsidRPr="00297E02">
              <w:t>55,7</w:t>
            </w:r>
          </w:p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</w:p>
          <w:p w:rsidR="00A9600D" w:rsidRPr="00297E02" w:rsidRDefault="00A9600D" w:rsidP="00AD6B8C">
            <w:pPr>
              <w:spacing w:after="0" w:line="240" w:lineRule="auto"/>
              <w:contextualSpacing/>
              <w:jc w:val="center"/>
            </w:pPr>
            <w:r w:rsidRPr="00297E02">
              <w:t>61,0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A9600D" w:rsidRPr="00297E02" w:rsidRDefault="00A9600D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600D" w:rsidRPr="00297E02" w:rsidRDefault="00A9600D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C1190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C1190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ХЕНДЭ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HYUNDAI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686 659,42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Томанова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Квартира </w:t>
            </w:r>
          </w:p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7900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CD4A18">
            <w:pPr>
              <w:spacing w:after="0" w:line="240" w:lineRule="auto"/>
              <w:ind w:left="-126" w:right="-183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1 704 354,86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Сухих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начальника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732 727,22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 xml:space="preserve">сового </w:t>
            </w:r>
            <w:r w:rsidRPr="00297E02">
              <w:rPr>
                <w:sz w:val="20"/>
                <w:szCs w:val="20"/>
              </w:rPr>
              <w:lastRenderedPageBreak/>
              <w:t>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458 485,23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51920">
            <w:pPr>
              <w:spacing w:after="0" w:line="240" w:lineRule="auto"/>
              <w:ind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F05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ГЕН ГОЛЬФ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746 366,58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</w:t>
            </w:r>
          </w:p>
          <w:p w:rsidR="00A9600D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населенных пунктов - для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роднич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ства)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Епишева 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342 375,36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Валиева 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176 928,49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гр</w:t>
            </w:r>
            <w:r w:rsidRPr="00297E02"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зовой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Газель (борт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вая) 278813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UA</w:t>
            </w:r>
            <w:r w:rsidRPr="00297E02">
              <w:rPr>
                <w:sz w:val="20"/>
                <w:szCs w:val="20"/>
                <w:lang w:val="en-US"/>
              </w:rPr>
              <w:t>Z</w:t>
            </w:r>
            <w:r w:rsidRPr="00297E02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291 528,31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C603BA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</w:t>
            </w:r>
            <w:r w:rsidRPr="00297E02">
              <w:rPr>
                <w:b/>
                <w:sz w:val="20"/>
                <w:szCs w:val="20"/>
              </w:rPr>
              <w:lastRenderedPageBreak/>
              <w:t>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C27B20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Горбун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349 605,84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Лада 219010 </w:t>
            </w:r>
            <w:r w:rsidRPr="00297E02">
              <w:rPr>
                <w:sz w:val="20"/>
                <w:szCs w:val="20"/>
                <w:lang w:val="en-US"/>
              </w:rPr>
              <w:t>GRANTA</w:t>
            </w:r>
            <w:r w:rsidRPr="00297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546 586,73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Default="00A9600D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9600D" w:rsidRPr="00297E02" w:rsidRDefault="00A9600D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(для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огороднич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2 890,80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00D" w:rsidRPr="00297E02" w:rsidRDefault="00A9600D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rPr>
          <w:trHeight w:val="690"/>
        </w:trPr>
        <w:tc>
          <w:tcPr>
            <w:tcW w:w="503" w:type="dxa"/>
            <w:vMerge w:val="restart"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Кудря</w:t>
            </w:r>
            <w:r w:rsidRPr="00297E02">
              <w:rPr>
                <w:b/>
                <w:sz w:val="20"/>
                <w:szCs w:val="20"/>
              </w:rPr>
              <w:t>в</w:t>
            </w:r>
            <w:r w:rsidRPr="00297E02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297E02" w:rsidRDefault="00A9600D" w:rsidP="00BA0EA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9600D" w:rsidRPr="00297E02" w:rsidRDefault="00A9600D" w:rsidP="00BA0EA5">
            <w:pPr>
              <w:spacing w:after="0" w:line="240" w:lineRule="auto"/>
              <w:ind w:left="-108" w:right="-88"/>
              <w:contextualSpacing/>
              <w:jc w:val="center"/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</w:p>
          <w:p w:rsidR="00A9600D" w:rsidRPr="004329EA" w:rsidRDefault="00A9600D" w:rsidP="00234B62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4329EA">
              <w:rPr>
                <w:sz w:val="18"/>
                <w:szCs w:val="18"/>
              </w:rPr>
              <w:t>(садовый)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BA0EA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748 922,99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9600D" w:rsidRPr="00297E02" w:rsidRDefault="00A9600D" w:rsidP="00297E0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ГЕН ААВ-258980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ВАЗ 21099</w:t>
            </w:r>
          </w:p>
          <w:p w:rsidR="00A9600D" w:rsidRPr="00297E02" w:rsidRDefault="00A9600D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A9600D" w:rsidRPr="00297E02" w:rsidRDefault="00A9600D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ШЕВРОЛЕ НИВА ВАЗ 2123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174 011,88</w:t>
            </w: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Квартира </w:t>
            </w:r>
          </w:p>
          <w:p w:rsidR="00A9600D" w:rsidRPr="00297E02" w:rsidRDefault="00A9600D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  <w:p w:rsidR="00A9600D" w:rsidRPr="00297E02" w:rsidRDefault="00A9600D" w:rsidP="00660D2D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(садовый)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F8136C">
        <w:trPr>
          <w:trHeight w:val="1430"/>
        </w:trPr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F8136C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F8136C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F8136C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A9600D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F8136C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Щербинин С.С.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A9600D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анализа</w:t>
            </w:r>
          </w:p>
          <w:p w:rsidR="00A9600D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  <w:lang w:val="en-US"/>
              </w:rPr>
              <w:t>48</w:t>
            </w:r>
            <w:r w:rsidRPr="00297E02">
              <w:rPr>
                <w:sz w:val="20"/>
                <w:szCs w:val="20"/>
              </w:rPr>
              <w:t>,</w:t>
            </w:r>
            <w:r w:rsidRPr="00297E0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Беспилотное воздушное </w:t>
            </w:r>
          </w:p>
          <w:p w:rsidR="00A9600D" w:rsidRPr="00297E02" w:rsidRDefault="00A9600D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судно </w:t>
            </w:r>
          </w:p>
          <w:p w:rsidR="00A9600D" w:rsidRPr="00297E02" w:rsidRDefault="00A9600D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DJI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M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a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vic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458 182,89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Жердев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анализа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8568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4329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4329EA">
              <w:rPr>
                <w:sz w:val="18"/>
                <w:szCs w:val="18"/>
              </w:rPr>
              <w:t>(земли с/х назначения)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35 000,0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VOLKSWAGEN SHARAN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613 037,86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A9600D" w:rsidRPr="00297E02" w:rsidRDefault="00A9600D" w:rsidP="004329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4329EA">
              <w:rPr>
                <w:sz w:val="18"/>
                <w:szCs w:val="18"/>
              </w:rPr>
              <w:t>(земли с/х назначения)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25 000,0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A9600D" w:rsidRPr="00297E02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Нежилое </w:t>
            </w:r>
          </w:p>
          <w:p w:rsidR="00A9600D" w:rsidRPr="00297E02" w:rsidRDefault="00A9600D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47,5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3568F2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808 188,26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A9600D" w:rsidRPr="00DE6EA9" w:rsidTr="00297E02">
        <w:tc>
          <w:tcPr>
            <w:tcW w:w="503" w:type="dxa"/>
            <w:vMerge/>
            <w:shd w:val="clear" w:color="auto" w:fill="auto"/>
          </w:tcPr>
          <w:p w:rsidR="00A9600D" w:rsidRPr="00297E02" w:rsidRDefault="00A9600D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9600D" w:rsidRPr="00297E02" w:rsidRDefault="00A9600D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Нежилое </w:t>
            </w:r>
          </w:p>
          <w:p w:rsidR="00A9600D" w:rsidRPr="00297E02" w:rsidRDefault="00A9600D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9600D" w:rsidRPr="00297E02" w:rsidRDefault="00A9600D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9600D" w:rsidRPr="00297E02" w:rsidRDefault="00A9600D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9600D" w:rsidRPr="00297E02" w:rsidRDefault="00A9600D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A9600D" w:rsidRDefault="00A9600D" w:rsidP="007467CE">
      <w:pPr>
        <w:pStyle w:val="s1"/>
        <w:shd w:val="clear" w:color="auto" w:fill="FFFFFF"/>
        <w:spacing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A9600D" w:rsidRDefault="00A9600D" w:rsidP="007467CE">
      <w:pPr>
        <w:pStyle w:val="s1"/>
        <w:shd w:val="clear" w:color="auto" w:fill="FFFFFF"/>
        <w:spacing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A9600D" w:rsidRDefault="00A9600D" w:rsidP="007467CE">
      <w:pPr>
        <w:pStyle w:val="s1"/>
        <w:shd w:val="clear" w:color="auto" w:fill="FFFFFF"/>
        <w:spacing w:beforeAutospacing="0" w:after="0" w:afterAutospacing="0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A9600D" w:rsidRPr="00E52E02" w:rsidRDefault="00A9600D">
      <w:pPr>
        <w:rPr>
          <w:sz w:val="4"/>
          <w:szCs w:val="4"/>
        </w:rPr>
      </w:pPr>
    </w:p>
    <w:p w:rsidR="00A9600D" w:rsidRPr="002D246D" w:rsidRDefault="00A9600D" w:rsidP="00E37447">
      <w:pPr>
        <w:jc w:val="center"/>
        <w:rPr>
          <w:b/>
        </w:rPr>
      </w:pPr>
      <w:r w:rsidRPr="002D246D">
        <w:rPr>
          <w:b/>
        </w:rPr>
        <w:t>Сведения</w:t>
      </w:r>
    </w:p>
    <w:p w:rsidR="00A9600D" w:rsidRPr="002D246D" w:rsidRDefault="00A9600D" w:rsidP="00E37447">
      <w:pPr>
        <w:jc w:val="center"/>
        <w:rPr>
          <w:b/>
        </w:rPr>
      </w:pPr>
      <w:r w:rsidRPr="002D246D">
        <w:rPr>
          <w:b/>
        </w:rPr>
        <w:t xml:space="preserve">о доходах, расходах, об имуществе и обязательствах имущественного характера, </w:t>
      </w:r>
    </w:p>
    <w:p w:rsidR="00A9600D" w:rsidRPr="002D246D" w:rsidRDefault="00A9600D" w:rsidP="00E37447">
      <w:pPr>
        <w:jc w:val="center"/>
        <w:rPr>
          <w:b/>
        </w:rPr>
      </w:pPr>
      <w:r w:rsidRPr="002D246D">
        <w:rPr>
          <w:b/>
        </w:rPr>
        <w:t>представленные муниципальными служащими контрольно-ревизионного управления города Курска</w:t>
      </w:r>
    </w:p>
    <w:p w:rsidR="00A9600D" w:rsidRPr="002D246D" w:rsidRDefault="00A9600D" w:rsidP="00E37447">
      <w:pPr>
        <w:jc w:val="center"/>
        <w:rPr>
          <w:b/>
        </w:rPr>
      </w:pPr>
      <w:r w:rsidRPr="002D246D">
        <w:rPr>
          <w:b/>
        </w:rPr>
        <w:t>за отчетный период с 1 января 20</w:t>
      </w:r>
      <w:r>
        <w:rPr>
          <w:b/>
        </w:rPr>
        <w:t>20</w:t>
      </w:r>
      <w:r w:rsidRPr="002D246D">
        <w:rPr>
          <w:b/>
        </w:rPr>
        <w:t xml:space="preserve"> года по 31 декабря 20</w:t>
      </w:r>
      <w:r>
        <w:rPr>
          <w:b/>
        </w:rPr>
        <w:t>20</w:t>
      </w:r>
      <w:r w:rsidRPr="002D246D">
        <w:rPr>
          <w:b/>
        </w:rPr>
        <w:t xml:space="preserve"> года</w:t>
      </w:r>
    </w:p>
    <w:p w:rsidR="00A9600D" w:rsidRPr="002D246D" w:rsidRDefault="00A9600D" w:rsidP="00E37447">
      <w:pPr>
        <w:jc w:val="both"/>
        <w:rPr>
          <w:sz w:val="18"/>
          <w:szCs w:val="18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463"/>
        <w:gridCol w:w="1417"/>
        <w:gridCol w:w="1276"/>
        <w:gridCol w:w="1701"/>
        <w:gridCol w:w="781"/>
        <w:gridCol w:w="913"/>
        <w:gridCol w:w="1211"/>
        <w:gridCol w:w="850"/>
        <w:gridCol w:w="851"/>
        <w:gridCol w:w="1773"/>
        <w:gridCol w:w="1204"/>
        <w:gridCol w:w="1773"/>
      </w:tblGrid>
      <w:tr w:rsidR="00A9600D" w:rsidRPr="002D246D" w:rsidTr="00B558AE">
        <w:tc>
          <w:tcPr>
            <w:tcW w:w="515" w:type="dxa"/>
            <w:vMerge w:val="restart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9600D" w:rsidRPr="002D246D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Деклари-рованный годовой доход</w:t>
            </w:r>
            <w:r w:rsidRPr="002D246D">
              <w:rPr>
                <w:b/>
                <w:sz w:val="18"/>
                <w:szCs w:val="18"/>
                <w:vertAlign w:val="superscript"/>
              </w:rPr>
              <w:t>1</w:t>
            </w:r>
            <w:r w:rsidRPr="002D246D">
              <w:rPr>
                <w:b/>
                <w:sz w:val="18"/>
                <w:szCs w:val="18"/>
              </w:rPr>
              <w:t xml:space="preserve"> за 20</w:t>
            </w:r>
            <w:r>
              <w:rPr>
                <w:b/>
                <w:sz w:val="18"/>
                <w:szCs w:val="18"/>
              </w:rPr>
              <w:t>20</w:t>
            </w:r>
            <w:r w:rsidRPr="002D246D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D246D">
              <w:rPr>
                <w:b/>
                <w:sz w:val="18"/>
                <w:szCs w:val="18"/>
                <w:vertAlign w:val="superscript"/>
              </w:rPr>
              <w:t>2</w:t>
            </w:r>
            <w:r w:rsidRPr="002D246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600D" w:rsidRPr="002D246D" w:rsidTr="00B558AE">
        <w:trPr>
          <w:trHeight w:val="1683"/>
        </w:trPr>
        <w:tc>
          <w:tcPr>
            <w:tcW w:w="515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2D246D" w:rsidRDefault="00A9600D" w:rsidP="00AE1D1B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81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Пло-щадь </w:t>
            </w:r>
          </w:p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211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Пло</w:t>
            </w:r>
            <w:r>
              <w:rPr>
                <w:b/>
                <w:sz w:val="18"/>
                <w:szCs w:val="18"/>
              </w:rPr>
              <w:t>-</w:t>
            </w:r>
            <w:r w:rsidRPr="002D246D">
              <w:rPr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773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9600D" w:rsidRPr="002D246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984"/>
        </w:trPr>
        <w:tc>
          <w:tcPr>
            <w:tcW w:w="515" w:type="dxa"/>
            <w:shd w:val="clear" w:color="auto" w:fill="auto"/>
          </w:tcPr>
          <w:p w:rsidR="00A9600D" w:rsidRPr="006E72B7" w:rsidRDefault="00A9600D" w:rsidP="002D246D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A9600D" w:rsidRPr="00703158" w:rsidRDefault="00A9600D" w:rsidP="00495D82">
            <w:pPr>
              <w:jc w:val="center"/>
              <w:rPr>
                <w:b/>
                <w:sz w:val="18"/>
                <w:szCs w:val="18"/>
              </w:rPr>
            </w:pPr>
            <w:r w:rsidRPr="00703158">
              <w:rPr>
                <w:b/>
                <w:sz w:val="18"/>
                <w:szCs w:val="18"/>
              </w:rPr>
              <w:t>Летова</w:t>
            </w:r>
          </w:p>
          <w:p w:rsidR="00A9600D" w:rsidRPr="00703158" w:rsidRDefault="00A9600D" w:rsidP="00495D82">
            <w:pPr>
              <w:jc w:val="center"/>
              <w:rPr>
                <w:b/>
                <w:sz w:val="18"/>
                <w:szCs w:val="18"/>
              </w:rPr>
            </w:pPr>
            <w:r w:rsidRPr="00703158">
              <w:rPr>
                <w:b/>
                <w:sz w:val="18"/>
                <w:szCs w:val="18"/>
              </w:rPr>
              <w:t>Татьяна Григорьевна</w:t>
            </w:r>
          </w:p>
        </w:tc>
        <w:tc>
          <w:tcPr>
            <w:tcW w:w="1417" w:type="dxa"/>
            <w:shd w:val="clear" w:color="auto" w:fill="auto"/>
          </w:tcPr>
          <w:p w:rsidR="00A9600D" w:rsidRPr="00703158" w:rsidRDefault="00A9600D" w:rsidP="002D246D">
            <w:pPr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Начальник контрольно-ревизионного управления</w:t>
            </w:r>
          </w:p>
          <w:p w:rsidR="00A9600D" w:rsidRPr="00703158" w:rsidRDefault="00A9600D" w:rsidP="002D246D">
            <w:pPr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города Курска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703158" w:rsidRDefault="00A9600D" w:rsidP="009C4C85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58,5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703158" w:rsidRDefault="00A9600D" w:rsidP="00703158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1127288,22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703158" w:rsidRDefault="00A9600D" w:rsidP="002D246D">
            <w:pPr>
              <w:jc w:val="center"/>
              <w:rPr>
                <w:sz w:val="18"/>
                <w:szCs w:val="18"/>
              </w:rPr>
            </w:pPr>
            <w:r w:rsidRPr="00703158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992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Шилина</w:t>
            </w:r>
          </w:p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7958D1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Заместитель начальника управления – начальник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1727572,06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958D1">
        <w:trPr>
          <w:trHeight w:val="28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79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1/2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1086,0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466344,55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B558AE">
        <w:trPr>
          <w:trHeight w:val="28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79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367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Хмелевская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7958D1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Начальник отдела финансово-правового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7/24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221,0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Легковой автомобиль</w:t>
            </w:r>
          </w:p>
          <w:p w:rsidR="00A9600D" w:rsidRPr="006E72B7" w:rsidRDefault="00A9600D" w:rsidP="007958D1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</w:t>
            </w:r>
            <w:hyperlink r:id="rId8" w:tooltip="Toyota Motor Corporation" w:history="1">
              <w:r w:rsidRPr="006E72B7">
                <w:rPr>
                  <w:sz w:val="17"/>
                  <w:szCs w:val="17"/>
                </w:rPr>
                <w:t>TOYOTA</w:t>
              </w:r>
            </w:hyperlink>
            <w:r w:rsidRPr="006E72B7">
              <w:rPr>
                <w:sz w:val="17"/>
                <w:szCs w:val="17"/>
              </w:rPr>
              <w:t xml:space="preserve"> CAMRY»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845575,94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543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7958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79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7/24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147,7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7958D1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  <w:lang w:val="en-US"/>
              </w:rPr>
              <w:t>10</w:t>
            </w:r>
            <w:r w:rsidRPr="006E72B7">
              <w:rPr>
                <w:sz w:val="18"/>
                <w:szCs w:val="18"/>
              </w:rPr>
              <w:t>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Легковой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«VOLKSVAGEN JETTA»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1024035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  <w:lang w:val="en-US"/>
              </w:rPr>
              <w:t>10</w:t>
            </w:r>
            <w:r w:rsidRPr="006E72B7">
              <w:rPr>
                <w:sz w:val="18"/>
                <w:szCs w:val="18"/>
              </w:rPr>
              <w:t>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Грузовой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«MAN TG</w:t>
            </w:r>
            <w:r w:rsidRPr="006E72B7">
              <w:rPr>
                <w:sz w:val="17"/>
                <w:szCs w:val="17"/>
                <w:lang w:val="en-US"/>
              </w:rPr>
              <w:t xml:space="preserve">X </w:t>
            </w:r>
            <w:r w:rsidRPr="006E72B7">
              <w:rPr>
                <w:sz w:val="17"/>
                <w:szCs w:val="17"/>
              </w:rPr>
              <w:t>18.4</w:t>
            </w:r>
            <w:r w:rsidRPr="006E72B7">
              <w:rPr>
                <w:sz w:val="17"/>
                <w:szCs w:val="17"/>
                <w:lang w:val="en-US"/>
              </w:rPr>
              <w:t>0</w:t>
            </w:r>
            <w:r w:rsidRPr="006E72B7">
              <w:rPr>
                <w:sz w:val="17"/>
                <w:szCs w:val="17"/>
              </w:rPr>
              <w:t>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E75A3F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E75A3F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Грузовой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«MAN TG</w:t>
            </w:r>
            <w:r w:rsidRPr="006E72B7">
              <w:rPr>
                <w:sz w:val="17"/>
                <w:szCs w:val="17"/>
                <w:lang w:val="en-US"/>
              </w:rPr>
              <w:t xml:space="preserve">X </w:t>
            </w:r>
            <w:r w:rsidRPr="006E72B7">
              <w:rPr>
                <w:sz w:val="17"/>
                <w:szCs w:val="17"/>
              </w:rPr>
              <w:t>18.4</w:t>
            </w:r>
            <w:r w:rsidRPr="006E72B7">
              <w:rPr>
                <w:sz w:val="17"/>
                <w:szCs w:val="17"/>
                <w:lang w:val="en-US"/>
              </w:rPr>
              <w:t>0</w:t>
            </w:r>
            <w:r w:rsidRPr="006E72B7">
              <w:rPr>
                <w:sz w:val="17"/>
                <w:szCs w:val="17"/>
              </w:rPr>
              <w:t>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Грузовой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«MAN TG</w:t>
            </w:r>
            <w:r w:rsidRPr="006E72B7">
              <w:rPr>
                <w:sz w:val="17"/>
                <w:szCs w:val="17"/>
                <w:lang w:val="en-US"/>
              </w:rPr>
              <w:t xml:space="preserve">X </w:t>
            </w:r>
            <w:r w:rsidRPr="006E72B7">
              <w:rPr>
                <w:sz w:val="17"/>
                <w:szCs w:val="17"/>
              </w:rPr>
              <w:t>1</w:t>
            </w:r>
            <w:r w:rsidRPr="006E72B7">
              <w:rPr>
                <w:sz w:val="17"/>
                <w:szCs w:val="17"/>
                <w:lang w:val="en-US"/>
              </w:rPr>
              <w:t>8</w:t>
            </w:r>
            <w:r w:rsidRPr="006E72B7">
              <w:rPr>
                <w:sz w:val="17"/>
                <w:szCs w:val="17"/>
              </w:rPr>
              <w:t>.</w:t>
            </w:r>
            <w:r w:rsidRPr="006E72B7">
              <w:rPr>
                <w:sz w:val="17"/>
                <w:szCs w:val="17"/>
                <w:lang w:val="en-US"/>
              </w:rPr>
              <w:t>44</w:t>
            </w:r>
            <w:r w:rsidRPr="006E72B7">
              <w:rPr>
                <w:sz w:val="17"/>
                <w:szCs w:val="17"/>
              </w:rPr>
              <w:t>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Грузовой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«MAN TG</w:t>
            </w:r>
            <w:r w:rsidRPr="006E72B7">
              <w:rPr>
                <w:sz w:val="17"/>
                <w:szCs w:val="17"/>
                <w:lang w:val="en-US"/>
              </w:rPr>
              <w:t>X</w:t>
            </w:r>
            <w:r w:rsidRPr="006E72B7">
              <w:rPr>
                <w:sz w:val="17"/>
                <w:szCs w:val="17"/>
              </w:rPr>
              <w:t>1</w:t>
            </w:r>
            <w:r w:rsidRPr="006E72B7">
              <w:rPr>
                <w:sz w:val="17"/>
                <w:szCs w:val="17"/>
                <w:lang w:val="en-US"/>
              </w:rPr>
              <w:t>8</w:t>
            </w:r>
            <w:r w:rsidRPr="006E72B7">
              <w:rPr>
                <w:sz w:val="17"/>
                <w:szCs w:val="17"/>
              </w:rPr>
              <w:t>.4</w:t>
            </w:r>
            <w:r w:rsidRPr="006E72B7">
              <w:rPr>
                <w:sz w:val="17"/>
                <w:szCs w:val="17"/>
                <w:lang w:val="en-US"/>
              </w:rPr>
              <w:t>4</w:t>
            </w:r>
            <w:r w:rsidRPr="006E72B7">
              <w:rPr>
                <w:sz w:val="17"/>
                <w:szCs w:val="17"/>
              </w:rPr>
              <w:t>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E75A3F">
        <w:trPr>
          <w:trHeight w:val="590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 xml:space="preserve">Грузовой автомобиль «HYUNDAI </w:t>
            </w:r>
            <w:r w:rsidRPr="006E72B7">
              <w:rPr>
                <w:sz w:val="17"/>
                <w:szCs w:val="17"/>
                <w:lang w:val="en-US"/>
              </w:rPr>
              <w:t>HD120</w:t>
            </w:r>
            <w:r w:rsidRPr="006E72B7">
              <w:rPr>
                <w:sz w:val="17"/>
                <w:szCs w:val="17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128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Полуприцеп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12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Полуприцеп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128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Полуприцеп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E86E27">
        <w:trPr>
          <w:trHeight w:val="19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Полуприцеп</w:t>
            </w:r>
          </w:p>
          <w:p w:rsidR="00A9600D" w:rsidRPr="006E72B7" w:rsidRDefault="00A9600D" w:rsidP="00E75A3F">
            <w:pPr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19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E72B7">
              <w:rPr>
                <w:sz w:val="17"/>
                <w:szCs w:val="17"/>
              </w:rPr>
              <w:t>Полуприцеп</w:t>
            </w:r>
          </w:p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  <w:lang w:val="en-US"/>
              </w:rPr>
            </w:pPr>
            <w:r w:rsidRPr="006E72B7">
              <w:rPr>
                <w:sz w:val="17"/>
                <w:szCs w:val="17"/>
              </w:rPr>
              <w:t>KRONE SD</w:t>
            </w:r>
            <w:r w:rsidRPr="006E72B7">
              <w:rPr>
                <w:sz w:val="17"/>
                <w:szCs w:val="17"/>
                <w:lang w:val="en-US"/>
              </w:rPr>
              <w:t>P27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B558AE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63" w:type="dxa"/>
            <w:shd w:val="clear" w:color="auto" w:fill="auto"/>
          </w:tcPr>
          <w:p w:rsidR="00A9600D" w:rsidRPr="000665DE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0665DE">
              <w:rPr>
                <w:b/>
                <w:sz w:val="18"/>
                <w:szCs w:val="18"/>
              </w:rPr>
              <w:t>Булгакова</w:t>
            </w:r>
          </w:p>
          <w:p w:rsidR="00A9600D" w:rsidRPr="000665DE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0665DE">
              <w:rPr>
                <w:b/>
                <w:sz w:val="18"/>
                <w:szCs w:val="18"/>
              </w:rPr>
              <w:t>Ольга</w:t>
            </w:r>
          </w:p>
          <w:p w:rsidR="00A9600D" w:rsidRPr="000665DE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0665DE">
              <w:rPr>
                <w:b/>
                <w:sz w:val="18"/>
                <w:szCs w:val="18"/>
              </w:rPr>
              <w:t>Ивановна</w:t>
            </w:r>
          </w:p>
        </w:tc>
        <w:tc>
          <w:tcPr>
            <w:tcW w:w="1417" w:type="dxa"/>
            <w:shd w:val="clear" w:color="auto" w:fill="auto"/>
          </w:tcPr>
          <w:p w:rsidR="00A9600D" w:rsidRPr="000665DE" w:rsidRDefault="00A9600D" w:rsidP="00E75A3F">
            <w:pPr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Заместитель начальника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0665DE" w:rsidRDefault="00A9600D" w:rsidP="000665DE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537019,65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A9600D" w:rsidRPr="000665DE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0665DE"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9600D" w:rsidRPr="000665DE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0665DE" w:rsidRDefault="00A9600D" w:rsidP="00E75A3F">
            <w:pPr>
              <w:jc w:val="center"/>
              <w:rPr>
                <w:sz w:val="18"/>
                <w:szCs w:val="18"/>
              </w:rPr>
            </w:pPr>
            <w:r w:rsidRPr="000665DE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B558AE">
        <w:trPr>
          <w:trHeight w:val="270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85472A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85472A">
              <w:rPr>
                <w:b/>
                <w:sz w:val="18"/>
                <w:szCs w:val="18"/>
              </w:rPr>
              <w:t>Анохина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85472A" w:rsidRDefault="00A9600D" w:rsidP="00E75A3F">
            <w:pPr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506,0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FC70BA" w:rsidRDefault="00A9600D" w:rsidP="00FC70BA">
            <w:pPr>
              <w:jc w:val="center"/>
              <w:rPr>
                <w:sz w:val="18"/>
                <w:szCs w:val="18"/>
              </w:rPr>
            </w:pPr>
            <w:r w:rsidRPr="00FC70BA">
              <w:rPr>
                <w:sz w:val="18"/>
                <w:szCs w:val="18"/>
              </w:rPr>
              <w:t>413940,52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68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76,2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703158">
        <w:trPr>
          <w:trHeight w:val="283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79,1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703158">
        <w:trPr>
          <w:trHeight w:val="324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A9600D" w:rsidRPr="0085472A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85472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9600D" w:rsidRPr="0085472A" w:rsidRDefault="00A9600D" w:rsidP="00E75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79,1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85472A" w:rsidRDefault="00A9600D" w:rsidP="0085472A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1725837,37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85472A" w:rsidRDefault="00A9600D" w:rsidP="00E75A3F">
            <w:pPr>
              <w:jc w:val="center"/>
              <w:rPr>
                <w:sz w:val="18"/>
                <w:szCs w:val="18"/>
              </w:rPr>
            </w:pPr>
            <w:r w:rsidRPr="0085472A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863019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Батина</w:t>
            </w:r>
          </w:p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Ирина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E75A3F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E75A3F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46,9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E75A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 xml:space="preserve">Дачный </w:t>
            </w:r>
          </w:p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Легковой автомобиль</w:t>
            </w:r>
          </w:p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«CHEVROLET NIVA»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8C7A62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435947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64BE7">
        <w:trPr>
          <w:trHeight w:val="28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E75A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E75A3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E75A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152AFB">
        <w:trPr>
          <w:trHeight w:val="285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</w:t>
            </w:r>
            <w:r w:rsidRPr="006E72B7">
              <w:rPr>
                <w:sz w:val="18"/>
                <w:szCs w:val="18"/>
                <w:lang w:val="en-US"/>
              </w:rPr>
              <w:t>6</w:t>
            </w:r>
            <w:r w:rsidRPr="006E72B7">
              <w:rPr>
                <w:sz w:val="18"/>
                <w:szCs w:val="18"/>
              </w:rPr>
              <w:t>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863019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 xml:space="preserve">Дачный </w:t>
            </w:r>
          </w:p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512,0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</w:t>
            </w:r>
            <w:r w:rsidRPr="006E72B7">
              <w:rPr>
                <w:sz w:val="18"/>
                <w:szCs w:val="18"/>
                <w:lang w:val="en-US"/>
              </w:rPr>
              <w:t>6</w:t>
            </w:r>
            <w:r w:rsidRPr="006E72B7">
              <w:rPr>
                <w:sz w:val="18"/>
                <w:szCs w:val="18"/>
              </w:rPr>
              <w:t>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Легковой автомобиль</w:t>
            </w:r>
          </w:p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«DAEWOO NEXIA»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196642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68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20,0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703158">
        <w:trPr>
          <w:trHeight w:val="48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Общая долевая</w:t>
            </w:r>
          </w:p>
          <w:p w:rsidR="00A9600D" w:rsidRPr="006E72B7" w:rsidRDefault="00A9600D" w:rsidP="009C579F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46,9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917B29">
        <w:trPr>
          <w:trHeight w:val="567"/>
        </w:trPr>
        <w:tc>
          <w:tcPr>
            <w:tcW w:w="515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Врацких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38,1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6E72B7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  <w:lang w:val="en-US"/>
              </w:rPr>
              <w:t>356027</w:t>
            </w:r>
            <w:r w:rsidRPr="006E72B7">
              <w:rPr>
                <w:sz w:val="18"/>
                <w:szCs w:val="18"/>
              </w:rPr>
              <w:t>,54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9C5EBA">
        <w:trPr>
          <w:trHeight w:val="1055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Толстыка          Яна Владимировна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Консультант отдела финансово-правового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6E72B7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123209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77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41,7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6E72B7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747081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3317D9">
        <w:trPr>
          <w:trHeight w:val="608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152AFB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63" w:type="dxa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Шевлякова Алина Игоревна</w:t>
            </w:r>
          </w:p>
        </w:tc>
        <w:tc>
          <w:tcPr>
            <w:tcW w:w="1417" w:type="dxa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56,8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Легковой автомобиль</w:t>
            </w:r>
          </w:p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«</w:t>
            </w:r>
            <w:r w:rsidRPr="006E72B7">
              <w:rPr>
                <w:sz w:val="18"/>
                <w:szCs w:val="18"/>
                <w:lang w:val="en-US"/>
              </w:rPr>
              <w:t>FORD FOCUS</w:t>
            </w:r>
            <w:r w:rsidRPr="006E72B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9600D" w:rsidRPr="006E72B7" w:rsidRDefault="00A9600D" w:rsidP="006E72B7">
            <w:pPr>
              <w:jc w:val="center"/>
              <w:rPr>
                <w:sz w:val="18"/>
                <w:szCs w:val="18"/>
                <w:lang w:val="en-US"/>
              </w:rPr>
            </w:pPr>
            <w:r w:rsidRPr="006E72B7">
              <w:rPr>
                <w:sz w:val="18"/>
                <w:szCs w:val="18"/>
                <w:lang w:val="en-US"/>
              </w:rPr>
              <w:t>611409</w:t>
            </w:r>
            <w:r w:rsidRPr="006E72B7">
              <w:rPr>
                <w:sz w:val="18"/>
                <w:szCs w:val="18"/>
              </w:rPr>
              <w:t>,</w:t>
            </w:r>
            <w:r w:rsidRPr="006E72B7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99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62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152AFB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  <w:r w:rsidRPr="006E72B7">
              <w:rPr>
                <w:b/>
                <w:sz w:val="18"/>
                <w:szCs w:val="18"/>
              </w:rPr>
              <w:t>Никифорова Анастасия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6E72B7">
              <w:rPr>
                <w:sz w:val="18"/>
                <w:szCs w:val="18"/>
              </w:rPr>
              <w:t>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9600D" w:rsidRPr="006E72B7" w:rsidRDefault="00A9600D" w:rsidP="00536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307324</w:t>
            </w:r>
            <w:r w:rsidRPr="006E72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  <w:r w:rsidRPr="006E72B7">
              <w:rPr>
                <w:sz w:val="18"/>
                <w:szCs w:val="18"/>
              </w:rPr>
              <w:t>8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______</w:t>
            </w:r>
          </w:p>
        </w:tc>
      </w:tr>
      <w:tr w:rsidR="00A9600D" w:rsidRPr="002D246D" w:rsidTr="00703158">
        <w:trPr>
          <w:trHeight w:val="289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9C57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39,1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2D246D" w:rsidTr="00703158">
        <w:trPr>
          <w:trHeight w:val="656"/>
        </w:trPr>
        <w:tc>
          <w:tcPr>
            <w:tcW w:w="515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Нежилое помещение (дом)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50,0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  <w:r w:rsidRPr="006E72B7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A9600D" w:rsidRPr="006E72B7" w:rsidRDefault="00A9600D" w:rsidP="009C57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600D" w:rsidRPr="002D246D" w:rsidRDefault="00A9600D" w:rsidP="005825A2">
      <w:pPr>
        <w:tabs>
          <w:tab w:val="left" w:pos="10631"/>
        </w:tabs>
        <w:rPr>
          <w:sz w:val="18"/>
          <w:szCs w:val="18"/>
        </w:rPr>
      </w:pPr>
    </w:p>
    <w:p w:rsidR="00A9600D" w:rsidRPr="001C654D" w:rsidRDefault="00A9600D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t>Сведения о доходах, расходах, об имуществе и обязательствах имущественного характера,</w:t>
      </w:r>
    </w:p>
    <w:p w:rsidR="00A9600D" w:rsidRPr="001C654D" w:rsidRDefault="00A9600D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t>предоставленные муниципальными служащими комитета социальной защиты населения города Курска</w:t>
      </w:r>
    </w:p>
    <w:p w:rsidR="00A9600D" w:rsidRDefault="00A9600D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lastRenderedPageBreak/>
        <w:t>за отчетный период с 1 января 20</w:t>
      </w:r>
      <w:r>
        <w:rPr>
          <w:b/>
          <w:sz w:val="27"/>
          <w:szCs w:val="27"/>
        </w:rPr>
        <w:t>20</w:t>
      </w:r>
      <w:r w:rsidRPr="001C654D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1C654D">
        <w:rPr>
          <w:b/>
          <w:sz w:val="27"/>
          <w:szCs w:val="27"/>
        </w:rPr>
        <w:t xml:space="preserve"> года</w:t>
      </w:r>
    </w:p>
    <w:p w:rsidR="00A9600D" w:rsidRDefault="00A9600D" w:rsidP="001C654D">
      <w:pPr>
        <w:jc w:val="center"/>
        <w:rPr>
          <w:b/>
          <w:sz w:val="27"/>
          <w:szCs w:val="27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783"/>
        <w:gridCol w:w="1637"/>
        <w:gridCol w:w="775"/>
        <w:gridCol w:w="913"/>
        <w:gridCol w:w="1372"/>
        <w:gridCol w:w="1080"/>
        <w:gridCol w:w="900"/>
        <w:gridCol w:w="1080"/>
        <w:gridCol w:w="1080"/>
        <w:gridCol w:w="1260"/>
      </w:tblGrid>
      <w:tr w:rsidR="00A9600D" w:rsidRPr="00CC50D5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</w:t>
            </w:r>
            <w:r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C50D5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</w:t>
            </w:r>
            <w:r>
              <w:rPr>
                <w:b/>
                <w:sz w:val="18"/>
                <w:szCs w:val="18"/>
              </w:rPr>
              <w:t>20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6E7888" w:rsidRDefault="00A9600D" w:rsidP="00C24B3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E788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7888">
              <w:rPr>
                <w:b/>
                <w:sz w:val="16"/>
                <w:szCs w:val="16"/>
                <w:vertAlign w:val="superscript"/>
              </w:rPr>
              <w:t>2</w:t>
            </w:r>
            <w:r w:rsidRPr="006E7888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600D" w:rsidRPr="00AC6CEB">
        <w:trPr>
          <w:trHeight w:val="168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02571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Пло-щадь </w:t>
            </w:r>
          </w:p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EA54B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AC6CEB" w:rsidRDefault="00A9600D" w:rsidP="00C1716C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7C708F">
        <w:trPr>
          <w:trHeight w:val="2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Брежнев </w:t>
            </w:r>
          </w:p>
          <w:p w:rsidR="00A9600D" w:rsidRPr="005D1BC5" w:rsidRDefault="00A9600D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7C708F" w:rsidRDefault="00A9600D" w:rsidP="008B713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257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257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637 356,90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квартиры является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кредит, накопления за предыдущие годы</w:t>
            </w:r>
          </w:p>
        </w:tc>
      </w:tr>
      <w:tr w:rsidR="00A9600D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5D1BC5" w:rsidRDefault="00A9600D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95E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95E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5D1BC5" w:rsidRDefault="00A9600D" w:rsidP="00C64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170 095,23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8B713E" w:rsidRDefault="00A9600D" w:rsidP="00C64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095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8B713E" w:rsidRDefault="00A9600D" w:rsidP="00C64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B90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4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Германова</w:t>
            </w:r>
          </w:p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 председателя комитета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869 272,70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2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5D1BC5" w:rsidRDefault="00A9600D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930C34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 xml:space="preserve">СИТРОЕН </w:t>
            </w:r>
            <w:r w:rsidRPr="00C3608A">
              <w:rPr>
                <w:sz w:val="17"/>
                <w:szCs w:val="17"/>
              </w:rPr>
              <w:lastRenderedPageBreak/>
              <w:t>С4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 w:rsidRPr="003E6E97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 </w:t>
            </w:r>
            <w:r w:rsidRPr="003E6E97">
              <w:rPr>
                <w:sz w:val="16"/>
                <w:szCs w:val="16"/>
              </w:rPr>
              <w:t>078</w:t>
            </w:r>
            <w:r>
              <w:rPr>
                <w:sz w:val="16"/>
                <w:szCs w:val="16"/>
              </w:rPr>
              <w:t xml:space="preserve"> </w:t>
            </w:r>
            <w:r w:rsidRPr="003E6E97">
              <w:rPr>
                <w:sz w:val="16"/>
                <w:szCs w:val="16"/>
              </w:rPr>
              <w:t>449,89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DD0504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22C6B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DD0504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22C6B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8B713E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Сергеева</w:t>
            </w:r>
          </w:p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0D" w:rsidRPr="007C708F" w:rsidRDefault="00A9600D" w:rsidP="00C1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организационно-правовой и кадровой работы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822C6B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634 427,85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A1067" w:rsidRDefault="00A9600D" w:rsidP="00CB2144">
            <w:pPr>
              <w:jc w:val="center"/>
              <w:rPr>
                <w:sz w:val="17"/>
                <w:szCs w:val="17"/>
              </w:rPr>
            </w:pPr>
            <w:r w:rsidRPr="005A1067"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3B71E4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3B71E4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EA1278" w:rsidRDefault="00A9600D" w:rsidP="00C1716C">
            <w:pPr>
              <w:jc w:val="center"/>
              <w:rPr>
                <w:sz w:val="16"/>
                <w:szCs w:val="16"/>
                <w:lang w:val="en-US"/>
              </w:rPr>
            </w:pPr>
            <w:r w:rsidRPr="00C3608A">
              <w:rPr>
                <w:sz w:val="17"/>
                <w:szCs w:val="17"/>
              </w:rPr>
              <w:t>Шкода Fabia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717 929,20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CF6AAA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EA1278" w:rsidRDefault="00A9600D" w:rsidP="00C171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44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Сибилева Н.В.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500 770,22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4C58AE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1E1EE3" w:rsidRDefault="00A9600D" w:rsidP="004C58AE">
            <w:pPr>
              <w:jc w:val="center"/>
              <w:rPr>
                <w:sz w:val="17"/>
                <w:szCs w:val="17"/>
              </w:rPr>
            </w:pPr>
            <w:r w:rsidRPr="001E1EE3">
              <w:rPr>
                <w:sz w:val="17"/>
                <w:szCs w:val="17"/>
              </w:rPr>
              <w:t>Фольксва</w:t>
            </w:r>
          </w:p>
          <w:p w:rsidR="00A9600D" w:rsidRPr="001E1EE3" w:rsidRDefault="00A9600D" w:rsidP="004C58AE">
            <w:pPr>
              <w:jc w:val="center"/>
              <w:rPr>
                <w:sz w:val="17"/>
                <w:szCs w:val="17"/>
              </w:rPr>
            </w:pPr>
            <w:r w:rsidRPr="001E1EE3">
              <w:rPr>
                <w:sz w:val="17"/>
                <w:szCs w:val="17"/>
              </w:rPr>
              <w:t xml:space="preserve">ген </w:t>
            </w:r>
          </w:p>
          <w:p w:rsidR="00A9600D" w:rsidRPr="001E1EE3" w:rsidRDefault="00A9600D" w:rsidP="004C58AE">
            <w:pPr>
              <w:jc w:val="center"/>
              <w:rPr>
                <w:sz w:val="17"/>
                <w:szCs w:val="17"/>
              </w:rPr>
            </w:pPr>
            <w:r w:rsidRPr="001E1EE3">
              <w:rPr>
                <w:sz w:val="17"/>
                <w:szCs w:val="17"/>
                <w:lang w:val="en-US"/>
              </w:rPr>
              <w:t>POLO</w:t>
            </w:r>
          </w:p>
          <w:p w:rsidR="00A9600D" w:rsidRPr="00C3608A" w:rsidRDefault="00A9600D" w:rsidP="004C58AE">
            <w:pPr>
              <w:jc w:val="center"/>
              <w:rPr>
                <w:sz w:val="16"/>
                <w:szCs w:val="16"/>
              </w:rPr>
            </w:pPr>
            <w:r w:rsidRPr="00C3608A">
              <w:rPr>
                <w:sz w:val="16"/>
                <w:szCs w:val="16"/>
              </w:rPr>
              <w:t xml:space="preserve">Грузовые </w:t>
            </w:r>
            <w:r w:rsidRPr="00C3608A">
              <w:rPr>
                <w:sz w:val="16"/>
                <w:szCs w:val="16"/>
              </w:rPr>
              <w:lastRenderedPageBreak/>
              <w:t>автомобили:</w:t>
            </w:r>
          </w:p>
          <w:p w:rsidR="00A9600D" w:rsidRPr="001E1EE3" w:rsidRDefault="00A9600D" w:rsidP="004C58AE">
            <w:pPr>
              <w:jc w:val="center"/>
              <w:rPr>
                <w:sz w:val="17"/>
                <w:szCs w:val="17"/>
              </w:rPr>
            </w:pPr>
            <w:r w:rsidRPr="001E1EE3">
              <w:rPr>
                <w:sz w:val="17"/>
                <w:szCs w:val="17"/>
              </w:rPr>
              <w:t>ГАЗ 33021</w:t>
            </w:r>
          </w:p>
          <w:p w:rsidR="00A9600D" w:rsidRPr="004C58AE" w:rsidRDefault="00A9600D" w:rsidP="004C58AE">
            <w:pPr>
              <w:jc w:val="center"/>
              <w:rPr>
                <w:sz w:val="18"/>
                <w:szCs w:val="18"/>
              </w:rPr>
            </w:pPr>
            <w:r w:rsidRPr="001E1EE3">
              <w:rPr>
                <w:sz w:val="17"/>
                <w:szCs w:val="17"/>
              </w:rPr>
              <w:t>ГАЗ 37054С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708F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Никишаева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8E0789" w:rsidRDefault="00A9600D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начальник 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E0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692 272,38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0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Лемешко Н.Н.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8E0789" w:rsidRDefault="00A9600D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заместитель начальника 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садово-огородний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F7619" w:rsidRDefault="00A9600D" w:rsidP="00857142">
            <w:pPr>
              <w:jc w:val="center"/>
              <w:rPr>
                <w:sz w:val="17"/>
                <w:szCs w:val="17"/>
              </w:rPr>
            </w:pPr>
            <w:r w:rsidRPr="003F7619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758 965,00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Pr="008E0789" w:rsidRDefault="00A9600D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21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Дроздова Г.С.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44E2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</w:t>
            </w:r>
          </w:p>
          <w:p w:rsidR="00A9600D" w:rsidRPr="008E0789" w:rsidRDefault="00A9600D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F52BEE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435 080,37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21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Анпилогова О.Н.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52B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Pr="008E0789" w:rsidRDefault="00A9600D" w:rsidP="00F52BEE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 xml:space="preserve">отдела </w:t>
            </w:r>
            <w:r w:rsidRPr="008E0789">
              <w:rPr>
                <w:sz w:val="17"/>
                <w:szCs w:val="17"/>
              </w:rPr>
              <w:lastRenderedPageBreak/>
              <w:t>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447 520,06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9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21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Гребнева Н.Н.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A089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0A0890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F52BEE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F52BEE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C3608A" w:rsidRDefault="00A9600D" w:rsidP="00F52BEE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 xml:space="preserve">Бриллианс </w:t>
            </w:r>
          </w:p>
          <w:p w:rsidR="00A9600D" w:rsidRPr="0036688D" w:rsidRDefault="00A9600D" w:rsidP="00F52BEE">
            <w:pPr>
              <w:jc w:val="center"/>
              <w:rPr>
                <w:sz w:val="18"/>
                <w:szCs w:val="18"/>
                <w:lang w:val="en-US"/>
              </w:rPr>
            </w:pPr>
            <w:r w:rsidRPr="00C3608A">
              <w:rPr>
                <w:sz w:val="17"/>
                <w:szCs w:val="17"/>
                <w:lang w:val="en-US"/>
              </w:rPr>
              <w:t>SY182HSB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307 158,11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A0890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A0890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A0890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61 473,89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A9600D" w:rsidRPr="007C708F">
        <w:trPr>
          <w:trHeight w:val="285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Агапова С.В.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576B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B576BA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265 775,90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Русак А.Ю.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576B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B576BA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126 168,77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21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Лобкова Г.Н.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B92095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422 724,91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3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448 345,26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Рассадникова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B92095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B92095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>Лада Калина 219220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295 825,37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C631F" w:rsidRDefault="00A9600D" w:rsidP="00F25931">
            <w:pPr>
              <w:jc w:val="center"/>
              <w:rPr>
                <w:sz w:val="16"/>
                <w:szCs w:val="16"/>
              </w:rPr>
            </w:pPr>
            <w:r w:rsidRPr="002C631F">
              <w:rPr>
                <w:sz w:val="16"/>
                <w:szCs w:val="16"/>
              </w:rPr>
              <w:t>Легковые автомобили:</w:t>
            </w:r>
          </w:p>
          <w:p w:rsidR="00A9600D" w:rsidRPr="002C631F" w:rsidRDefault="00A9600D" w:rsidP="00F25931">
            <w:pPr>
              <w:jc w:val="center"/>
              <w:rPr>
                <w:sz w:val="16"/>
                <w:szCs w:val="16"/>
              </w:rPr>
            </w:pPr>
            <w:r w:rsidRPr="002C631F">
              <w:rPr>
                <w:sz w:val="16"/>
                <w:szCs w:val="16"/>
              </w:rPr>
              <w:t>1) ВАЗ 21061</w:t>
            </w:r>
          </w:p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 w:rsidRPr="002C631F">
              <w:rPr>
                <w:sz w:val="16"/>
                <w:szCs w:val="16"/>
              </w:rPr>
              <w:t>2) ФОРД Мондео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470 000,00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56A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56A87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Татаренков В.В.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B02F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8B02F3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8B02F3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 w:rsidRPr="00E94B38">
              <w:rPr>
                <w:sz w:val="16"/>
                <w:szCs w:val="16"/>
              </w:rPr>
              <w:t>Лифан 214813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296 175,28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B02F3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584 635,57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B02F3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Федосова В.В.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A613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3A6137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532939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532939" w:rsidRDefault="00A9600D" w:rsidP="00F37405">
            <w:pPr>
              <w:jc w:val="center"/>
              <w:rPr>
                <w:sz w:val="16"/>
                <w:szCs w:val="16"/>
              </w:rPr>
            </w:pPr>
            <w:r w:rsidRPr="00532939">
              <w:rPr>
                <w:sz w:val="16"/>
                <w:szCs w:val="16"/>
              </w:rPr>
              <w:t>ХЕНДАЙ ЭЛАНТРА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219 987,62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8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A6137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532939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3144F1" w:rsidRDefault="00A9600D" w:rsidP="00F37405">
            <w:pPr>
              <w:jc w:val="center"/>
              <w:rPr>
                <w:sz w:val="16"/>
                <w:szCs w:val="16"/>
              </w:rPr>
            </w:pPr>
            <w:r w:rsidRPr="003144F1">
              <w:rPr>
                <w:sz w:val="16"/>
                <w:szCs w:val="16"/>
              </w:rPr>
              <w:t>ВАЗ</w:t>
            </w:r>
          </w:p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 w:rsidRPr="003144F1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58 536,00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легкового автомобиля является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кредит </w:t>
            </w:r>
          </w:p>
        </w:tc>
      </w:tr>
      <w:tr w:rsidR="00A9600D" w:rsidRPr="007C708F">
        <w:trPr>
          <w:trHeight w:val="80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A6137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96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96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96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96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E94B38" w:rsidRDefault="00A9600D" w:rsidP="00532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F37405">
            <w:pPr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A6137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A6137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1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00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Калиниченко А.В.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843E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9843E5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5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188 257,99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0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8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Ермакова 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DF29C9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DF29C9" w:rsidRDefault="00A9600D" w:rsidP="00A8169E">
            <w:pPr>
              <w:jc w:val="center"/>
              <w:rPr>
                <w:sz w:val="16"/>
                <w:szCs w:val="16"/>
              </w:rPr>
            </w:pPr>
            <w:r w:rsidRPr="0047765C">
              <w:rPr>
                <w:sz w:val="16"/>
                <w:szCs w:val="16"/>
              </w:rPr>
              <w:t>ХУНДАЙ Х35 2,0 GLS AT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828 058,04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DF29C9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(бокс)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27 317, 39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3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3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Рудакова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516 365,17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Татаренкова М.В.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584 635,57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976B65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>Лифан 214813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296 175,28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Воробьева 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Ю.К.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311 239,71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AA0C28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ДЖИП jeep qrand c</w:t>
            </w:r>
            <w:r>
              <w:rPr>
                <w:sz w:val="18"/>
                <w:szCs w:val="18"/>
                <w:lang w:val="en-US"/>
              </w:rPr>
              <w:t>herokee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480 331,61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C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Суворова</w:t>
            </w:r>
          </w:p>
          <w:p w:rsidR="00A9600D" w:rsidRDefault="00A9600D" w:rsidP="005C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279 802,90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8A591C" w:rsidRDefault="00A9600D" w:rsidP="005C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A591C" w:rsidRDefault="00A9600D" w:rsidP="00356A87">
            <w:pPr>
              <w:jc w:val="center"/>
              <w:rPr>
                <w:sz w:val="16"/>
                <w:szCs w:val="16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  <w:r w:rsidRPr="008A591C">
              <w:rPr>
                <w:sz w:val="16"/>
                <w:szCs w:val="16"/>
              </w:rPr>
              <w:t xml:space="preserve"> ШЕВРОЛЕ КЛАН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919 206,50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C6CC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67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A591C" w:rsidRDefault="00A9600D" w:rsidP="00356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C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123 080,00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Швырева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238 456,98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347949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>МАЗДА 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462 407,66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6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Шишкина М.А.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</w:t>
            </w:r>
            <w:r>
              <w:rPr>
                <w:sz w:val="17"/>
                <w:szCs w:val="17"/>
              </w:rPr>
              <w:lastRenderedPageBreak/>
              <w:t>ных выплат временно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345 710,71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6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6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0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6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Мироненко</w:t>
            </w:r>
          </w:p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5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436 550,11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6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30C34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930C34">
            <w:pPr>
              <w:jc w:val="center"/>
              <w:rPr>
                <w:sz w:val="16"/>
                <w:szCs w:val="16"/>
              </w:rPr>
            </w:pPr>
            <w:r w:rsidRPr="00C3608A">
              <w:rPr>
                <w:sz w:val="16"/>
                <w:szCs w:val="16"/>
              </w:rPr>
              <w:t>Легковые автомобили:</w:t>
            </w:r>
          </w:p>
          <w:p w:rsidR="00A9600D" w:rsidRDefault="00A9600D" w:rsidP="00930C34">
            <w:pPr>
              <w:jc w:val="center"/>
              <w:rPr>
                <w:sz w:val="16"/>
                <w:szCs w:val="16"/>
              </w:rPr>
            </w:pPr>
            <w:r w:rsidRPr="00080965">
              <w:rPr>
                <w:sz w:val="16"/>
                <w:szCs w:val="16"/>
              </w:rPr>
              <w:t>ОПЕЛЬ корса 67</w:t>
            </w:r>
            <w:r>
              <w:rPr>
                <w:sz w:val="16"/>
                <w:szCs w:val="16"/>
              </w:rPr>
              <w:t xml:space="preserve"> </w:t>
            </w:r>
            <w:r w:rsidRPr="00080965">
              <w:rPr>
                <w:sz w:val="16"/>
                <w:szCs w:val="16"/>
              </w:rPr>
              <w:t>ТМ</w:t>
            </w:r>
            <w:r>
              <w:rPr>
                <w:sz w:val="16"/>
                <w:szCs w:val="16"/>
              </w:rPr>
              <w:t xml:space="preserve"> </w:t>
            </w:r>
            <w:r w:rsidRPr="00080965">
              <w:rPr>
                <w:sz w:val="16"/>
                <w:szCs w:val="16"/>
              </w:rPr>
              <w:t>654206</w:t>
            </w:r>
            <w:r>
              <w:rPr>
                <w:sz w:val="16"/>
                <w:szCs w:val="16"/>
              </w:rPr>
              <w:t>;</w:t>
            </w:r>
          </w:p>
          <w:p w:rsidR="00A9600D" w:rsidRPr="00C17EEE" w:rsidRDefault="00A9600D" w:rsidP="00930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613 884,19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3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Березина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E24772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C3608A" w:rsidRDefault="00A9600D" w:rsidP="00C17EEE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 xml:space="preserve">Датсун </w:t>
            </w:r>
          </w:p>
          <w:p w:rsidR="00A9600D" w:rsidRDefault="00A9600D" w:rsidP="00C17EEE">
            <w:pPr>
              <w:jc w:val="center"/>
              <w:rPr>
                <w:sz w:val="18"/>
                <w:szCs w:val="18"/>
              </w:rPr>
            </w:pPr>
            <w:r w:rsidRPr="00C3608A">
              <w:rPr>
                <w:sz w:val="17"/>
                <w:szCs w:val="17"/>
              </w:rPr>
              <w:t>ми-до легковой комби (хетчбек)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293 172,50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Беспалова</w:t>
            </w:r>
          </w:p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</w:t>
            </w:r>
            <w:r>
              <w:rPr>
                <w:sz w:val="17"/>
                <w:szCs w:val="17"/>
              </w:rPr>
              <w:lastRenderedPageBreak/>
              <w:t>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05893" w:rsidRDefault="00A9600D" w:rsidP="00E24772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304 039,28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608A" w:rsidRDefault="00A9600D" w:rsidP="00365F1D">
            <w:pPr>
              <w:jc w:val="center"/>
              <w:rPr>
                <w:sz w:val="17"/>
                <w:szCs w:val="17"/>
              </w:rPr>
            </w:pPr>
            <w:r w:rsidRPr="00C3608A">
              <w:rPr>
                <w:sz w:val="17"/>
                <w:szCs w:val="17"/>
              </w:rPr>
              <w:t>Легковой автомобиль</w:t>
            </w:r>
          </w:p>
          <w:p w:rsidR="00A9600D" w:rsidRPr="00365F1D" w:rsidRDefault="00A9600D" w:rsidP="00E24772">
            <w:pPr>
              <w:jc w:val="center"/>
              <w:rPr>
                <w:sz w:val="16"/>
                <w:szCs w:val="16"/>
              </w:rPr>
            </w:pPr>
            <w:r w:rsidRPr="00C3608A">
              <w:rPr>
                <w:sz w:val="17"/>
                <w:szCs w:val="17"/>
              </w:rPr>
              <w:t>РЕНО Дастер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712 127,42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6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E24772" w:rsidRDefault="00A9600D" w:rsidP="00E2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05893" w:rsidRDefault="00A9600D" w:rsidP="00365F1D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05893" w:rsidRDefault="00A9600D" w:rsidP="00365F1D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Бирюкова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05893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304 381,10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D6412" w:rsidRDefault="00A9600D" w:rsidP="00AF5E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BD6412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 w:rsidRPr="001B7923">
              <w:rPr>
                <w:sz w:val="17"/>
                <w:szCs w:val="17"/>
              </w:rPr>
              <w:t>КИА S</w:t>
            </w:r>
            <w:r w:rsidRPr="001B7923">
              <w:rPr>
                <w:sz w:val="17"/>
                <w:szCs w:val="17"/>
                <w:lang w:val="en-US"/>
              </w:rPr>
              <w:t>PEKTRA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592 204,42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D6412" w:rsidRDefault="00A9600D" w:rsidP="00365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4C13E9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Будникова</w:t>
            </w:r>
          </w:p>
          <w:p w:rsidR="00A9600D" w:rsidRPr="00BD6412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D6412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454 044,60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Pr="006C35CA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157 308,52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Григорьева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субсидий и </w:t>
            </w:r>
            <w:r>
              <w:rPr>
                <w:sz w:val="17"/>
                <w:szCs w:val="17"/>
              </w:rPr>
              <w:lastRenderedPageBreak/>
              <w:t>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276 536,09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BD6412" w:rsidRDefault="00A9600D" w:rsidP="00246F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397 734,28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0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Канунникова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8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8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8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AF5E72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Грузовой автомобиль</w:t>
            </w:r>
          </w:p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 w:rsidRPr="001B7923">
              <w:rPr>
                <w:sz w:val="17"/>
                <w:szCs w:val="17"/>
              </w:rPr>
              <w:t>ГАЗ 2705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269 695,33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Носов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369 549,62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ами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ы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сделк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и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земельного участка под ИЖС и жилого помещения являются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доход, полученный от продажи ¼ доли квартиры, помощи родственников и средства материнского капитала  </w:t>
            </w: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5308A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DF6E71" w:rsidRDefault="00A9600D" w:rsidP="00365F1D">
            <w:pPr>
              <w:jc w:val="center"/>
              <w:rPr>
                <w:sz w:val="16"/>
                <w:szCs w:val="16"/>
              </w:rPr>
            </w:pPr>
            <w:r w:rsidRPr="00DF6E71">
              <w:rPr>
                <w:sz w:val="16"/>
                <w:szCs w:val="16"/>
              </w:rPr>
              <w:t>2 920 523,89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</w:tr>
      <w:tr w:rsidR="00A9600D" w:rsidRPr="007C708F">
        <w:trPr>
          <w:trHeight w:val="10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DF6E71" w:rsidRDefault="00A9600D" w:rsidP="00365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DF6E71" w:rsidRDefault="00A9600D" w:rsidP="00365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D6412" w:rsidRDefault="00A9600D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6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Пинаева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ведущий специалист-эксперт </w:t>
            </w:r>
            <w:r>
              <w:rPr>
                <w:sz w:val="17"/>
                <w:szCs w:val="17"/>
              </w:rPr>
              <w:lastRenderedPageBreak/>
              <w:t>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276 777,06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1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Шматова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91 937,00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82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42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67043C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</w:t>
            </w:r>
          </w:p>
          <w:p w:rsidR="00A9600D" w:rsidRPr="0067043C" w:rsidRDefault="00A9600D" w:rsidP="0067305C">
            <w:pPr>
              <w:jc w:val="center"/>
              <w:rPr>
                <w:sz w:val="18"/>
                <w:szCs w:val="18"/>
                <w:lang w:val="en-US"/>
              </w:rPr>
            </w:pPr>
            <w:r w:rsidRPr="00082E36">
              <w:rPr>
                <w:sz w:val="16"/>
                <w:szCs w:val="16"/>
              </w:rPr>
              <w:t>ОПЕЛЬ L-A (ANTARA</w:t>
            </w:r>
            <w:r w:rsidRPr="00082E3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503 703,57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C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30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Амелина 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4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244 213,59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квартиры являются: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кредит, денежные средства полученные от родственника, накопления за предыдущие годы</w:t>
            </w:r>
          </w:p>
        </w:tc>
      </w:tr>
      <w:tr w:rsidR="00A9600D" w:rsidRPr="007C708F">
        <w:trPr>
          <w:trHeight w:val="4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8474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4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70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336 124,54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Рыжкова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4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4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4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4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754 614,47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6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Губанов</w:t>
            </w:r>
          </w:p>
          <w:p w:rsidR="00A9600D" w:rsidRDefault="00A9600D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483 835,04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2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Зубков</w:t>
            </w:r>
          </w:p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хозяйственного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338 768,63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500 740,21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64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Рябцева</w:t>
            </w:r>
          </w:p>
          <w:p w:rsidR="00A9600D" w:rsidRDefault="00A9600D" w:rsidP="00C64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653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501 235,30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8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64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6483A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64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6483A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483A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Зобнина</w:t>
            </w:r>
          </w:p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  <w:r w:rsidRPr="008A11D6">
              <w:rPr>
                <w:sz w:val="17"/>
                <w:szCs w:val="17"/>
              </w:rPr>
              <w:t>Легковой автомобиль</w:t>
            </w:r>
            <w:r>
              <w:rPr>
                <w:sz w:val="18"/>
                <w:szCs w:val="18"/>
              </w:rPr>
              <w:lastRenderedPageBreak/>
              <w:t>ВАЗ 2111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646 990,72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7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7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 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7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 А1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0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02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02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02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A9600D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21720A" w:rsidRDefault="00A9600D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Сороколетова</w:t>
            </w:r>
          </w:p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М.Д.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начальника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608 136,67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3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74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74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74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74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Соколова</w:t>
            </w:r>
          </w:p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D64E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468 516,05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D64E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Костина</w:t>
            </w:r>
          </w:p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415 920,43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  <w:p w:rsidR="00A9600D" w:rsidRDefault="00A9600D" w:rsidP="006577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Королева</w:t>
            </w:r>
          </w:p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консультант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572 640,32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6A07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36 654,82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7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Гурская </w:t>
            </w:r>
          </w:p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Е.Ю.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583 926,57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Дремова</w:t>
            </w:r>
          </w:p>
          <w:p w:rsidR="00A9600D" w:rsidRDefault="00A9600D" w:rsidP="00D64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1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1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A1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340 960,37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659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21A46" w:rsidRDefault="00A9600D" w:rsidP="009659B9">
            <w:pPr>
              <w:jc w:val="center"/>
              <w:rPr>
                <w:sz w:val="17"/>
                <w:szCs w:val="17"/>
              </w:rPr>
            </w:pPr>
            <w:r w:rsidRPr="00021A46">
              <w:rPr>
                <w:sz w:val="17"/>
                <w:szCs w:val="17"/>
              </w:rPr>
              <w:t>Легковой автомобиль</w:t>
            </w:r>
          </w:p>
          <w:p w:rsidR="00A9600D" w:rsidRPr="004F781B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HAVAL</w:t>
            </w:r>
          </w:p>
          <w:p w:rsidR="00A9600D" w:rsidRPr="004F781B" w:rsidRDefault="00A9600D" w:rsidP="003A1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HAVAL</w:t>
            </w:r>
          </w:p>
          <w:p w:rsidR="00A9600D" w:rsidRPr="004F781B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Pr="004F781B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A1342" w:rsidRDefault="00A9600D" w:rsidP="009659B9">
            <w:pPr>
              <w:jc w:val="center"/>
              <w:rPr>
                <w:sz w:val="16"/>
                <w:szCs w:val="16"/>
              </w:rPr>
            </w:pPr>
            <w:r w:rsidRPr="003A1342">
              <w:rPr>
                <w:sz w:val="16"/>
                <w:szCs w:val="16"/>
              </w:rPr>
              <w:t>1 110 439,00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9659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21A46" w:rsidRDefault="00A9600D" w:rsidP="009659B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59B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56B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Колесниченко</w:t>
            </w:r>
          </w:p>
          <w:p w:rsidR="00A9600D" w:rsidRDefault="00A9600D" w:rsidP="00656B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656B2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395 293,31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56B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656B22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656B22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</w:t>
            </w:r>
          </w:p>
          <w:p w:rsidR="00A9600D" w:rsidRPr="00556536" w:rsidRDefault="00A9600D" w:rsidP="00656B22">
            <w:pPr>
              <w:jc w:val="center"/>
              <w:rPr>
                <w:sz w:val="18"/>
                <w:szCs w:val="18"/>
                <w:lang w:val="en-US"/>
              </w:rPr>
            </w:pPr>
            <w:r w:rsidRPr="001B7923">
              <w:rPr>
                <w:sz w:val="17"/>
                <w:szCs w:val="17"/>
              </w:rPr>
              <w:t>МАЗДА TRIBUTE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F3557" w:rsidRDefault="00A9600D" w:rsidP="00656B22">
            <w:pPr>
              <w:jc w:val="center"/>
              <w:rPr>
                <w:sz w:val="16"/>
                <w:szCs w:val="16"/>
              </w:rPr>
            </w:pPr>
            <w:r w:rsidRPr="00AF3557">
              <w:rPr>
                <w:sz w:val="16"/>
                <w:szCs w:val="16"/>
              </w:rPr>
              <w:t>1 046 159,73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56B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656B22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56536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Митрохина </w:t>
            </w:r>
          </w:p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7008E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432 366,64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7008E4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5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Бабина 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284 180,52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66B82" w:rsidRDefault="00A9600D" w:rsidP="001441A8">
            <w:pPr>
              <w:jc w:val="center"/>
              <w:rPr>
                <w:sz w:val="17"/>
                <w:szCs w:val="17"/>
              </w:rPr>
            </w:pPr>
            <w:r w:rsidRPr="00C66B82">
              <w:rPr>
                <w:sz w:val="17"/>
                <w:szCs w:val="17"/>
              </w:rPr>
              <w:t>Легковой автомобиль</w:t>
            </w:r>
          </w:p>
          <w:p w:rsidR="00A9600D" w:rsidRPr="001441A8" w:rsidRDefault="00A9600D" w:rsidP="001441A8">
            <w:pPr>
              <w:jc w:val="center"/>
              <w:rPr>
                <w:sz w:val="18"/>
                <w:szCs w:val="18"/>
              </w:rPr>
            </w:pPr>
            <w:r w:rsidRPr="00C66B82">
              <w:rPr>
                <w:sz w:val="17"/>
                <w:szCs w:val="17"/>
              </w:rPr>
              <w:t>БМВ 120</w:t>
            </w:r>
            <w:r w:rsidRPr="00C66B82">
              <w:rPr>
                <w:sz w:val="17"/>
                <w:szCs w:val="17"/>
                <w:lang w:val="en-US"/>
              </w:rPr>
              <w:t>I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546 755,04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1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AF3557" w:rsidRDefault="00A9600D" w:rsidP="00144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F3557" w:rsidRDefault="00A9600D" w:rsidP="00144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4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Некрасова С.М.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372 306,27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B4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Николаенко Е.А.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специалист-эксперт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225 919,98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Подколзина Л.С.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66B82" w:rsidRDefault="00A9600D" w:rsidP="00CC615F">
            <w:pPr>
              <w:jc w:val="center"/>
              <w:rPr>
                <w:sz w:val="17"/>
                <w:szCs w:val="17"/>
              </w:rPr>
            </w:pPr>
            <w:r w:rsidRPr="00C66B82">
              <w:rPr>
                <w:sz w:val="17"/>
                <w:szCs w:val="17"/>
              </w:rPr>
              <w:t>Легковой автомобиль</w:t>
            </w:r>
          </w:p>
          <w:p w:rsidR="00A9600D" w:rsidRPr="00CC615F" w:rsidRDefault="00A9600D" w:rsidP="00CC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 w:rsidRPr="00CC61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 w:rsidRPr="00CC615F">
              <w:rPr>
                <w:sz w:val="18"/>
                <w:szCs w:val="18"/>
              </w:rPr>
              <w:t xml:space="preserve">15 </w:t>
            </w:r>
            <w:r>
              <w:rPr>
                <w:sz w:val="18"/>
                <w:szCs w:val="18"/>
                <w:lang w:val="en-US"/>
              </w:rPr>
              <w:t>SQR</w:t>
            </w:r>
            <w:r w:rsidRPr="00CC615F">
              <w:rPr>
                <w:sz w:val="18"/>
                <w:szCs w:val="18"/>
              </w:rPr>
              <w:t>480</w:t>
            </w:r>
            <w:r>
              <w:rPr>
                <w:sz w:val="18"/>
                <w:szCs w:val="18"/>
                <w:lang w:val="en-US"/>
              </w:rPr>
              <w:t>EJ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240 883,94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C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F3557" w:rsidRDefault="00A9600D" w:rsidP="00CC6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Кузнецова И.А.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193 284,56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C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C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C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377334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A9600D" w:rsidRPr="00EC1D33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Sandero</w:t>
            </w:r>
            <w:r w:rsidRPr="00EC1D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134 754,00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9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EC1D33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F3557" w:rsidRDefault="00A9600D" w:rsidP="00377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563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Сороколетова</w:t>
            </w:r>
          </w:p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65DA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304 833, 59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Шевчунас Е.В.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специалист-эксперт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2B214A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7008E4">
            <w:pPr>
              <w:jc w:val="center"/>
              <w:rPr>
                <w:sz w:val="16"/>
                <w:szCs w:val="16"/>
                <w:lang w:val="en-US"/>
              </w:rPr>
            </w:pPr>
            <w:r w:rsidRPr="002B214A">
              <w:rPr>
                <w:sz w:val="16"/>
                <w:szCs w:val="16"/>
                <w:lang w:val="en-US"/>
              </w:rPr>
              <w:t>Volkswaqen</w:t>
            </w:r>
          </w:p>
          <w:p w:rsidR="00A9600D" w:rsidRPr="002B214A" w:rsidRDefault="00A9600D" w:rsidP="007008E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211 820,40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477 705,90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00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9F630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65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008E4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Губарева</w:t>
            </w:r>
          </w:p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А.Е.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323 801,59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A11D6" w:rsidRDefault="00A9600D" w:rsidP="004D5140">
            <w:pPr>
              <w:jc w:val="center"/>
              <w:rPr>
                <w:sz w:val="17"/>
                <w:szCs w:val="17"/>
              </w:rPr>
            </w:pPr>
            <w:r w:rsidRPr="008A11D6">
              <w:rPr>
                <w:sz w:val="17"/>
                <w:szCs w:val="17"/>
              </w:rPr>
              <w:t>Легковой автомобильВАЗ 2105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381 690,68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6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Кузьмичева Ю.А.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4D5140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автомобильВАЗ 2114</w:t>
            </w:r>
          </w:p>
          <w:p w:rsidR="00A9600D" w:rsidRPr="001B7923" w:rsidRDefault="00A9600D" w:rsidP="004D5140">
            <w:pPr>
              <w:jc w:val="center"/>
              <w:rPr>
                <w:sz w:val="16"/>
                <w:szCs w:val="16"/>
              </w:rPr>
            </w:pPr>
            <w:r w:rsidRPr="001B7923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237 727,15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B7923" w:rsidRDefault="00A9600D" w:rsidP="001B7923">
            <w:pPr>
              <w:jc w:val="center"/>
              <w:rPr>
                <w:sz w:val="17"/>
                <w:szCs w:val="17"/>
              </w:rPr>
            </w:pPr>
            <w:r w:rsidRPr="001B7923">
              <w:rPr>
                <w:sz w:val="17"/>
                <w:szCs w:val="17"/>
              </w:rPr>
              <w:t>Легковой автомобильВАЗ 2114</w:t>
            </w:r>
          </w:p>
          <w:p w:rsidR="00A9600D" w:rsidRDefault="00A9600D" w:rsidP="001B7923">
            <w:pPr>
              <w:jc w:val="center"/>
              <w:rPr>
                <w:sz w:val="18"/>
                <w:szCs w:val="18"/>
              </w:rPr>
            </w:pPr>
            <w:r w:rsidRPr="001B7923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78 797,09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4C446A" w:rsidRDefault="00A9600D" w:rsidP="004C44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C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C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C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C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Винокурова</w:t>
            </w:r>
          </w:p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477 177,00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</w:t>
            </w:r>
          </w:p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249 660,82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A11D6">
            <w:pPr>
              <w:jc w:val="center"/>
              <w:rPr>
                <w:sz w:val="17"/>
                <w:szCs w:val="17"/>
              </w:rPr>
            </w:pPr>
            <w:r w:rsidRPr="008A11D6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8A11D6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ВАЗ 21101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113 481,56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0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Бобровская 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248 644,28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E2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FE201E" w:rsidRDefault="00A9600D" w:rsidP="00BD609A">
            <w:pPr>
              <w:jc w:val="center"/>
              <w:rPr>
                <w:b/>
                <w:sz w:val="17"/>
                <w:szCs w:val="17"/>
              </w:rPr>
            </w:pPr>
            <w:r w:rsidRPr="00FE201E">
              <w:rPr>
                <w:b/>
                <w:sz w:val="17"/>
                <w:szCs w:val="17"/>
              </w:rPr>
              <w:t>Константинова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 w:rsidRPr="00FE201E">
              <w:rPr>
                <w:b/>
                <w:sz w:val="17"/>
                <w:szCs w:val="17"/>
              </w:rPr>
              <w:t>Л.Е.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97118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971180" w:rsidRDefault="00A9600D" w:rsidP="002169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21154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339 474,74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97118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7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380 140,19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66EC3" w:rsidRDefault="00A9600D" w:rsidP="007E60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Сучкина А.М.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3740E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183 081,04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37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Горбачева К.С.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1C37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EF1C37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ВАЗ 11183 Лада Калина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77 640,74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22676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22676B" w:rsidRDefault="00A9600D" w:rsidP="00DB3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 940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37 814,78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2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71180" w:rsidRDefault="00A9600D" w:rsidP="0022676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Овсянникова М.И.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A66EC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E1B03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204 386,75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E1B03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AE1B03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E1B03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154 430,42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A66EC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A17389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DF18EF" w:rsidRDefault="00A9600D" w:rsidP="00874F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Сечина И.Г.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A66EC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A66E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17389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A66EC3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219110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66E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553 510,60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 w:rsidRPr="00A66EC3">
              <w:rPr>
                <w:rStyle w:val="a4"/>
                <w:b w:val="0"/>
                <w:bCs w:val="0"/>
                <w:sz w:val="14"/>
                <w:szCs w:val="16"/>
              </w:rPr>
              <w:t>легкового автомобиля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 являются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 денежные средства, подаренные родителями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A66E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71180" w:rsidRDefault="00A9600D" w:rsidP="00A1738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A94D1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6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235F4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971180" w:rsidRDefault="00A9600D" w:rsidP="00A173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A94D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71180" w:rsidRDefault="00A9600D" w:rsidP="00A235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Белоусова А.А.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235F4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94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235F4" w:rsidRDefault="00A9600D" w:rsidP="00A235F4">
            <w:pPr>
              <w:jc w:val="center"/>
              <w:rPr>
                <w:sz w:val="16"/>
                <w:szCs w:val="16"/>
              </w:rPr>
            </w:pPr>
            <w:r w:rsidRPr="00A235F4">
              <w:rPr>
                <w:sz w:val="16"/>
                <w:szCs w:val="16"/>
              </w:rPr>
              <w:t>Легковые автомобили:</w:t>
            </w:r>
          </w:p>
          <w:p w:rsidR="00A9600D" w:rsidRDefault="00A9600D" w:rsidP="001B6BB1">
            <w:pPr>
              <w:jc w:val="center"/>
              <w:rPr>
                <w:sz w:val="16"/>
                <w:szCs w:val="16"/>
              </w:rPr>
            </w:pPr>
            <w:r w:rsidRPr="00A235F4">
              <w:rPr>
                <w:sz w:val="16"/>
                <w:szCs w:val="16"/>
              </w:rPr>
              <w:t>ШЕВРОЛЕ</w:t>
            </w:r>
          </w:p>
          <w:p w:rsidR="00A9600D" w:rsidRPr="00A94D16" w:rsidRDefault="00A9600D" w:rsidP="001B6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 Lanos</w:t>
            </w:r>
            <w:r>
              <w:rPr>
                <w:sz w:val="16"/>
                <w:szCs w:val="16"/>
              </w:rPr>
              <w:t>;</w:t>
            </w:r>
          </w:p>
          <w:p w:rsidR="00A9600D" w:rsidRDefault="00A9600D" w:rsidP="001B6BB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Chery A13</w:t>
            </w:r>
          </w:p>
          <w:p w:rsidR="00A9600D" w:rsidRPr="00A94D16" w:rsidRDefault="00A9600D" w:rsidP="001B6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210 627,84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Халотян А.А.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7233A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508 810,62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7233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2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C62AB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C62A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C62AB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C62A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7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Саргсян С.С.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550,0 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BA74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A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109">
            <w:pPr>
              <w:jc w:val="center"/>
              <w:rPr>
                <w:sz w:val="17"/>
                <w:szCs w:val="17"/>
              </w:rPr>
            </w:pPr>
            <w:r w:rsidRPr="00971180">
              <w:rPr>
                <w:sz w:val="17"/>
                <w:szCs w:val="17"/>
              </w:rPr>
              <w:t>Легковой автомобиль</w:t>
            </w:r>
          </w:p>
          <w:p w:rsidR="00A9600D" w:rsidRPr="00BA6109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PEGO 206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313 314,91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7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62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A1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9A1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A1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71180" w:rsidRDefault="00A9600D" w:rsidP="00BA610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98463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9846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260 000,00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98463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9846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98463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66EC3" w:rsidRDefault="00A9600D" w:rsidP="009846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A235F4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98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Колоколова Н.Г.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C14EC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66EC3" w:rsidRDefault="00A9600D" w:rsidP="00C14E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89 601,21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C14EC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66EC3" w:rsidRDefault="00A9600D" w:rsidP="00C14E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598 632,10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C14EC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A66EC3" w:rsidRDefault="00A9600D" w:rsidP="00C14E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C1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Прилепко Е.А.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234E1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341 285,83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5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234E1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234E17" w:rsidRDefault="00A9600D" w:rsidP="00234E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22004" w:rsidRDefault="00A9600D" w:rsidP="00234E17">
            <w:pPr>
              <w:jc w:val="center"/>
              <w:rPr>
                <w:sz w:val="17"/>
                <w:szCs w:val="17"/>
              </w:rPr>
            </w:pPr>
            <w:r w:rsidRPr="00522004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1B6BB1">
            <w:pPr>
              <w:jc w:val="center"/>
              <w:rPr>
                <w:sz w:val="16"/>
                <w:szCs w:val="16"/>
              </w:rPr>
            </w:pPr>
            <w:r w:rsidRPr="00234E17">
              <w:rPr>
                <w:sz w:val="16"/>
                <w:szCs w:val="16"/>
              </w:rPr>
              <w:t>ФОЛЬКС</w:t>
            </w:r>
          </w:p>
          <w:p w:rsidR="00A9600D" w:rsidRPr="00234E17" w:rsidRDefault="00A9600D" w:rsidP="001B6BB1">
            <w:pPr>
              <w:jc w:val="center"/>
              <w:rPr>
                <w:sz w:val="16"/>
                <w:szCs w:val="16"/>
              </w:rPr>
            </w:pPr>
            <w:r w:rsidRPr="00234E17">
              <w:rPr>
                <w:sz w:val="16"/>
                <w:szCs w:val="16"/>
              </w:rPr>
              <w:t>ВАГЕН</w:t>
            </w:r>
            <w:r>
              <w:rPr>
                <w:sz w:val="16"/>
                <w:szCs w:val="16"/>
              </w:rPr>
              <w:t xml:space="preserve">  Vo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  <w:lang w:val="en-US"/>
              </w:rPr>
              <w:t>swaqen</w:t>
            </w:r>
            <w:r w:rsidRPr="00234E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246 912, 88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5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234E17" w:rsidRDefault="00A9600D" w:rsidP="00234E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234E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234E1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234E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Лунева В.В.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34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09546F" w:rsidRDefault="00A9600D" w:rsidP="00BA691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127 955,18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BA69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BA6910" w:rsidRDefault="00A9600D" w:rsidP="00BA6910">
            <w:pPr>
              <w:jc w:val="center"/>
              <w:rPr>
                <w:sz w:val="17"/>
                <w:szCs w:val="17"/>
              </w:rPr>
            </w:pPr>
            <w:r w:rsidRPr="00BA6910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 w:rsidRPr="00BA6910">
              <w:rPr>
                <w:sz w:val="17"/>
                <w:szCs w:val="17"/>
              </w:rPr>
              <w:t>ВАЗ 21154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565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A6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234E17" w:rsidRDefault="00A9600D" w:rsidP="005220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565DA5" w:rsidRDefault="00A9600D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Тарнавская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5050F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07354" w:rsidRDefault="00A9600D" w:rsidP="001B6BB1">
            <w:pPr>
              <w:jc w:val="center"/>
              <w:rPr>
                <w:sz w:val="17"/>
                <w:szCs w:val="17"/>
              </w:rPr>
            </w:pPr>
            <w:r w:rsidRPr="00307354">
              <w:rPr>
                <w:sz w:val="17"/>
                <w:szCs w:val="17"/>
              </w:rPr>
              <w:t>Грузовой автомобиль</w:t>
            </w:r>
          </w:p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964 351,39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82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Тихонова</w:t>
            </w:r>
          </w:p>
          <w:p w:rsidR="00A9600D" w:rsidRDefault="00A9600D" w:rsidP="00182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D5DA4" w:rsidRDefault="00A9600D" w:rsidP="007B5F24">
            <w:pPr>
              <w:jc w:val="center"/>
              <w:rPr>
                <w:sz w:val="17"/>
                <w:szCs w:val="17"/>
              </w:rPr>
            </w:pPr>
            <w:r w:rsidRPr="003D5DA4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7B5F24">
            <w:pPr>
              <w:jc w:val="center"/>
              <w:rPr>
                <w:sz w:val="14"/>
                <w:szCs w:val="14"/>
              </w:rPr>
            </w:pPr>
            <w:r w:rsidRPr="00D605D0">
              <w:rPr>
                <w:sz w:val="14"/>
                <w:szCs w:val="14"/>
              </w:rPr>
              <w:t>ФОЛЬКСВА</w:t>
            </w:r>
          </w:p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 w:rsidRPr="00D605D0">
              <w:rPr>
                <w:sz w:val="14"/>
                <w:szCs w:val="14"/>
              </w:rPr>
              <w:t xml:space="preserve">ГЕН </w:t>
            </w:r>
            <w:r>
              <w:rPr>
                <w:sz w:val="18"/>
                <w:szCs w:val="18"/>
              </w:rPr>
              <w:t>тигуан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518 567,82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Паюхина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ИЖЗ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383 390,89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E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454 156,64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4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Ефремова</w:t>
            </w: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муниципаль 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нежилым помещением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EF07F2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371 972,46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4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24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1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1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1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нежилым помещением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7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106 414,88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</w:t>
            </w:r>
          </w:p>
        </w:tc>
      </w:tr>
      <w:tr w:rsidR="00A9600D" w:rsidRPr="007C708F">
        <w:trPr>
          <w:trHeight w:val="1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1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1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Дорошук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D5DA4" w:rsidRDefault="00A9600D" w:rsidP="00571704">
            <w:pPr>
              <w:jc w:val="center"/>
              <w:rPr>
                <w:sz w:val="17"/>
                <w:szCs w:val="17"/>
              </w:rPr>
            </w:pPr>
            <w:r w:rsidRPr="003D5DA4">
              <w:rPr>
                <w:sz w:val="17"/>
                <w:szCs w:val="17"/>
              </w:rPr>
              <w:t>Легковой автомобиль</w:t>
            </w:r>
          </w:p>
          <w:p w:rsidR="00A9600D" w:rsidRPr="004611C6" w:rsidRDefault="00A9600D" w:rsidP="00571704">
            <w:pPr>
              <w:jc w:val="center"/>
              <w:rPr>
                <w:sz w:val="17"/>
                <w:szCs w:val="17"/>
              </w:rPr>
            </w:pPr>
            <w:r w:rsidRPr="004611C6">
              <w:rPr>
                <w:sz w:val="17"/>
                <w:szCs w:val="17"/>
              </w:rPr>
              <w:t>ТОЙ</w:t>
            </w:r>
            <w:r>
              <w:rPr>
                <w:sz w:val="17"/>
                <w:szCs w:val="17"/>
              </w:rPr>
              <w:t>О</w:t>
            </w:r>
            <w:r w:rsidRPr="004611C6">
              <w:rPr>
                <w:sz w:val="17"/>
                <w:szCs w:val="17"/>
              </w:rPr>
              <w:t>ТА</w:t>
            </w:r>
          </w:p>
          <w:p w:rsidR="00A9600D" w:rsidRPr="00571704" w:rsidRDefault="00A9600D" w:rsidP="00571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353 974,40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0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и подсобного хозяйства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D5DA4" w:rsidRDefault="00A9600D" w:rsidP="004611C6">
            <w:pPr>
              <w:jc w:val="center"/>
              <w:rPr>
                <w:sz w:val="17"/>
                <w:szCs w:val="17"/>
              </w:rPr>
            </w:pPr>
            <w:r w:rsidRPr="003D5DA4">
              <w:rPr>
                <w:sz w:val="17"/>
                <w:szCs w:val="17"/>
              </w:rPr>
              <w:t>Легковой автомобиль</w:t>
            </w:r>
          </w:p>
          <w:p w:rsidR="00A9600D" w:rsidRPr="004611C6" w:rsidRDefault="00A9600D" w:rsidP="00D605D0">
            <w:pPr>
              <w:jc w:val="center"/>
              <w:rPr>
                <w:sz w:val="17"/>
                <w:szCs w:val="17"/>
              </w:rPr>
            </w:pPr>
            <w:r w:rsidRPr="004611C6">
              <w:rPr>
                <w:sz w:val="17"/>
                <w:szCs w:val="17"/>
              </w:rPr>
              <w:t>ТОЙ</w:t>
            </w:r>
            <w:r>
              <w:rPr>
                <w:sz w:val="17"/>
                <w:szCs w:val="17"/>
              </w:rPr>
              <w:t>О</w:t>
            </w:r>
            <w:r w:rsidRPr="004611C6">
              <w:rPr>
                <w:sz w:val="17"/>
                <w:szCs w:val="17"/>
              </w:rPr>
              <w:t>ТА</w:t>
            </w:r>
          </w:p>
          <w:p w:rsidR="00A9600D" w:rsidRDefault="00A9600D" w:rsidP="00D605D0">
            <w:pPr>
              <w:jc w:val="center"/>
              <w:rPr>
                <w:sz w:val="18"/>
                <w:szCs w:val="18"/>
              </w:rPr>
            </w:pPr>
            <w:r w:rsidRPr="004611C6">
              <w:rPr>
                <w:sz w:val="17"/>
                <w:szCs w:val="17"/>
              </w:rPr>
              <w:t>ЛЕНДКРУЗЕР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>________</w:t>
            </w:r>
          </w:p>
        </w:tc>
      </w:tr>
      <w:tr w:rsidR="00A9600D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0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46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60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Дьяченко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и подсобного</w:t>
            </w:r>
          </w:p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480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и подсобного</w:t>
            </w:r>
          </w:p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450FF9" w:rsidRDefault="00A9600D" w:rsidP="00543546">
            <w:pPr>
              <w:jc w:val="center"/>
              <w:rPr>
                <w:sz w:val="17"/>
                <w:szCs w:val="17"/>
              </w:rPr>
            </w:pPr>
            <w:r w:rsidRPr="00450FF9">
              <w:rPr>
                <w:sz w:val="17"/>
                <w:szCs w:val="17"/>
              </w:rPr>
              <w:t>Легковые автомобили</w:t>
            </w:r>
          </w:p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21093</w:t>
            </w:r>
          </w:p>
          <w:p w:rsidR="00A9600D" w:rsidRPr="00543546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HONDA </w:t>
            </w:r>
            <w:r>
              <w:rPr>
                <w:sz w:val="18"/>
                <w:szCs w:val="18"/>
                <w:lang w:val="en-US"/>
              </w:rPr>
              <w:t>CRV</w:t>
            </w:r>
          </w:p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DC7F9B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 00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и </w:t>
            </w:r>
            <w:r>
              <w:rPr>
                <w:sz w:val="18"/>
                <w:szCs w:val="18"/>
              </w:rPr>
              <w:lastRenderedPageBreak/>
              <w:t>подсобного</w:t>
            </w:r>
          </w:p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1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2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 и подсобного</w:t>
            </w:r>
          </w:p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E85C70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4 400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8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26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и подсобного</w:t>
            </w:r>
          </w:p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E85C70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95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A9600D" w:rsidRPr="007C708F">
        <w:trPr>
          <w:trHeight w:val="295"/>
        </w:trPr>
        <w:tc>
          <w:tcPr>
            <w:tcW w:w="4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33CD5" w:rsidRDefault="00A9600D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>________</w:t>
            </w:r>
          </w:p>
        </w:tc>
      </w:tr>
      <w:tr w:rsidR="00A9600D" w:rsidRPr="007C708F">
        <w:trPr>
          <w:trHeight w:val="6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Митихина</w:t>
            </w:r>
          </w:p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муниципальных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0934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450FF9" w:rsidRDefault="00A9600D" w:rsidP="00E17D5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124D5" w:rsidRDefault="00A9600D" w:rsidP="00E17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312 847,34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605BC9">
            <w:pPr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370 939,10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______</w:t>
            </w:r>
          </w:p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605B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34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Лимарова 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ведущий специалист-эксперт отдела муниципальных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и подсобного 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130 017,97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FC1D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682B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682B18" w:rsidRDefault="00A9600D" w:rsidP="00682B18">
            <w:pPr>
              <w:jc w:val="center"/>
              <w:rPr>
                <w:sz w:val="16"/>
                <w:szCs w:val="16"/>
              </w:rPr>
            </w:pPr>
            <w:r w:rsidRPr="00682B18">
              <w:rPr>
                <w:sz w:val="16"/>
                <w:szCs w:val="16"/>
              </w:rPr>
              <w:t>Легковой автомобиль</w:t>
            </w:r>
          </w:p>
          <w:p w:rsidR="00A9600D" w:rsidRPr="00682B18" w:rsidRDefault="00A9600D" w:rsidP="00682B18">
            <w:pPr>
              <w:jc w:val="center"/>
              <w:rPr>
                <w:sz w:val="16"/>
                <w:szCs w:val="16"/>
              </w:rPr>
            </w:pPr>
            <w:r w:rsidRPr="00682B18">
              <w:rPr>
                <w:sz w:val="16"/>
                <w:szCs w:val="16"/>
              </w:rPr>
              <w:t>ШЕВРОЛЕ KLAC</w:t>
            </w:r>
          </w:p>
          <w:p w:rsidR="00A9600D" w:rsidRPr="00682B18" w:rsidRDefault="00A9600D" w:rsidP="00682B18">
            <w:pPr>
              <w:jc w:val="center"/>
              <w:rPr>
                <w:sz w:val="16"/>
                <w:szCs w:val="16"/>
              </w:rPr>
            </w:pPr>
            <w:r w:rsidRPr="00682B18">
              <w:rPr>
                <w:sz w:val="16"/>
                <w:szCs w:val="16"/>
              </w:rPr>
              <w:t>Прицеп легковой</w:t>
            </w:r>
          </w:p>
          <w:p w:rsidR="00A9600D" w:rsidRPr="0021720A" w:rsidRDefault="00A9600D" w:rsidP="00682B18">
            <w:pPr>
              <w:jc w:val="center"/>
              <w:rPr>
                <w:sz w:val="18"/>
                <w:szCs w:val="18"/>
              </w:rPr>
            </w:pPr>
            <w:r w:rsidRPr="00682B18">
              <w:rPr>
                <w:sz w:val="16"/>
                <w:szCs w:val="16"/>
              </w:rPr>
              <w:t>КРД 050105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769 662,05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682B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8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6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8F09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0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68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Гойко Л.В.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7B5F2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муниципальных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8F7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F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8F74A2" w:rsidRDefault="00A9600D" w:rsidP="00605BC9">
            <w:pPr>
              <w:jc w:val="center"/>
              <w:rPr>
                <w:sz w:val="16"/>
                <w:szCs w:val="16"/>
                <w:lang w:val="en-US"/>
              </w:rPr>
            </w:pPr>
            <w:r w:rsidRPr="008F74A2">
              <w:rPr>
                <w:sz w:val="16"/>
                <w:szCs w:val="16"/>
                <w:lang w:val="en-US"/>
              </w:rPr>
              <w:t>Легковой автомобиль</w:t>
            </w:r>
          </w:p>
          <w:p w:rsidR="00A9600D" w:rsidRPr="008F74A2" w:rsidRDefault="00A9600D" w:rsidP="00605BC9">
            <w:pPr>
              <w:jc w:val="center"/>
              <w:rPr>
                <w:sz w:val="18"/>
                <w:szCs w:val="18"/>
                <w:lang w:val="en-US"/>
              </w:rPr>
            </w:pPr>
            <w:r w:rsidRPr="008F74A2">
              <w:rPr>
                <w:sz w:val="16"/>
                <w:szCs w:val="16"/>
              </w:rPr>
              <w:t>ДЭУ MATIZ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183 183,05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9C40EA" w:rsidRDefault="00A9600D" w:rsidP="00BD0C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F74A2" w:rsidRDefault="00A9600D" w:rsidP="00BD0C8E">
            <w:pPr>
              <w:jc w:val="center"/>
              <w:rPr>
                <w:sz w:val="16"/>
                <w:szCs w:val="16"/>
                <w:lang w:val="en-US"/>
              </w:rPr>
            </w:pPr>
            <w:r w:rsidRPr="008F74A2">
              <w:rPr>
                <w:sz w:val="16"/>
                <w:szCs w:val="16"/>
                <w:lang w:val="en-US"/>
              </w:rPr>
              <w:t>Легковой автомобиль</w:t>
            </w:r>
          </w:p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20 300,00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9C40EA" w:rsidRDefault="00A9600D" w:rsidP="00BD0C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8F74A2" w:rsidRDefault="00A9600D" w:rsidP="00BD0C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9C40EA" w:rsidRDefault="00A9600D" w:rsidP="00BD0C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9C40EA" w:rsidRDefault="00A9600D" w:rsidP="00BD0C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D0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Перелыгина Е.В.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муниципальных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8F74A2" w:rsidRDefault="00A9600D" w:rsidP="00B909D5">
            <w:pPr>
              <w:jc w:val="center"/>
              <w:rPr>
                <w:sz w:val="16"/>
                <w:szCs w:val="16"/>
                <w:lang w:val="en-US"/>
              </w:rPr>
            </w:pPr>
            <w:r w:rsidRPr="008F74A2">
              <w:rPr>
                <w:sz w:val="16"/>
                <w:szCs w:val="16"/>
                <w:lang w:val="en-US"/>
              </w:rPr>
              <w:t>Легковой автомобиль</w:t>
            </w: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716 686,42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32 240,56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0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</w:p>
          <w:p w:rsidR="00A9600D" w:rsidRDefault="00A9600D" w:rsidP="00605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Теплицкий</w:t>
            </w: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И.Л.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605 506,86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442 077,72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начальника отдела по работе с </w:t>
            </w:r>
            <w:r>
              <w:rPr>
                <w:sz w:val="17"/>
                <w:szCs w:val="17"/>
              </w:rPr>
              <w:lastRenderedPageBreak/>
              <w:t xml:space="preserve">населением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в составе дачных,  садоводческих и огороднических </w:t>
            </w:r>
            <w:r>
              <w:rPr>
                <w:sz w:val="18"/>
                <w:szCs w:val="18"/>
              </w:rPr>
              <w:lastRenderedPageBreak/>
              <w:t>объединений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683 586,82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 составе дачных,  садоводческих и огороднических объединений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DE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D108E" w:rsidRDefault="00A9600D" w:rsidP="00B40AF4">
            <w:pPr>
              <w:jc w:val="center"/>
              <w:rPr>
                <w:sz w:val="17"/>
                <w:szCs w:val="17"/>
              </w:rPr>
            </w:pPr>
            <w:r w:rsidRPr="009D108E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альмера классик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362 467,88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Лебедько</w:t>
            </w: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C13DA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6,9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C14B1" w:rsidRDefault="00A9600D" w:rsidP="00BC14B1">
            <w:pPr>
              <w:jc w:val="center"/>
              <w:rPr>
                <w:sz w:val="16"/>
                <w:szCs w:val="16"/>
              </w:rPr>
            </w:pPr>
            <w:r w:rsidRPr="00BC14B1">
              <w:rPr>
                <w:sz w:val="16"/>
                <w:szCs w:val="16"/>
              </w:rPr>
              <w:t>Легковой автомобиль</w:t>
            </w:r>
          </w:p>
          <w:p w:rsidR="00A9600D" w:rsidRPr="009C40EA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 w:rsidRPr="00BC14B1">
              <w:rPr>
                <w:sz w:val="16"/>
                <w:szCs w:val="16"/>
              </w:rPr>
              <w:t>НИССАН</w:t>
            </w:r>
            <w:r>
              <w:rPr>
                <w:sz w:val="18"/>
                <w:szCs w:val="18"/>
              </w:rPr>
              <w:t xml:space="preserve"> Tiila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562 783,50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8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Pr="009C40EA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BC14B1" w:rsidRDefault="00A9600D" w:rsidP="00BC14B1">
            <w:pPr>
              <w:jc w:val="center"/>
              <w:rPr>
                <w:sz w:val="16"/>
                <w:szCs w:val="16"/>
              </w:rPr>
            </w:pPr>
            <w:r w:rsidRPr="00BC14B1">
              <w:rPr>
                <w:sz w:val="16"/>
                <w:szCs w:val="16"/>
              </w:rPr>
              <w:t>Легковой автомобиль</w:t>
            </w:r>
          </w:p>
          <w:p w:rsidR="00A9600D" w:rsidRPr="00BC14B1" w:rsidRDefault="00A9600D" w:rsidP="00BC14B1">
            <w:pPr>
              <w:jc w:val="center"/>
              <w:rPr>
                <w:sz w:val="16"/>
                <w:szCs w:val="16"/>
              </w:rPr>
            </w:pPr>
            <w:r w:rsidRPr="00BC14B1">
              <w:rPr>
                <w:sz w:val="16"/>
                <w:szCs w:val="16"/>
              </w:rPr>
              <w:t>НИССАН</w:t>
            </w:r>
          </w:p>
          <w:p w:rsidR="00A9600D" w:rsidRPr="0081713C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959,71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A9600D" w:rsidRPr="0081713C" w:rsidRDefault="00A9600D" w:rsidP="00BC14B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______</w:t>
            </w:r>
          </w:p>
        </w:tc>
      </w:tr>
      <w:tr w:rsidR="00A9600D" w:rsidRPr="007C708F">
        <w:trPr>
          <w:trHeight w:val="3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BC1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D2473" w:rsidRDefault="00A9600D" w:rsidP="00BC1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9C40EA" w:rsidRDefault="00A9600D" w:rsidP="00BC1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6,9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C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484CBB" w:rsidRDefault="00A9600D" w:rsidP="0081713C">
            <w:pPr>
              <w:rPr>
                <w:sz w:val="18"/>
                <w:szCs w:val="18"/>
              </w:rPr>
            </w:pPr>
            <w:r w:rsidRPr="0081713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001,</w:t>
            </w: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</w:p>
          <w:p w:rsidR="00A9600D" w:rsidRDefault="00A9600D" w:rsidP="00BC1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Запорожец</w:t>
            </w:r>
          </w:p>
          <w:p w:rsidR="00A9600D" w:rsidRDefault="00A9600D" w:rsidP="000F2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0F298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консультант отдела по работе с населением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748 353,67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0F298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C3B74" w:rsidRDefault="00A9600D" w:rsidP="000F2988">
            <w:pPr>
              <w:jc w:val="center"/>
              <w:rPr>
                <w:sz w:val="17"/>
                <w:szCs w:val="17"/>
              </w:rPr>
            </w:pPr>
            <w:r w:rsidRPr="000C3B74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Флюэнс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E539C" w:rsidRDefault="00A9600D" w:rsidP="000F2988">
            <w:pPr>
              <w:jc w:val="center"/>
              <w:rPr>
                <w:sz w:val="16"/>
                <w:szCs w:val="16"/>
              </w:rPr>
            </w:pPr>
            <w:r w:rsidRPr="000E53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0E539C">
              <w:rPr>
                <w:sz w:val="16"/>
                <w:szCs w:val="16"/>
              </w:rPr>
              <w:t>581 227</w:t>
            </w:r>
            <w:r>
              <w:rPr>
                <w:sz w:val="16"/>
                <w:szCs w:val="16"/>
              </w:rPr>
              <w:t>,62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9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0F298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F2988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3D4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Микитухо</w:t>
            </w:r>
          </w:p>
          <w:p w:rsidR="00A9600D" w:rsidRDefault="00A9600D" w:rsidP="003D4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главный специалист-эксперт отдела по работе с населением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614 845,37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D4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8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562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Воробьева</w:t>
            </w:r>
          </w:p>
          <w:p w:rsidR="00A9600D" w:rsidRDefault="00A9600D" w:rsidP="001562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551 360,03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E5DE7" w:rsidRDefault="00A9600D" w:rsidP="002F494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</w:t>
            </w:r>
          </w:p>
        </w:tc>
      </w:tr>
      <w:tr w:rsidR="00A9600D" w:rsidRPr="007C708F">
        <w:trPr>
          <w:trHeight w:val="4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C3B74" w:rsidRDefault="00A9600D" w:rsidP="00FC1E3D">
            <w:pPr>
              <w:jc w:val="center"/>
              <w:rPr>
                <w:sz w:val="17"/>
                <w:szCs w:val="17"/>
              </w:rPr>
            </w:pPr>
            <w:r w:rsidRPr="000C3B74">
              <w:rPr>
                <w:sz w:val="17"/>
                <w:szCs w:val="17"/>
              </w:rPr>
              <w:t>Легковой автомобиль</w:t>
            </w:r>
          </w:p>
          <w:p w:rsidR="00A9600D" w:rsidRPr="00FC1E3D" w:rsidRDefault="00A9600D" w:rsidP="00FC1E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503 458,27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1E5DE7" w:rsidRDefault="00A9600D" w:rsidP="002F494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</w:t>
            </w:r>
          </w:p>
        </w:tc>
      </w:tr>
      <w:tr w:rsidR="00A9600D" w:rsidRPr="007C708F">
        <w:trPr>
          <w:trHeight w:val="4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Pr="009C40EA" w:rsidRDefault="00A9600D" w:rsidP="00FC1E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C3B74" w:rsidRDefault="00A9600D" w:rsidP="00FC1E3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1562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Пахомова</w:t>
            </w:r>
          </w:p>
          <w:p w:rsidR="00A9600D" w:rsidRDefault="00A9600D" w:rsidP="001562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4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4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4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7B4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B49C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  <w:lang w:val="en-US"/>
              </w:rPr>
              <w:t xml:space="preserve">илой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D2473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FC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56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C2683B" w:rsidRDefault="00A9600D" w:rsidP="001562C1">
            <w:pPr>
              <w:jc w:val="center"/>
              <w:rPr>
                <w:sz w:val="16"/>
                <w:szCs w:val="16"/>
                <w:lang w:val="en-US"/>
              </w:rPr>
            </w:pPr>
            <w:r w:rsidRPr="00C2683B">
              <w:rPr>
                <w:sz w:val="16"/>
                <w:szCs w:val="16"/>
                <w:lang w:val="en-US"/>
              </w:rPr>
              <w:t>2 757 250</w:t>
            </w:r>
            <w:r w:rsidRPr="00C2683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Сойникова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специалист-эксперт отдела по работе с населением 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174 369,61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D2B06" w:rsidRDefault="00A9600D" w:rsidP="00654E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0C3B74" w:rsidRDefault="00A9600D" w:rsidP="00654E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A9600D" w:rsidRPr="00654E3D" w:rsidRDefault="00A9600D" w:rsidP="00654E3D">
            <w:pPr>
              <w:jc w:val="center"/>
              <w:rPr>
                <w:sz w:val="16"/>
                <w:szCs w:val="16"/>
              </w:rPr>
            </w:pPr>
            <w:r w:rsidRPr="00654E3D">
              <w:rPr>
                <w:sz w:val="16"/>
                <w:szCs w:val="16"/>
              </w:rPr>
              <w:t>ТОЙОТА AURIS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440 601,54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FA4C6B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 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</w:t>
            </w:r>
          </w:p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временно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3727CC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303 091,40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0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Артемова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414 481,79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12 532,25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Баркова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работе с населением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257 013,67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Игнатова</w:t>
            </w:r>
          </w:p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работе с </w:t>
            </w:r>
            <w:r>
              <w:rPr>
                <w:sz w:val="17"/>
                <w:szCs w:val="17"/>
              </w:rPr>
              <w:lastRenderedPageBreak/>
              <w:t xml:space="preserve">населением 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475 721,35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95862" w:rsidRDefault="00A9600D" w:rsidP="00564F3C">
            <w:pPr>
              <w:jc w:val="center"/>
              <w:rPr>
                <w:sz w:val="17"/>
                <w:szCs w:val="17"/>
              </w:rPr>
            </w:pPr>
            <w:r w:rsidRPr="00795862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217 897,72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3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58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Башкирева А.В.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подсобного 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95862" w:rsidRDefault="00A9600D" w:rsidP="00B74EF3">
            <w:pPr>
              <w:jc w:val="center"/>
              <w:rPr>
                <w:sz w:val="17"/>
                <w:szCs w:val="17"/>
              </w:rPr>
            </w:pPr>
            <w:r w:rsidRPr="00795862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B74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623 703,08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60,2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A8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80 392,00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B97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4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Костина К.И.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326 331,88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95862" w:rsidRDefault="00A9600D" w:rsidP="009D58A7">
            <w:pPr>
              <w:jc w:val="center"/>
              <w:rPr>
                <w:sz w:val="17"/>
                <w:szCs w:val="17"/>
              </w:rPr>
            </w:pPr>
            <w:r w:rsidRPr="00795862">
              <w:rPr>
                <w:sz w:val="17"/>
                <w:szCs w:val="17"/>
              </w:rPr>
              <w:t>Легковой автомобиль</w:t>
            </w:r>
          </w:p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457 391,12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A0836" w:rsidRDefault="00A9600D" w:rsidP="009D58A7">
            <w:pPr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9D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Емельянова Ю.Е.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252 365,83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8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Мяснянкина Д.А.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106 329,18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5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A0836">
            <w:pPr>
              <w:jc w:val="center"/>
              <w:rPr>
                <w:sz w:val="16"/>
                <w:szCs w:val="16"/>
              </w:rPr>
            </w:pPr>
            <w:r w:rsidRPr="005A0836">
              <w:rPr>
                <w:sz w:val="16"/>
                <w:szCs w:val="16"/>
              </w:rPr>
              <w:t>Легковые автомобили:</w:t>
            </w:r>
          </w:p>
          <w:p w:rsidR="00A9600D" w:rsidRDefault="00A9600D" w:rsidP="005A0836">
            <w:pPr>
              <w:jc w:val="center"/>
              <w:rPr>
                <w:sz w:val="14"/>
                <w:szCs w:val="14"/>
                <w:lang w:val="en-US"/>
              </w:rPr>
            </w:pPr>
            <w:r w:rsidRPr="005A0836">
              <w:rPr>
                <w:sz w:val="14"/>
                <w:szCs w:val="14"/>
              </w:rPr>
              <w:t>ФОЛЬКС</w:t>
            </w:r>
          </w:p>
          <w:p w:rsidR="00A9600D" w:rsidRPr="005A0836" w:rsidRDefault="00A9600D" w:rsidP="005A0836">
            <w:pPr>
              <w:jc w:val="center"/>
              <w:rPr>
                <w:sz w:val="16"/>
                <w:szCs w:val="16"/>
                <w:lang w:val="en-US"/>
              </w:rPr>
            </w:pPr>
            <w:r w:rsidRPr="005A0836">
              <w:rPr>
                <w:sz w:val="14"/>
                <w:szCs w:val="14"/>
              </w:rPr>
              <w:t>ВАГЕН</w:t>
            </w:r>
            <w:r>
              <w:rPr>
                <w:sz w:val="16"/>
                <w:szCs w:val="16"/>
              </w:rPr>
              <w:t xml:space="preserve"> PASSAT</w:t>
            </w:r>
          </w:p>
          <w:p w:rsidR="00A9600D" w:rsidRPr="005A0836" w:rsidRDefault="00A9600D" w:rsidP="005A0836">
            <w:pPr>
              <w:jc w:val="center"/>
              <w:rPr>
                <w:sz w:val="18"/>
                <w:szCs w:val="18"/>
                <w:lang w:val="en-US"/>
              </w:rPr>
            </w:pPr>
            <w:r w:rsidRPr="005A0836">
              <w:rPr>
                <w:sz w:val="16"/>
                <w:szCs w:val="16"/>
              </w:rPr>
              <w:t>ВАЗ 21</w:t>
            </w:r>
            <w:r>
              <w:rPr>
                <w:sz w:val="16"/>
                <w:szCs w:val="16"/>
                <w:lang w:val="en-US"/>
              </w:rPr>
              <w:t>7</w:t>
            </w:r>
            <w:r w:rsidRPr="005A083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536 208,21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5A0836" w:rsidRDefault="00A9600D" w:rsidP="00654E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 О.Н.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 xml:space="preserve">отдела </w:t>
            </w:r>
            <w:r>
              <w:rPr>
                <w:sz w:val="17"/>
                <w:szCs w:val="17"/>
              </w:rPr>
              <w:t>опеки и попечительства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Pr="007C56D5" w:rsidRDefault="00A9600D" w:rsidP="00EA741C">
            <w:pPr>
              <w:jc w:val="center"/>
              <w:rPr>
                <w:sz w:val="16"/>
                <w:szCs w:val="16"/>
              </w:rPr>
            </w:pPr>
            <w:r w:rsidRPr="007C56D5">
              <w:rPr>
                <w:sz w:val="16"/>
                <w:szCs w:val="16"/>
              </w:rPr>
              <w:t>1 233 054,42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Немчинова Я.Д.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</w:t>
            </w:r>
          </w:p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 xml:space="preserve">отдела </w:t>
            </w:r>
            <w:r>
              <w:rPr>
                <w:sz w:val="17"/>
                <w:szCs w:val="17"/>
              </w:rPr>
              <w:t>опеки и попечительства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451 010,69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637 525,46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68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Ильина А.А.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 xml:space="preserve">отдела </w:t>
            </w:r>
            <w:r>
              <w:rPr>
                <w:sz w:val="17"/>
                <w:szCs w:val="17"/>
              </w:rPr>
              <w:t>опеки и попечительства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324 264, 52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6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20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19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457 398,82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 w:rsidRPr="007C708F">
        <w:trPr>
          <w:trHeight w:val="2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</w:p>
        </w:tc>
      </w:tr>
      <w:tr w:rsidR="00A9600D" w:rsidRPr="007C708F">
        <w:trPr>
          <w:trHeight w:val="414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Тельных Т.В.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A9600D" w:rsidRDefault="00A9600D" w:rsidP="00857142">
            <w:pPr>
              <w:jc w:val="center"/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 xml:space="preserve">отдела </w:t>
            </w:r>
            <w:r>
              <w:rPr>
                <w:sz w:val="17"/>
                <w:szCs w:val="17"/>
              </w:rPr>
              <w:t>опеки и попечительства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Pr="0067305C" w:rsidRDefault="00A9600D" w:rsidP="008571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266 441,48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D" w:rsidRDefault="00A9600D" w:rsidP="00857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</w:tbl>
    <w:p w:rsidR="00A9600D" w:rsidRDefault="00A9600D" w:rsidP="001C654D">
      <w:pPr>
        <w:jc w:val="center"/>
        <w:rPr>
          <w:b/>
          <w:sz w:val="27"/>
          <w:szCs w:val="27"/>
        </w:rPr>
      </w:pPr>
    </w:p>
    <w:p w:rsidR="00A9600D" w:rsidRDefault="00A9600D"/>
    <w:p w:rsidR="00A9600D" w:rsidRDefault="00A9600D">
      <w:pPr>
        <w:jc w:val="center"/>
        <w:rPr>
          <w:b/>
        </w:rPr>
      </w:pPr>
    </w:p>
    <w:p w:rsidR="00A9600D" w:rsidRDefault="00A9600D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A9600D" w:rsidRDefault="00A9600D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представленные муниципальными служащими Комитета по управлению  муниципальным имуществом города Курска за отчетный финансовый год</w:t>
      </w:r>
    </w:p>
    <w:p w:rsidR="00A9600D" w:rsidRDefault="00A9600D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 1 января 2020 года по 31 декабря 2020 года</w:t>
      </w:r>
    </w:p>
    <w:p w:rsidR="00A9600D" w:rsidRDefault="00A9600D">
      <w:pPr>
        <w:jc w:val="center"/>
        <w:rPr>
          <w:b/>
          <w:bCs/>
          <w:color w:val="333333"/>
          <w:sz w:val="28"/>
        </w:rPr>
      </w:pPr>
    </w:p>
    <w:p w:rsidR="00A9600D" w:rsidRDefault="00A9600D">
      <w:pPr>
        <w:jc w:val="center"/>
        <w:rPr>
          <w:b/>
          <w:bCs/>
          <w:color w:val="333333"/>
          <w:sz w:val="28"/>
        </w:rPr>
      </w:pPr>
    </w:p>
    <w:tbl>
      <w:tblPr>
        <w:tblW w:w="16160" w:type="dxa"/>
        <w:tblInd w:w="-175" w:type="dxa"/>
        <w:tblLayout w:type="fixed"/>
        <w:tblLook w:val="00A0" w:firstRow="1" w:lastRow="0" w:firstColumn="1" w:lastColumn="0" w:noHBand="0" w:noVBand="0"/>
      </w:tblPr>
      <w:tblGrid>
        <w:gridCol w:w="427"/>
        <w:gridCol w:w="1700"/>
        <w:gridCol w:w="1560"/>
        <w:gridCol w:w="1417"/>
        <w:gridCol w:w="1701"/>
        <w:gridCol w:w="993"/>
        <w:gridCol w:w="850"/>
        <w:gridCol w:w="1417"/>
        <w:gridCol w:w="1134"/>
        <w:gridCol w:w="852"/>
        <w:gridCol w:w="1417"/>
        <w:gridCol w:w="1275"/>
        <w:gridCol w:w="1417"/>
      </w:tblGrid>
      <w:tr w:rsidR="00A9600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№ </w:t>
            </w:r>
            <w:r>
              <w:rPr>
                <w:b/>
                <w:i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Фамилия,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имя,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i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i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Транспортн</w:t>
            </w:r>
            <w:r>
              <w:rPr>
                <w:b/>
                <w:i/>
                <w:sz w:val="20"/>
                <w:szCs w:val="20"/>
              </w:rPr>
              <w:lastRenderedPageBreak/>
              <w:t>ые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средства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  <w:lang w:eastAsia="ru-RU"/>
              </w:rPr>
              <w:lastRenderedPageBreak/>
              <w:t>Деклариров</w:t>
            </w:r>
            <w:r>
              <w:rPr>
                <w:b/>
                <w:i/>
                <w:sz w:val="20"/>
                <w:szCs w:val="16"/>
                <w:lang w:eastAsia="ru-RU"/>
              </w:rPr>
              <w:lastRenderedPageBreak/>
              <w:t>анный годовой доход за 2020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b/>
                <w:sz w:val="18"/>
                <w:szCs w:val="18"/>
              </w:rPr>
              <w:lastRenderedPageBreak/>
              <w:t>источниках получения средств, за счёт которых совершена сделка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600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объекта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</w:t>
            </w:r>
          </w:p>
          <w:p w:rsidR="00A9600D" w:rsidRDefault="00A9600D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i/>
                <w:sz w:val="28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Арсеньев Андрей Александрович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 комитета по управлению муниципальным имуществом города Курска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785 033,66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–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160 012,44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Павлова Ирина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 комитета по управлению муниципальным имуществом города Курска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804 342,91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Шагоян Лиана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373 493,03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Крутикова Светлана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634 252,92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Ольга Викторовна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636 281,62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1 101 079,24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Поспехова Анна Игоревна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610 009,06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 Евгений Сергеевич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2 707 110,44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814 791,97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(денежные средства полученные от продажи квартиры, кредитные средства)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 (денежные средства полученные от продажи автомобиля, накопления за предыдущие годы)</w:t>
            </w: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Березина Светлана Евгеньевна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530 902,16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Никифорова Неля Александровна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Консультант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338,86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Анпилогова Наталья Анатольевна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АУДИ А4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398 934,64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798 023,14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Марченко Элеонора Владимировна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Консультант 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ССАНГ ЙОНГ ДЖ КАЙРОН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411 715,92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799 142,61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23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Панамарева Марина Юрьевна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Консультант 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>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57</w:t>
            </w:r>
            <w:r>
              <w:rPr>
                <w:sz w:val="20"/>
                <w:szCs w:val="20"/>
              </w:rPr>
              <w:t>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Фольксваген Поло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415 963,86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169 706,90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Елена Викторовна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 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 KIA Спортедж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Кайман 330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308 117,89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1 195 478,17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Нефедова Ольга Николаевна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Главный специалист-эксперт  отдела аренды и приватизации </w:t>
            </w:r>
            <w:r>
              <w:rPr>
                <w:b/>
                <w:sz w:val="20"/>
                <w:szCs w:val="20"/>
              </w:rPr>
              <w:lastRenderedPageBreak/>
              <w:t>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KIA РИО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5 874,48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207 525,70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3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Стерлядева Оксана Игоревна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приватизации имущества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– 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1.6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716 297,32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148 893,33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Уткина Екатерина Игоревна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КИА РИО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423 681,08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Щедрина Наталья Владимировна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</w:t>
            </w:r>
            <w:r>
              <w:rPr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Консультант отдела аренды и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583 771,13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Масалова Елена Михайловна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Столярный цех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672 203,67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4 562 000,00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Дятлова Светлана Андреевна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–</w:t>
            </w:r>
            <w:r>
              <w:rPr>
                <w:sz w:val="20"/>
                <w:szCs w:val="20"/>
                <w:lang w:val="en-US"/>
              </w:rPr>
              <w:t>RNUNAULT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</w:t>
            </w:r>
            <w:r>
              <w:rPr>
                <w:sz w:val="20"/>
                <w:szCs w:val="20"/>
                <w:lang w:val="en-US"/>
              </w:rPr>
              <w:t>RNUNAULT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690 992,45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757 325,20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Никитина Оксана Сергеевна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Заместитель начальника отдела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549 767,34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1 822 276,13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Крылова Елена Викторовна</w:t>
            </w: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 – руководитель контрактной службы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1 462 400,16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Инна Николаевна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контрактной службы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Рено Сандеро;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Шкода Йети.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497 187,58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091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Подушкина Олеся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контрактной службы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1114,0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4 747 572,65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(денежные средства полученные от продажи квартиры)</w:t>
            </w: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Гусева Ирина Сергеевна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контрактной службы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344 386,13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Ненашева Наталья Михайловна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777 284,90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Букреева Екатерина Леонидовна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-230;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Viano.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680 968,58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420 844,00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Машкина Елена Анатольевна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аренды городских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ХЕНДАЙ САНТА ФЕ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715 131,33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182 858,50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Рождествина Мария Александровна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</w:t>
            </w:r>
            <w:r>
              <w:rPr>
                <w:b/>
                <w:sz w:val="20"/>
                <w:szCs w:val="20"/>
              </w:rPr>
              <w:lastRenderedPageBreak/>
              <w:t>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аренды городских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1 042 015,52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433 333,33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433 333,33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Каркарючкина Татьяна Георгиевна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аренды городских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Шевроле Ланос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1 379 628,46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788 756,61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Кононова Татьяна 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аренды городских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379 865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Хардикова Валентина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- эксперт отдела аренды городских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418 460,51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Быканова Юлия Викторовна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 земельных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637 382,59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600 181,62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Расстригина Марина Ивановна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земельных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74,4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502 387,40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Семенихина Людмила Степановна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407 720,68</w:t>
            </w: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(денежные средства полученные от третьих лиц на невозвратной основе (гражданский муж))</w:t>
            </w: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Диана Константиновна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46.2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– 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831 504,32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Абакумова Татьяна Викторовна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- эксперт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РЕНО МЕГАН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412 570,86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15 074,19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Корыстина Лариса Анатольевна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103,8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ЛПХ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1916,0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632 211,38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Черенкова Ольга Борисовна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исходных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 РЕНО САНДЕРО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ГАС 19523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339 321,86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Пономарева Александра Александровна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Главный специалист-эксперт отдела исходных </w:t>
            </w:r>
            <w:r>
              <w:rPr>
                <w:b/>
                <w:sz w:val="20"/>
                <w:szCs w:val="20"/>
              </w:rPr>
              <w:lastRenderedPageBreak/>
              <w:t>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277 812,16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121 087,72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Шадрина Ольга Николаевна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МКУ «Инспекция муниципального нежилого фонда и земельных ресурсов города  Курска»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774</w:t>
            </w:r>
            <w:r>
              <w:rPr>
                <w:sz w:val="20"/>
                <w:szCs w:val="20"/>
              </w:rPr>
              <w:t>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774</w:t>
            </w:r>
            <w:r>
              <w:rPr>
                <w:sz w:val="20"/>
                <w:szCs w:val="20"/>
              </w:rPr>
              <w:t>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774</w:t>
            </w:r>
            <w:r>
              <w:rPr>
                <w:sz w:val="20"/>
                <w:szCs w:val="20"/>
              </w:rPr>
              <w:t>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111840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640 049,82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896 779,84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  <w:tr w:rsidR="00A9600D">
        <w:trPr>
          <w:trHeight w:val="9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Корелов Сергей Алексеевич</w:t>
            </w: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МАУ «Агентство по приватизации жилья г. Курска»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НИССАН Алмера классик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ЗАЗ 11-02 Таврия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876 744,73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207 516,40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9600D" w:rsidRDefault="00A9600D">
      <w:pPr>
        <w:rPr>
          <w:sz w:val="20"/>
          <w:szCs w:val="20"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Default="00A9600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A9600D" w:rsidRPr="00736D73" w:rsidRDefault="00A9600D" w:rsidP="0035404E">
      <w:pPr>
        <w:spacing w:after="0" w:line="240" w:lineRule="auto"/>
        <w:jc w:val="center"/>
        <w:rPr>
          <w:b/>
          <w:szCs w:val="24"/>
        </w:rPr>
      </w:pPr>
      <w:r w:rsidRPr="00736D73">
        <w:rPr>
          <w:b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A9600D" w:rsidRPr="00736D73" w:rsidRDefault="00A9600D" w:rsidP="0035404E">
      <w:pPr>
        <w:spacing w:after="0" w:line="240" w:lineRule="auto"/>
        <w:jc w:val="center"/>
        <w:rPr>
          <w:b/>
          <w:szCs w:val="24"/>
        </w:rPr>
      </w:pPr>
      <w:r w:rsidRPr="00736D73">
        <w:rPr>
          <w:b/>
          <w:szCs w:val="24"/>
        </w:rPr>
        <w:t xml:space="preserve">представленные муниципальными служащими комитета жилищно-коммунального хозяйства города Курска </w:t>
      </w:r>
    </w:p>
    <w:p w:rsidR="00A9600D" w:rsidRPr="00736D73" w:rsidRDefault="00A9600D" w:rsidP="00FB7B31">
      <w:pPr>
        <w:spacing w:after="0" w:line="240" w:lineRule="auto"/>
        <w:jc w:val="center"/>
        <w:rPr>
          <w:b/>
          <w:szCs w:val="24"/>
        </w:rPr>
      </w:pPr>
      <w:r w:rsidRPr="00736D73">
        <w:rPr>
          <w:b/>
          <w:szCs w:val="24"/>
        </w:rPr>
        <w:t>за отчётный период с 1 января 2020 года по 31 декабря 2020 года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21"/>
        <w:gridCol w:w="1414"/>
        <w:gridCol w:w="1418"/>
        <w:gridCol w:w="1134"/>
        <w:gridCol w:w="993"/>
        <w:gridCol w:w="850"/>
        <w:gridCol w:w="1281"/>
        <w:gridCol w:w="984"/>
        <w:gridCol w:w="6"/>
        <w:gridCol w:w="1139"/>
        <w:gridCol w:w="1543"/>
        <w:gridCol w:w="6"/>
        <w:gridCol w:w="8"/>
        <w:gridCol w:w="1704"/>
        <w:gridCol w:w="1553"/>
      </w:tblGrid>
      <w:tr w:rsidR="00A9600D" w:rsidRPr="00150E5B" w:rsidTr="000249AE">
        <w:trPr>
          <w:trHeight w:val="1017"/>
          <w:tblHeader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Фамилия и инициалы лица, чьи сведения размещаю</w:t>
            </w:r>
            <w:r w:rsidRPr="00150E5B">
              <w:rPr>
                <w:b/>
                <w:sz w:val="16"/>
                <w:szCs w:val="16"/>
              </w:rPr>
              <w:t>т</w:t>
            </w:r>
            <w:r w:rsidRPr="00150E5B">
              <w:rPr>
                <w:b/>
                <w:sz w:val="16"/>
                <w:szCs w:val="16"/>
              </w:rPr>
              <w:t>ся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10" w:type="dxa"/>
            <w:gridSpan w:val="4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Транспортные средства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6A7C5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Сведения об источн</w:t>
            </w:r>
            <w:r w:rsidRPr="00150E5B">
              <w:rPr>
                <w:b/>
                <w:sz w:val="16"/>
                <w:szCs w:val="16"/>
              </w:rPr>
              <w:t>и</w:t>
            </w:r>
            <w:r w:rsidRPr="00150E5B">
              <w:rPr>
                <w:b/>
                <w:sz w:val="16"/>
                <w:szCs w:val="16"/>
              </w:rPr>
              <w:t>ках получения средств, за счёт которых сове</w:t>
            </w:r>
            <w:r w:rsidRPr="00150E5B">
              <w:rPr>
                <w:b/>
                <w:sz w:val="16"/>
                <w:szCs w:val="16"/>
              </w:rPr>
              <w:t>р</w:t>
            </w:r>
            <w:r w:rsidRPr="00150E5B">
              <w:rPr>
                <w:b/>
                <w:sz w:val="16"/>
                <w:szCs w:val="16"/>
              </w:rPr>
              <w:t>шена сделка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600D" w:rsidRPr="00150E5B" w:rsidTr="000249AE">
        <w:trPr>
          <w:tblHeader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вид объект</w:t>
            </w:r>
            <w:r w:rsidRPr="00150E5B">
              <w:rPr>
                <w:b/>
                <w:sz w:val="16"/>
                <w:szCs w:val="16"/>
                <w:lang w:val="en-US"/>
              </w:rPr>
              <w:t>а</w:t>
            </w:r>
            <w:r w:rsidRPr="00150E5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вид 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площадь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страна распо-</w:t>
            </w:r>
          </w:p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вид объект</w:t>
            </w:r>
            <w:r w:rsidRPr="00150E5B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площадь</w:t>
            </w:r>
          </w:p>
          <w:p w:rsidR="00A9600D" w:rsidRPr="00150E5B" w:rsidRDefault="00A9600D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 xml:space="preserve">страна </w:t>
            </w:r>
          </w:p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ра</w:t>
            </w:r>
            <w:r w:rsidRPr="00150E5B">
              <w:rPr>
                <w:b/>
                <w:sz w:val="16"/>
                <w:szCs w:val="16"/>
              </w:rPr>
              <w:t>с</w:t>
            </w:r>
            <w:r w:rsidRPr="00150E5B">
              <w:rPr>
                <w:b/>
                <w:sz w:val="16"/>
                <w:szCs w:val="16"/>
              </w:rPr>
              <w:t>по-</w:t>
            </w:r>
          </w:p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9600D" w:rsidRPr="00150E5B" w:rsidTr="000249AE">
        <w:trPr>
          <w:tblHeader/>
        </w:trPr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13</w:t>
            </w:r>
          </w:p>
        </w:tc>
      </w:tr>
      <w:tr w:rsidR="00A9600D" w:rsidRPr="00150E5B" w:rsidTr="000249AE">
        <w:trPr>
          <w:trHeight w:val="313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Цуканов Сергей               Михайл</w:t>
            </w:r>
            <w:r w:rsidRPr="00150E5B">
              <w:rPr>
                <w:b/>
                <w:sz w:val="16"/>
                <w:szCs w:val="16"/>
              </w:rPr>
              <w:t>о</w:t>
            </w:r>
            <w:r w:rsidRPr="00150E5B">
              <w:rPr>
                <w:b/>
                <w:sz w:val="16"/>
                <w:szCs w:val="16"/>
              </w:rPr>
              <w:t>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Председатель к</w:t>
            </w:r>
            <w:r w:rsidRPr="00150E5B">
              <w:rPr>
                <w:sz w:val="16"/>
                <w:szCs w:val="16"/>
              </w:rPr>
              <w:t>о</w:t>
            </w:r>
            <w:r w:rsidRPr="00150E5B">
              <w:rPr>
                <w:sz w:val="16"/>
                <w:szCs w:val="16"/>
              </w:rPr>
              <w:t>митета                жилищно-коммунального хозяйства                города Курска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715</w:t>
            </w:r>
            <w:r>
              <w:rPr>
                <w:sz w:val="16"/>
                <w:szCs w:val="16"/>
              </w:rPr>
              <w:t> </w:t>
            </w:r>
            <w:r w:rsidRPr="00150E5B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150E5B" w:rsidRDefault="00A9600D" w:rsidP="000717FB">
            <w:pPr>
              <w:spacing w:after="0" w:line="240" w:lineRule="auto"/>
              <w:rPr>
                <w:sz w:val="16"/>
                <w:szCs w:val="16"/>
              </w:rPr>
            </w:pP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</w:t>
            </w:r>
            <w:r w:rsidRPr="00150E5B">
              <w:rPr>
                <w:sz w:val="16"/>
                <w:szCs w:val="16"/>
                <w:lang w:val="en-US"/>
              </w:rPr>
              <w:t>KIA</w:t>
            </w:r>
            <w:r w:rsidRPr="00150E5B"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  <w:lang w:val="en-US"/>
              </w:rPr>
              <w:t>SLS</w:t>
            </w:r>
            <w:r w:rsidRPr="00150E5B">
              <w:rPr>
                <w:sz w:val="16"/>
                <w:szCs w:val="16"/>
              </w:rPr>
              <w:t xml:space="preserve"> (</w:t>
            </w:r>
            <w:r w:rsidRPr="00150E5B">
              <w:rPr>
                <w:sz w:val="16"/>
                <w:szCs w:val="16"/>
                <w:lang w:val="en-US"/>
              </w:rPr>
              <w:t>Sportage</w:t>
            </w:r>
            <w:r w:rsidRPr="00150E5B">
              <w:rPr>
                <w:sz w:val="16"/>
                <w:szCs w:val="16"/>
              </w:rPr>
              <w:t>) индив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1 073 753,95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929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со</w:t>
            </w:r>
            <w:r w:rsidRPr="00150E5B">
              <w:rPr>
                <w:sz w:val="16"/>
                <w:szCs w:val="16"/>
              </w:rPr>
              <w:t>в</w:t>
            </w:r>
            <w:r w:rsidRPr="00150E5B">
              <w:rPr>
                <w:sz w:val="16"/>
                <w:szCs w:val="16"/>
              </w:rPr>
              <w:t>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111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111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Жилой дом</w:t>
            </w:r>
          </w:p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753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425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со</w:t>
            </w:r>
            <w:r w:rsidRPr="00150E5B">
              <w:rPr>
                <w:sz w:val="16"/>
                <w:szCs w:val="16"/>
              </w:rPr>
              <w:t>в</w:t>
            </w:r>
            <w:r w:rsidRPr="00150E5B">
              <w:rPr>
                <w:sz w:val="16"/>
                <w:szCs w:val="16"/>
              </w:rPr>
              <w:t>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637 252,82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505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Жилой дом</w:t>
            </w:r>
          </w:p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549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536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406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Жилой дом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333,0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0,01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409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0717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534,5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Шарапов Алексей Алекса</w:t>
            </w:r>
            <w:r w:rsidRPr="00150E5B">
              <w:rPr>
                <w:b/>
                <w:sz w:val="16"/>
                <w:szCs w:val="16"/>
              </w:rPr>
              <w:t>н</w:t>
            </w:r>
            <w:r w:rsidRPr="00150E5B">
              <w:rPr>
                <w:b/>
                <w:sz w:val="16"/>
                <w:szCs w:val="16"/>
              </w:rPr>
              <w:t>дрович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Заместитель председат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ля комитета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780 389,16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986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Бирюкова Надежда Николаевна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Консультант отдела муниципального заказа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Дача</w:t>
            </w:r>
          </w:p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528,0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50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1 076 244,82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долевая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317 030,42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Конорева Ирина            Юрьевна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             отдела бухга</w:t>
            </w:r>
            <w:r w:rsidRPr="00150E5B">
              <w:rPr>
                <w:sz w:val="16"/>
                <w:szCs w:val="16"/>
              </w:rPr>
              <w:t>л</w:t>
            </w:r>
            <w:r w:rsidRPr="00150E5B">
              <w:rPr>
                <w:sz w:val="16"/>
                <w:szCs w:val="16"/>
              </w:rPr>
              <w:t>терского учета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1 000 754,07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645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Жилой дом</w:t>
            </w:r>
          </w:p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152,7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«Ауди А4» (индивидуальная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ность)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706 280,52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Жилой дом</w:t>
            </w:r>
          </w:p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152,7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437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0717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        участок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539,0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155 806,55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0717F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152,7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Радченко Наталья Альберто</w:t>
            </w:r>
            <w:r w:rsidRPr="00150E5B">
              <w:rPr>
                <w:b/>
                <w:sz w:val="16"/>
                <w:szCs w:val="16"/>
              </w:rPr>
              <w:t>в</w:t>
            </w:r>
            <w:r w:rsidRPr="00150E5B">
              <w:rPr>
                <w:b/>
                <w:sz w:val="16"/>
                <w:szCs w:val="16"/>
              </w:rPr>
              <w:t>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Заместител</w:t>
            </w:r>
            <w:r w:rsidRPr="00150E5B">
              <w:rPr>
                <w:sz w:val="16"/>
                <w:szCs w:val="16"/>
              </w:rPr>
              <w:t>ь</w:t>
            </w:r>
            <w:r w:rsidRPr="00150E5B">
              <w:rPr>
                <w:sz w:val="16"/>
                <w:szCs w:val="16"/>
              </w:rPr>
              <w:t xml:space="preserve"> начальника   отдела бухга</w:t>
            </w:r>
            <w:r w:rsidRPr="00150E5B">
              <w:rPr>
                <w:sz w:val="16"/>
                <w:szCs w:val="16"/>
              </w:rPr>
              <w:t>л</w:t>
            </w:r>
            <w:r w:rsidRPr="00150E5B">
              <w:rPr>
                <w:sz w:val="16"/>
                <w:szCs w:val="16"/>
              </w:rPr>
              <w:t>терского учета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2 637 937,94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FD45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Рено «</w:t>
            </w:r>
            <w:r>
              <w:rPr>
                <w:sz w:val="16"/>
                <w:szCs w:val="16"/>
                <w:lang w:val="en-US"/>
              </w:rPr>
              <w:t>Kaptur</w:t>
            </w:r>
            <w:r w:rsidRPr="00150E5B">
              <w:rPr>
                <w:sz w:val="16"/>
                <w:szCs w:val="16"/>
              </w:rPr>
              <w:t>» (индивидуальная собственность)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250 329,67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50E5B">
              <w:rPr>
                <w:sz w:val="16"/>
                <w:szCs w:val="16"/>
              </w:rPr>
              <w:t>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76,4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456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Гридин</w:t>
            </w:r>
            <w:r w:rsidRPr="00150E5B">
              <w:rPr>
                <w:b/>
                <w:sz w:val="16"/>
                <w:szCs w:val="16"/>
              </w:rPr>
              <w:t>а</w:t>
            </w:r>
            <w:r w:rsidRPr="00150E5B">
              <w:rPr>
                <w:b/>
                <w:sz w:val="16"/>
                <w:szCs w:val="16"/>
              </w:rPr>
              <w:t xml:space="preserve"> Елена                   Алексеевна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отд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ла финанс</w:t>
            </w:r>
            <w:r w:rsidRPr="00150E5B">
              <w:rPr>
                <w:sz w:val="16"/>
                <w:szCs w:val="16"/>
              </w:rPr>
              <w:t>о</w:t>
            </w:r>
            <w:r w:rsidRPr="00150E5B">
              <w:rPr>
                <w:sz w:val="16"/>
                <w:szCs w:val="16"/>
              </w:rPr>
              <w:t>во-экономич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ского анализа и т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 xml:space="preserve">рифной </w:t>
            </w:r>
            <w:r w:rsidRPr="00150E5B">
              <w:rPr>
                <w:sz w:val="16"/>
                <w:szCs w:val="16"/>
              </w:rPr>
              <w:lastRenderedPageBreak/>
              <w:t>полит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lastRenderedPageBreak/>
              <w:t>Садовый     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082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840 192,50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233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Садовый     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 xml:space="preserve">альная </w:t>
            </w:r>
            <w:r w:rsidRPr="00150E5B">
              <w:rPr>
                <w:sz w:val="16"/>
                <w:szCs w:val="16"/>
              </w:rPr>
              <w:lastRenderedPageBreak/>
              <w:t>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lastRenderedPageBreak/>
              <w:t>519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264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0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46,4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 «Фольксв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ген-</w:t>
            </w:r>
            <w:r w:rsidRPr="00150E5B">
              <w:rPr>
                <w:sz w:val="16"/>
                <w:szCs w:val="16"/>
                <w:lang w:val="en-US"/>
              </w:rPr>
              <w:t>Polo</w:t>
            </w:r>
            <w:r w:rsidRPr="00150E5B">
              <w:rPr>
                <w:sz w:val="16"/>
                <w:szCs w:val="16"/>
              </w:rPr>
              <w:t>» (индивид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295 452,17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Вертикова Юлия    Юрьевна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0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Заместитель начальника о</w:t>
            </w:r>
            <w:r w:rsidRPr="00150E5B">
              <w:rPr>
                <w:sz w:val="16"/>
                <w:szCs w:val="16"/>
              </w:rPr>
              <w:t>т</w:t>
            </w:r>
            <w:r w:rsidRPr="00150E5B">
              <w:rPr>
                <w:sz w:val="16"/>
                <w:szCs w:val="16"/>
              </w:rPr>
              <w:t>дела ф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нансово-экономич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ского анализа и т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рифной полит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ки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 «Лада Кал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на» (индивидуал</w:t>
            </w:r>
            <w:r w:rsidRPr="00150E5B">
              <w:rPr>
                <w:sz w:val="16"/>
                <w:szCs w:val="16"/>
              </w:rPr>
              <w:t>ь</w:t>
            </w:r>
            <w:r w:rsidRPr="00150E5B">
              <w:rPr>
                <w:sz w:val="16"/>
                <w:szCs w:val="16"/>
              </w:rPr>
              <w:t>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465 770,66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Русскова Анастасия Петровна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отд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335 561,44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874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35,9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 «Лада Гра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та» (индивидуальная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239 690,86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35,9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578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Ефремова Светлана Александровна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отд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ла муниципал</w:t>
            </w:r>
            <w:r w:rsidRPr="00150E5B">
              <w:rPr>
                <w:sz w:val="16"/>
                <w:szCs w:val="16"/>
              </w:rPr>
              <w:t>ь</w:t>
            </w:r>
            <w:r w:rsidRPr="00150E5B">
              <w:rPr>
                <w:sz w:val="16"/>
                <w:szCs w:val="16"/>
              </w:rPr>
              <w:t>ного заказа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510 041,00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89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собствен-ность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487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долевая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0B18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284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собствен-ность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Федоринова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Ольга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Алекса</w:t>
            </w:r>
            <w:r w:rsidRPr="00150E5B">
              <w:rPr>
                <w:b/>
                <w:sz w:val="16"/>
                <w:szCs w:val="16"/>
              </w:rPr>
              <w:t>н</w:t>
            </w:r>
            <w:r w:rsidRPr="00150E5B">
              <w:rPr>
                <w:b/>
                <w:sz w:val="16"/>
                <w:szCs w:val="16"/>
              </w:rPr>
              <w:t>дровна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отд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ла реформиров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ния и жилищной политики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50E5B">
              <w:rPr>
                <w:sz w:val="16"/>
                <w:szCs w:val="16"/>
              </w:rPr>
              <w:t>совместная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</w:t>
            </w:r>
            <w:r w:rsidRPr="00150E5B">
              <w:rPr>
                <w:sz w:val="16"/>
                <w:szCs w:val="16"/>
              </w:rPr>
              <w:t>с</w:t>
            </w:r>
            <w:r w:rsidRPr="00150E5B">
              <w:rPr>
                <w:sz w:val="16"/>
                <w:szCs w:val="16"/>
              </w:rPr>
              <w:t>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58,4</w:t>
            </w: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«Рено Логан» (и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дивидуальная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712 819,27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2,54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0B18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Котов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Александр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Владимир</w:t>
            </w:r>
            <w:r w:rsidRPr="00150E5B">
              <w:rPr>
                <w:b/>
                <w:sz w:val="16"/>
                <w:szCs w:val="16"/>
              </w:rPr>
              <w:t>о</w:t>
            </w:r>
            <w:r w:rsidRPr="00150E5B">
              <w:rPr>
                <w:b/>
                <w:sz w:val="16"/>
                <w:szCs w:val="16"/>
              </w:rPr>
              <w:t>вич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отд</w:t>
            </w:r>
            <w:r w:rsidRPr="00150E5B">
              <w:rPr>
                <w:sz w:val="16"/>
                <w:szCs w:val="16"/>
              </w:rPr>
              <w:t>е</w:t>
            </w:r>
            <w:r w:rsidRPr="00150E5B">
              <w:rPr>
                <w:sz w:val="16"/>
                <w:szCs w:val="16"/>
              </w:rPr>
              <w:t>ла коммунальной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индивиду-альная соб-ственность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«Ниссан Тер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но» (индивидуал</w:t>
            </w:r>
            <w:r w:rsidRPr="00150E5B">
              <w:rPr>
                <w:sz w:val="16"/>
                <w:szCs w:val="16"/>
              </w:rPr>
              <w:t>ь</w:t>
            </w:r>
            <w:r w:rsidRPr="00150E5B">
              <w:rPr>
                <w:sz w:val="16"/>
                <w:szCs w:val="16"/>
              </w:rPr>
              <w:t>ная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ность)</w:t>
            </w:r>
          </w:p>
        </w:tc>
        <w:tc>
          <w:tcPr>
            <w:tcW w:w="170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382 119,37</w:t>
            </w:r>
          </w:p>
        </w:tc>
        <w:tc>
          <w:tcPr>
            <w:tcW w:w="155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0B18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Райко Михаил Михайлович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Заместитель начальника от-дела комму-нальной инфра-структуры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099,0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«Дэу Матис» (индив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314 997,62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25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</w:t>
            </w:r>
            <w:r w:rsidRPr="00150E5B">
              <w:rPr>
                <w:sz w:val="16"/>
                <w:szCs w:val="16"/>
              </w:rPr>
              <w:t>н</w:t>
            </w:r>
            <w:r w:rsidRPr="00150E5B">
              <w:rPr>
                <w:sz w:val="16"/>
                <w:szCs w:val="16"/>
              </w:rPr>
              <w:t>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416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«Шевроле Клан» (индиви-дуальная соб-ственность)</w:t>
            </w: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213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собствен-ность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61,2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68 714,16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1099,0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233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61,2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385,62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183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44,6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0B18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Зрелых Елена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Анатолье</w:t>
            </w:r>
            <w:r w:rsidRPr="00150E5B">
              <w:rPr>
                <w:b/>
                <w:sz w:val="16"/>
                <w:szCs w:val="16"/>
              </w:rPr>
              <w:t>в</w:t>
            </w:r>
            <w:r w:rsidRPr="00150E5B">
              <w:rPr>
                <w:b/>
                <w:sz w:val="16"/>
                <w:szCs w:val="16"/>
              </w:rPr>
              <w:t>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Начальник о</w:t>
            </w:r>
            <w:r w:rsidRPr="00150E5B">
              <w:rPr>
                <w:sz w:val="16"/>
                <w:szCs w:val="16"/>
              </w:rPr>
              <w:t>т</w:t>
            </w:r>
            <w:r w:rsidRPr="00150E5B">
              <w:rPr>
                <w:sz w:val="16"/>
                <w:szCs w:val="16"/>
              </w:rPr>
              <w:t>дела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510 163,20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635,0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527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индивид</w:t>
            </w:r>
            <w:r w:rsidRPr="00150E5B">
              <w:rPr>
                <w:sz w:val="16"/>
                <w:szCs w:val="16"/>
              </w:rPr>
              <w:t>у</w:t>
            </w:r>
            <w:r w:rsidRPr="00150E5B">
              <w:rPr>
                <w:sz w:val="16"/>
                <w:szCs w:val="16"/>
              </w:rPr>
              <w:t>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508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608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собствен-ность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55,9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«Ваз 11183» (индив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399 446,00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51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0C16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18CD"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508"/>
        </w:trPr>
        <w:tc>
          <w:tcPr>
            <w:tcW w:w="56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Земельный        уч</w:t>
            </w:r>
            <w:r w:rsidRPr="00150E5B">
              <w:rPr>
                <w:sz w:val="16"/>
                <w:szCs w:val="16"/>
              </w:rPr>
              <w:t>а</w:t>
            </w:r>
            <w:r w:rsidRPr="00150E5B"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50E5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55,9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0E5B">
              <w:rPr>
                <w:b/>
                <w:sz w:val="16"/>
                <w:szCs w:val="16"/>
              </w:rPr>
              <w:t>Афанасова Галина Владимировна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Консультант отдела муниципального заказа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318 641,31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долевая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</w:t>
            </w:r>
          </w:p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а/м «Киа Рио» (индив</w:t>
            </w:r>
            <w:r w:rsidRPr="00150E5B">
              <w:rPr>
                <w:sz w:val="16"/>
                <w:szCs w:val="16"/>
              </w:rPr>
              <w:t>и</w:t>
            </w:r>
            <w:r w:rsidRPr="00150E5B">
              <w:rPr>
                <w:sz w:val="16"/>
                <w:szCs w:val="16"/>
              </w:rPr>
              <w:t>дуальная со</w:t>
            </w:r>
            <w:r w:rsidRPr="00150E5B">
              <w:rPr>
                <w:sz w:val="16"/>
                <w:szCs w:val="16"/>
              </w:rPr>
              <w:t>б</w:t>
            </w:r>
            <w:r w:rsidRPr="00150E5B">
              <w:rPr>
                <w:sz w:val="16"/>
                <w:szCs w:val="16"/>
              </w:rPr>
              <w:t>ственность)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680 217,46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  <w:tr w:rsidR="00A9600D" w:rsidRPr="00150E5B" w:rsidTr="000249AE">
        <w:trPr>
          <w:trHeight w:val="342"/>
        </w:trPr>
        <w:tc>
          <w:tcPr>
            <w:tcW w:w="56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50,1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0D" w:rsidRPr="00150E5B" w:rsidRDefault="00A9600D" w:rsidP="00150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0E5B">
              <w:rPr>
                <w:sz w:val="16"/>
                <w:szCs w:val="16"/>
              </w:rPr>
              <w:t>нет</w:t>
            </w:r>
          </w:p>
        </w:tc>
      </w:tr>
    </w:tbl>
    <w:p w:rsidR="00A9600D" w:rsidRPr="008E3612" w:rsidRDefault="00A9600D">
      <w:pPr>
        <w:rPr>
          <w:sz w:val="16"/>
          <w:szCs w:val="16"/>
        </w:rPr>
      </w:pPr>
    </w:p>
    <w:p w:rsidR="00A9600D" w:rsidRPr="008E3612" w:rsidRDefault="00A9600D" w:rsidP="000D7A44">
      <w:pPr>
        <w:rPr>
          <w:sz w:val="18"/>
          <w:szCs w:val="18"/>
        </w:rPr>
      </w:pPr>
    </w:p>
    <w:p w:rsidR="00A9600D" w:rsidRDefault="00A9600D" w:rsidP="00E37447">
      <w:pPr>
        <w:jc w:val="center"/>
        <w:rPr>
          <w:b/>
        </w:rPr>
      </w:pPr>
      <w:r>
        <w:rPr>
          <w:b/>
        </w:rPr>
        <w:t>Сведения</w:t>
      </w:r>
    </w:p>
    <w:p w:rsidR="00A9600D" w:rsidRDefault="00A9600D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A9600D" w:rsidRPr="007F78A7" w:rsidRDefault="00A9600D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управления культуры города Курска</w:t>
      </w:r>
    </w:p>
    <w:p w:rsidR="00A9600D" w:rsidRPr="007F78A7" w:rsidRDefault="00A9600D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A9600D" w:rsidRDefault="00A9600D" w:rsidP="00E37447">
      <w:pPr>
        <w:jc w:val="both"/>
        <w:rPr>
          <w:sz w:val="20"/>
          <w:szCs w:val="20"/>
        </w:rPr>
      </w:pPr>
    </w:p>
    <w:tbl>
      <w:tblPr>
        <w:tblW w:w="1561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395"/>
        <w:gridCol w:w="1514"/>
        <w:gridCol w:w="1527"/>
        <w:gridCol w:w="1733"/>
        <w:gridCol w:w="851"/>
        <w:gridCol w:w="992"/>
        <w:gridCol w:w="1286"/>
        <w:gridCol w:w="1090"/>
        <w:gridCol w:w="1026"/>
        <w:gridCol w:w="992"/>
        <w:gridCol w:w="1063"/>
        <w:gridCol w:w="1631"/>
      </w:tblGrid>
      <w:tr w:rsidR="00A9600D" w:rsidRPr="00AC6CEB" w:rsidTr="00123A8C">
        <w:trPr>
          <w:tblHeader/>
        </w:trPr>
        <w:tc>
          <w:tcPr>
            <w:tcW w:w="515" w:type="dxa"/>
            <w:vMerge w:val="restart"/>
            <w:shd w:val="clear" w:color="auto" w:fill="auto"/>
          </w:tcPr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E557B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E557B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9600D" w:rsidRPr="00E557BD" w:rsidRDefault="00A9600D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A9600D" w:rsidRPr="00E557BD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E557B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A9600D" w:rsidRPr="00CC50D5" w:rsidRDefault="00A9600D" w:rsidP="00EB3DA3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 за 20</w:t>
            </w:r>
            <w:r>
              <w:rPr>
                <w:b/>
                <w:sz w:val="18"/>
                <w:szCs w:val="18"/>
              </w:rPr>
              <w:t>20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A9600D" w:rsidRPr="00CC50D5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2144BF">
              <w:rPr>
                <w:b/>
                <w:sz w:val="18"/>
                <w:szCs w:val="18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A9600D" w:rsidRPr="00AC6CEB" w:rsidTr="00123A8C">
        <w:trPr>
          <w:trHeight w:val="1683"/>
          <w:tblHeader/>
        </w:trPr>
        <w:tc>
          <w:tcPr>
            <w:tcW w:w="515" w:type="dxa"/>
            <w:vMerge/>
            <w:shd w:val="clear" w:color="auto" w:fill="auto"/>
          </w:tcPr>
          <w:p w:rsidR="00A9600D" w:rsidRPr="00AC6CEB" w:rsidRDefault="00A9600D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E557B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E557BD" w:rsidRDefault="00A9600D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33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A9600D" w:rsidRPr="002144BF" w:rsidRDefault="00A9600D" w:rsidP="00AE1D1B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Пло-щадь </w:t>
            </w:r>
          </w:p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86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0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26" w:type="dxa"/>
            <w:shd w:val="clear" w:color="auto" w:fill="auto"/>
          </w:tcPr>
          <w:p w:rsidR="00A9600D" w:rsidRPr="002144BF" w:rsidRDefault="00A9600D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A9600D" w:rsidRPr="00AC6CEB" w:rsidRDefault="00A9600D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A9600D" w:rsidRPr="00AC6CEB" w:rsidRDefault="00A9600D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A9600D" w:rsidRPr="00AC6CEB" w:rsidRDefault="00A9600D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A9600D" w:rsidRPr="00147BD5" w:rsidTr="00DD520C">
        <w:trPr>
          <w:trHeight w:val="927"/>
        </w:trPr>
        <w:tc>
          <w:tcPr>
            <w:tcW w:w="515" w:type="dxa"/>
            <w:vMerge w:val="restart"/>
            <w:shd w:val="clear" w:color="auto" w:fill="auto"/>
          </w:tcPr>
          <w:p w:rsidR="00A9600D" w:rsidRPr="00147BD5" w:rsidRDefault="00A9600D" w:rsidP="00626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626B77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Мазаева И.А.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9600D" w:rsidRPr="003D0060" w:rsidRDefault="00A9600D" w:rsidP="00626B77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под эксплуатацию жилого дома  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67,8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858764,48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147BD5" w:rsidTr="00DD520C">
        <w:trPr>
          <w:trHeight w:val="509"/>
        </w:trPr>
        <w:tc>
          <w:tcPr>
            <w:tcW w:w="515" w:type="dxa"/>
            <w:vMerge/>
            <w:shd w:val="clear" w:color="auto" w:fill="auto"/>
          </w:tcPr>
          <w:p w:rsidR="00A9600D" w:rsidRPr="00147BD5" w:rsidRDefault="00A9600D" w:rsidP="00626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626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Жилой дом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75600C">
            <w:pPr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173,6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62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A9600D" w:rsidRPr="00147BD5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A9600D" w:rsidRPr="00147BD5" w:rsidRDefault="00A9600D" w:rsidP="00756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75600C">
            <w:pPr>
              <w:rPr>
                <w:b/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75600C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173,6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5600C">
            <w:pPr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-</w:t>
            </w:r>
            <w:r w:rsidRPr="00B253E9">
              <w:rPr>
                <w:sz w:val="18"/>
                <w:szCs w:val="18"/>
              </w:rPr>
              <w:t xml:space="preserve">биль  легковой </w:t>
            </w:r>
          </w:p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легаси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386504,53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147BD5" w:rsidTr="00DD520C">
        <w:trPr>
          <w:trHeight w:val="662"/>
        </w:trPr>
        <w:tc>
          <w:tcPr>
            <w:tcW w:w="515" w:type="dxa"/>
            <w:vMerge/>
            <w:shd w:val="clear" w:color="auto" w:fill="auto"/>
          </w:tcPr>
          <w:p w:rsidR="00A9600D" w:rsidRPr="00147BD5" w:rsidRDefault="00A9600D" w:rsidP="00756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75600C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75600C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эксплуата-цию жилого дома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  <w:tr w:rsidR="00A9600D" w:rsidRPr="00AA2E51" w:rsidTr="00DD520C">
        <w:trPr>
          <w:trHeight w:val="842"/>
        </w:trPr>
        <w:tc>
          <w:tcPr>
            <w:tcW w:w="515" w:type="dxa"/>
            <w:vMerge w:val="restart"/>
            <w:shd w:val="clear" w:color="auto" w:fill="auto"/>
          </w:tcPr>
          <w:p w:rsidR="00A9600D" w:rsidRPr="00AA2E51" w:rsidRDefault="00A9600D" w:rsidP="00307FBB">
            <w:pPr>
              <w:jc w:val="center"/>
              <w:rPr>
                <w:b/>
                <w:sz w:val="20"/>
                <w:szCs w:val="20"/>
              </w:rPr>
            </w:pPr>
            <w:r w:rsidRPr="00AA2E5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307FBB">
            <w:pPr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Барламова Л.В.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9600D" w:rsidRPr="003D0060" w:rsidRDefault="00A9600D" w:rsidP="00307FBB">
            <w:pPr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садово-огородный </w:t>
            </w:r>
          </w:p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918191,01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AA2E51" w:rsidTr="00DD520C">
        <w:trPr>
          <w:trHeight w:val="958"/>
        </w:trPr>
        <w:tc>
          <w:tcPr>
            <w:tcW w:w="515" w:type="dxa"/>
            <w:vMerge/>
            <w:shd w:val="clear" w:color="auto" w:fill="auto"/>
          </w:tcPr>
          <w:p w:rsidR="00A9600D" w:rsidRPr="00AA2E51" w:rsidRDefault="00A9600D" w:rsidP="007B2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7B2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7B2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общая долевая собственность – ½ с супругом и сыном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7B2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A9600D" w:rsidRPr="00AA2E51" w:rsidTr="00DD520C">
        <w:trPr>
          <w:trHeight w:val="958"/>
        </w:trPr>
        <w:tc>
          <w:tcPr>
            <w:tcW w:w="515" w:type="dxa"/>
            <w:vMerge/>
            <w:shd w:val="clear" w:color="auto" w:fill="auto"/>
          </w:tcPr>
          <w:p w:rsidR="00A9600D" w:rsidRPr="00AA2E51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A9600D" w:rsidRPr="00AA2E51" w:rsidTr="00DD520C">
        <w:trPr>
          <w:trHeight w:val="971"/>
        </w:trPr>
        <w:tc>
          <w:tcPr>
            <w:tcW w:w="515" w:type="dxa"/>
            <w:vMerge/>
            <w:shd w:val="clear" w:color="auto" w:fill="auto"/>
          </w:tcPr>
          <w:p w:rsidR="00A9600D" w:rsidRPr="00AA2E51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общая долевая собственность – ¼ с супругой и сыном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254335,16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4F579B" w:rsidTr="00DD520C">
        <w:trPr>
          <w:trHeight w:val="816"/>
        </w:trPr>
        <w:tc>
          <w:tcPr>
            <w:tcW w:w="515" w:type="dxa"/>
            <w:vMerge w:val="restart"/>
            <w:shd w:val="clear" w:color="auto" w:fill="auto"/>
          </w:tcPr>
          <w:p w:rsidR="00A9600D" w:rsidRPr="004F579B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 xml:space="preserve">Лузина </w:t>
            </w:r>
          </w:p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Т.Ю.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Заместитель начальника управления – начальник отдела экономики и финансов</w:t>
            </w: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73,2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821248,22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4F579B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A9600D" w:rsidRPr="004F579B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62798D" w:rsidRDefault="00A9600D" w:rsidP="0011410D">
            <w:pPr>
              <w:jc w:val="center"/>
              <w:rPr>
                <w:sz w:val="18"/>
                <w:szCs w:val="18"/>
              </w:rPr>
            </w:pPr>
            <w:r w:rsidRPr="0062798D">
              <w:rPr>
                <w:sz w:val="18"/>
                <w:szCs w:val="18"/>
              </w:rPr>
              <w:t>______________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дачный 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522,0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  <w:tr w:rsidR="00A9600D" w:rsidRPr="00AC6CEB" w:rsidTr="00123A8C">
        <w:trPr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A9600D" w:rsidRPr="00007B6A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07B6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 xml:space="preserve">Алябьева </w:t>
            </w:r>
          </w:p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 xml:space="preserve">Начальник отдела художественно-эстетического образования и социально-культурной деятельности управления культуры города Курска </w:t>
            </w: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399,0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791387,70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</w:t>
            </w:r>
          </w:p>
        </w:tc>
      </w:tr>
      <w:tr w:rsidR="00A9600D" w:rsidRPr="00AC6CEB" w:rsidTr="00DD520C">
        <w:trPr>
          <w:trHeight w:val="528"/>
        </w:trPr>
        <w:tc>
          <w:tcPr>
            <w:tcW w:w="515" w:type="dxa"/>
            <w:vMerge/>
            <w:shd w:val="clear" w:color="auto" w:fill="auto"/>
          </w:tcPr>
          <w:p w:rsidR="00A9600D" w:rsidRPr="00353E09" w:rsidRDefault="00A9600D" w:rsidP="0011410D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155,4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A9600D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A9600D" w:rsidRPr="00E42388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E42388">
              <w:rPr>
                <w:b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395" w:type="dxa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Емельянова А.И.</w:t>
            </w:r>
          </w:p>
        </w:tc>
        <w:tc>
          <w:tcPr>
            <w:tcW w:w="1514" w:type="dxa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Начальник отдела материально-технического развития и инновационных технологий управления культуры города Курска</w:t>
            </w: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 приусадебный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529711,93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A9600D" w:rsidRPr="00353E09" w:rsidRDefault="00A9600D" w:rsidP="0011410D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Жилой дом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83,6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A9600D" w:rsidRPr="00DD16FC" w:rsidTr="0034170D">
        <w:trPr>
          <w:trHeight w:val="1403"/>
        </w:trPr>
        <w:tc>
          <w:tcPr>
            <w:tcW w:w="515" w:type="dxa"/>
            <w:vMerge w:val="restart"/>
            <w:shd w:val="clear" w:color="auto" w:fill="auto"/>
          </w:tcPr>
          <w:p w:rsidR="00A9600D" w:rsidRPr="00DD16FC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46,2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Автомо-биль легковой</w:t>
            </w:r>
          </w:p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Бриз, 2008 г.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487381,34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A9600D" w:rsidRPr="00DD16FC" w:rsidTr="0034170D">
        <w:trPr>
          <w:trHeight w:val="1403"/>
        </w:trPr>
        <w:tc>
          <w:tcPr>
            <w:tcW w:w="515" w:type="dxa"/>
            <w:vMerge/>
            <w:shd w:val="clear" w:color="auto" w:fill="auto"/>
          </w:tcPr>
          <w:p w:rsidR="00A9600D" w:rsidRPr="00DD16FC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9600D" w:rsidRPr="00080CE0" w:rsidRDefault="00A9600D" w:rsidP="00114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A9600D" w:rsidRPr="003D0060" w:rsidRDefault="00A9600D" w:rsidP="0011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73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85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28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090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026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11410D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-</w:t>
            </w:r>
            <w:r w:rsidRPr="00B253E9">
              <w:rPr>
                <w:sz w:val="18"/>
                <w:szCs w:val="18"/>
              </w:rPr>
              <w:t>биль легковой DEY NEXYA, седан</w:t>
            </w:r>
          </w:p>
        </w:tc>
        <w:tc>
          <w:tcPr>
            <w:tcW w:w="1063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631" w:type="dxa"/>
            <w:shd w:val="clear" w:color="auto" w:fill="auto"/>
          </w:tcPr>
          <w:p w:rsidR="00A9600D" w:rsidRPr="00B253E9" w:rsidRDefault="00A9600D" w:rsidP="0011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</w:tbl>
    <w:p w:rsidR="00A9600D" w:rsidRDefault="00A9600D" w:rsidP="005825A2">
      <w:pPr>
        <w:tabs>
          <w:tab w:val="left" w:pos="10631"/>
        </w:tabs>
      </w:pPr>
    </w:p>
    <w:p w:rsidR="00A9600D" w:rsidRDefault="00A9600D" w:rsidP="005825A2">
      <w:pPr>
        <w:tabs>
          <w:tab w:val="left" w:pos="10631"/>
        </w:tabs>
      </w:pPr>
    </w:p>
    <w:p w:rsidR="00A9600D" w:rsidRDefault="00A9600D" w:rsidP="005825A2">
      <w:pPr>
        <w:tabs>
          <w:tab w:val="left" w:pos="10631"/>
        </w:tabs>
      </w:pPr>
    </w:p>
    <w:p w:rsidR="00A9600D" w:rsidRDefault="00A9600D" w:rsidP="005825A2">
      <w:pPr>
        <w:tabs>
          <w:tab w:val="left" w:pos="10631"/>
        </w:tabs>
      </w:pPr>
      <w:r>
        <w:t>Начальник управления культуры города Курска</w:t>
      </w:r>
      <w:r>
        <w:tab/>
      </w:r>
      <w:r>
        <w:tab/>
      </w:r>
      <w:r>
        <w:tab/>
      </w:r>
      <w:r>
        <w:tab/>
        <w:t>И.А. Мазаева</w:t>
      </w:r>
    </w:p>
    <w:p w:rsidR="00A9600D" w:rsidRDefault="00A9600D" w:rsidP="005825A2">
      <w:pPr>
        <w:tabs>
          <w:tab w:val="left" w:pos="10631"/>
        </w:tabs>
      </w:pPr>
    </w:p>
    <w:p w:rsidR="00A9600D" w:rsidRDefault="00A9600D" w:rsidP="005825A2">
      <w:pPr>
        <w:tabs>
          <w:tab w:val="left" w:pos="10631"/>
        </w:tabs>
        <w:rPr>
          <w:sz w:val="20"/>
          <w:szCs w:val="20"/>
        </w:rPr>
      </w:pPr>
      <w:r>
        <w:rPr>
          <w:sz w:val="20"/>
          <w:szCs w:val="20"/>
        </w:rPr>
        <w:t>Коваленко Н.Н.</w:t>
      </w:r>
    </w:p>
    <w:p w:rsidR="00A9600D" w:rsidRPr="00B7749B" w:rsidRDefault="00A9600D" w:rsidP="005825A2">
      <w:pPr>
        <w:tabs>
          <w:tab w:val="left" w:pos="10631"/>
        </w:tabs>
        <w:rPr>
          <w:sz w:val="20"/>
          <w:szCs w:val="20"/>
        </w:rPr>
      </w:pPr>
      <w:r>
        <w:rPr>
          <w:sz w:val="20"/>
          <w:szCs w:val="20"/>
        </w:rPr>
        <w:t>70-62-60</w:t>
      </w:r>
    </w:p>
    <w:p w:rsidR="00A9600D" w:rsidRDefault="00A9600D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A9600D" w:rsidRDefault="00A9600D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</w:p>
    <w:p w:rsidR="00A9600D" w:rsidRDefault="00A9600D">
      <w:pPr>
        <w:jc w:val="center"/>
        <w:rPr>
          <w:b/>
          <w:szCs w:val="24"/>
        </w:rPr>
      </w:pPr>
      <w:r>
        <w:rPr>
          <w:b/>
          <w:szCs w:val="24"/>
        </w:rPr>
        <w:t>представленные муниципальными служащими управления муниципального контроля города Курска</w:t>
      </w:r>
    </w:p>
    <w:p w:rsidR="00A9600D" w:rsidRDefault="00A9600D">
      <w:pPr>
        <w:jc w:val="center"/>
        <w:rPr>
          <w:b/>
          <w:szCs w:val="24"/>
        </w:rPr>
      </w:pPr>
      <w:r>
        <w:rPr>
          <w:b/>
          <w:szCs w:val="24"/>
        </w:rPr>
        <w:t>за отчетный период с 1 января 2020 года по 31 декабря 2020 года</w:t>
      </w:r>
    </w:p>
    <w:p w:rsidR="00A9600D" w:rsidRDefault="00A9600D">
      <w:pPr>
        <w:jc w:val="both"/>
        <w:rPr>
          <w:szCs w:val="24"/>
        </w:rPr>
      </w:pPr>
    </w:p>
    <w:tbl>
      <w:tblPr>
        <w:tblW w:w="15728" w:type="dxa"/>
        <w:tblInd w:w="-452" w:type="dxa"/>
        <w:tblLayout w:type="fixed"/>
        <w:tblLook w:val="01E0" w:firstRow="1" w:lastRow="1" w:firstColumn="1" w:lastColumn="1" w:noHBand="0" w:noVBand="0"/>
      </w:tblPr>
      <w:tblGrid>
        <w:gridCol w:w="515"/>
        <w:gridCol w:w="1395"/>
        <w:gridCol w:w="1623"/>
        <w:gridCol w:w="1419"/>
        <w:gridCol w:w="1617"/>
        <w:gridCol w:w="20"/>
        <w:gridCol w:w="774"/>
        <w:gridCol w:w="914"/>
        <w:gridCol w:w="1536"/>
        <w:gridCol w:w="1090"/>
        <w:gridCol w:w="996"/>
        <w:gridCol w:w="1216"/>
        <w:gridCol w:w="1204"/>
        <w:gridCol w:w="1409"/>
      </w:tblGrid>
      <w:tr w:rsidR="00A9600D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Транспорт-ные средства </w:t>
            </w:r>
          </w:p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 xml:space="preserve"> за 2020  год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(вид </w:t>
            </w:r>
            <w:r>
              <w:rPr>
                <w:b/>
                <w:sz w:val="16"/>
                <w:szCs w:val="16"/>
              </w:rPr>
              <w:t xml:space="preserve">приобретенного </w:t>
            </w:r>
            <w:r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A9600D">
        <w:trPr>
          <w:trHeight w:val="1683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Пло-щадь </w:t>
            </w:r>
          </w:p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9600D">
        <w:trPr>
          <w:trHeight w:val="846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Маркин А.А.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управления муниципального контроля города Курска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714343,34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6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668447,13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112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112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56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Ашурков С.П.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Заместитель начальника управления муниципального контроля города Курска  – начальник отдела муниципального жилищного контроля – муниципальный инспектор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 ИЖС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1318334,88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56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56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«Хендэ Крета» 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1527328,95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556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56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36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Александрова Н.А.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Начальник отдела муниципального дорожного и торгового </w:t>
            </w:r>
            <w:r>
              <w:rPr>
                <w:b/>
                <w:bCs/>
                <w:sz w:val="18"/>
                <w:szCs w:val="18"/>
              </w:rPr>
              <w:lastRenderedPageBreak/>
              <w:t>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548680,81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3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3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 </w:t>
            </w:r>
            <w:r>
              <w:rPr>
                <w:sz w:val="18"/>
                <w:szCs w:val="18"/>
              </w:rPr>
              <w:lastRenderedPageBreak/>
              <w:t xml:space="preserve">ИЖС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36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1799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«ССангЙонг Кайрон»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976364,13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27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Емельянова Л.А.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начальника отдела муниципального жилищного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523519,73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259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1000+/-11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5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1000+/-11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68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1000+/-11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68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68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68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4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Рыльская Н.В.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 отдела муниципального дорожного и торгового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522313,31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107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Сергеева М.В.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по работе с обращениями граждан и организации деятельности управления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21124»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588477,16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6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37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Цыбина И.К.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Консультант отдела муниципального жилищного контроля – муниципальный инспектор </w:t>
            </w:r>
          </w:p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«ФАВ ОЛЕЙ»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437728,18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37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A9600D">
        <w:trPr>
          <w:trHeight w:val="37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274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Звегинцев М.А.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 отдела муниципального дорожного и торгового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1043290,52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274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49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49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49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49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46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Шалимова Н.В.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Консультант отдела муниципального жилищного контроля – муниципальный инспектор 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308588,97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«Форд Мондео»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540369,00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Павлова А.Н.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 отдела муниципального дорожного и торгового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504601,25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Окуньков Н.Ю.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отдела муниципального земельного и лесного контроля – муниципальный инспектор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«Мазда Сх-5»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2407255,04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«Мазда Сх-5» (доход, полученный от продажи легкового автомобиля «Хонда Цивик», денежные средства, полученные на невозвратной основе, накопления за предыдущие годы)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428964,55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Донская О.А.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b/>
                <w:sz w:val="18"/>
                <w:szCs w:val="18"/>
              </w:rPr>
              <w:lastRenderedPageBreak/>
              <w:t>муниципального земельного и лесного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573616,92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«ОПЕЛЬ Астра»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663170,51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Фатьянова Н.Ю.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 отдела муниципального земельного и лесного контроля – муниципальный инспектор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Сандеро Степвей»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630295,83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Сандеро Степвей» (доход, полученный от продажи легкового автомобиля «ВАЗ 21103», кредитные средства, накопления за предыдущие годы)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Богомолов О.А.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Консультант отдела муниципального </w:t>
            </w:r>
            <w:r>
              <w:rPr>
                <w:b/>
                <w:bCs/>
                <w:sz w:val="18"/>
                <w:szCs w:val="18"/>
              </w:rPr>
              <w:lastRenderedPageBreak/>
              <w:t xml:space="preserve">жилищного контроля – муниципальный инспектор </w:t>
            </w:r>
          </w:p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</w:t>
            </w:r>
          </w:p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«Фотон»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107700,00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207061,44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A9600D">
        <w:trPr>
          <w:trHeight w:val="8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0D" w:rsidRDefault="00A9600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</w:tbl>
    <w:p w:rsidR="00A9600D" w:rsidRDefault="00A9600D">
      <w:pPr>
        <w:tabs>
          <w:tab w:val="left" w:pos="10631"/>
        </w:tabs>
      </w:pPr>
    </w:p>
    <w:p w:rsidR="00A9600D" w:rsidRDefault="00A9600D">
      <w:pPr>
        <w:spacing w:after="0" w:line="240" w:lineRule="auto"/>
        <w:jc w:val="center"/>
        <w:outlineLvl w:val="0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</w:t>
      </w:r>
    </w:p>
    <w:p w:rsidR="00A9600D" w:rsidRDefault="00A9600D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представленные сотрудниками управления молодежной политики, физической культуры  и спорта города Курска  за отчетный финансовый год с 01 января 2020 года по 31 декабря 2020 года</w:t>
      </w:r>
    </w:p>
    <w:p w:rsidR="00A9600D" w:rsidRDefault="00A9600D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5000" w:type="pct"/>
        <w:tblInd w:w="-13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09"/>
        <w:gridCol w:w="1549"/>
        <w:gridCol w:w="1259"/>
        <w:gridCol w:w="1715"/>
        <w:gridCol w:w="748"/>
        <w:gridCol w:w="1021"/>
        <w:gridCol w:w="1363"/>
        <w:gridCol w:w="856"/>
        <w:gridCol w:w="1472"/>
        <w:gridCol w:w="1767"/>
        <w:gridCol w:w="1588"/>
      </w:tblGrid>
      <w:tr w:rsidR="00A9600D">
        <w:trPr>
          <w:trHeight w:val="759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Фамилия,</w:t>
            </w:r>
          </w:p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имя, отчество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240" w:lineRule="auto"/>
              <w:ind w:left="253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Должность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сумма декларирован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softHyphen/>
              <w:t>ного годового дохода за 2020 год (руб.)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Перечень транспортных</w:t>
            </w:r>
          </w:p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средств, принадлежащих</w:t>
            </w:r>
          </w:p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600D">
        <w:trPr>
          <w:trHeight w:val="557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Вид объектов недвижимости/ Вид </w:t>
            </w:r>
          </w:p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napToGrid w:val="0"/>
              <w:spacing w:after="0" w:line="322" w:lineRule="exact"/>
              <w:ind w:left="120" w:firstLine="500"/>
              <w:rPr>
                <w:rFonts w:eastAsia="Times New Roman"/>
                <w:b/>
                <w:i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00D" w:rsidRDefault="00A9600D">
            <w:pPr>
              <w:widowControl w:val="0"/>
              <w:snapToGrid w:val="0"/>
              <w:spacing w:after="0" w:line="322" w:lineRule="exact"/>
              <w:ind w:left="120" w:firstLine="500"/>
              <w:rPr>
                <w:rFonts w:eastAsia="Times New Roman"/>
                <w:sz w:val="18"/>
                <w:szCs w:val="18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Колышев Игорь Алексеевич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молодежной политики, физической культуры и спорта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909117,47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322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(аренда)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1168347,71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(аренда)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(аренда)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Комардина Наталья Альбертовна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889441,23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жилого дома 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897951,32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«Москвич 2141»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Кравцов Виталий Алексеевич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молодежной политики,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571131,16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»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843009,35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Переверзева Светлана Николаевна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финансово-экономического отдела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2781249,34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 ИЖС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611872,17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 ИЖС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ТОУРЕГ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Василенко Жанна Владимировна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496350,76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»-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72433,8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Никулин Константин Анатольевич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отдела физической культуры и спорта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669835,12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234065,87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«Хундай Крета»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несовешенно-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несовешенно-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Темнов Александр Михайлович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физической культуры и спорта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449456,14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490800,95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 Spektra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Потанина Екатерина Васильевна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молодежной политики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450185,17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4628122,68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ВОЛЬВО ХС 70,</w:t>
            </w:r>
          </w:p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</w:pPr>
            <w:r>
              <w:t>Автомобили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накопление за предыдущие годы</w:t>
            </w: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Мезенцева Галина Ивановна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семейной политики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722615,82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Гоштаутас Екатерина Александровна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семейной политики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238586,80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«Шевроле Ланос»,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831320,62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«Ниссан Блюмберд»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Павлова Людмила Евгеньевна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семейной политики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377852,95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215870,41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A9600D" w:rsidRDefault="00A960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«Опель Астра»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несовершенно-летний </w:t>
            </w:r>
          </w:p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Полянская Лариса Витальевна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343025,68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(индивидуальна)</w:t>
            </w:r>
          </w:p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9600D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463359,89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600D" w:rsidRDefault="00A96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Мондеу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0D" w:rsidRDefault="00A9600D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:rsidR="00A9600D" w:rsidRDefault="00A9600D">
      <w:pPr>
        <w:rPr>
          <w:sz w:val="20"/>
          <w:szCs w:val="20"/>
        </w:rPr>
      </w:pPr>
    </w:p>
    <w:p w:rsidR="00A9600D" w:rsidRDefault="00A9600D" w:rsidP="00170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</w:rPr>
      </w:pPr>
      <w:r w:rsidRPr="00E50232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</w:t>
      </w:r>
      <w:r w:rsidRPr="00E50232">
        <w:rPr>
          <w:b/>
          <w:bCs/>
          <w:color w:val="333333"/>
        </w:rPr>
        <w:t xml:space="preserve">об имуществе и обязательствах имущественного характера, </w:t>
      </w:r>
    </w:p>
    <w:p w:rsidR="00A9600D" w:rsidRDefault="00A9600D" w:rsidP="00170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п</w:t>
      </w:r>
      <w:r w:rsidRPr="00E50232">
        <w:rPr>
          <w:b/>
          <w:bCs/>
          <w:color w:val="333333"/>
        </w:rPr>
        <w:t>редставленные</w:t>
      </w:r>
      <w:r>
        <w:rPr>
          <w:b/>
          <w:bCs/>
          <w:color w:val="333333"/>
        </w:rPr>
        <w:t xml:space="preserve"> </w:t>
      </w:r>
      <w:r w:rsidRPr="00E50232">
        <w:rPr>
          <w:b/>
          <w:bCs/>
          <w:color w:val="333333"/>
        </w:rPr>
        <w:t xml:space="preserve">муниципальными служащими </w:t>
      </w:r>
      <w:r w:rsidRPr="00B05C67">
        <w:rPr>
          <w:b/>
          <w:bCs/>
          <w:color w:val="333333"/>
        </w:rPr>
        <w:t>Управления по учету и распределению жилья города Курска</w:t>
      </w:r>
      <w:r>
        <w:rPr>
          <w:b/>
          <w:bCs/>
          <w:color w:val="333333"/>
        </w:rPr>
        <w:t xml:space="preserve">                      и членов их семей за отчетный период  с 1 января 2020  года по 31 декабря 2020 года </w:t>
      </w:r>
    </w:p>
    <w:p w:rsidR="00A9600D" w:rsidRPr="00045861" w:rsidRDefault="00A9600D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134"/>
        <w:gridCol w:w="992"/>
        <w:gridCol w:w="851"/>
        <w:gridCol w:w="992"/>
        <w:gridCol w:w="1276"/>
        <w:gridCol w:w="850"/>
        <w:gridCol w:w="992"/>
        <w:gridCol w:w="1276"/>
        <w:gridCol w:w="1418"/>
        <w:gridCol w:w="2345"/>
      </w:tblGrid>
      <w:tr w:rsidR="00A9600D" w:rsidRPr="00A31228" w:rsidTr="00A9600D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>* за 2020 год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600D" w:rsidRPr="00A31228" w:rsidTr="00A9600D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Москвин С.Н.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  <w:p w:rsidR="00A9600D" w:rsidRPr="004D71C1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4D71C1" w:rsidRDefault="00A9600D" w:rsidP="00A9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</w:t>
            </w:r>
            <w:r w:rsidRPr="004D71C1">
              <w:rPr>
                <w:sz w:val="20"/>
                <w:szCs w:val="20"/>
                <w:lang w:eastAsia="ru-RU"/>
              </w:rPr>
              <w:t>А</w:t>
            </w:r>
            <w:r w:rsidRPr="004D71C1">
              <w:rPr>
                <w:sz w:val="20"/>
                <w:szCs w:val="20"/>
              </w:rPr>
              <w:t xml:space="preserve">втомобиль </w:t>
            </w:r>
          </w:p>
          <w:p w:rsidR="00A9600D" w:rsidRPr="00CA4023" w:rsidRDefault="00A9600D" w:rsidP="00A9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 Х</w:t>
            </w:r>
            <w:r>
              <w:rPr>
                <w:sz w:val="20"/>
                <w:szCs w:val="20"/>
                <w:lang w:val="en-US"/>
              </w:rPr>
              <w:t>DRIVE</w:t>
            </w:r>
            <w:r w:rsidRPr="00CA4023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 w:rsidRPr="004D71C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Легковой </w:t>
            </w:r>
            <w:r w:rsidRPr="004D71C1">
              <w:rPr>
                <w:sz w:val="20"/>
                <w:szCs w:val="20"/>
                <w:lang w:eastAsia="ru-RU"/>
              </w:rPr>
              <w:t>А</w:t>
            </w:r>
            <w:r w:rsidRPr="004D71C1">
              <w:rPr>
                <w:sz w:val="20"/>
                <w:szCs w:val="20"/>
              </w:rPr>
              <w:t>втомобиль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</w:rPr>
              <w:lastRenderedPageBreak/>
              <w:t>ДЖИМНА</w:t>
            </w:r>
          </w:p>
        </w:tc>
        <w:tc>
          <w:tcPr>
            <w:tcW w:w="1418" w:type="dxa"/>
            <w:shd w:val="clear" w:color="auto" w:fill="auto"/>
          </w:tcPr>
          <w:p w:rsidR="00A9600D" w:rsidRPr="00CA4023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1626281,62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4D71C1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  <w:p w:rsidR="00A9600D" w:rsidRPr="004D71C1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4D71C1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1640885,01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9600D" w:rsidRPr="00B05C67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4D71C1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4D71C1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shd w:val="clear" w:color="auto" w:fill="auto"/>
          </w:tcPr>
          <w:p w:rsidR="00A9600D" w:rsidRPr="00B05C67" w:rsidRDefault="00A9600D" w:rsidP="00A960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4D71C1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4D71C1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600D" w:rsidRPr="00BC127C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C127C">
              <w:rPr>
                <w:sz w:val="20"/>
                <w:szCs w:val="20"/>
              </w:rPr>
              <w:t>Новикова И.В.</w:t>
            </w:r>
          </w:p>
        </w:tc>
        <w:tc>
          <w:tcPr>
            <w:tcW w:w="1418" w:type="dxa"/>
            <w:shd w:val="clear" w:color="auto" w:fill="auto"/>
          </w:tcPr>
          <w:p w:rsidR="00A9600D" w:rsidRPr="00C27DC4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Консультант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A9600D" w:rsidRPr="00C27DC4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341888,11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9600D" w:rsidRPr="00BC127C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C127C">
              <w:rPr>
                <w:sz w:val="20"/>
                <w:szCs w:val="20"/>
              </w:rPr>
              <w:t>Бартенева С.В.</w:t>
            </w:r>
          </w:p>
        </w:tc>
        <w:tc>
          <w:tcPr>
            <w:tcW w:w="1418" w:type="dxa"/>
            <w:shd w:val="clear" w:color="auto" w:fill="auto"/>
          </w:tcPr>
          <w:p w:rsidR="00A9600D" w:rsidRPr="00C27DC4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Главный  специалист –эксперт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A9600D" w:rsidRPr="00C27DC4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305460,45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C27DC4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C27DC4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</w:t>
            </w:r>
            <w:r w:rsidRPr="00C27DC4">
              <w:rPr>
                <w:sz w:val="20"/>
                <w:szCs w:val="20"/>
                <w:lang w:eastAsia="ru-RU"/>
              </w:rPr>
              <w:t>а</w:t>
            </w:r>
            <w:r w:rsidRPr="00C27DC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НИССАН</w:t>
            </w:r>
            <w:r w:rsidRPr="00C27DC4">
              <w:rPr>
                <w:sz w:val="20"/>
                <w:szCs w:val="20"/>
              </w:rPr>
              <w:t xml:space="preserve"> </w:t>
            </w:r>
            <w:r w:rsidRPr="00C27DC4">
              <w:rPr>
                <w:sz w:val="20"/>
                <w:szCs w:val="20"/>
                <w:lang w:val="en-US"/>
              </w:rPr>
              <w:t>Almera</w:t>
            </w:r>
            <w:r w:rsidRPr="00C27DC4">
              <w:rPr>
                <w:sz w:val="20"/>
                <w:szCs w:val="20"/>
              </w:rPr>
              <w:t xml:space="preserve"> </w:t>
            </w:r>
            <w:r w:rsidRPr="00C27DC4">
              <w:rPr>
                <w:sz w:val="20"/>
                <w:szCs w:val="20"/>
                <w:lang w:val="en-US"/>
              </w:rPr>
              <w:t>classi</w:t>
            </w:r>
            <w:r w:rsidRPr="00C27DC4"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9600D" w:rsidRPr="004C2C7C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C2C7C">
              <w:rPr>
                <w:sz w:val="20"/>
                <w:szCs w:val="20"/>
              </w:rPr>
              <w:t>Шуваева Е.В.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Ведущий специалист –эксперт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276508,58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1163671,54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9600D" w:rsidRPr="004C2C7C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C2C7C">
              <w:rPr>
                <w:sz w:val="20"/>
                <w:szCs w:val="20"/>
              </w:rPr>
              <w:t>Беляева И.Б.</w:t>
            </w:r>
          </w:p>
        </w:tc>
        <w:tc>
          <w:tcPr>
            <w:tcW w:w="1418" w:type="dxa"/>
          </w:tcPr>
          <w:p w:rsidR="00A9600D" w:rsidRPr="00BC0A35" w:rsidRDefault="00A9600D" w:rsidP="00A9600D">
            <w:pPr>
              <w:rPr>
                <w:sz w:val="20"/>
                <w:szCs w:val="20"/>
              </w:rPr>
            </w:pPr>
            <w:r w:rsidRPr="00BC0A35">
              <w:rPr>
                <w:sz w:val="20"/>
                <w:szCs w:val="20"/>
              </w:rPr>
              <w:t>Начальник отдела муниципальн</w:t>
            </w:r>
            <w:r w:rsidRPr="00BC0A35">
              <w:rPr>
                <w:sz w:val="20"/>
                <w:szCs w:val="20"/>
              </w:rPr>
              <w:lastRenderedPageBreak/>
              <w:t>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561195,13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9600D" w:rsidRPr="00EB5C66" w:rsidRDefault="00A9600D" w:rsidP="00A9600D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346D5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346D5D">
              <w:rPr>
                <w:sz w:val="20"/>
                <w:szCs w:val="20"/>
              </w:rPr>
              <w:t xml:space="preserve">Легковой автомобиль </w:t>
            </w:r>
            <w:r w:rsidRPr="00346D5D">
              <w:rPr>
                <w:sz w:val="20"/>
                <w:szCs w:val="20"/>
                <w:lang w:val="en-US"/>
              </w:rPr>
              <w:t>LADA</w:t>
            </w:r>
            <w:r w:rsidRPr="00346D5D">
              <w:rPr>
                <w:sz w:val="20"/>
                <w:szCs w:val="20"/>
              </w:rPr>
              <w:t xml:space="preserve"> </w:t>
            </w:r>
            <w:r w:rsidRPr="00346D5D">
              <w:rPr>
                <w:sz w:val="20"/>
                <w:szCs w:val="20"/>
                <w:lang w:val="en-US"/>
              </w:rPr>
              <w:t>GFK</w:t>
            </w:r>
            <w:r w:rsidRPr="00346D5D">
              <w:rPr>
                <w:sz w:val="20"/>
                <w:szCs w:val="20"/>
              </w:rPr>
              <w:t xml:space="preserve"> 110</w:t>
            </w:r>
            <w:r w:rsidRPr="00346D5D">
              <w:rPr>
                <w:sz w:val="20"/>
                <w:szCs w:val="20"/>
                <w:lang w:val="en-US"/>
              </w:rPr>
              <w:t>LADA</w:t>
            </w:r>
            <w:r w:rsidRPr="00346D5D">
              <w:rPr>
                <w:sz w:val="20"/>
                <w:szCs w:val="20"/>
              </w:rPr>
              <w:t xml:space="preserve"> </w:t>
            </w:r>
            <w:r w:rsidRPr="00346D5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shd w:val="clear" w:color="auto" w:fill="auto"/>
          </w:tcPr>
          <w:p w:rsidR="00A9600D" w:rsidRPr="003A0272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712923,14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9600D" w:rsidRPr="004C2C7C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C2C7C">
              <w:rPr>
                <w:sz w:val="20"/>
                <w:szCs w:val="20"/>
              </w:rPr>
              <w:t>Пыжова М.Н.</w:t>
            </w:r>
          </w:p>
        </w:tc>
        <w:tc>
          <w:tcPr>
            <w:tcW w:w="1418" w:type="dxa"/>
            <w:shd w:val="clear" w:color="auto" w:fill="auto"/>
          </w:tcPr>
          <w:p w:rsidR="00A9600D" w:rsidRPr="00D73042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D73042">
              <w:rPr>
                <w:sz w:val="20"/>
                <w:szCs w:val="20"/>
              </w:rPr>
              <w:t xml:space="preserve">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Квартира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Жилой дом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ИЖС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59,0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D73042" w:rsidRDefault="00A9600D" w:rsidP="00A9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Легковой а</w:t>
            </w:r>
            <w:r w:rsidRPr="00D73042">
              <w:rPr>
                <w:sz w:val="20"/>
                <w:szCs w:val="20"/>
              </w:rPr>
              <w:t xml:space="preserve">втомобиль </w:t>
            </w:r>
          </w:p>
          <w:p w:rsidR="00A9600D" w:rsidRPr="00D73042" w:rsidRDefault="00A9600D" w:rsidP="00A9600D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ТОЙОТА РАВ4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354267,94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rPr>
          <w:trHeight w:val="6227"/>
        </w:trPr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BD5323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BD5323">
              <w:rPr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EC3868">
              <w:rPr>
                <w:rFonts w:eastAsia="Times New Roman"/>
                <w:sz w:val="18"/>
                <w:szCs w:val="18"/>
              </w:rPr>
              <w:t>З</w:t>
            </w:r>
            <w:r w:rsidRPr="00BD5323">
              <w:rPr>
                <w:iCs/>
                <w:sz w:val="18"/>
                <w:szCs w:val="18"/>
              </w:rPr>
              <w:t>емельный участок под ИЖС</w:t>
            </w: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t xml:space="preserve">Дача 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9600D" w:rsidRPr="00A31228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572,0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  <w:r w:rsidRPr="00421993">
              <w:rPr>
                <w:sz w:val="20"/>
                <w:szCs w:val="20"/>
              </w:rPr>
              <w:t>,0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360,5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1993">
              <w:rPr>
                <w:sz w:val="20"/>
                <w:szCs w:val="20"/>
              </w:rPr>
              <w:t>0,0</w:t>
            </w:r>
          </w:p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600D" w:rsidRPr="00421993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60,8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530AF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530A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Жилой дом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0F6">
              <w:rPr>
                <w:sz w:val="18"/>
                <w:szCs w:val="18"/>
              </w:rPr>
              <w:t>Земельный участок</w:t>
            </w:r>
          </w:p>
          <w:p w:rsidR="00A9600D" w:rsidRPr="004120F6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4120F6">
              <w:rPr>
                <w:sz w:val="18"/>
                <w:szCs w:val="18"/>
              </w:rPr>
              <w:t xml:space="preserve"> </w:t>
            </w:r>
          </w:p>
          <w:p w:rsidR="00A9600D" w:rsidRPr="00A31228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10325,62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Жил </w:t>
            </w:r>
            <w:r>
              <w:rPr>
                <w:sz w:val="20"/>
                <w:szCs w:val="20"/>
              </w:rPr>
              <w:t xml:space="preserve"> дом 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0F6">
              <w:rPr>
                <w:sz w:val="18"/>
                <w:szCs w:val="18"/>
              </w:rPr>
              <w:t>Земельный участок</w:t>
            </w:r>
          </w:p>
          <w:p w:rsidR="00A9600D" w:rsidRPr="004120F6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4120F6">
              <w:rPr>
                <w:sz w:val="18"/>
                <w:szCs w:val="18"/>
              </w:rPr>
              <w:t xml:space="preserve"> </w:t>
            </w:r>
          </w:p>
          <w:p w:rsidR="00A9600D" w:rsidRPr="00A31228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A9600D" w:rsidRPr="00D73042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A9600D" w:rsidRPr="003F6136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Кравченко К.Н.</w:t>
            </w:r>
          </w:p>
        </w:tc>
        <w:tc>
          <w:tcPr>
            <w:tcW w:w="1418" w:type="dxa"/>
            <w:shd w:val="clear" w:color="auto" w:fill="auto"/>
          </w:tcPr>
          <w:p w:rsidR="00A9600D" w:rsidRPr="00D73042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Главный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839441,92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421993" w:rsidRDefault="00A9600D" w:rsidP="00A9600D">
            <w:pPr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  <w:lang w:eastAsia="ru-RU"/>
              </w:rPr>
              <w:t>А</w:t>
            </w:r>
            <w:r w:rsidRPr="00421993">
              <w:rPr>
                <w:sz w:val="20"/>
                <w:szCs w:val="20"/>
              </w:rPr>
              <w:t>втомобиль</w:t>
            </w:r>
          </w:p>
          <w:p w:rsidR="00A9600D" w:rsidRPr="00A31228" w:rsidRDefault="00A9600D" w:rsidP="00A9600D">
            <w:pPr>
              <w:jc w:val="center"/>
              <w:rPr>
                <w:sz w:val="20"/>
                <w:szCs w:val="20"/>
              </w:rPr>
            </w:pPr>
            <w:r w:rsidRPr="00EC3868">
              <w:rPr>
                <w:sz w:val="18"/>
                <w:szCs w:val="18"/>
              </w:rPr>
              <w:t>МИЦУБИСИ</w:t>
            </w:r>
            <w:r>
              <w:rPr>
                <w:sz w:val="20"/>
                <w:szCs w:val="20"/>
              </w:rPr>
              <w:t xml:space="preserve"> Оутлендер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977654,86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A9600D" w:rsidRPr="003F6136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Калюжная И.В.</w:t>
            </w:r>
          </w:p>
        </w:tc>
        <w:tc>
          <w:tcPr>
            <w:tcW w:w="1418" w:type="dxa"/>
            <w:shd w:val="clear" w:color="auto" w:fill="auto"/>
          </w:tcPr>
          <w:p w:rsidR="00A9600D" w:rsidRPr="00D73042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Главный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356597,56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A9600D" w:rsidRPr="00AC6D5F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AC6D5F">
              <w:rPr>
                <w:sz w:val="20"/>
                <w:szCs w:val="20"/>
              </w:rPr>
              <w:t>Апалькова Н.А.</w:t>
            </w:r>
          </w:p>
        </w:tc>
        <w:tc>
          <w:tcPr>
            <w:tcW w:w="1418" w:type="dxa"/>
          </w:tcPr>
          <w:p w:rsidR="00A9600D" w:rsidRPr="00D73042" w:rsidRDefault="00A9600D" w:rsidP="00A9600D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Ведущий специалист – эксперт </w:t>
            </w:r>
            <w:r w:rsidRPr="00D73042">
              <w:rPr>
                <w:sz w:val="20"/>
                <w:szCs w:val="20"/>
              </w:rPr>
              <w:lastRenderedPageBreak/>
              <w:t>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460515,99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A9600D" w:rsidRPr="00AC6D5F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AC6D5F">
              <w:rPr>
                <w:sz w:val="20"/>
                <w:szCs w:val="20"/>
              </w:rPr>
              <w:t>Гермаш</w:t>
            </w:r>
          </w:p>
          <w:p w:rsidR="00A9600D" w:rsidRPr="00AC6D5F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AC6D5F">
              <w:rPr>
                <w:sz w:val="20"/>
                <w:szCs w:val="20"/>
              </w:rPr>
              <w:t>А.А.</w:t>
            </w:r>
          </w:p>
          <w:p w:rsidR="00A9600D" w:rsidRDefault="00A9600D" w:rsidP="00A9600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600D" w:rsidRPr="00D73042" w:rsidRDefault="00A9600D" w:rsidP="00A9600D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Ведущий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487AC5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265435,55</w:t>
            </w:r>
          </w:p>
        </w:tc>
        <w:tc>
          <w:tcPr>
            <w:tcW w:w="2345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600D" w:rsidRPr="00D73042" w:rsidRDefault="00A9600D" w:rsidP="00A960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487AC5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B05C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600D" w:rsidRPr="00D73042" w:rsidRDefault="00A9600D" w:rsidP="00A960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487AC5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A9600D" w:rsidRPr="004120F6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120F6">
              <w:rPr>
                <w:sz w:val="20"/>
                <w:szCs w:val="20"/>
              </w:rPr>
              <w:t>Мякота А.И.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567676,78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автомобильНИССАН </w:t>
            </w:r>
            <w:r w:rsidRPr="006F1209">
              <w:rPr>
                <w:sz w:val="20"/>
                <w:szCs w:val="20"/>
              </w:rPr>
              <w:t>Х-TRAIL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370046,62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A9600D" w:rsidRPr="004120F6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4120F6">
              <w:rPr>
                <w:sz w:val="20"/>
                <w:szCs w:val="20"/>
              </w:rPr>
              <w:t>Бобнева Е.В.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работе с обращениями </w:t>
            </w:r>
            <w:r>
              <w:rPr>
                <w:sz w:val="20"/>
                <w:szCs w:val="20"/>
              </w:rPr>
              <w:lastRenderedPageBreak/>
              <w:t>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564220,56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0F6">
              <w:rPr>
                <w:sz w:val="18"/>
                <w:szCs w:val="18"/>
              </w:rPr>
              <w:t>Земельный участок</w:t>
            </w:r>
          </w:p>
          <w:p w:rsidR="00A9600D" w:rsidRPr="004120F6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4120F6">
              <w:rPr>
                <w:sz w:val="18"/>
                <w:szCs w:val="18"/>
              </w:rPr>
              <w:t xml:space="preserve"> 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A9600D" w:rsidRPr="002038B0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038B0">
              <w:rPr>
                <w:sz w:val="20"/>
                <w:szCs w:val="20"/>
              </w:rPr>
              <w:t>Калинина Е.В.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354195,39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A9600D" w:rsidRPr="002E6E0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A9600D" w:rsidRDefault="00A9600D" w:rsidP="00A9600D">
            <w:pPr>
              <w:spacing w:after="0" w:line="240" w:lineRule="auto"/>
              <w:rPr>
                <w:sz w:val="22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9071D2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автомобильВАЗ </w:t>
            </w:r>
            <w:r>
              <w:rPr>
                <w:sz w:val="20"/>
                <w:szCs w:val="20"/>
                <w:lang w:val="en-US"/>
              </w:rPr>
              <w:t>LADA 211</w:t>
            </w:r>
            <w:r>
              <w:rPr>
                <w:sz w:val="20"/>
                <w:szCs w:val="20"/>
              </w:rPr>
              <w:t>340</w:t>
            </w:r>
          </w:p>
        </w:tc>
        <w:tc>
          <w:tcPr>
            <w:tcW w:w="1418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708543,88</w:t>
            </w: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A9600D" w:rsidRPr="002038B0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038B0">
              <w:rPr>
                <w:sz w:val="20"/>
                <w:szCs w:val="20"/>
              </w:rPr>
              <w:t>Каменева Е.Н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- эксперт отдела по работе с обращениями граждан и </w:t>
            </w:r>
            <w:r>
              <w:rPr>
                <w:sz w:val="20"/>
                <w:szCs w:val="20"/>
              </w:rPr>
              <w:lastRenderedPageBreak/>
              <w:t>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A9600D" w:rsidRPr="00EC3868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</w:t>
            </w:r>
            <w:r>
              <w:rPr>
                <w:sz w:val="20"/>
                <w:szCs w:val="20"/>
              </w:rPr>
              <w:lastRenderedPageBreak/>
              <w:t>ства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7/12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7/12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5201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311012,99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00D" w:rsidRPr="00A31228" w:rsidTr="00A9600D">
        <w:tc>
          <w:tcPr>
            <w:tcW w:w="567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A9600D" w:rsidRPr="002038B0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 w:rsidRPr="002038B0">
              <w:rPr>
                <w:sz w:val="20"/>
                <w:szCs w:val="20"/>
              </w:rPr>
              <w:t>Рощин П.В.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00D" w:rsidRPr="00177707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600D" w:rsidRPr="00177707" w:rsidRDefault="00A9600D" w:rsidP="00A96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707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садовый дом с мансардой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автомобильКИА Церато</w:t>
            </w:r>
          </w:p>
        </w:tc>
        <w:tc>
          <w:tcPr>
            <w:tcW w:w="1418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243904,20</w:t>
            </w:r>
          </w:p>
        </w:tc>
        <w:tc>
          <w:tcPr>
            <w:tcW w:w="2345" w:type="dxa"/>
            <w:shd w:val="clear" w:color="auto" w:fill="auto"/>
          </w:tcPr>
          <w:p w:rsidR="00A9600D" w:rsidRPr="00A31228" w:rsidRDefault="00A9600D" w:rsidP="00A96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600D" w:rsidRPr="008E1C46" w:rsidRDefault="00A9600D" w:rsidP="008E1C4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20"/>
          <w:szCs w:val="20"/>
          <w:vertAlign w:val="superscript"/>
          <w:lang w:eastAsia="ru-RU"/>
        </w:rPr>
        <w:br w:type="textWrapping" w:clear="all"/>
        <w:t>*)</w:t>
      </w:r>
      <w:r w:rsidRPr="008E1C46">
        <w:rPr>
          <w:rFonts w:eastAsia="Times New Roman"/>
          <w:sz w:val="20"/>
          <w:szCs w:val="20"/>
          <w:vertAlign w:val="superscript"/>
          <w:lang w:eastAsia="ru-RU"/>
        </w:rPr>
        <w:t xml:space="preserve"> </w:t>
      </w:r>
      <w:r w:rsidRPr="008E1C46">
        <w:rPr>
          <w:rFonts w:eastAsia="Times New Roman"/>
          <w:sz w:val="20"/>
          <w:szCs w:val="20"/>
          <w:lang w:eastAsia="ru-RU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600D" w:rsidRPr="008E1C46" w:rsidRDefault="00A9600D" w:rsidP="008E1C4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</w:p>
    <w:p w:rsidR="00A9600D" w:rsidRPr="003A0B8F" w:rsidRDefault="00A9600D" w:rsidP="00045861">
      <w:pPr>
        <w:jc w:val="both"/>
        <w:rPr>
          <w:b/>
          <w:sz w:val="20"/>
          <w:szCs w:val="20"/>
        </w:rPr>
      </w:pPr>
      <w:r w:rsidRPr="003A0B8F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061BD3">
      <w:head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F9" w:rsidRDefault="00FC18F9" w:rsidP="00A9600D">
      <w:pPr>
        <w:spacing w:after="0" w:line="240" w:lineRule="auto"/>
      </w:pPr>
      <w:r>
        <w:separator/>
      </w:r>
    </w:p>
  </w:endnote>
  <w:endnote w:type="continuationSeparator" w:id="0">
    <w:p w:rsidR="00FC18F9" w:rsidRDefault="00FC18F9" w:rsidP="00A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F9" w:rsidRDefault="00FC18F9" w:rsidP="00A9600D">
      <w:pPr>
        <w:spacing w:after="0" w:line="240" w:lineRule="auto"/>
      </w:pPr>
      <w:r>
        <w:separator/>
      </w:r>
    </w:p>
  </w:footnote>
  <w:footnote w:type="continuationSeparator" w:id="0">
    <w:p w:rsidR="00FC18F9" w:rsidRDefault="00FC18F9" w:rsidP="00A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0D" w:rsidRPr="00780FB3" w:rsidRDefault="00A9600D" w:rsidP="00D27E47">
    <w:pPr>
      <w:pStyle w:val="a8"/>
      <w:spacing w:after="60"/>
      <w:jc w:val="center"/>
    </w:pPr>
    <w:r w:rsidRPr="00780FB3">
      <w:fldChar w:fldCharType="begin"/>
    </w:r>
    <w:r w:rsidRPr="00780FB3">
      <w:instrText xml:space="preserve"> PAGE   \* MERGEFORMAT </w:instrText>
    </w:r>
    <w:r w:rsidRPr="00780FB3">
      <w:fldChar w:fldCharType="separate"/>
    </w:r>
    <w:r>
      <w:rPr>
        <w:noProof/>
      </w:rPr>
      <w:t>68</w:t>
    </w:r>
    <w:r w:rsidRPr="00780FB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6C" w:rsidRPr="00A9600D" w:rsidRDefault="00FC18F9" w:rsidP="00A960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eastAsia="Times New Roman" w:cs="Times New Roman" w:hint="default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0613B3A"/>
    <w:multiLevelType w:val="hybridMultilevel"/>
    <w:tmpl w:val="CD4EC404"/>
    <w:lvl w:ilvl="0" w:tplc="E7461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FA2934"/>
    <w:multiLevelType w:val="hybridMultilevel"/>
    <w:tmpl w:val="3D7E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C3AD5"/>
    <w:multiLevelType w:val="hybridMultilevel"/>
    <w:tmpl w:val="41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1BD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600D"/>
    <w:rsid w:val="00BE110E"/>
    <w:rsid w:val="00C76735"/>
    <w:rsid w:val="00F32F49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303EA-EA75-4A92-880E-4A08CDB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61B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61BD3"/>
    <w:rPr>
      <w:rFonts w:eastAsia="Times New Roman"/>
      <w:sz w:val="28"/>
      <w:szCs w:val="28"/>
    </w:rPr>
  </w:style>
  <w:style w:type="paragraph" w:styleId="aa">
    <w:name w:val="Title"/>
    <w:basedOn w:val="a"/>
    <w:next w:val="a"/>
    <w:link w:val="ab"/>
    <w:qFormat/>
    <w:rsid w:val="00061B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061BD3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qFormat/>
    <w:rsid w:val="00061B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061BD3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061B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61BD3"/>
    <w:rPr>
      <w:rFonts w:eastAsia="Times New Roman"/>
      <w:sz w:val="28"/>
      <w:szCs w:val="28"/>
    </w:rPr>
  </w:style>
  <w:style w:type="character" w:customStyle="1" w:styleId="WW8Num1z0">
    <w:name w:val="WW8Num1z0"/>
    <w:rsid w:val="00A9600D"/>
  </w:style>
  <w:style w:type="character" w:customStyle="1" w:styleId="WW8Num1z1">
    <w:name w:val="WW8Num1z1"/>
    <w:rsid w:val="00A9600D"/>
  </w:style>
  <w:style w:type="character" w:customStyle="1" w:styleId="WW8Num1z2">
    <w:name w:val="WW8Num1z2"/>
    <w:rsid w:val="00A9600D"/>
  </w:style>
  <w:style w:type="character" w:customStyle="1" w:styleId="WW8Num1z3">
    <w:name w:val="WW8Num1z3"/>
    <w:rsid w:val="00A9600D"/>
  </w:style>
  <w:style w:type="character" w:customStyle="1" w:styleId="WW8Num1z4">
    <w:name w:val="WW8Num1z4"/>
    <w:rsid w:val="00A9600D"/>
  </w:style>
  <w:style w:type="character" w:customStyle="1" w:styleId="WW8Num1z5">
    <w:name w:val="WW8Num1z5"/>
    <w:rsid w:val="00A9600D"/>
  </w:style>
  <w:style w:type="character" w:customStyle="1" w:styleId="WW8Num1z6">
    <w:name w:val="WW8Num1z6"/>
    <w:rsid w:val="00A9600D"/>
  </w:style>
  <w:style w:type="character" w:customStyle="1" w:styleId="WW8Num1z7">
    <w:name w:val="WW8Num1z7"/>
    <w:rsid w:val="00A9600D"/>
  </w:style>
  <w:style w:type="character" w:customStyle="1" w:styleId="WW8Num1z8">
    <w:name w:val="WW8Num1z8"/>
    <w:rsid w:val="00A9600D"/>
  </w:style>
  <w:style w:type="character" w:customStyle="1" w:styleId="WW8Num2z0">
    <w:name w:val="WW8Num2z0"/>
    <w:rsid w:val="00A9600D"/>
  </w:style>
  <w:style w:type="character" w:customStyle="1" w:styleId="WW8Num2z1">
    <w:name w:val="WW8Num2z1"/>
    <w:rsid w:val="00A9600D"/>
  </w:style>
  <w:style w:type="character" w:customStyle="1" w:styleId="WW8Num2z2">
    <w:name w:val="WW8Num2z2"/>
    <w:rsid w:val="00A9600D"/>
  </w:style>
  <w:style w:type="character" w:customStyle="1" w:styleId="WW8Num2z3">
    <w:name w:val="WW8Num2z3"/>
    <w:rsid w:val="00A9600D"/>
  </w:style>
  <w:style w:type="character" w:customStyle="1" w:styleId="WW8Num2z4">
    <w:name w:val="WW8Num2z4"/>
    <w:rsid w:val="00A9600D"/>
  </w:style>
  <w:style w:type="character" w:customStyle="1" w:styleId="WW8Num2z5">
    <w:name w:val="WW8Num2z5"/>
    <w:rsid w:val="00A9600D"/>
  </w:style>
  <w:style w:type="character" w:customStyle="1" w:styleId="WW8Num2z6">
    <w:name w:val="WW8Num2z6"/>
    <w:rsid w:val="00A9600D"/>
  </w:style>
  <w:style w:type="character" w:customStyle="1" w:styleId="WW8Num2z7">
    <w:name w:val="WW8Num2z7"/>
    <w:rsid w:val="00A9600D"/>
  </w:style>
  <w:style w:type="character" w:customStyle="1" w:styleId="WW8Num2z8">
    <w:name w:val="WW8Num2z8"/>
    <w:rsid w:val="00A9600D"/>
  </w:style>
  <w:style w:type="character" w:customStyle="1" w:styleId="WW8Num3z0">
    <w:name w:val="WW8Num3z0"/>
    <w:rsid w:val="00A9600D"/>
  </w:style>
  <w:style w:type="character" w:customStyle="1" w:styleId="WW8Num3z1">
    <w:name w:val="WW8Num3z1"/>
    <w:rsid w:val="00A9600D"/>
  </w:style>
  <w:style w:type="character" w:customStyle="1" w:styleId="WW8Num3z2">
    <w:name w:val="WW8Num3z2"/>
    <w:rsid w:val="00A9600D"/>
  </w:style>
  <w:style w:type="character" w:customStyle="1" w:styleId="WW8Num3z3">
    <w:name w:val="WW8Num3z3"/>
    <w:rsid w:val="00A9600D"/>
  </w:style>
  <w:style w:type="character" w:customStyle="1" w:styleId="WW8Num3z4">
    <w:name w:val="WW8Num3z4"/>
    <w:rsid w:val="00A9600D"/>
  </w:style>
  <w:style w:type="character" w:customStyle="1" w:styleId="WW8Num3z5">
    <w:name w:val="WW8Num3z5"/>
    <w:rsid w:val="00A9600D"/>
  </w:style>
  <w:style w:type="character" w:customStyle="1" w:styleId="WW8Num3z6">
    <w:name w:val="WW8Num3z6"/>
    <w:rsid w:val="00A9600D"/>
  </w:style>
  <w:style w:type="character" w:customStyle="1" w:styleId="WW8Num3z7">
    <w:name w:val="WW8Num3z7"/>
    <w:rsid w:val="00A9600D"/>
  </w:style>
  <w:style w:type="character" w:customStyle="1" w:styleId="WW8Num3z8">
    <w:name w:val="WW8Num3z8"/>
    <w:rsid w:val="00A9600D"/>
  </w:style>
  <w:style w:type="character" w:customStyle="1" w:styleId="WW8Num4z0">
    <w:name w:val="WW8Num4z0"/>
    <w:rsid w:val="00A9600D"/>
  </w:style>
  <w:style w:type="character" w:customStyle="1" w:styleId="WW8Num4z1">
    <w:name w:val="WW8Num4z1"/>
    <w:rsid w:val="00A9600D"/>
  </w:style>
  <w:style w:type="character" w:customStyle="1" w:styleId="WW8Num4z2">
    <w:name w:val="WW8Num4z2"/>
    <w:rsid w:val="00A9600D"/>
  </w:style>
  <w:style w:type="character" w:customStyle="1" w:styleId="WW8Num4z3">
    <w:name w:val="WW8Num4z3"/>
    <w:rsid w:val="00A9600D"/>
  </w:style>
  <w:style w:type="character" w:customStyle="1" w:styleId="WW8Num4z4">
    <w:name w:val="WW8Num4z4"/>
    <w:rsid w:val="00A9600D"/>
  </w:style>
  <w:style w:type="character" w:customStyle="1" w:styleId="WW8Num4z5">
    <w:name w:val="WW8Num4z5"/>
    <w:rsid w:val="00A9600D"/>
  </w:style>
  <w:style w:type="character" w:customStyle="1" w:styleId="WW8Num4z6">
    <w:name w:val="WW8Num4z6"/>
    <w:rsid w:val="00A9600D"/>
  </w:style>
  <w:style w:type="character" w:customStyle="1" w:styleId="WW8Num4z7">
    <w:name w:val="WW8Num4z7"/>
    <w:rsid w:val="00A9600D"/>
  </w:style>
  <w:style w:type="character" w:customStyle="1" w:styleId="WW8Num4z8">
    <w:name w:val="WW8Num4z8"/>
    <w:rsid w:val="00A9600D"/>
  </w:style>
  <w:style w:type="character" w:customStyle="1" w:styleId="WW8Num5z0">
    <w:name w:val="WW8Num5z0"/>
    <w:rsid w:val="00A9600D"/>
  </w:style>
  <w:style w:type="character" w:customStyle="1" w:styleId="WW8Num5z1">
    <w:name w:val="WW8Num5z1"/>
    <w:rsid w:val="00A9600D"/>
  </w:style>
  <w:style w:type="character" w:customStyle="1" w:styleId="WW8Num5z2">
    <w:name w:val="WW8Num5z2"/>
    <w:rsid w:val="00A9600D"/>
  </w:style>
  <w:style w:type="character" w:customStyle="1" w:styleId="WW8Num5z3">
    <w:name w:val="WW8Num5z3"/>
    <w:rsid w:val="00A9600D"/>
  </w:style>
  <w:style w:type="character" w:customStyle="1" w:styleId="WW8Num5z4">
    <w:name w:val="WW8Num5z4"/>
    <w:rsid w:val="00A9600D"/>
  </w:style>
  <w:style w:type="character" w:customStyle="1" w:styleId="WW8Num5z5">
    <w:name w:val="WW8Num5z5"/>
    <w:rsid w:val="00A9600D"/>
  </w:style>
  <w:style w:type="character" w:customStyle="1" w:styleId="WW8Num5z6">
    <w:name w:val="WW8Num5z6"/>
    <w:rsid w:val="00A9600D"/>
  </w:style>
  <w:style w:type="character" w:customStyle="1" w:styleId="WW8Num5z7">
    <w:name w:val="WW8Num5z7"/>
    <w:rsid w:val="00A9600D"/>
  </w:style>
  <w:style w:type="character" w:customStyle="1" w:styleId="WW8Num5z8">
    <w:name w:val="WW8Num5z8"/>
    <w:rsid w:val="00A9600D"/>
  </w:style>
  <w:style w:type="character" w:customStyle="1" w:styleId="WW8Num6z0">
    <w:name w:val="WW8Num6z0"/>
    <w:rsid w:val="00A9600D"/>
    <w:rPr>
      <w:rFonts w:eastAsia="Times New Roman" w:cs="Times New Roman"/>
      <w:sz w:val="22"/>
      <w:szCs w:val="22"/>
    </w:rPr>
  </w:style>
  <w:style w:type="character" w:customStyle="1" w:styleId="WW8Num6z1">
    <w:name w:val="WW8Num6z1"/>
    <w:rsid w:val="00A9600D"/>
  </w:style>
  <w:style w:type="character" w:customStyle="1" w:styleId="WW8Num6z2">
    <w:name w:val="WW8Num6z2"/>
    <w:rsid w:val="00A9600D"/>
  </w:style>
  <w:style w:type="character" w:customStyle="1" w:styleId="WW8Num6z3">
    <w:name w:val="WW8Num6z3"/>
    <w:rsid w:val="00A9600D"/>
  </w:style>
  <w:style w:type="character" w:customStyle="1" w:styleId="WW8Num6z4">
    <w:name w:val="WW8Num6z4"/>
    <w:rsid w:val="00A9600D"/>
  </w:style>
  <w:style w:type="character" w:customStyle="1" w:styleId="WW8Num6z5">
    <w:name w:val="WW8Num6z5"/>
    <w:rsid w:val="00A9600D"/>
  </w:style>
  <w:style w:type="character" w:customStyle="1" w:styleId="WW8Num6z6">
    <w:name w:val="WW8Num6z6"/>
    <w:rsid w:val="00A9600D"/>
  </w:style>
  <w:style w:type="character" w:customStyle="1" w:styleId="WW8Num6z7">
    <w:name w:val="WW8Num6z7"/>
    <w:rsid w:val="00A9600D"/>
  </w:style>
  <w:style w:type="character" w:customStyle="1" w:styleId="WW8Num6z8">
    <w:name w:val="WW8Num6z8"/>
    <w:rsid w:val="00A9600D"/>
  </w:style>
  <w:style w:type="character" w:customStyle="1" w:styleId="WW8Num7z0">
    <w:name w:val="WW8Num7z0"/>
    <w:rsid w:val="00A9600D"/>
    <w:rPr>
      <w:rFonts w:eastAsia="Times New Roman" w:cs="Times New Roman"/>
      <w:sz w:val="22"/>
      <w:szCs w:val="22"/>
    </w:rPr>
  </w:style>
  <w:style w:type="character" w:customStyle="1" w:styleId="WW8Num7z1">
    <w:name w:val="WW8Num7z1"/>
    <w:rsid w:val="00A9600D"/>
  </w:style>
  <w:style w:type="character" w:customStyle="1" w:styleId="WW8Num7z2">
    <w:name w:val="WW8Num7z2"/>
    <w:rsid w:val="00A9600D"/>
  </w:style>
  <w:style w:type="character" w:customStyle="1" w:styleId="WW8Num7z3">
    <w:name w:val="WW8Num7z3"/>
    <w:rsid w:val="00A9600D"/>
  </w:style>
  <w:style w:type="character" w:customStyle="1" w:styleId="WW8Num7z4">
    <w:name w:val="WW8Num7z4"/>
    <w:rsid w:val="00A9600D"/>
  </w:style>
  <w:style w:type="character" w:customStyle="1" w:styleId="WW8Num7z5">
    <w:name w:val="WW8Num7z5"/>
    <w:rsid w:val="00A9600D"/>
  </w:style>
  <w:style w:type="character" w:customStyle="1" w:styleId="WW8Num7z6">
    <w:name w:val="WW8Num7z6"/>
    <w:rsid w:val="00A9600D"/>
  </w:style>
  <w:style w:type="character" w:customStyle="1" w:styleId="WW8Num7z7">
    <w:name w:val="WW8Num7z7"/>
    <w:rsid w:val="00A9600D"/>
  </w:style>
  <w:style w:type="character" w:customStyle="1" w:styleId="WW8Num7z8">
    <w:name w:val="WW8Num7z8"/>
    <w:rsid w:val="00A9600D"/>
  </w:style>
  <w:style w:type="character" w:customStyle="1" w:styleId="WW8Num8z0">
    <w:name w:val="WW8Num8z0"/>
    <w:rsid w:val="00A9600D"/>
  </w:style>
  <w:style w:type="character" w:customStyle="1" w:styleId="WW8Num8z1">
    <w:name w:val="WW8Num8z1"/>
    <w:rsid w:val="00A9600D"/>
  </w:style>
  <w:style w:type="character" w:customStyle="1" w:styleId="WW8Num8z2">
    <w:name w:val="WW8Num8z2"/>
    <w:rsid w:val="00A9600D"/>
  </w:style>
  <w:style w:type="character" w:customStyle="1" w:styleId="WW8Num8z3">
    <w:name w:val="WW8Num8z3"/>
    <w:rsid w:val="00A9600D"/>
  </w:style>
  <w:style w:type="character" w:customStyle="1" w:styleId="WW8Num8z4">
    <w:name w:val="WW8Num8z4"/>
    <w:rsid w:val="00A9600D"/>
  </w:style>
  <w:style w:type="character" w:customStyle="1" w:styleId="WW8Num8z5">
    <w:name w:val="WW8Num8z5"/>
    <w:rsid w:val="00A9600D"/>
  </w:style>
  <w:style w:type="character" w:customStyle="1" w:styleId="WW8Num8z6">
    <w:name w:val="WW8Num8z6"/>
    <w:rsid w:val="00A9600D"/>
  </w:style>
  <w:style w:type="character" w:customStyle="1" w:styleId="WW8Num8z7">
    <w:name w:val="WW8Num8z7"/>
    <w:rsid w:val="00A9600D"/>
  </w:style>
  <w:style w:type="character" w:customStyle="1" w:styleId="WW8Num8z8">
    <w:name w:val="WW8Num8z8"/>
    <w:rsid w:val="00A9600D"/>
  </w:style>
  <w:style w:type="character" w:customStyle="1" w:styleId="WW8Num9z0">
    <w:name w:val="WW8Num9z0"/>
    <w:rsid w:val="00A9600D"/>
  </w:style>
  <w:style w:type="character" w:customStyle="1" w:styleId="WW8Num9z1">
    <w:name w:val="WW8Num9z1"/>
    <w:rsid w:val="00A9600D"/>
  </w:style>
  <w:style w:type="character" w:customStyle="1" w:styleId="WW8Num9z2">
    <w:name w:val="WW8Num9z2"/>
    <w:rsid w:val="00A9600D"/>
  </w:style>
  <w:style w:type="character" w:customStyle="1" w:styleId="WW8Num9z3">
    <w:name w:val="WW8Num9z3"/>
    <w:rsid w:val="00A9600D"/>
  </w:style>
  <w:style w:type="character" w:customStyle="1" w:styleId="WW8Num9z4">
    <w:name w:val="WW8Num9z4"/>
    <w:rsid w:val="00A9600D"/>
  </w:style>
  <w:style w:type="character" w:customStyle="1" w:styleId="WW8Num9z5">
    <w:name w:val="WW8Num9z5"/>
    <w:rsid w:val="00A9600D"/>
  </w:style>
  <w:style w:type="character" w:customStyle="1" w:styleId="WW8Num9z6">
    <w:name w:val="WW8Num9z6"/>
    <w:rsid w:val="00A9600D"/>
  </w:style>
  <w:style w:type="character" w:customStyle="1" w:styleId="WW8Num9z7">
    <w:name w:val="WW8Num9z7"/>
    <w:rsid w:val="00A9600D"/>
  </w:style>
  <w:style w:type="character" w:customStyle="1" w:styleId="WW8Num9z8">
    <w:name w:val="WW8Num9z8"/>
    <w:rsid w:val="00A9600D"/>
  </w:style>
  <w:style w:type="character" w:customStyle="1" w:styleId="WW8Num10z0">
    <w:name w:val="WW8Num10z0"/>
    <w:rsid w:val="00A9600D"/>
  </w:style>
  <w:style w:type="character" w:customStyle="1" w:styleId="WW8Num10z1">
    <w:name w:val="WW8Num10z1"/>
    <w:rsid w:val="00A9600D"/>
  </w:style>
  <w:style w:type="character" w:customStyle="1" w:styleId="WW8Num10z2">
    <w:name w:val="WW8Num10z2"/>
    <w:rsid w:val="00A9600D"/>
  </w:style>
  <w:style w:type="character" w:customStyle="1" w:styleId="WW8Num10z3">
    <w:name w:val="WW8Num10z3"/>
    <w:rsid w:val="00A9600D"/>
  </w:style>
  <w:style w:type="character" w:customStyle="1" w:styleId="WW8Num10z4">
    <w:name w:val="WW8Num10z4"/>
    <w:rsid w:val="00A9600D"/>
  </w:style>
  <w:style w:type="character" w:customStyle="1" w:styleId="WW8Num10z5">
    <w:name w:val="WW8Num10z5"/>
    <w:rsid w:val="00A9600D"/>
  </w:style>
  <w:style w:type="character" w:customStyle="1" w:styleId="WW8Num10z6">
    <w:name w:val="WW8Num10z6"/>
    <w:rsid w:val="00A9600D"/>
  </w:style>
  <w:style w:type="character" w:customStyle="1" w:styleId="WW8Num10z7">
    <w:name w:val="WW8Num10z7"/>
    <w:rsid w:val="00A9600D"/>
  </w:style>
  <w:style w:type="character" w:customStyle="1" w:styleId="WW8Num10z8">
    <w:name w:val="WW8Num10z8"/>
    <w:rsid w:val="00A9600D"/>
  </w:style>
  <w:style w:type="character" w:customStyle="1" w:styleId="WW8Num11z0">
    <w:name w:val="WW8Num11z0"/>
    <w:rsid w:val="00A9600D"/>
  </w:style>
  <w:style w:type="character" w:customStyle="1" w:styleId="WW8Num11z1">
    <w:name w:val="WW8Num11z1"/>
    <w:rsid w:val="00A9600D"/>
  </w:style>
  <w:style w:type="character" w:customStyle="1" w:styleId="WW8Num11z2">
    <w:name w:val="WW8Num11z2"/>
    <w:rsid w:val="00A9600D"/>
  </w:style>
  <w:style w:type="character" w:customStyle="1" w:styleId="WW8Num11z3">
    <w:name w:val="WW8Num11z3"/>
    <w:rsid w:val="00A9600D"/>
  </w:style>
  <w:style w:type="character" w:customStyle="1" w:styleId="WW8Num11z4">
    <w:name w:val="WW8Num11z4"/>
    <w:rsid w:val="00A9600D"/>
  </w:style>
  <w:style w:type="character" w:customStyle="1" w:styleId="WW8Num11z5">
    <w:name w:val="WW8Num11z5"/>
    <w:rsid w:val="00A9600D"/>
  </w:style>
  <w:style w:type="character" w:customStyle="1" w:styleId="WW8Num11z6">
    <w:name w:val="WW8Num11z6"/>
    <w:rsid w:val="00A9600D"/>
  </w:style>
  <w:style w:type="character" w:customStyle="1" w:styleId="WW8Num11z7">
    <w:name w:val="WW8Num11z7"/>
    <w:rsid w:val="00A9600D"/>
  </w:style>
  <w:style w:type="character" w:customStyle="1" w:styleId="WW8Num11z8">
    <w:name w:val="WW8Num11z8"/>
    <w:rsid w:val="00A9600D"/>
  </w:style>
  <w:style w:type="character" w:customStyle="1" w:styleId="WW8Num12z0">
    <w:name w:val="WW8Num12z0"/>
    <w:rsid w:val="00A9600D"/>
  </w:style>
  <w:style w:type="character" w:customStyle="1" w:styleId="WW8Num12z1">
    <w:name w:val="WW8Num12z1"/>
    <w:rsid w:val="00A9600D"/>
  </w:style>
  <w:style w:type="character" w:customStyle="1" w:styleId="WW8Num12z2">
    <w:name w:val="WW8Num12z2"/>
    <w:rsid w:val="00A9600D"/>
  </w:style>
  <w:style w:type="character" w:customStyle="1" w:styleId="WW8Num12z3">
    <w:name w:val="WW8Num12z3"/>
    <w:rsid w:val="00A9600D"/>
  </w:style>
  <w:style w:type="character" w:customStyle="1" w:styleId="WW8Num12z4">
    <w:name w:val="WW8Num12z4"/>
    <w:rsid w:val="00A9600D"/>
  </w:style>
  <w:style w:type="character" w:customStyle="1" w:styleId="WW8Num12z5">
    <w:name w:val="WW8Num12z5"/>
    <w:rsid w:val="00A9600D"/>
  </w:style>
  <w:style w:type="character" w:customStyle="1" w:styleId="WW8Num12z6">
    <w:name w:val="WW8Num12z6"/>
    <w:rsid w:val="00A9600D"/>
  </w:style>
  <w:style w:type="character" w:customStyle="1" w:styleId="WW8Num12z7">
    <w:name w:val="WW8Num12z7"/>
    <w:rsid w:val="00A9600D"/>
  </w:style>
  <w:style w:type="character" w:customStyle="1" w:styleId="WW8Num12z8">
    <w:name w:val="WW8Num12z8"/>
    <w:rsid w:val="00A9600D"/>
  </w:style>
  <w:style w:type="character" w:customStyle="1" w:styleId="WW8Num13z0">
    <w:name w:val="WW8Num13z0"/>
    <w:rsid w:val="00A9600D"/>
  </w:style>
  <w:style w:type="character" w:customStyle="1" w:styleId="WW8Num13z1">
    <w:name w:val="WW8Num13z1"/>
    <w:rsid w:val="00A9600D"/>
  </w:style>
  <w:style w:type="character" w:customStyle="1" w:styleId="WW8Num13z2">
    <w:name w:val="WW8Num13z2"/>
    <w:rsid w:val="00A9600D"/>
  </w:style>
  <w:style w:type="character" w:customStyle="1" w:styleId="WW8Num13z3">
    <w:name w:val="WW8Num13z3"/>
    <w:rsid w:val="00A9600D"/>
  </w:style>
  <w:style w:type="character" w:customStyle="1" w:styleId="WW8Num13z4">
    <w:name w:val="WW8Num13z4"/>
    <w:rsid w:val="00A9600D"/>
  </w:style>
  <w:style w:type="character" w:customStyle="1" w:styleId="WW8Num13z5">
    <w:name w:val="WW8Num13z5"/>
    <w:rsid w:val="00A9600D"/>
  </w:style>
  <w:style w:type="character" w:customStyle="1" w:styleId="WW8Num13z6">
    <w:name w:val="WW8Num13z6"/>
    <w:rsid w:val="00A9600D"/>
  </w:style>
  <w:style w:type="character" w:customStyle="1" w:styleId="WW8Num13z7">
    <w:name w:val="WW8Num13z7"/>
    <w:rsid w:val="00A9600D"/>
  </w:style>
  <w:style w:type="character" w:customStyle="1" w:styleId="WW8Num13z8">
    <w:name w:val="WW8Num13z8"/>
    <w:rsid w:val="00A9600D"/>
  </w:style>
  <w:style w:type="character" w:customStyle="1" w:styleId="WW8Num14z0">
    <w:name w:val="WW8Num14z0"/>
    <w:rsid w:val="00A9600D"/>
  </w:style>
  <w:style w:type="character" w:customStyle="1" w:styleId="WW8Num14z1">
    <w:name w:val="WW8Num14z1"/>
    <w:rsid w:val="00A9600D"/>
  </w:style>
  <w:style w:type="character" w:customStyle="1" w:styleId="WW8Num14z2">
    <w:name w:val="WW8Num14z2"/>
    <w:rsid w:val="00A9600D"/>
  </w:style>
  <w:style w:type="character" w:customStyle="1" w:styleId="WW8Num14z3">
    <w:name w:val="WW8Num14z3"/>
    <w:rsid w:val="00A9600D"/>
  </w:style>
  <w:style w:type="character" w:customStyle="1" w:styleId="WW8Num14z4">
    <w:name w:val="WW8Num14z4"/>
    <w:rsid w:val="00A9600D"/>
  </w:style>
  <w:style w:type="character" w:customStyle="1" w:styleId="WW8Num14z5">
    <w:name w:val="WW8Num14z5"/>
    <w:rsid w:val="00A9600D"/>
  </w:style>
  <w:style w:type="character" w:customStyle="1" w:styleId="WW8Num14z6">
    <w:name w:val="WW8Num14z6"/>
    <w:rsid w:val="00A9600D"/>
  </w:style>
  <w:style w:type="character" w:customStyle="1" w:styleId="WW8Num14z7">
    <w:name w:val="WW8Num14z7"/>
    <w:rsid w:val="00A9600D"/>
  </w:style>
  <w:style w:type="character" w:customStyle="1" w:styleId="WW8Num14z8">
    <w:name w:val="WW8Num14z8"/>
    <w:rsid w:val="00A9600D"/>
  </w:style>
  <w:style w:type="character" w:customStyle="1" w:styleId="WW8Num15z0">
    <w:name w:val="WW8Num15z0"/>
    <w:rsid w:val="00A9600D"/>
  </w:style>
  <w:style w:type="character" w:customStyle="1" w:styleId="WW8Num15z1">
    <w:name w:val="WW8Num15z1"/>
    <w:rsid w:val="00A9600D"/>
  </w:style>
  <w:style w:type="character" w:customStyle="1" w:styleId="WW8Num15z2">
    <w:name w:val="WW8Num15z2"/>
    <w:rsid w:val="00A9600D"/>
  </w:style>
  <w:style w:type="character" w:customStyle="1" w:styleId="WW8Num15z3">
    <w:name w:val="WW8Num15z3"/>
    <w:rsid w:val="00A9600D"/>
  </w:style>
  <w:style w:type="character" w:customStyle="1" w:styleId="WW8Num15z4">
    <w:name w:val="WW8Num15z4"/>
    <w:rsid w:val="00A9600D"/>
  </w:style>
  <w:style w:type="character" w:customStyle="1" w:styleId="WW8Num15z5">
    <w:name w:val="WW8Num15z5"/>
    <w:rsid w:val="00A9600D"/>
  </w:style>
  <w:style w:type="character" w:customStyle="1" w:styleId="WW8Num15z6">
    <w:name w:val="WW8Num15z6"/>
    <w:rsid w:val="00A9600D"/>
  </w:style>
  <w:style w:type="character" w:customStyle="1" w:styleId="WW8Num15z7">
    <w:name w:val="WW8Num15z7"/>
    <w:rsid w:val="00A9600D"/>
  </w:style>
  <w:style w:type="character" w:customStyle="1" w:styleId="WW8Num15z8">
    <w:name w:val="WW8Num15z8"/>
    <w:rsid w:val="00A9600D"/>
  </w:style>
  <w:style w:type="character" w:customStyle="1" w:styleId="WW8Num16z0">
    <w:name w:val="WW8Num16z0"/>
    <w:rsid w:val="00A9600D"/>
  </w:style>
  <w:style w:type="character" w:customStyle="1" w:styleId="WW8Num16z1">
    <w:name w:val="WW8Num16z1"/>
    <w:rsid w:val="00A9600D"/>
  </w:style>
  <w:style w:type="character" w:customStyle="1" w:styleId="WW8Num16z2">
    <w:name w:val="WW8Num16z2"/>
    <w:rsid w:val="00A9600D"/>
  </w:style>
  <w:style w:type="character" w:customStyle="1" w:styleId="WW8Num16z3">
    <w:name w:val="WW8Num16z3"/>
    <w:rsid w:val="00A9600D"/>
  </w:style>
  <w:style w:type="character" w:customStyle="1" w:styleId="WW8Num16z4">
    <w:name w:val="WW8Num16z4"/>
    <w:rsid w:val="00A9600D"/>
  </w:style>
  <w:style w:type="character" w:customStyle="1" w:styleId="WW8Num16z5">
    <w:name w:val="WW8Num16z5"/>
    <w:rsid w:val="00A9600D"/>
  </w:style>
  <w:style w:type="character" w:customStyle="1" w:styleId="WW8Num16z6">
    <w:name w:val="WW8Num16z6"/>
    <w:rsid w:val="00A9600D"/>
  </w:style>
  <w:style w:type="character" w:customStyle="1" w:styleId="WW8Num16z7">
    <w:name w:val="WW8Num16z7"/>
    <w:rsid w:val="00A9600D"/>
  </w:style>
  <w:style w:type="character" w:customStyle="1" w:styleId="WW8Num16z8">
    <w:name w:val="WW8Num16z8"/>
    <w:rsid w:val="00A9600D"/>
  </w:style>
  <w:style w:type="character" w:customStyle="1" w:styleId="WW8Num17z0">
    <w:name w:val="WW8Num17z0"/>
    <w:rsid w:val="00A9600D"/>
    <w:rPr>
      <w:rFonts w:hint="default"/>
    </w:rPr>
  </w:style>
  <w:style w:type="character" w:customStyle="1" w:styleId="WW8Num17z1">
    <w:name w:val="WW8Num17z1"/>
    <w:rsid w:val="00A9600D"/>
  </w:style>
  <w:style w:type="character" w:customStyle="1" w:styleId="WW8Num17z2">
    <w:name w:val="WW8Num17z2"/>
    <w:rsid w:val="00A9600D"/>
  </w:style>
  <w:style w:type="character" w:customStyle="1" w:styleId="WW8Num17z3">
    <w:name w:val="WW8Num17z3"/>
    <w:rsid w:val="00A9600D"/>
  </w:style>
  <w:style w:type="character" w:customStyle="1" w:styleId="WW8Num17z4">
    <w:name w:val="WW8Num17z4"/>
    <w:rsid w:val="00A9600D"/>
  </w:style>
  <w:style w:type="character" w:customStyle="1" w:styleId="WW8Num17z5">
    <w:name w:val="WW8Num17z5"/>
    <w:rsid w:val="00A9600D"/>
  </w:style>
  <w:style w:type="character" w:customStyle="1" w:styleId="WW8Num17z6">
    <w:name w:val="WW8Num17z6"/>
    <w:rsid w:val="00A9600D"/>
  </w:style>
  <w:style w:type="character" w:customStyle="1" w:styleId="WW8Num17z7">
    <w:name w:val="WW8Num17z7"/>
    <w:rsid w:val="00A9600D"/>
  </w:style>
  <w:style w:type="character" w:customStyle="1" w:styleId="WW8Num17z8">
    <w:name w:val="WW8Num17z8"/>
    <w:rsid w:val="00A9600D"/>
  </w:style>
  <w:style w:type="character" w:customStyle="1" w:styleId="WW8Num18z0">
    <w:name w:val="WW8Num18z0"/>
    <w:rsid w:val="00A9600D"/>
    <w:rPr>
      <w:rFonts w:hint="default"/>
    </w:rPr>
  </w:style>
  <w:style w:type="character" w:customStyle="1" w:styleId="WW8Num18z1">
    <w:name w:val="WW8Num18z1"/>
    <w:rsid w:val="00A9600D"/>
  </w:style>
  <w:style w:type="character" w:customStyle="1" w:styleId="WW8Num18z2">
    <w:name w:val="WW8Num18z2"/>
    <w:rsid w:val="00A9600D"/>
  </w:style>
  <w:style w:type="character" w:customStyle="1" w:styleId="WW8Num18z3">
    <w:name w:val="WW8Num18z3"/>
    <w:rsid w:val="00A9600D"/>
  </w:style>
  <w:style w:type="character" w:customStyle="1" w:styleId="WW8Num18z4">
    <w:name w:val="WW8Num18z4"/>
    <w:rsid w:val="00A9600D"/>
  </w:style>
  <w:style w:type="character" w:customStyle="1" w:styleId="WW8Num18z5">
    <w:name w:val="WW8Num18z5"/>
    <w:rsid w:val="00A9600D"/>
  </w:style>
  <w:style w:type="character" w:customStyle="1" w:styleId="WW8Num18z6">
    <w:name w:val="WW8Num18z6"/>
    <w:rsid w:val="00A9600D"/>
  </w:style>
  <w:style w:type="character" w:customStyle="1" w:styleId="WW8Num18z7">
    <w:name w:val="WW8Num18z7"/>
    <w:rsid w:val="00A9600D"/>
  </w:style>
  <w:style w:type="character" w:customStyle="1" w:styleId="WW8Num18z8">
    <w:name w:val="WW8Num18z8"/>
    <w:rsid w:val="00A9600D"/>
  </w:style>
  <w:style w:type="character" w:customStyle="1" w:styleId="WW8Num19z0">
    <w:name w:val="WW8Num19z0"/>
    <w:rsid w:val="00A9600D"/>
    <w:rPr>
      <w:rFonts w:hint="default"/>
    </w:rPr>
  </w:style>
  <w:style w:type="character" w:customStyle="1" w:styleId="WW8Num19z1">
    <w:name w:val="WW8Num19z1"/>
    <w:rsid w:val="00A9600D"/>
  </w:style>
  <w:style w:type="character" w:customStyle="1" w:styleId="WW8Num19z2">
    <w:name w:val="WW8Num19z2"/>
    <w:rsid w:val="00A9600D"/>
  </w:style>
  <w:style w:type="character" w:customStyle="1" w:styleId="WW8Num19z3">
    <w:name w:val="WW8Num19z3"/>
    <w:rsid w:val="00A9600D"/>
  </w:style>
  <w:style w:type="character" w:customStyle="1" w:styleId="WW8Num19z4">
    <w:name w:val="WW8Num19z4"/>
    <w:rsid w:val="00A9600D"/>
  </w:style>
  <w:style w:type="character" w:customStyle="1" w:styleId="WW8Num19z5">
    <w:name w:val="WW8Num19z5"/>
    <w:rsid w:val="00A9600D"/>
  </w:style>
  <w:style w:type="character" w:customStyle="1" w:styleId="WW8Num19z6">
    <w:name w:val="WW8Num19z6"/>
    <w:rsid w:val="00A9600D"/>
  </w:style>
  <w:style w:type="character" w:customStyle="1" w:styleId="WW8Num19z7">
    <w:name w:val="WW8Num19z7"/>
    <w:rsid w:val="00A9600D"/>
  </w:style>
  <w:style w:type="character" w:customStyle="1" w:styleId="WW8Num19z8">
    <w:name w:val="WW8Num19z8"/>
    <w:rsid w:val="00A9600D"/>
  </w:style>
  <w:style w:type="character" w:customStyle="1" w:styleId="WW8Num20z0">
    <w:name w:val="WW8Num20z0"/>
    <w:rsid w:val="00A9600D"/>
    <w:rPr>
      <w:rFonts w:hint="default"/>
    </w:rPr>
  </w:style>
  <w:style w:type="character" w:customStyle="1" w:styleId="WW8Num20z1">
    <w:name w:val="WW8Num20z1"/>
    <w:rsid w:val="00A9600D"/>
  </w:style>
  <w:style w:type="character" w:customStyle="1" w:styleId="WW8Num20z2">
    <w:name w:val="WW8Num20z2"/>
    <w:rsid w:val="00A9600D"/>
  </w:style>
  <w:style w:type="character" w:customStyle="1" w:styleId="WW8Num20z3">
    <w:name w:val="WW8Num20z3"/>
    <w:rsid w:val="00A9600D"/>
  </w:style>
  <w:style w:type="character" w:customStyle="1" w:styleId="WW8Num20z4">
    <w:name w:val="WW8Num20z4"/>
    <w:rsid w:val="00A9600D"/>
  </w:style>
  <w:style w:type="character" w:customStyle="1" w:styleId="WW8Num20z5">
    <w:name w:val="WW8Num20z5"/>
    <w:rsid w:val="00A9600D"/>
  </w:style>
  <w:style w:type="character" w:customStyle="1" w:styleId="WW8Num20z6">
    <w:name w:val="WW8Num20z6"/>
    <w:rsid w:val="00A9600D"/>
  </w:style>
  <w:style w:type="character" w:customStyle="1" w:styleId="WW8Num20z7">
    <w:name w:val="WW8Num20z7"/>
    <w:rsid w:val="00A9600D"/>
  </w:style>
  <w:style w:type="character" w:customStyle="1" w:styleId="WW8Num20z8">
    <w:name w:val="WW8Num20z8"/>
    <w:rsid w:val="00A9600D"/>
  </w:style>
  <w:style w:type="character" w:customStyle="1" w:styleId="WW8Num21z0">
    <w:name w:val="WW8Num21z0"/>
    <w:rsid w:val="00A9600D"/>
    <w:rPr>
      <w:rFonts w:hint="default"/>
    </w:rPr>
  </w:style>
  <w:style w:type="character" w:customStyle="1" w:styleId="WW8Num21z1">
    <w:name w:val="WW8Num21z1"/>
    <w:rsid w:val="00A9600D"/>
  </w:style>
  <w:style w:type="character" w:customStyle="1" w:styleId="WW8Num21z2">
    <w:name w:val="WW8Num21z2"/>
    <w:rsid w:val="00A9600D"/>
  </w:style>
  <w:style w:type="character" w:customStyle="1" w:styleId="WW8Num21z3">
    <w:name w:val="WW8Num21z3"/>
    <w:rsid w:val="00A9600D"/>
  </w:style>
  <w:style w:type="character" w:customStyle="1" w:styleId="WW8Num21z4">
    <w:name w:val="WW8Num21z4"/>
    <w:rsid w:val="00A9600D"/>
  </w:style>
  <w:style w:type="character" w:customStyle="1" w:styleId="WW8Num21z5">
    <w:name w:val="WW8Num21z5"/>
    <w:rsid w:val="00A9600D"/>
  </w:style>
  <w:style w:type="character" w:customStyle="1" w:styleId="WW8Num21z6">
    <w:name w:val="WW8Num21z6"/>
    <w:rsid w:val="00A9600D"/>
  </w:style>
  <w:style w:type="character" w:customStyle="1" w:styleId="WW8Num21z7">
    <w:name w:val="WW8Num21z7"/>
    <w:rsid w:val="00A9600D"/>
  </w:style>
  <w:style w:type="character" w:customStyle="1" w:styleId="WW8Num21z8">
    <w:name w:val="WW8Num21z8"/>
    <w:rsid w:val="00A9600D"/>
  </w:style>
  <w:style w:type="character" w:customStyle="1" w:styleId="WW8Num22z0">
    <w:name w:val="WW8Num22z0"/>
    <w:rsid w:val="00A9600D"/>
    <w:rPr>
      <w:rFonts w:hint="default"/>
    </w:rPr>
  </w:style>
  <w:style w:type="character" w:customStyle="1" w:styleId="WW8Num22z1">
    <w:name w:val="WW8Num22z1"/>
    <w:rsid w:val="00A9600D"/>
  </w:style>
  <w:style w:type="character" w:customStyle="1" w:styleId="WW8Num22z2">
    <w:name w:val="WW8Num22z2"/>
    <w:rsid w:val="00A9600D"/>
  </w:style>
  <w:style w:type="character" w:customStyle="1" w:styleId="WW8Num22z3">
    <w:name w:val="WW8Num22z3"/>
    <w:rsid w:val="00A9600D"/>
  </w:style>
  <w:style w:type="character" w:customStyle="1" w:styleId="WW8Num22z4">
    <w:name w:val="WW8Num22z4"/>
    <w:rsid w:val="00A9600D"/>
  </w:style>
  <w:style w:type="character" w:customStyle="1" w:styleId="WW8Num22z5">
    <w:name w:val="WW8Num22z5"/>
    <w:rsid w:val="00A9600D"/>
  </w:style>
  <w:style w:type="character" w:customStyle="1" w:styleId="WW8Num22z6">
    <w:name w:val="WW8Num22z6"/>
    <w:rsid w:val="00A9600D"/>
  </w:style>
  <w:style w:type="character" w:customStyle="1" w:styleId="WW8Num22z7">
    <w:name w:val="WW8Num22z7"/>
    <w:rsid w:val="00A9600D"/>
  </w:style>
  <w:style w:type="character" w:customStyle="1" w:styleId="WW8Num22z8">
    <w:name w:val="WW8Num22z8"/>
    <w:rsid w:val="00A9600D"/>
  </w:style>
  <w:style w:type="character" w:customStyle="1" w:styleId="WW8Num23z0">
    <w:name w:val="WW8Num23z0"/>
    <w:rsid w:val="00A9600D"/>
    <w:rPr>
      <w:rFonts w:hint="default"/>
    </w:rPr>
  </w:style>
  <w:style w:type="character" w:customStyle="1" w:styleId="WW8Num23z1">
    <w:name w:val="WW8Num23z1"/>
    <w:rsid w:val="00A9600D"/>
  </w:style>
  <w:style w:type="character" w:customStyle="1" w:styleId="WW8Num23z2">
    <w:name w:val="WW8Num23z2"/>
    <w:rsid w:val="00A9600D"/>
  </w:style>
  <w:style w:type="character" w:customStyle="1" w:styleId="WW8Num23z3">
    <w:name w:val="WW8Num23z3"/>
    <w:rsid w:val="00A9600D"/>
  </w:style>
  <w:style w:type="character" w:customStyle="1" w:styleId="WW8Num23z4">
    <w:name w:val="WW8Num23z4"/>
    <w:rsid w:val="00A9600D"/>
  </w:style>
  <w:style w:type="character" w:customStyle="1" w:styleId="WW8Num23z5">
    <w:name w:val="WW8Num23z5"/>
    <w:rsid w:val="00A9600D"/>
  </w:style>
  <w:style w:type="character" w:customStyle="1" w:styleId="WW8Num23z6">
    <w:name w:val="WW8Num23z6"/>
    <w:rsid w:val="00A9600D"/>
  </w:style>
  <w:style w:type="character" w:customStyle="1" w:styleId="WW8Num23z7">
    <w:name w:val="WW8Num23z7"/>
    <w:rsid w:val="00A9600D"/>
  </w:style>
  <w:style w:type="character" w:customStyle="1" w:styleId="WW8Num23z8">
    <w:name w:val="WW8Num23z8"/>
    <w:rsid w:val="00A9600D"/>
  </w:style>
  <w:style w:type="character" w:customStyle="1" w:styleId="WW8Num24z0">
    <w:name w:val="WW8Num24z0"/>
    <w:rsid w:val="00A9600D"/>
    <w:rPr>
      <w:rFonts w:hint="default"/>
    </w:rPr>
  </w:style>
  <w:style w:type="character" w:customStyle="1" w:styleId="WW8Num24z1">
    <w:name w:val="WW8Num24z1"/>
    <w:rsid w:val="00A9600D"/>
  </w:style>
  <w:style w:type="character" w:customStyle="1" w:styleId="WW8Num24z2">
    <w:name w:val="WW8Num24z2"/>
    <w:rsid w:val="00A9600D"/>
  </w:style>
  <w:style w:type="character" w:customStyle="1" w:styleId="WW8Num24z3">
    <w:name w:val="WW8Num24z3"/>
    <w:rsid w:val="00A9600D"/>
  </w:style>
  <w:style w:type="character" w:customStyle="1" w:styleId="WW8Num24z4">
    <w:name w:val="WW8Num24z4"/>
    <w:rsid w:val="00A9600D"/>
  </w:style>
  <w:style w:type="character" w:customStyle="1" w:styleId="WW8Num24z5">
    <w:name w:val="WW8Num24z5"/>
    <w:rsid w:val="00A9600D"/>
  </w:style>
  <w:style w:type="character" w:customStyle="1" w:styleId="WW8Num24z6">
    <w:name w:val="WW8Num24z6"/>
    <w:rsid w:val="00A9600D"/>
  </w:style>
  <w:style w:type="character" w:customStyle="1" w:styleId="WW8Num24z7">
    <w:name w:val="WW8Num24z7"/>
    <w:rsid w:val="00A9600D"/>
  </w:style>
  <w:style w:type="character" w:customStyle="1" w:styleId="WW8Num24z8">
    <w:name w:val="WW8Num24z8"/>
    <w:rsid w:val="00A9600D"/>
  </w:style>
  <w:style w:type="character" w:customStyle="1" w:styleId="WW8Num25z0">
    <w:name w:val="WW8Num25z0"/>
    <w:rsid w:val="00A9600D"/>
    <w:rPr>
      <w:rFonts w:hint="default"/>
    </w:rPr>
  </w:style>
  <w:style w:type="character" w:customStyle="1" w:styleId="WW8Num25z1">
    <w:name w:val="WW8Num25z1"/>
    <w:rsid w:val="00A9600D"/>
  </w:style>
  <w:style w:type="character" w:customStyle="1" w:styleId="WW8Num25z2">
    <w:name w:val="WW8Num25z2"/>
    <w:rsid w:val="00A9600D"/>
  </w:style>
  <w:style w:type="character" w:customStyle="1" w:styleId="WW8Num25z3">
    <w:name w:val="WW8Num25z3"/>
    <w:rsid w:val="00A9600D"/>
  </w:style>
  <w:style w:type="character" w:customStyle="1" w:styleId="WW8Num25z4">
    <w:name w:val="WW8Num25z4"/>
    <w:rsid w:val="00A9600D"/>
  </w:style>
  <w:style w:type="character" w:customStyle="1" w:styleId="WW8Num25z5">
    <w:name w:val="WW8Num25z5"/>
    <w:rsid w:val="00A9600D"/>
  </w:style>
  <w:style w:type="character" w:customStyle="1" w:styleId="WW8Num25z6">
    <w:name w:val="WW8Num25z6"/>
    <w:rsid w:val="00A9600D"/>
  </w:style>
  <w:style w:type="character" w:customStyle="1" w:styleId="WW8Num25z7">
    <w:name w:val="WW8Num25z7"/>
    <w:rsid w:val="00A9600D"/>
  </w:style>
  <w:style w:type="character" w:customStyle="1" w:styleId="WW8Num25z8">
    <w:name w:val="WW8Num25z8"/>
    <w:rsid w:val="00A9600D"/>
  </w:style>
  <w:style w:type="character" w:customStyle="1" w:styleId="WW8Num26z0">
    <w:name w:val="WW8Num26z0"/>
    <w:rsid w:val="00A9600D"/>
    <w:rPr>
      <w:rFonts w:hint="default"/>
    </w:rPr>
  </w:style>
  <w:style w:type="character" w:customStyle="1" w:styleId="WW8Num26z1">
    <w:name w:val="WW8Num26z1"/>
    <w:rsid w:val="00A9600D"/>
  </w:style>
  <w:style w:type="character" w:customStyle="1" w:styleId="WW8Num26z2">
    <w:name w:val="WW8Num26z2"/>
    <w:rsid w:val="00A9600D"/>
  </w:style>
  <w:style w:type="character" w:customStyle="1" w:styleId="WW8Num26z3">
    <w:name w:val="WW8Num26z3"/>
    <w:rsid w:val="00A9600D"/>
  </w:style>
  <w:style w:type="character" w:customStyle="1" w:styleId="WW8Num26z4">
    <w:name w:val="WW8Num26z4"/>
    <w:rsid w:val="00A9600D"/>
  </w:style>
  <w:style w:type="character" w:customStyle="1" w:styleId="WW8Num26z5">
    <w:name w:val="WW8Num26z5"/>
    <w:rsid w:val="00A9600D"/>
  </w:style>
  <w:style w:type="character" w:customStyle="1" w:styleId="WW8Num26z6">
    <w:name w:val="WW8Num26z6"/>
    <w:rsid w:val="00A9600D"/>
  </w:style>
  <w:style w:type="character" w:customStyle="1" w:styleId="WW8Num26z7">
    <w:name w:val="WW8Num26z7"/>
    <w:rsid w:val="00A9600D"/>
  </w:style>
  <w:style w:type="character" w:customStyle="1" w:styleId="WW8Num26z8">
    <w:name w:val="WW8Num26z8"/>
    <w:rsid w:val="00A9600D"/>
  </w:style>
  <w:style w:type="character" w:customStyle="1" w:styleId="WW8Num27z0">
    <w:name w:val="WW8Num27z0"/>
    <w:rsid w:val="00A9600D"/>
    <w:rPr>
      <w:rFonts w:hint="default"/>
    </w:rPr>
  </w:style>
  <w:style w:type="character" w:customStyle="1" w:styleId="WW8Num27z1">
    <w:name w:val="WW8Num27z1"/>
    <w:rsid w:val="00A9600D"/>
  </w:style>
  <w:style w:type="character" w:customStyle="1" w:styleId="WW8Num27z2">
    <w:name w:val="WW8Num27z2"/>
    <w:rsid w:val="00A9600D"/>
  </w:style>
  <w:style w:type="character" w:customStyle="1" w:styleId="WW8Num27z3">
    <w:name w:val="WW8Num27z3"/>
    <w:rsid w:val="00A9600D"/>
  </w:style>
  <w:style w:type="character" w:customStyle="1" w:styleId="WW8Num27z4">
    <w:name w:val="WW8Num27z4"/>
    <w:rsid w:val="00A9600D"/>
  </w:style>
  <w:style w:type="character" w:customStyle="1" w:styleId="WW8Num27z5">
    <w:name w:val="WW8Num27z5"/>
    <w:rsid w:val="00A9600D"/>
  </w:style>
  <w:style w:type="character" w:customStyle="1" w:styleId="WW8Num27z6">
    <w:name w:val="WW8Num27z6"/>
    <w:rsid w:val="00A9600D"/>
  </w:style>
  <w:style w:type="character" w:customStyle="1" w:styleId="WW8Num27z7">
    <w:name w:val="WW8Num27z7"/>
    <w:rsid w:val="00A9600D"/>
  </w:style>
  <w:style w:type="character" w:customStyle="1" w:styleId="WW8Num27z8">
    <w:name w:val="WW8Num27z8"/>
    <w:rsid w:val="00A9600D"/>
  </w:style>
  <w:style w:type="character" w:customStyle="1" w:styleId="WW8Num28z0">
    <w:name w:val="WW8Num28z0"/>
    <w:rsid w:val="00A9600D"/>
    <w:rPr>
      <w:rFonts w:hint="default"/>
    </w:rPr>
  </w:style>
  <w:style w:type="character" w:customStyle="1" w:styleId="WW8Num28z1">
    <w:name w:val="WW8Num28z1"/>
    <w:rsid w:val="00A9600D"/>
  </w:style>
  <w:style w:type="character" w:customStyle="1" w:styleId="WW8Num28z2">
    <w:name w:val="WW8Num28z2"/>
    <w:rsid w:val="00A9600D"/>
  </w:style>
  <w:style w:type="character" w:customStyle="1" w:styleId="WW8Num28z3">
    <w:name w:val="WW8Num28z3"/>
    <w:rsid w:val="00A9600D"/>
  </w:style>
  <w:style w:type="character" w:customStyle="1" w:styleId="WW8Num28z4">
    <w:name w:val="WW8Num28z4"/>
    <w:rsid w:val="00A9600D"/>
  </w:style>
  <w:style w:type="character" w:customStyle="1" w:styleId="WW8Num28z5">
    <w:name w:val="WW8Num28z5"/>
    <w:rsid w:val="00A9600D"/>
  </w:style>
  <w:style w:type="character" w:customStyle="1" w:styleId="WW8Num28z6">
    <w:name w:val="WW8Num28z6"/>
    <w:rsid w:val="00A9600D"/>
  </w:style>
  <w:style w:type="character" w:customStyle="1" w:styleId="WW8Num28z7">
    <w:name w:val="WW8Num28z7"/>
    <w:rsid w:val="00A9600D"/>
  </w:style>
  <w:style w:type="character" w:customStyle="1" w:styleId="WW8Num28z8">
    <w:name w:val="WW8Num28z8"/>
    <w:rsid w:val="00A9600D"/>
  </w:style>
  <w:style w:type="character" w:customStyle="1" w:styleId="WW8Num29z0">
    <w:name w:val="WW8Num29z0"/>
    <w:rsid w:val="00A9600D"/>
    <w:rPr>
      <w:rFonts w:hint="default"/>
    </w:rPr>
  </w:style>
  <w:style w:type="character" w:customStyle="1" w:styleId="WW8Num29z1">
    <w:name w:val="WW8Num29z1"/>
    <w:rsid w:val="00A9600D"/>
  </w:style>
  <w:style w:type="character" w:customStyle="1" w:styleId="WW8Num29z2">
    <w:name w:val="WW8Num29z2"/>
    <w:rsid w:val="00A9600D"/>
  </w:style>
  <w:style w:type="character" w:customStyle="1" w:styleId="WW8Num29z3">
    <w:name w:val="WW8Num29z3"/>
    <w:rsid w:val="00A9600D"/>
  </w:style>
  <w:style w:type="character" w:customStyle="1" w:styleId="WW8Num29z4">
    <w:name w:val="WW8Num29z4"/>
    <w:rsid w:val="00A9600D"/>
  </w:style>
  <w:style w:type="character" w:customStyle="1" w:styleId="WW8Num29z5">
    <w:name w:val="WW8Num29z5"/>
    <w:rsid w:val="00A9600D"/>
  </w:style>
  <w:style w:type="character" w:customStyle="1" w:styleId="WW8Num29z6">
    <w:name w:val="WW8Num29z6"/>
    <w:rsid w:val="00A9600D"/>
  </w:style>
  <w:style w:type="character" w:customStyle="1" w:styleId="WW8Num29z7">
    <w:name w:val="WW8Num29z7"/>
    <w:rsid w:val="00A9600D"/>
  </w:style>
  <w:style w:type="character" w:customStyle="1" w:styleId="WW8Num29z8">
    <w:name w:val="WW8Num29z8"/>
    <w:rsid w:val="00A9600D"/>
  </w:style>
  <w:style w:type="character" w:customStyle="1" w:styleId="WW8Num30z0">
    <w:name w:val="WW8Num30z0"/>
    <w:rsid w:val="00A9600D"/>
    <w:rPr>
      <w:rFonts w:hint="default"/>
    </w:rPr>
  </w:style>
  <w:style w:type="character" w:customStyle="1" w:styleId="WW8Num30z1">
    <w:name w:val="WW8Num30z1"/>
    <w:rsid w:val="00A9600D"/>
  </w:style>
  <w:style w:type="character" w:customStyle="1" w:styleId="WW8Num30z2">
    <w:name w:val="WW8Num30z2"/>
    <w:rsid w:val="00A9600D"/>
  </w:style>
  <w:style w:type="character" w:customStyle="1" w:styleId="WW8Num30z3">
    <w:name w:val="WW8Num30z3"/>
    <w:rsid w:val="00A9600D"/>
  </w:style>
  <w:style w:type="character" w:customStyle="1" w:styleId="WW8Num30z4">
    <w:name w:val="WW8Num30z4"/>
    <w:rsid w:val="00A9600D"/>
  </w:style>
  <w:style w:type="character" w:customStyle="1" w:styleId="WW8Num30z5">
    <w:name w:val="WW8Num30z5"/>
    <w:rsid w:val="00A9600D"/>
  </w:style>
  <w:style w:type="character" w:customStyle="1" w:styleId="WW8Num30z6">
    <w:name w:val="WW8Num30z6"/>
    <w:rsid w:val="00A9600D"/>
  </w:style>
  <w:style w:type="character" w:customStyle="1" w:styleId="WW8Num30z7">
    <w:name w:val="WW8Num30z7"/>
    <w:rsid w:val="00A9600D"/>
  </w:style>
  <w:style w:type="character" w:customStyle="1" w:styleId="WW8Num30z8">
    <w:name w:val="WW8Num30z8"/>
    <w:rsid w:val="00A9600D"/>
  </w:style>
  <w:style w:type="character" w:customStyle="1" w:styleId="WW8Num31z0">
    <w:name w:val="WW8Num31z0"/>
    <w:rsid w:val="00A9600D"/>
    <w:rPr>
      <w:rFonts w:hint="default"/>
    </w:rPr>
  </w:style>
  <w:style w:type="character" w:customStyle="1" w:styleId="WW8Num31z1">
    <w:name w:val="WW8Num31z1"/>
    <w:rsid w:val="00A9600D"/>
  </w:style>
  <w:style w:type="character" w:customStyle="1" w:styleId="WW8Num31z2">
    <w:name w:val="WW8Num31z2"/>
    <w:rsid w:val="00A9600D"/>
  </w:style>
  <w:style w:type="character" w:customStyle="1" w:styleId="WW8Num31z3">
    <w:name w:val="WW8Num31z3"/>
    <w:rsid w:val="00A9600D"/>
  </w:style>
  <w:style w:type="character" w:customStyle="1" w:styleId="WW8Num31z4">
    <w:name w:val="WW8Num31z4"/>
    <w:rsid w:val="00A9600D"/>
  </w:style>
  <w:style w:type="character" w:customStyle="1" w:styleId="WW8Num31z5">
    <w:name w:val="WW8Num31z5"/>
    <w:rsid w:val="00A9600D"/>
  </w:style>
  <w:style w:type="character" w:customStyle="1" w:styleId="WW8Num31z6">
    <w:name w:val="WW8Num31z6"/>
    <w:rsid w:val="00A9600D"/>
  </w:style>
  <w:style w:type="character" w:customStyle="1" w:styleId="WW8Num31z7">
    <w:name w:val="WW8Num31z7"/>
    <w:rsid w:val="00A9600D"/>
  </w:style>
  <w:style w:type="character" w:customStyle="1" w:styleId="WW8Num31z8">
    <w:name w:val="WW8Num31z8"/>
    <w:rsid w:val="00A9600D"/>
  </w:style>
  <w:style w:type="character" w:customStyle="1" w:styleId="WW8Num32z0">
    <w:name w:val="WW8Num32z0"/>
    <w:rsid w:val="00A9600D"/>
    <w:rPr>
      <w:rFonts w:hint="default"/>
    </w:rPr>
  </w:style>
  <w:style w:type="character" w:customStyle="1" w:styleId="WW8Num32z1">
    <w:name w:val="WW8Num32z1"/>
    <w:rsid w:val="00A9600D"/>
  </w:style>
  <w:style w:type="character" w:customStyle="1" w:styleId="WW8Num32z2">
    <w:name w:val="WW8Num32z2"/>
    <w:rsid w:val="00A9600D"/>
  </w:style>
  <w:style w:type="character" w:customStyle="1" w:styleId="WW8Num32z3">
    <w:name w:val="WW8Num32z3"/>
    <w:rsid w:val="00A9600D"/>
  </w:style>
  <w:style w:type="character" w:customStyle="1" w:styleId="WW8Num32z4">
    <w:name w:val="WW8Num32z4"/>
    <w:rsid w:val="00A9600D"/>
  </w:style>
  <w:style w:type="character" w:customStyle="1" w:styleId="WW8Num32z5">
    <w:name w:val="WW8Num32z5"/>
    <w:rsid w:val="00A9600D"/>
  </w:style>
  <w:style w:type="character" w:customStyle="1" w:styleId="WW8Num32z6">
    <w:name w:val="WW8Num32z6"/>
    <w:rsid w:val="00A9600D"/>
  </w:style>
  <w:style w:type="character" w:customStyle="1" w:styleId="WW8Num32z7">
    <w:name w:val="WW8Num32z7"/>
    <w:rsid w:val="00A9600D"/>
  </w:style>
  <w:style w:type="character" w:customStyle="1" w:styleId="WW8Num32z8">
    <w:name w:val="WW8Num32z8"/>
    <w:rsid w:val="00A9600D"/>
  </w:style>
  <w:style w:type="character" w:customStyle="1" w:styleId="WW8Num33z0">
    <w:name w:val="WW8Num33z0"/>
    <w:rsid w:val="00A9600D"/>
    <w:rPr>
      <w:rFonts w:hint="default"/>
    </w:rPr>
  </w:style>
  <w:style w:type="character" w:customStyle="1" w:styleId="WW8Num33z1">
    <w:name w:val="WW8Num33z1"/>
    <w:rsid w:val="00A9600D"/>
  </w:style>
  <w:style w:type="character" w:customStyle="1" w:styleId="WW8Num33z2">
    <w:name w:val="WW8Num33z2"/>
    <w:rsid w:val="00A9600D"/>
  </w:style>
  <w:style w:type="character" w:customStyle="1" w:styleId="WW8Num33z3">
    <w:name w:val="WW8Num33z3"/>
    <w:rsid w:val="00A9600D"/>
  </w:style>
  <w:style w:type="character" w:customStyle="1" w:styleId="WW8Num33z4">
    <w:name w:val="WW8Num33z4"/>
    <w:rsid w:val="00A9600D"/>
  </w:style>
  <w:style w:type="character" w:customStyle="1" w:styleId="WW8Num33z5">
    <w:name w:val="WW8Num33z5"/>
    <w:rsid w:val="00A9600D"/>
  </w:style>
  <w:style w:type="character" w:customStyle="1" w:styleId="WW8Num33z6">
    <w:name w:val="WW8Num33z6"/>
    <w:rsid w:val="00A9600D"/>
  </w:style>
  <w:style w:type="character" w:customStyle="1" w:styleId="WW8Num33z7">
    <w:name w:val="WW8Num33z7"/>
    <w:rsid w:val="00A9600D"/>
  </w:style>
  <w:style w:type="character" w:customStyle="1" w:styleId="WW8Num33z8">
    <w:name w:val="WW8Num33z8"/>
    <w:rsid w:val="00A9600D"/>
  </w:style>
  <w:style w:type="character" w:customStyle="1" w:styleId="WW8Num34z0">
    <w:name w:val="WW8Num34z0"/>
    <w:rsid w:val="00A9600D"/>
    <w:rPr>
      <w:rFonts w:hint="default"/>
    </w:rPr>
  </w:style>
  <w:style w:type="character" w:customStyle="1" w:styleId="WW8Num34z1">
    <w:name w:val="WW8Num34z1"/>
    <w:rsid w:val="00A9600D"/>
  </w:style>
  <w:style w:type="character" w:customStyle="1" w:styleId="WW8Num34z2">
    <w:name w:val="WW8Num34z2"/>
    <w:rsid w:val="00A9600D"/>
  </w:style>
  <w:style w:type="character" w:customStyle="1" w:styleId="WW8Num34z3">
    <w:name w:val="WW8Num34z3"/>
    <w:rsid w:val="00A9600D"/>
  </w:style>
  <w:style w:type="character" w:customStyle="1" w:styleId="WW8Num34z4">
    <w:name w:val="WW8Num34z4"/>
    <w:rsid w:val="00A9600D"/>
  </w:style>
  <w:style w:type="character" w:customStyle="1" w:styleId="WW8Num34z5">
    <w:name w:val="WW8Num34z5"/>
    <w:rsid w:val="00A9600D"/>
  </w:style>
  <w:style w:type="character" w:customStyle="1" w:styleId="WW8Num34z6">
    <w:name w:val="WW8Num34z6"/>
    <w:rsid w:val="00A9600D"/>
  </w:style>
  <w:style w:type="character" w:customStyle="1" w:styleId="WW8Num34z7">
    <w:name w:val="WW8Num34z7"/>
    <w:rsid w:val="00A9600D"/>
  </w:style>
  <w:style w:type="character" w:customStyle="1" w:styleId="WW8Num34z8">
    <w:name w:val="WW8Num34z8"/>
    <w:rsid w:val="00A9600D"/>
  </w:style>
  <w:style w:type="character" w:customStyle="1" w:styleId="WW8Num35z0">
    <w:name w:val="WW8Num35z0"/>
    <w:rsid w:val="00A9600D"/>
    <w:rPr>
      <w:rFonts w:eastAsia="Times New Roman" w:cs="Times New Roman" w:hint="default"/>
      <w:sz w:val="22"/>
      <w:szCs w:val="22"/>
    </w:rPr>
  </w:style>
  <w:style w:type="character" w:customStyle="1" w:styleId="WW8Num35z1">
    <w:name w:val="WW8Num35z1"/>
    <w:rsid w:val="00A9600D"/>
  </w:style>
  <w:style w:type="character" w:customStyle="1" w:styleId="WW8Num35z2">
    <w:name w:val="WW8Num35z2"/>
    <w:rsid w:val="00A9600D"/>
  </w:style>
  <w:style w:type="character" w:customStyle="1" w:styleId="WW8Num35z3">
    <w:name w:val="WW8Num35z3"/>
    <w:rsid w:val="00A9600D"/>
  </w:style>
  <w:style w:type="character" w:customStyle="1" w:styleId="WW8Num35z4">
    <w:name w:val="WW8Num35z4"/>
    <w:rsid w:val="00A9600D"/>
  </w:style>
  <w:style w:type="character" w:customStyle="1" w:styleId="WW8Num35z5">
    <w:name w:val="WW8Num35z5"/>
    <w:rsid w:val="00A9600D"/>
  </w:style>
  <w:style w:type="character" w:customStyle="1" w:styleId="WW8Num35z6">
    <w:name w:val="WW8Num35z6"/>
    <w:rsid w:val="00A9600D"/>
  </w:style>
  <w:style w:type="character" w:customStyle="1" w:styleId="WW8Num35z7">
    <w:name w:val="WW8Num35z7"/>
    <w:rsid w:val="00A9600D"/>
  </w:style>
  <w:style w:type="character" w:customStyle="1" w:styleId="WW8Num35z8">
    <w:name w:val="WW8Num35z8"/>
    <w:rsid w:val="00A9600D"/>
  </w:style>
  <w:style w:type="character" w:customStyle="1" w:styleId="21">
    <w:name w:val="Основной шрифт абзаца2"/>
    <w:rsid w:val="00A9600D"/>
  </w:style>
  <w:style w:type="character" w:customStyle="1" w:styleId="Absatz-Standardschriftart">
    <w:name w:val="Absatz-Standardschriftart"/>
    <w:rsid w:val="00A9600D"/>
  </w:style>
  <w:style w:type="character" w:customStyle="1" w:styleId="WW-Absatz-Standardschriftart">
    <w:name w:val="WW-Absatz-Standardschriftart"/>
    <w:rsid w:val="00A9600D"/>
  </w:style>
  <w:style w:type="character" w:customStyle="1" w:styleId="WW-Absatz-Standardschriftart1">
    <w:name w:val="WW-Absatz-Standardschriftart1"/>
    <w:rsid w:val="00A9600D"/>
  </w:style>
  <w:style w:type="character" w:customStyle="1" w:styleId="WW-Absatz-Standardschriftart11">
    <w:name w:val="WW-Absatz-Standardschriftart11"/>
    <w:rsid w:val="00A9600D"/>
  </w:style>
  <w:style w:type="character" w:customStyle="1" w:styleId="WW-Absatz-Standardschriftart111">
    <w:name w:val="WW-Absatz-Standardschriftart111"/>
    <w:rsid w:val="00A9600D"/>
  </w:style>
  <w:style w:type="character" w:customStyle="1" w:styleId="WW-Absatz-Standardschriftart1111">
    <w:name w:val="WW-Absatz-Standardschriftart1111"/>
    <w:rsid w:val="00A9600D"/>
  </w:style>
  <w:style w:type="character" w:customStyle="1" w:styleId="11">
    <w:name w:val="Основной шрифт абзаца1"/>
    <w:rsid w:val="00A9600D"/>
  </w:style>
  <w:style w:type="character" w:customStyle="1" w:styleId="af">
    <w:name w:val="Символ нумерации"/>
    <w:rsid w:val="00A9600D"/>
  </w:style>
  <w:style w:type="character" w:customStyle="1" w:styleId="RTFNum111">
    <w:name w:val="RTF_Num 11 1"/>
    <w:rsid w:val="00A9600D"/>
  </w:style>
  <w:style w:type="character" w:customStyle="1" w:styleId="RTFNum131">
    <w:name w:val="RTF_Num 13 1"/>
    <w:rsid w:val="00A9600D"/>
  </w:style>
  <w:style w:type="character" w:customStyle="1" w:styleId="RTFNum132">
    <w:name w:val="RTF_Num 13 2"/>
    <w:rsid w:val="00A9600D"/>
  </w:style>
  <w:style w:type="character" w:customStyle="1" w:styleId="RTFNum101">
    <w:name w:val="RTF_Num 10 1"/>
    <w:rsid w:val="00A9600D"/>
  </w:style>
  <w:style w:type="character" w:customStyle="1" w:styleId="RTFNum91">
    <w:name w:val="RTF_Num 9 1"/>
    <w:rsid w:val="00A9600D"/>
  </w:style>
  <w:style w:type="character" w:customStyle="1" w:styleId="RTFNum121">
    <w:name w:val="RTF_Num 12 1"/>
    <w:rsid w:val="00A9600D"/>
  </w:style>
  <w:style w:type="character" w:customStyle="1" w:styleId="RTFNum81">
    <w:name w:val="RTF_Num 8 1"/>
    <w:rsid w:val="00A9600D"/>
  </w:style>
  <w:style w:type="character" w:customStyle="1" w:styleId="RTFNum61">
    <w:name w:val="RTF_Num 6 1"/>
    <w:rsid w:val="00A9600D"/>
  </w:style>
  <w:style w:type="character" w:customStyle="1" w:styleId="RTFNum51">
    <w:name w:val="RTF_Num 5 1"/>
    <w:rsid w:val="00A9600D"/>
  </w:style>
  <w:style w:type="character" w:customStyle="1" w:styleId="RTFNum71">
    <w:name w:val="RTF_Num 7 1"/>
    <w:rsid w:val="00A9600D"/>
  </w:style>
  <w:style w:type="character" w:customStyle="1" w:styleId="RTFNum41">
    <w:name w:val="RTF_Num 4 1"/>
    <w:rsid w:val="00A9600D"/>
  </w:style>
  <w:style w:type="character" w:customStyle="1" w:styleId="RTFNum31">
    <w:name w:val="RTF_Num 3 1"/>
    <w:rsid w:val="00A9600D"/>
  </w:style>
  <w:style w:type="character" w:customStyle="1" w:styleId="af0">
    <w:name w:val="Маркеры списка"/>
    <w:rsid w:val="00A9600D"/>
    <w:rPr>
      <w:rFonts w:ascii="OpenSymbol" w:eastAsia="OpenSymbol" w:hAnsi="OpenSymbol" w:cs="OpenSymbol"/>
    </w:rPr>
  </w:style>
  <w:style w:type="character" w:customStyle="1" w:styleId="af1">
    <w:name w:val="Текст выноски Знак"/>
    <w:basedOn w:val="21"/>
    <w:uiPriority w:val="99"/>
    <w:qFormat/>
    <w:rsid w:val="00A9600D"/>
    <w:rPr>
      <w:rFonts w:ascii="Tahoma" w:eastAsia="Arial Unicode MS" w:hAnsi="Tahoma" w:cs="Mangal"/>
      <w:kern w:val="2"/>
      <w:sz w:val="16"/>
      <w:szCs w:val="14"/>
      <w:lang w:bidi="hi-IN"/>
    </w:rPr>
  </w:style>
  <w:style w:type="paragraph" w:customStyle="1" w:styleId="12">
    <w:name w:val="Заголовок1"/>
    <w:basedOn w:val="a"/>
    <w:next w:val="af2"/>
    <w:rsid w:val="00A9600D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icrosoft YaHei" w:hAnsi="Arial" w:cs="Mangal"/>
      <w:kern w:val="2"/>
      <w:sz w:val="28"/>
      <w:lang w:eastAsia="zh-CN" w:bidi="hi-IN"/>
    </w:rPr>
  </w:style>
  <w:style w:type="paragraph" w:styleId="af2">
    <w:name w:val="Body Text"/>
    <w:basedOn w:val="a"/>
    <w:link w:val="af3"/>
    <w:rsid w:val="00A9600D"/>
    <w:pPr>
      <w:widowControl w:val="0"/>
      <w:suppressAutoHyphens/>
      <w:spacing w:after="120" w:line="100" w:lineRule="atLeast"/>
      <w:textAlignment w:val="baseline"/>
    </w:pPr>
    <w:rPr>
      <w:rFonts w:eastAsia="Arial Unicode MS" w:cs="Mangal"/>
      <w:kern w:val="2"/>
      <w:szCs w:val="24"/>
      <w:lang w:eastAsia="zh-CN" w:bidi="hi-IN"/>
    </w:rPr>
  </w:style>
  <w:style w:type="character" w:customStyle="1" w:styleId="af3">
    <w:name w:val="Основной текст Знак"/>
    <w:basedOn w:val="a0"/>
    <w:link w:val="af2"/>
    <w:rsid w:val="00A9600D"/>
    <w:rPr>
      <w:rFonts w:eastAsia="Arial Unicode MS" w:cs="Mangal"/>
      <w:kern w:val="2"/>
      <w:sz w:val="24"/>
      <w:szCs w:val="24"/>
      <w:lang w:eastAsia="zh-CN" w:bidi="hi-IN"/>
    </w:rPr>
  </w:style>
  <w:style w:type="paragraph" w:styleId="af4">
    <w:name w:val="List"/>
    <w:basedOn w:val="af2"/>
    <w:rsid w:val="00A9600D"/>
  </w:style>
  <w:style w:type="paragraph" w:styleId="af5">
    <w:name w:val="caption"/>
    <w:basedOn w:val="a"/>
    <w:next w:val="af2"/>
    <w:qFormat/>
    <w:rsid w:val="00A9600D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Arial Unicode MS" w:hAnsi="Arial" w:cs="Mangal"/>
      <w:kern w:val="2"/>
      <w:sz w:val="28"/>
      <w:lang w:eastAsia="zh-CN" w:bidi="hi-IN"/>
    </w:rPr>
  </w:style>
  <w:style w:type="paragraph" w:customStyle="1" w:styleId="22">
    <w:name w:val="Указатель2"/>
    <w:basedOn w:val="a"/>
    <w:rsid w:val="00A9600D"/>
    <w:pPr>
      <w:widowControl w:val="0"/>
      <w:suppressLineNumbers/>
      <w:suppressAutoHyphens/>
      <w:spacing w:after="0" w:line="100" w:lineRule="atLeast"/>
      <w:textAlignment w:val="baseline"/>
    </w:pPr>
    <w:rPr>
      <w:rFonts w:eastAsia="Arial Unicode MS" w:cs="Arial"/>
      <w:kern w:val="2"/>
      <w:szCs w:val="24"/>
      <w:lang w:eastAsia="zh-CN" w:bidi="hi-IN"/>
    </w:rPr>
  </w:style>
  <w:style w:type="paragraph" w:customStyle="1" w:styleId="13">
    <w:name w:val="Название1"/>
    <w:basedOn w:val="a"/>
    <w:next w:val="af2"/>
    <w:rsid w:val="00A9600D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Arial Unicode MS" w:hAnsi="Arial" w:cs="Arial"/>
      <w:kern w:val="2"/>
      <w:sz w:val="28"/>
      <w:lang w:eastAsia="zh-CN" w:bidi="hi-IN"/>
    </w:rPr>
  </w:style>
  <w:style w:type="paragraph" w:customStyle="1" w:styleId="14">
    <w:name w:val="Указатель1"/>
    <w:basedOn w:val="a"/>
    <w:rsid w:val="00A9600D"/>
    <w:pPr>
      <w:widowControl w:val="0"/>
      <w:suppressLineNumbers/>
      <w:suppressAutoHyphens/>
      <w:spacing w:after="0" w:line="100" w:lineRule="atLeast"/>
      <w:textAlignment w:val="baseline"/>
    </w:pPr>
    <w:rPr>
      <w:rFonts w:eastAsia="Arial Unicode MS" w:cs="Mangal"/>
      <w:kern w:val="2"/>
      <w:szCs w:val="24"/>
      <w:lang w:eastAsia="zh-CN" w:bidi="hi-IN"/>
    </w:rPr>
  </w:style>
  <w:style w:type="paragraph" w:customStyle="1" w:styleId="15">
    <w:name w:val="Обычный1"/>
    <w:rsid w:val="00A9600D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next w:val="af2"/>
    <w:rsid w:val="00A9600D"/>
    <w:pPr>
      <w:widowControl w:val="0"/>
      <w:suppressLineNumbers/>
      <w:suppressAutoHyphens/>
      <w:spacing w:before="120" w:after="120" w:line="100" w:lineRule="atLeast"/>
      <w:textAlignment w:val="baseline"/>
    </w:pPr>
    <w:rPr>
      <w:rFonts w:eastAsia="Arial Unicode MS" w:cs="Mangal"/>
      <w:i/>
      <w:iCs/>
      <w:kern w:val="2"/>
      <w:szCs w:val="24"/>
      <w:lang w:eastAsia="zh-CN" w:bidi="hi-IN"/>
    </w:rPr>
  </w:style>
  <w:style w:type="paragraph" w:styleId="af6">
    <w:name w:val="Subtitle"/>
    <w:basedOn w:val="16"/>
    <w:next w:val="af2"/>
    <w:link w:val="af7"/>
    <w:qFormat/>
    <w:rsid w:val="00A9600D"/>
    <w:pPr>
      <w:jc w:val="center"/>
    </w:pPr>
  </w:style>
  <w:style w:type="character" w:customStyle="1" w:styleId="af7">
    <w:name w:val="Подзаголовок Знак"/>
    <w:basedOn w:val="a0"/>
    <w:link w:val="af6"/>
    <w:rsid w:val="00A9600D"/>
    <w:rPr>
      <w:rFonts w:eastAsia="Arial Unicode MS" w:cs="Mangal"/>
      <w:i/>
      <w:iCs/>
      <w:kern w:val="2"/>
      <w:sz w:val="24"/>
      <w:szCs w:val="24"/>
      <w:lang w:eastAsia="zh-CN" w:bidi="hi-IN"/>
    </w:rPr>
  </w:style>
  <w:style w:type="paragraph" w:customStyle="1" w:styleId="af8">
    <w:name w:val="Содержимое таблицы"/>
    <w:basedOn w:val="a"/>
    <w:rsid w:val="00A9600D"/>
    <w:pPr>
      <w:widowControl w:val="0"/>
      <w:suppressLineNumbers/>
      <w:suppressAutoHyphens/>
      <w:spacing w:after="0" w:line="100" w:lineRule="atLeast"/>
      <w:textAlignment w:val="baseline"/>
    </w:pPr>
    <w:rPr>
      <w:rFonts w:eastAsia="Arial Unicode MS" w:cs="Mangal"/>
      <w:kern w:val="2"/>
      <w:szCs w:val="24"/>
      <w:lang w:eastAsia="zh-CN" w:bidi="hi-IN"/>
    </w:rPr>
  </w:style>
  <w:style w:type="paragraph" w:customStyle="1" w:styleId="af9">
    <w:name w:val="Заголовок таблицы"/>
    <w:basedOn w:val="af8"/>
    <w:rsid w:val="00A9600D"/>
    <w:pPr>
      <w:jc w:val="center"/>
    </w:pPr>
    <w:rPr>
      <w:b/>
      <w:bCs/>
    </w:rPr>
  </w:style>
  <w:style w:type="paragraph" w:customStyle="1" w:styleId="afa">
    <w:name w:val="Верхний и нижний колонтитулы"/>
    <w:basedOn w:val="a"/>
    <w:rsid w:val="00A9600D"/>
    <w:pPr>
      <w:widowControl w:val="0"/>
      <w:suppressLineNumbers/>
      <w:tabs>
        <w:tab w:val="center" w:pos="4819"/>
        <w:tab w:val="right" w:pos="9638"/>
      </w:tabs>
      <w:suppressAutoHyphens/>
      <w:spacing w:after="0" w:line="100" w:lineRule="atLeast"/>
      <w:textAlignment w:val="baseline"/>
    </w:pPr>
    <w:rPr>
      <w:rFonts w:eastAsia="Arial Unicode MS" w:cs="Mangal"/>
      <w:kern w:val="2"/>
      <w:szCs w:val="24"/>
      <w:lang w:eastAsia="zh-CN" w:bidi="hi-IN"/>
    </w:rPr>
  </w:style>
  <w:style w:type="paragraph" w:styleId="afb">
    <w:name w:val="Balloon Text"/>
    <w:basedOn w:val="a"/>
    <w:link w:val="17"/>
    <w:uiPriority w:val="99"/>
    <w:qFormat/>
    <w:rsid w:val="00A9600D"/>
    <w:pPr>
      <w:widowControl w:val="0"/>
      <w:suppressAutoHyphens/>
      <w:spacing w:after="0" w:line="240" w:lineRule="auto"/>
      <w:textAlignment w:val="baseline"/>
    </w:pPr>
    <w:rPr>
      <w:rFonts w:ascii="Tahoma" w:eastAsia="Arial Unicode MS" w:hAnsi="Tahoma" w:cs="Tahoma"/>
      <w:kern w:val="2"/>
      <w:sz w:val="16"/>
      <w:szCs w:val="14"/>
      <w:lang w:eastAsia="zh-CN" w:bidi="hi-IN"/>
    </w:rPr>
  </w:style>
  <w:style w:type="character" w:customStyle="1" w:styleId="17">
    <w:name w:val="Текст выноски Знак1"/>
    <w:basedOn w:val="a0"/>
    <w:link w:val="afb"/>
    <w:rsid w:val="00A9600D"/>
    <w:rPr>
      <w:rFonts w:ascii="Tahoma" w:eastAsia="Arial Unicode MS" w:hAnsi="Tahoma" w:cs="Tahoma"/>
      <w:kern w:val="2"/>
      <w:sz w:val="16"/>
      <w:szCs w:val="14"/>
      <w:lang w:eastAsia="zh-CN" w:bidi="hi-IN"/>
    </w:rPr>
  </w:style>
  <w:style w:type="table" w:styleId="afc">
    <w:name w:val="Table Grid"/>
    <w:basedOn w:val="a1"/>
    <w:uiPriority w:val="39"/>
    <w:rsid w:val="00A9600D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qFormat/>
    <w:rsid w:val="00A9600D"/>
    <w:pPr>
      <w:widowControl w:val="0"/>
      <w:suppressAutoHyphens/>
    </w:pPr>
    <w:rPr>
      <w:rFonts w:ascii="Courier New" w:eastAsia="Times New Roman" w:hAnsi="Courier New" w:cs="Courier New"/>
    </w:rPr>
  </w:style>
  <w:style w:type="paragraph" w:styleId="afd">
    <w:name w:val="No Spacing"/>
    <w:qFormat/>
    <w:rsid w:val="00A9600D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8">
    <w:name w:val="index 1"/>
    <w:basedOn w:val="a"/>
    <w:next w:val="a"/>
    <w:autoRedefine/>
    <w:uiPriority w:val="99"/>
    <w:semiHidden/>
    <w:unhideWhenUsed/>
    <w:rsid w:val="00A9600D"/>
    <w:pPr>
      <w:spacing w:after="0" w:line="240" w:lineRule="auto"/>
      <w:ind w:left="240" w:hanging="240"/>
    </w:pPr>
  </w:style>
  <w:style w:type="paragraph" w:styleId="afe">
    <w:name w:val="index heading"/>
    <w:basedOn w:val="a"/>
    <w:qFormat/>
    <w:rsid w:val="00A9600D"/>
    <w:pPr>
      <w:suppressLineNumbers/>
      <w:suppressAutoHyphens/>
      <w:spacing w:after="0" w:line="240" w:lineRule="auto"/>
    </w:pPr>
    <w:rPr>
      <w:rFonts w:eastAsia="Times New Roman" w:cs="Arial"/>
      <w:sz w:val="28"/>
      <w:lang w:eastAsia="ru-RU"/>
    </w:rPr>
  </w:style>
  <w:style w:type="character" w:styleId="aff">
    <w:name w:val="Placeholder Text"/>
    <w:basedOn w:val="a0"/>
    <w:uiPriority w:val="99"/>
    <w:semiHidden/>
    <w:qFormat/>
    <w:rsid w:val="00A9600D"/>
    <w:rPr>
      <w:color w:val="808080"/>
    </w:rPr>
  </w:style>
  <w:style w:type="paragraph" w:customStyle="1" w:styleId="s1">
    <w:name w:val="s_1"/>
    <w:basedOn w:val="a"/>
    <w:qFormat/>
    <w:rsid w:val="00A9600D"/>
    <w:pPr>
      <w:suppressAutoHyphens/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A9600D"/>
    <w:rPr>
      <w:rFonts w:ascii="Calibri" w:eastAsia="Times New Roman" w:hAnsi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A9600D"/>
    <w:rPr>
      <w:rFonts w:ascii="Calibri" w:eastAsia="Times New Roman" w:hAnsi="Calibri"/>
      <w:lang w:eastAsia="en-US"/>
    </w:rPr>
  </w:style>
  <w:style w:type="character" w:styleId="aff2">
    <w:name w:val="endnote reference"/>
    <w:uiPriority w:val="99"/>
    <w:semiHidden/>
    <w:unhideWhenUsed/>
    <w:rsid w:val="00A9600D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9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600D"/>
    <w:rPr>
      <w:rFonts w:ascii="Courier New" w:eastAsia="Times New Roman" w:hAnsi="Courier New" w:cs="Courier New"/>
    </w:rPr>
  </w:style>
  <w:style w:type="character" w:customStyle="1" w:styleId="s10">
    <w:name w:val="s_10"/>
    <w:rsid w:val="00A9600D"/>
  </w:style>
  <w:style w:type="paragraph" w:customStyle="1" w:styleId="s16">
    <w:name w:val="s_16"/>
    <w:basedOn w:val="a"/>
    <w:rsid w:val="00A960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A9600D"/>
    <w:rPr>
      <w:rFonts w:cs="Times New Roman"/>
      <w:color w:val="0000FF"/>
      <w:u w:val="single"/>
    </w:rPr>
  </w:style>
  <w:style w:type="paragraph" w:customStyle="1" w:styleId="aff3">
    <w:name w:val="Содержимое врезки"/>
    <w:basedOn w:val="a"/>
    <w:qFormat/>
    <w:rsid w:val="00A9600D"/>
    <w:pPr>
      <w:suppressAutoHyphens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Toyota_Motor_Corporatio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260</Pages>
  <Words>35132</Words>
  <Characters>200257</Characters>
  <Application>Microsoft Office Word</Application>
  <DocSecurity>0</DocSecurity>
  <Lines>1668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2021-09-17T07:22:00Z</dcterms:modified>
</cp:coreProperties>
</file>