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A01" w:rsidRPr="003407A4" w:rsidRDefault="009F5A01" w:rsidP="009861C8">
      <w:pPr>
        <w:spacing w:before="120"/>
        <w:jc w:val="center"/>
        <w:rPr>
          <w:sz w:val="28"/>
          <w:szCs w:val="22"/>
        </w:rPr>
      </w:pPr>
      <w:r w:rsidRPr="003407A4">
        <w:rPr>
          <w:szCs w:val="22"/>
        </w:rPr>
        <w:t xml:space="preserve"> </w:t>
      </w:r>
      <w:r w:rsidRPr="003407A4">
        <w:rPr>
          <w:sz w:val="28"/>
          <w:szCs w:val="22"/>
        </w:rPr>
        <w:t xml:space="preserve">Сведения о доходах, расходах, об имуществе и обязательствах имущественного характера </w:t>
      </w:r>
    </w:p>
    <w:p w:rsidR="009F5A01" w:rsidRPr="003407A4" w:rsidRDefault="009F5A01" w:rsidP="009861C8">
      <w:pPr>
        <w:jc w:val="center"/>
        <w:rPr>
          <w:sz w:val="28"/>
          <w:szCs w:val="22"/>
        </w:rPr>
      </w:pPr>
      <w:r w:rsidRPr="003407A4">
        <w:rPr>
          <w:sz w:val="28"/>
          <w:szCs w:val="22"/>
        </w:rPr>
        <w:t>муниципальных служащих Администрации муниципального района Зианчуринский район Республики Башкортостан и членов их семей за период с 01 января 2020г. по 31 декабря 2020г.</w:t>
      </w:r>
    </w:p>
    <w:tbl>
      <w:tblPr>
        <w:tblW w:w="15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464"/>
        <w:gridCol w:w="1371"/>
        <w:gridCol w:w="1134"/>
        <w:gridCol w:w="1275"/>
        <w:gridCol w:w="1134"/>
        <w:gridCol w:w="1167"/>
        <w:gridCol w:w="1101"/>
        <w:gridCol w:w="993"/>
        <w:gridCol w:w="1134"/>
        <w:gridCol w:w="1275"/>
        <w:gridCol w:w="1134"/>
        <w:gridCol w:w="2110"/>
      </w:tblGrid>
      <w:tr w:rsidR="009F5A01" w:rsidRPr="00ED574E" w:rsidTr="000A001B">
        <w:trPr>
          <w:trHeight w:val="1383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ED574E">
              <w:rPr>
                <w:sz w:val="22"/>
                <w:szCs w:val="22"/>
              </w:rPr>
              <w:t>№ п/п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ED574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9F5A01" w:rsidRPr="00ED574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ED574E">
              <w:rPr>
                <w:sz w:val="22"/>
                <w:szCs w:val="22"/>
              </w:rPr>
              <w:t>Должность</w:t>
            </w:r>
          </w:p>
        </w:tc>
        <w:tc>
          <w:tcPr>
            <w:tcW w:w="4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ED574E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ED574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ED574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ED574E">
              <w:rPr>
                <w:sz w:val="22"/>
                <w:szCs w:val="22"/>
              </w:rPr>
              <w:t>Декларированный годовой  доход (руб.)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ED574E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35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763A5">
            <w:pPr>
              <w:spacing w:before="120" w:line="24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ED574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ED574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ED574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ED574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ED574E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ED574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ED574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3515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3515F">
            <w:pPr>
              <w:jc w:val="center"/>
              <w:rPr>
                <w:sz w:val="22"/>
                <w:szCs w:val="22"/>
              </w:rPr>
            </w:pPr>
            <w:r w:rsidRPr="00ED574E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Азнабаева Г.Х.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ведущий специалист отдела муниципальной службы и кадровой работы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32,6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3515F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180372,23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3515F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Акбутин Т.Б.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заместитель главы Администрации по социальной и кадровой политике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пай </w:t>
            </w: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долевая, 1/16 доли</w:t>
            </w: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4498</w:t>
            </w: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423000</w:t>
            </w: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955A8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а/м УАЗ 3303</w:t>
            </w: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1203469,84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351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пай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общая долевая, 2/16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423000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4498</w:t>
            </w: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68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C21987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146762,90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351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4498</w:t>
            </w: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68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C21987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ED574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Акчурин А.М.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0421D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главный специалист отдела строительства, архитектуры и ЖКХ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1052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436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 xml:space="preserve">Hyundai </w:t>
            </w:r>
            <w:r w:rsidRPr="00ED574E">
              <w:rPr>
                <w:color w:val="000000"/>
                <w:sz w:val="22"/>
                <w:szCs w:val="22"/>
              </w:rPr>
              <w:t xml:space="preserve"> 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I</w:t>
            </w:r>
            <w:r w:rsidRPr="00ED574E">
              <w:rPr>
                <w:color w:val="000000"/>
                <w:sz w:val="22"/>
                <w:szCs w:val="22"/>
              </w:rPr>
              <w:t>3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0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518970,88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Атнагулов В.Ф.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ведущий специалист по мобилизационной подготовке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16339D" w:rsidRDefault="009F5A01" w:rsidP="00576DC1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земельный участок</w:t>
            </w:r>
          </w:p>
          <w:p w:rsidR="009F5A01" w:rsidRPr="0016339D" w:rsidRDefault="009F5A01" w:rsidP="00576DC1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16339D" w:rsidRDefault="009F5A01" w:rsidP="00576DC1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 xml:space="preserve">индивидуальная </w:t>
            </w:r>
          </w:p>
          <w:p w:rsidR="009F5A01" w:rsidRPr="0016339D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16339D" w:rsidRDefault="009F5A01" w:rsidP="00576DC1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16339D" w:rsidRDefault="009F5A01" w:rsidP="00576DC1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1405</w:t>
            </w:r>
          </w:p>
          <w:p w:rsidR="009F5A01" w:rsidRPr="0016339D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16339D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16339D" w:rsidRDefault="009F5A01" w:rsidP="00576DC1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85,1</w:t>
            </w:r>
          </w:p>
          <w:p w:rsidR="009F5A01" w:rsidRPr="0016339D" w:rsidRDefault="009F5A01" w:rsidP="00576DC1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16339D" w:rsidRDefault="009F5A01" w:rsidP="00576DC1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Россия</w:t>
            </w:r>
          </w:p>
          <w:p w:rsidR="009F5A01" w:rsidRPr="0016339D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16339D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16339D" w:rsidRDefault="009F5A01" w:rsidP="00576DC1">
            <w:pPr>
              <w:contextualSpacing/>
              <w:jc w:val="center"/>
              <w:rPr>
                <w:szCs w:val="24"/>
              </w:rPr>
            </w:pPr>
            <w:r w:rsidRPr="0016339D">
              <w:rPr>
                <w:szCs w:val="24"/>
              </w:rPr>
              <w:t>Россия</w:t>
            </w:r>
          </w:p>
          <w:p w:rsidR="009F5A01" w:rsidRPr="0016339D" w:rsidRDefault="009F5A01" w:rsidP="00576DC1">
            <w:pPr>
              <w:contextualSpacing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Лада Гранта 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772658,57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77285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C15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Байназарова Г.К.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1347D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ведущий специалист сектора по опеке и попечительству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913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46,1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619748,15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E7FC8">
            <w:pPr>
              <w:contextualSpacing/>
              <w:jc w:val="center"/>
              <w:rPr>
                <w:vanish/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913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327240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913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2197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несовершеннолетний </w:t>
            </w:r>
            <w:r w:rsidRPr="00ED574E">
              <w:rPr>
                <w:color w:val="000000"/>
                <w:sz w:val="22"/>
                <w:szCs w:val="22"/>
              </w:rPr>
              <w:lastRenderedPageBreak/>
              <w:t xml:space="preserve">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2197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2197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2197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2197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2197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2197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</w:t>
            </w:r>
            <w:r w:rsidRPr="00ED574E"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  <w:p w:rsidR="009F5A01" w:rsidRPr="00ED574E" w:rsidRDefault="009F5A01" w:rsidP="0072197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2197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913</w:t>
            </w:r>
          </w:p>
          <w:p w:rsidR="009F5A01" w:rsidRPr="00ED574E" w:rsidRDefault="009F5A01" w:rsidP="0072197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2197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2197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2197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9F5A01" w:rsidRPr="00ED574E" w:rsidRDefault="009F5A01" w:rsidP="0072197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2197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2197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2197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72197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72197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C15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Байгузина Э.Т.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главный специалист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9F5A01" w:rsidRPr="00ED574E" w:rsidRDefault="009F5A01" w:rsidP="007C15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долевая, ¼ доли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долевая, ¼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709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92,1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C16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521539,86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долевая, ¼ доли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долевая, ¼ доли 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долевая, ¼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709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92,1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64,8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C15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2567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  <w:lang w:val="en-US"/>
              </w:rPr>
              <w:t>Mazda</w:t>
            </w:r>
            <w:r w:rsidRPr="00ED574E">
              <w:rPr>
                <w:color w:val="000000"/>
                <w:sz w:val="22"/>
                <w:szCs w:val="22"/>
              </w:rPr>
              <w:t xml:space="preserve"> СХ-7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947008,80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долевая, ¼ доли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долевая, ¼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709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92,1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долевая, ¼ доли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долевая, ¼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709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92,1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A1F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Вагапов М.В.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заместитель начальника отдела строительства, архитектуры и жилищно-коммунального хозяйства - и.о. заместителя главы Администр</w:t>
            </w:r>
            <w:r w:rsidRPr="00ED574E">
              <w:rPr>
                <w:color w:val="000000"/>
                <w:sz w:val="22"/>
                <w:szCs w:val="22"/>
              </w:rPr>
              <w:lastRenderedPageBreak/>
              <w:t>ации – начальника отдела строительства, архитектуры и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9F5A01" w:rsidRPr="00ED574E" w:rsidRDefault="009F5A01" w:rsidP="007A1F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долевая,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837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58,1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7C216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ВАЗ 21060</w:t>
            </w:r>
          </w:p>
          <w:p w:rsidR="009F5A01" w:rsidRPr="00ED574E" w:rsidRDefault="009F5A01" w:rsidP="00491C18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957749,95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долевая,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44,6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837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148A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A148A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ВАЗ 21074,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ВАЗ 21110,</w:t>
            </w:r>
          </w:p>
          <w:p w:rsidR="009F5A01" w:rsidRPr="00ED574E" w:rsidRDefault="009F5A01" w:rsidP="00AD73B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Автоэвакуатор, </w:t>
            </w:r>
          </w:p>
          <w:p w:rsidR="009F5A01" w:rsidRPr="00ED574E" w:rsidRDefault="009F5A01" w:rsidP="00AD73B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AD73B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грузовой </w:t>
            </w:r>
            <w:r w:rsidRPr="00ED574E">
              <w:rPr>
                <w:color w:val="000000"/>
                <w:sz w:val="22"/>
                <w:szCs w:val="22"/>
              </w:rPr>
              <w:lastRenderedPageBreak/>
              <w:t>КАМАЗ 55102, мотоцикл Восход 3М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316705,70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A1F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9F5A01" w:rsidRPr="00ED574E" w:rsidRDefault="009F5A01" w:rsidP="007A1F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общая долевая, ½ доли 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58,1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874,27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E69C1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E69C1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Валеев А.З.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E69C1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ведущий специалист отдела строительства, архитектуры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E69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  <w:p w:rsidR="009F5A01" w:rsidRPr="00ED574E" w:rsidRDefault="009F5A01" w:rsidP="00AE69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E69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общая долевая, 1/6 доли </w:t>
            </w:r>
          </w:p>
          <w:p w:rsidR="009F5A01" w:rsidRPr="00ED574E" w:rsidRDefault="009F5A01" w:rsidP="00AE69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E69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42,5</w:t>
            </w:r>
          </w:p>
          <w:p w:rsidR="009F5A01" w:rsidRPr="00ED574E" w:rsidRDefault="009F5A01" w:rsidP="00AE69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E69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E69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E69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E69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E69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E69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E69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E69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AE69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  <w:lang w:val="en-US"/>
              </w:rPr>
              <w:t>Daewoo</w:t>
            </w:r>
            <w:r w:rsidRPr="00ED574E">
              <w:rPr>
                <w:color w:val="000000"/>
                <w:sz w:val="22"/>
                <w:szCs w:val="22"/>
              </w:rPr>
              <w:t xml:space="preserve"> 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Nexia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AE69C1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448054,47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AE69C1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B0759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B0759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B0759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B0759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E69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42,5</w:t>
            </w:r>
          </w:p>
          <w:p w:rsidR="009F5A01" w:rsidRPr="00ED574E" w:rsidRDefault="009F5A01" w:rsidP="00AE69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E69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E69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E69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E69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567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AE69C1">
            <w:pPr>
              <w:rPr>
                <w:sz w:val="22"/>
                <w:szCs w:val="22"/>
              </w:rPr>
            </w:pPr>
            <w:r w:rsidRPr="00ED574E">
              <w:rPr>
                <w:sz w:val="22"/>
                <w:szCs w:val="22"/>
              </w:rPr>
              <w:t>Хундай С</w:t>
            </w:r>
            <w:r>
              <w:rPr>
                <w:sz w:val="22"/>
                <w:szCs w:val="22"/>
              </w:rPr>
              <w:t>алярис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0B20A3">
            <w:pPr>
              <w:jc w:val="center"/>
              <w:rPr>
                <w:sz w:val="22"/>
                <w:szCs w:val="22"/>
              </w:rPr>
            </w:pPr>
            <w:r w:rsidRPr="00ED574E">
              <w:rPr>
                <w:sz w:val="22"/>
                <w:szCs w:val="22"/>
              </w:rPr>
              <w:t>369604.98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8304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Ганеев Ш.Г.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F777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  <w:r w:rsidRPr="00ED574E">
              <w:rPr>
                <w:color w:val="000000"/>
                <w:sz w:val="22"/>
                <w:szCs w:val="22"/>
              </w:rPr>
              <w:t xml:space="preserve"> муниципальной службы и кадровой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1202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80,9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47,4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а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/м</w:t>
            </w:r>
            <w:r w:rsidRPr="00ED574E">
              <w:rPr>
                <w:color w:val="000000"/>
                <w:sz w:val="22"/>
                <w:szCs w:val="22"/>
              </w:rPr>
              <w:t xml:space="preserve"> 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  <w:lang w:val="en-US"/>
              </w:rPr>
              <w:t>Ford Focus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676803,90 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1202</w:t>
            </w:r>
          </w:p>
          <w:p w:rsidR="009F5A01" w:rsidRPr="00ED574E" w:rsidRDefault="009F5A01" w:rsidP="00A07AAC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07AA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9303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49303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KIA Rio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573974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trHeight w:val="730"/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91244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Губайдуллина Ф.Ф.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ED574E">
              <w:rPr>
                <w:color w:val="000000"/>
                <w:sz w:val="22"/>
                <w:szCs w:val="22"/>
              </w:rPr>
              <w:t xml:space="preserve">лавный специалист отдела экономического </w:t>
            </w:r>
            <w:r w:rsidRPr="00ED574E">
              <w:rPr>
                <w:color w:val="000000"/>
                <w:sz w:val="22"/>
                <w:szCs w:val="22"/>
              </w:rPr>
              <w:lastRenderedPageBreak/>
              <w:t>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  <w:r w:rsidRPr="00ED574E">
              <w:rPr>
                <w:color w:val="000000"/>
                <w:sz w:val="22"/>
                <w:szCs w:val="22"/>
              </w:rPr>
              <w:t xml:space="preserve"> 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автомойка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</w:t>
            </w:r>
            <w:r w:rsidRPr="00ED574E">
              <w:rPr>
                <w:color w:val="000000"/>
                <w:sz w:val="22"/>
                <w:szCs w:val="22"/>
              </w:rPr>
              <w:t>ндивидуальная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ED574E">
              <w:rPr>
                <w:color w:val="000000"/>
                <w:sz w:val="22"/>
                <w:szCs w:val="22"/>
              </w:rPr>
              <w:t>ндивидуальная</w:t>
            </w:r>
          </w:p>
          <w:p w:rsidR="009F5A01" w:rsidRPr="00ED574E" w:rsidRDefault="009F5A01" w:rsidP="001C7BC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ED574E">
              <w:rPr>
                <w:color w:val="000000"/>
                <w:sz w:val="22"/>
                <w:szCs w:val="22"/>
              </w:rPr>
              <w:t>ндивидуальная</w:t>
            </w:r>
          </w:p>
          <w:p w:rsidR="009F5A01" w:rsidRPr="00ED574E" w:rsidRDefault="009F5A01" w:rsidP="001C7BC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</w:t>
            </w:r>
            <w:r w:rsidRPr="00ED574E">
              <w:rPr>
                <w:color w:val="000000"/>
                <w:sz w:val="22"/>
                <w:szCs w:val="22"/>
              </w:rPr>
              <w:t>ндивидуальная</w:t>
            </w:r>
          </w:p>
          <w:p w:rsidR="009F5A01" w:rsidRPr="00ED574E" w:rsidRDefault="009F5A01" w:rsidP="001C7BC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ED574E">
              <w:rPr>
                <w:color w:val="000000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263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1176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15,3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43,6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233,7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C7BC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9F5A01" w:rsidRPr="00ED574E" w:rsidRDefault="009F5A01" w:rsidP="001C7BC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1C7BC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1C7BC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1C7BC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1C7BC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1C7BC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9F5A01" w:rsidRPr="00ED574E" w:rsidRDefault="009F5A01" w:rsidP="001C7BC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1C7BC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1383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8304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Трактор ЛТЗ-55А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532967,56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4F1E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C7BC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Default="009F5A01" w:rsidP="001C7BC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1C7BC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1C7BC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C7BC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ED574E">
              <w:rPr>
                <w:color w:val="000000"/>
                <w:sz w:val="22"/>
                <w:szCs w:val="22"/>
              </w:rPr>
              <w:t>бщая долевая</w:t>
            </w:r>
            <w:r>
              <w:rPr>
                <w:color w:val="000000"/>
                <w:sz w:val="22"/>
                <w:szCs w:val="22"/>
              </w:rPr>
              <w:t>,</w:t>
            </w:r>
            <w:r w:rsidRPr="00ED574E">
              <w:rPr>
                <w:color w:val="000000"/>
                <w:sz w:val="22"/>
                <w:szCs w:val="22"/>
              </w:rPr>
              <w:t xml:space="preserve"> 1/5</w:t>
            </w:r>
            <w:r>
              <w:rPr>
                <w:color w:val="000000"/>
                <w:sz w:val="22"/>
                <w:szCs w:val="22"/>
              </w:rPr>
              <w:t xml:space="preserve"> доли</w:t>
            </w:r>
          </w:p>
          <w:p w:rsidR="009F5A01" w:rsidRPr="00ED574E" w:rsidRDefault="009F5A01" w:rsidP="001C7BC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ED574E">
              <w:rPr>
                <w:color w:val="000000"/>
                <w:sz w:val="22"/>
                <w:szCs w:val="22"/>
              </w:rPr>
              <w:t>ндивидуальная</w:t>
            </w:r>
          </w:p>
          <w:p w:rsidR="009F5A01" w:rsidRPr="00ED574E" w:rsidRDefault="009F5A01" w:rsidP="001C7BC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ED574E">
              <w:rPr>
                <w:color w:val="000000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1050</w:t>
            </w:r>
          </w:p>
          <w:p w:rsidR="009F5A01" w:rsidRPr="00ED574E" w:rsidRDefault="009F5A01" w:rsidP="001C7BC4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749</w:t>
            </w:r>
          </w:p>
          <w:p w:rsidR="009F5A01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C7BC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1C7BC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1C7BC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1C7BC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1C7BC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1C7BC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8304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167400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4F1E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ED574E">
              <w:rPr>
                <w:color w:val="000000"/>
                <w:sz w:val="22"/>
                <w:szCs w:val="22"/>
              </w:rPr>
              <w:t>бщая долевая</w:t>
            </w:r>
            <w:r>
              <w:rPr>
                <w:color w:val="000000"/>
                <w:sz w:val="22"/>
                <w:szCs w:val="22"/>
              </w:rPr>
              <w:t>,</w:t>
            </w:r>
            <w:r w:rsidRPr="00ED574E">
              <w:rPr>
                <w:color w:val="000000"/>
                <w:sz w:val="22"/>
                <w:szCs w:val="22"/>
              </w:rPr>
              <w:t xml:space="preserve"> 1/5</w:t>
            </w:r>
            <w:r>
              <w:rPr>
                <w:color w:val="000000"/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8304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4F1E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F1E10">
            <w:pPr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079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ED574E">
              <w:rPr>
                <w:color w:val="000000"/>
                <w:sz w:val="22"/>
                <w:szCs w:val="22"/>
              </w:rPr>
              <w:t>бщая долевая</w:t>
            </w:r>
            <w:r>
              <w:rPr>
                <w:color w:val="000000"/>
                <w:sz w:val="22"/>
                <w:szCs w:val="22"/>
              </w:rPr>
              <w:t>,</w:t>
            </w:r>
            <w:r w:rsidRPr="00ED574E">
              <w:rPr>
                <w:color w:val="000000"/>
                <w:sz w:val="22"/>
                <w:szCs w:val="22"/>
              </w:rPr>
              <w:t xml:space="preserve"> 1/5</w:t>
            </w:r>
            <w:r>
              <w:rPr>
                <w:color w:val="000000"/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D2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F1E10">
            <w:pPr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8304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4F1E1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91244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Завалихина Н.В.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407A4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начальник отдела экономического развития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B250A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B250A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B250A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ED574E" w:rsidRDefault="009F5A01" w:rsidP="00B250A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B250A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B250A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B250A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60,7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B250A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B250A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B250A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>85,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D0599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грузовой 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GREAT</w:t>
            </w:r>
            <w:r w:rsidRPr="00ED574E">
              <w:rPr>
                <w:color w:val="000000"/>
                <w:sz w:val="22"/>
                <w:szCs w:val="22"/>
              </w:rPr>
              <w:t xml:space="preserve"> 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WALL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856049,41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>85,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1849798,10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91244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Закирова Э.З.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заведующий юридическим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A200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AA200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A200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800</w:t>
            </w:r>
          </w:p>
          <w:p w:rsidR="009F5A01" w:rsidRPr="00ED574E" w:rsidRDefault="009F5A01" w:rsidP="00AA2005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A200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A2005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A200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A200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A200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A2005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а/м</w:t>
            </w:r>
          </w:p>
          <w:p w:rsidR="009F5A01" w:rsidRPr="00ED574E" w:rsidRDefault="009F5A01" w:rsidP="009553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Хундай 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736347,32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D5E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5D5E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D5E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800</w:t>
            </w:r>
          </w:p>
          <w:p w:rsidR="009F5A01" w:rsidRPr="00ED574E" w:rsidRDefault="009F5A01" w:rsidP="005D5E93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D5E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D5E93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D5E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D5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D5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D5E93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FC173D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13.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Ибрагимов И.Ф.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407A4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главный специалист отдела экономического развития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м</w:t>
            </w:r>
            <w:r w:rsidRPr="00ED574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100</w:t>
            </w:r>
          </w:p>
          <w:p w:rsidR="009F5A01" w:rsidRPr="00ED574E" w:rsidRDefault="009F5A01" w:rsidP="0030252D">
            <w:pPr>
              <w:contextualSpacing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05A7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а/прицеп «Батыр» 7125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578897,45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м</w:t>
            </w:r>
            <w:r w:rsidRPr="00ED574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100</w:t>
            </w:r>
          </w:p>
          <w:p w:rsidR="009F5A01" w:rsidRPr="00ED574E" w:rsidRDefault="009F5A01" w:rsidP="0030252D">
            <w:pPr>
              <w:contextualSpacing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8210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405A7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Рено Каптур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865002,44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м</w:t>
            </w:r>
            <w:r w:rsidRPr="00ED574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100</w:t>
            </w:r>
          </w:p>
          <w:p w:rsidR="009F5A01" w:rsidRPr="00ED574E" w:rsidRDefault="009F5A01" w:rsidP="0030252D">
            <w:pPr>
              <w:contextualSpacing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05A7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м</w:t>
            </w:r>
            <w:r w:rsidRPr="00ED574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100</w:t>
            </w:r>
          </w:p>
          <w:p w:rsidR="009F5A01" w:rsidRPr="00ED574E" w:rsidRDefault="009F5A01" w:rsidP="0030252D">
            <w:pPr>
              <w:contextualSpacing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05A7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FC173D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Искандарова З.И.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D619F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>
              <w:rPr>
                <w:color w:val="000000"/>
                <w:sz w:val="22"/>
                <w:szCs w:val="22"/>
              </w:rPr>
              <w:t>сектора инвестиций и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долевая, 2/5 доли</w:t>
            </w:r>
          </w:p>
          <w:p w:rsidR="009F5A01" w:rsidRPr="00ED574E" w:rsidRDefault="009F5A01" w:rsidP="0047131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долевая, 2/5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1245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0252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2567B4" w:rsidRDefault="009F5A01" w:rsidP="002567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567B4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955393" w:rsidRDefault="009F5A01" w:rsidP="009553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  <w:lang w:val="en-US"/>
              </w:rPr>
              <w:t>Geely</w:t>
            </w:r>
            <w:r w:rsidRPr="00ED574E">
              <w:rPr>
                <w:color w:val="000000"/>
                <w:sz w:val="22"/>
                <w:szCs w:val="22"/>
              </w:rPr>
              <w:t xml:space="preserve"> 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GC</w:t>
            </w:r>
            <w:r w:rsidRPr="00ED574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782561,62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долевая, 3/10 доли</w:t>
            </w: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долевая, 3/10 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1245</w:t>
            </w: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жилой </w:t>
            </w:r>
            <w:r w:rsidRPr="00ED574E">
              <w:rPr>
                <w:color w:val="000000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общая долевая, 3/10 доли</w:t>
            </w: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общая </w:t>
            </w:r>
            <w:r w:rsidRPr="00ED574E">
              <w:rPr>
                <w:color w:val="000000"/>
                <w:sz w:val="22"/>
                <w:szCs w:val="22"/>
              </w:rPr>
              <w:lastRenderedPageBreak/>
              <w:t>долевая, 3/10 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1245</w:t>
            </w: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4F1E10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Исламов Р.Т.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главный специалист отдела по делам молодежи, спорта и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земельный пай 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жилой дом 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долевая, 1/444 доли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индивидуальная 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индивидуальна 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долевая, 1/5 доли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долевая, 1/5 доли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19370000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226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4572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1080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145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47,7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Россия 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Лада Гранта 11960</w:t>
            </w: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780973,14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trHeight w:val="557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земельный пай 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долевая, 1/444 доли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долевая, 1/5 доли 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долевая,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19370000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1080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145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Россия 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1500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4572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226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F445D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631886,45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жилой </w:t>
            </w:r>
            <w:r w:rsidRPr="00957EE3">
              <w:rPr>
                <w:szCs w:val="24"/>
              </w:rPr>
              <w:lastRenderedPageBreak/>
              <w:t xml:space="preserve">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lastRenderedPageBreak/>
              <w:t xml:space="preserve">долевая, 1/5 доли 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долевая, </w:t>
            </w:r>
            <w:r w:rsidRPr="00957EE3">
              <w:rPr>
                <w:szCs w:val="24"/>
              </w:rPr>
              <w:lastRenderedPageBreak/>
              <w:t>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lastRenderedPageBreak/>
              <w:t>1080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145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lastRenderedPageBreak/>
              <w:t>Россия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Россия 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lastRenderedPageBreak/>
              <w:t>земельный участок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</w:t>
            </w:r>
            <w:r w:rsidRPr="00957EE3">
              <w:rPr>
                <w:szCs w:val="24"/>
              </w:rPr>
              <w:lastRenderedPageBreak/>
              <w:t>ый участок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lastRenderedPageBreak/>
              <w:t>1500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4572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226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lastRenderedPageBreak/>
              <w:t>Россия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C347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7C347B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763A5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F445D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Исламова Л.А.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C347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заведующий сектором по опеке и попечительству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земельный пай 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долевая, 1/444 доли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долевая, 1/5 доли 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долевая,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19370000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1080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145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Россия 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1500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4572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226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705072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631886,45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705072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trHeight w:val="557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7C34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C347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C347B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земельный пай 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жилой дом 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жилой </w:t>
            </w:r>
            <w:r w:rsidRPr="00957EE3">
              <w:rPr>
                <w:szCs w:val="24"/>
              </w:rPr>
              <w:lastRenderedPageBreak/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lastRenderedPageBreak/>
              <w:t>долевая, 1/444 доли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индивидуальная 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индивидуальна 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долевая, 1/5 доли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долевая, 1/5 доли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индивиду</w:t>
            </w:r>
            <w:r w:rsidRPr="00957EE3">
              <w:rPr>
                <w:szCs w:val="24"/>
              </w:rPr>
              <w:lastRenderedPageBreak/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lastRenderedPageBreak/>
              <w:t>19370000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226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4572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1080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145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47,7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Россия 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Лада Гранта 11960</w:t>
            </w:r>
          </w:p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705072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780973,14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7C347B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7C34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C347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C347B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долевая, 1/5 доли 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долевая,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1080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145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 xml:space="preserve">Россия 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1500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4572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226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957EE3" w:rsidRDefault="009F5A01" w:rsidP="00576DC1">
            <w:pPr>
              <w:contextualSpacing/>
              <w:jc w:val="center"/>
              <w:rPr>
                <w:szCs w:val="24"/>
              </w:rPr>
            </w:pPr>
            <w:r w:rsidRPr="00957EE3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C347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7C347B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7C347B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763A5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Итбаев И.В.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главный специалист по муниципальному контролю – муниципальный жилищный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779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>,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86,1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779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</w:t>
            </w: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542320,14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77796A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D30AD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D30AD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811308,81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>,</w:t>
            </w:r>
            <w:r w:rsidRPr="00ED574E">
              <w:rPr>
                <w:color w:val="000000"/>
                <w:sz w:val="22"/>
                <w:szCs w:val="22"/>
              </w:rPr>
              <w:t xml:space="preserve"> ¼</w:t>
            </w:r>
            <w:r>
              <w:rPr>
                <w:color w:val="000000"/>
                <w:sz w:val="22"/>
                <w:szCs w:val="22"/>
              </w:rPr>
              <w:t xml:space="preserve"> доли</w:t>
            </w:r>
            <w:r w:rsidRPr="00ED574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86,1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779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779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</w:t>
            </w: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>,</w:t>
            </w:r>
            <w:r w:rsidRPr="00ED574E">
              <w:rPr>
                <w:color w:val="000000"/>
                <w:sz w:val="22"/>
                <w:szCs w:val="22"/>
              </w:rPr>
              <w:t xml:space="preserve"> ¼</w:t>
            </w:r>
            <w:r>
              <w:rPr>
                <w:color w:val="000000"/>
                <w:sz w:val="22"/>
                <w:szCs w:val="22"/>
              </w:rPr>
              <w:t xml:space="preserve">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86,1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</w:t>
            </w:r>
          </w:p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763A5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Ишмухаметов А.М.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заведующий организационно-правового сектора аппарата Совета 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B4A8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B4A8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B4A8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88,6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B4A8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B4A8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B4A8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B4A8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D156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а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/м</w:t>
            </w:r>
            <w:r w:rsidRPr="00ED574E">
              <w:rPr>
                <w:color w:val="000000"/>
                <w:sz w:val="22"/>
                <w:szCs w:val="22"/>
              </w:rPr>
              <w:t xml:space="preserve"> </w:t>
            </w:r>
          </w:p>
          <w:p w:rsidR="009F5A01" w:rsidRPr="00ED574E" w:rsidRDefault="009F5A01" w:rsidP="00D156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  <w:lang w:val="en-US"/>
              </w:rPr>
              <w:t>Ford Focus</w:t>
            </w:r>
            <w:r w:rsidRPr="00ED574E">
              <w:rPr>
                <w:color w:val="000000"/>
                <w:sz w:val="22"/>
                <w:szCs w:val="22"/>
              </w:rPr>
              <w:t xml:space="preserve">, прицеп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516310,92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B4A8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B4A8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B4A8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B4A8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88,6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B4A8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F53E5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F53E5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F53E5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340154,00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B4A8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несовершеннолетний </w:t>
            </w:r>
            <w:r w:rsidRPr="00ED574E">
              <w:rPr>
                <w:color w:val="000000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B4A8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</w:t>
            </w:r>
            <w:r w:rsidRPr="00ED574E"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  <w:p w:rsidR="009F5A01" w:rsidRPr="00ED574E" w:rsidRDefault="009F5A01" w:rsidP="005B4A8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B4A8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1500</w:t>
            </w:r>
          </w:p>
          <w:p w:rsidR="009F5A01" w:rsidRPr="00ED574E" w:rsidRDefault="009F5A01" w:rsidP="005B4A85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B4A8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B4A85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B4A8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9F5A01" w:rsidRPr="00ED574E" w:rsidRDefault="009F5A01" w:rsidP="005B4A85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                      </w:t>
            </w:r>
          </w:p>
          <w:p w:rsidR="009F5A01" w:rsidRPr="00ED574E" w:rsidRDefault="009F5A01" w:rsidP="005B4A8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B4A85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B4A8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B4A8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5B4A8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B4A8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5B4A85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B4A8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B4A85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B4A8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B4A85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                      </w:t>
            </w:r>
          </w:p>
          <w:p w:rsidR="009F5A01" w:rsidRPr="00ED574E" w:rsidRDefault="009F5A01" w:rsidP="005B4A8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B4A85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763A5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Ишмухаметова Г.Б.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заведующий архивной службой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1B42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долевая, 2</w:t>
            </w:r>
            <w:r w:rsidRPr="00ED574E">
              <w:rPr>
                <w:color w:val="000000"/>
                <w:sz w:val="22"/>
                <w:szCs w:val="22"/>
              </w:rPr>
              <w:t>/3 доли</w:t>
            </w:r>
          </w:p>
          <w:p w:rsidR="009F5A01" w:rsidRPr="00ED574E" w:rsidRDefault="009F5A01" w:rsidP="001B42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долевая, 2</w:t>
            </w:r>
            <w:r w:rsidRPr="00ED574E">
              <w:rPr>
                <w:color w:val="000000"/>
                <w:sz w:val="22"/>
                <w:szCs w:val="22"/>
              </w:rPr>
              <w:t>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626</w:t>
            </w: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83,4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Рено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1606426,85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долевая, 1/3 доли</w:t>
            </w: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долевая,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626</w:t>
            </w: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83,4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4F1E10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Ишмухаметова М.А.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ведущий специалист сектора по опеке и попечительству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825A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C825A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825A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долевая, ¼ доли </w:t>
            </w:r>
          </w:p>
          <w:p w:rsidR="009F5A01" w:rsidRPr="00ED574E" w:rsidRDefault="009F5A01" w:rsidP="00C825A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825A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C825A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825A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159,9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825A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825A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825A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2567B4" w:rsidRDefault="009F5A01" w:rsidP="002567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567B4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1F11A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Шкода Фабия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551603,21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долевая, ¼ доли </w:t>
            </w:r>
          </w:p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159,9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825A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825A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63564A" w:rsidRDefault="009F5A01" w:rsidP="006356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825A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долевая, ¼ доли 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159,9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825A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825A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825A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825A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Карагузин А.З.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ED574E">
              <w:rPr>
                <w:color w:val="000000"/>
                <w:sz w:val="22"/>
                <w:szCs w:val="22"/>
              </w:rPr>
              <w:t xml:space="preserve">тветственный секретарь административной </w:t>
            </w:r>
            <w:r w:rsidRPr="00ED574E">
              <w:rPr>
                <w:color w:val="000000"/>
                <w:sz w:val="22"/>
                <w:szCs w:val="22"/>
              </w:rPr>
              <w:lastRenderedPageBreak/>
              <w:t xml:space="preserve">комиссии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825A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825A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825A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281897,40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825A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825A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825A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825A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825A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825A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4F1E10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Кульмухаметова Г.Р.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главный экономист ОСХ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1229</w:t>
            </w:r>
          </w:p>
          <w:p w:rsidR="009F5A01" w:rsidRPr="00ED574E" w:rsidRDefault="009F5A01" w:rsidP="002D1B01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>161,5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D1B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а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/м</w:t>
            </w:r>
            <w:r w:rsidRPr="00ED574E">
              <w:rPr>
                <w:color w:val="000000"/>
                <w:sz w:val="22"/>
                <w:szCs w:val="22"/>
              </w:rPr>
              <w:t xml:space="preserve"> 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  <w:lang w:val="en-US"/>
              </w:rPr>
              <w:t>Ford Focus</w:t>
            </w:r>
            <w:r w:rsidRPr="00ED574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517592,14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1229</w:t>
            </w:r>
          </w:p>
          <w:p w:rsidR="009F5A01" w:rsidRPr="00ED574E" w:rsidRDefault="009F5A01" w:rsidP="002D1B01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>161,5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D1B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трактор 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Т-25А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723943,98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1229</w:t>
            </w:r>
          </w:p>
          <w:p w:rsidR="009F5A01" w:rsidRPr="00ED574E" w:rsidRDefault="009F5A01" w:rsidP="002D1B01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>161,5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D1B01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                      </w:t>
            </w:r>
          </w:p>
          <w:p w:rsidR="009F5A01" w:rsidRPr="00ED574E" w:rsidRDefault="009F5A01" w:rsidP="002D1B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1229</w:t>
            </w:r>
          </w:p>
          <w:p w:rsidR="009F5A01" w:rsidRPr="00ED574E" w:rsidRDefault="009F5A01" w:rsidP="002D1B01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>161,5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D1B01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                      </w:t>
            </w:r>
          </w:p>
          <w:p w:rsidR="009F5A01" w:rsidRPr="00ED574E" w:rsidRDefault="009F5A01" w:rsidP="002D1B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763A5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Кунаккужин Р.Р.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407A4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ведущий специалист </w:t>
            </w:r>
            <w:r>
              <w:rPr>
                <w:color w:val="000000"/>
                <w:sz w:val="22"/>
                <w:szCs w:val="22"/>
              </w:rPr>
              <w:t>сектора</w:t>
            </w:r>
            <w:r w:rsidRPr="00ED574E">
              <w:rPr>
                <w:color w:val="000000"/>
                <w:sz w:val="22"/>
                <w:szCs w:val="22"/>
              </w:rPr>
              <w:t xml:space="preserve"> инвестиций и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пай </w:t>
            </w: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9F5A01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долевая, 1/10 доли</w:t>
            </w: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общая долевая, ½ доли </w:t>
            </w:r>
          </w:p>
          <w:p w:rsidR="009F5A01" w:rsidRPr="00ED574E" w:rsidRDefault="009F5A01" w:rsidP="00D46A4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общая долевая, ½ доли, </w:t>
            </w:r>
            <w:r w:rsidRPr="00ED574E">
              <w:rPr>
                <w:color w:val="000000"/>
                <w:sz w:val="22"/>
                <w:szCs w:val="22"/>
              </w:rPr>
              <w:lastRenderedPageBreak/>
              <w:t xml:space="preserve">долевая, ½ доли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186236</w:t>
            </w: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1214</w:t>
            </w: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94</w:t>
            </w: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41,9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D46A4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 xml:space="preserve">Hyundai </w:t>
            </w:r>
            <w:r w:rsidRPr="00ED574E">
              <w:rPr>
                <w:color w:val="000000"/>
                <w:sz w:val="22"/>
                <w:szCs w:val="22"/>
              </w:rPr>
              <w:t xml:space="preserve"> 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I40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386252,19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жилой дом  </w:t>
            </w:r>
          </w:p>
          <w:p w:rsidR="009F5A01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общая долевая, ½ доли </w:t>
            </w:r>
          </w:p>
          <w:p w:rsidR="009F5A01" w:rsidRPr="00ED574E" w:rsidRDefault="009F5A01" w:rsidP="00033D8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общая долевая, ½ доли, </w:t>
            </w:r>
          </w:p>
          <w:p w:rsidR="009F5A01" w:rsidRPr="00ED574E" w:rsidRDefault="009F5A01" w:rsidP="00033D8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долевая,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1214</w:t>
            </w: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94</w:t>
            </w: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41,9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510300,53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763A5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Курманаева Э.Я.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ответственный секретарь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41,8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125602,67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C11404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квартира (Сбербанк России, потребительский кредит 900 000 рублей, кредитный договор № 269354 от 01.11.2019г.) 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269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602244,95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trHeight w:val="828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F2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F2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F2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F2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F2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F2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F2A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trHeight w:val="828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705072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705072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trHeight w:val="828"/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763A5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Магадеева В.Н.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Pr="00ED574E">
              <w:rPr>
                <w:color w:val="000000"/>
                <w:sz w:val="22"/>
                <w:szCs w:val="22"/>
              </w:rPr>
              <w:t>едущий специалист отдела информационно-аналитической работы</w:t>
            </w:r>
            <w:r>
              <w:rPr>
                <w:color w:val="000000"/>
                <w:sz w:val="22"/>
                <w:szCs w:val="22"/>
              </w:rPr>
              <w:t xml:space="preserve"> и делопроизводства</w:t>
            </w:r>
            <w:r w:rsidRPr="00ED574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F2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A3CE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>,</w:t>
            </w:r>
            <w:r w:rsidRPr="00ED574E">
              <w:rPr>
                <w:color w:val="000000"/>
                <w:sz w:val="22"/>
                <w:szCs w:val="22"/>
              </w:rPr>
              <w:t xml:space="preserve"> 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F2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F2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741A8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741A8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41A8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1859</w:t>
            </w:r>
          </w:p>
          <w:p w:rsidR="009F5A01" w:rsidRPr="00ED574E" w:rsidRDefault="009F5A01" w:rsidP="00741A8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Default="009F5A01" w:rsidP="00741A8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41A8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41A8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741A8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Default="009F5A01" w:rsidP="00741A8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41A84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686665,69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5A01" w:rsidRPr="00ED574E" w:rsidTr="000A001B">
        <w:trPr>
          <w:trHeight w:val="828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0484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Default="009F5A01" w:rsidP="0090484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Default="009F5A01" w:rsidP="0090484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90484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F2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общая долевая</w:t>
            </w:r>
            <w:r>
              <w:rPr>
                <w:color w:val="000000"/>
                <w:sz w:val="22"/>
                <w:szCs w:val="22"/>
              </w:rPr>
              <w:t>,</w:t>
            </w:r>
            <w:r w:rsidRPr="00ED574E">
              <w:rPr>
                <w:color w:val="000000"/>
                <w:sz w:val="22"/>
                <w:szCs w:val="22"/>
              </w:rPr>
              <w:t xml:space="preserve">  ½ доли</w:t>
            </w:r>
          </w:p>
          <w:p w:rsidR="009F5A01" w:rsidRPr="00ED574E" w:rsidRDefault="009F5A01" w:rsidP="00E43F2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ED574E" w:rsidRDefault="009F5A01" w:rsidP="00E43F2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F2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1050</w:t>
            </w:r>
          </w:p>
          <w:p w:rsidR="009F5A01" w:rsidRPr="00ED574E" w:rsidRDefault="009F5A01" w:rsidP="00E43F2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E43F2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E43F2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1859</w:t>
            </w:r>
          </w:p>
          <w:p w:rsidR="009F5A01" w:rsidRPr="00ED574E" w:rsidRDefault="009F5A01" w:rsidP="00E43F2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E43F2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143,3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0484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9F5A01" w:rsidRPr="00ED574E" w:rsidRDefault="009F5A01" w:rsidP="0090484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0484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0484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90484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0484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463F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463F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463FA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463F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1072875,78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5A01" w:rsidRPr="00ED574E" w:rsidTr="000A001B">
        <w:trPr>
          <w:trHeight w:val="828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F2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F2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F2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43F2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9976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9976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A001B">
            <w:pPr>
              <w:contextualSpacing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1859,0</w:t>
            </w:r>
          </w:p>
          <w:p w:rsidR="009F5A01" w:rsidRPr="00ED574E" w:rsidRDefault="009F5A01" w:rsidP="009976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976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976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A001B">
            <w:pPr>
              <w:contextualSpacing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9976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976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0A001B">
            <w:pPr>
              <w:contextualSpacing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976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763A5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Масягутова Ш.М.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ведущий специалист архивной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 земельный участок жилой дом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долевая, ½ доли 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долевая, ½ доли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  <w:p w:rsidR="009F5A01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70,7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C3A4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а/м ВАЗ Лада 217250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1152221,70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долевая, ¼ доли </w:t>
            </w: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70,7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6B3F4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6B3F4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  <w:lang w:val="en-US"/>
              </w:rPr>
              <w:t>Nissan Qashqai</w:t>
            </w:r>
            <w:r w:rsidRPr="00ED574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948681,44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долевая, ¼ доли </w:t>
            </w: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70,7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763A5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Мингазова Э.Т.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ведущий бухгалтер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35C4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035C4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долевая, 5/12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117,2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480982,01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213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долевая, 5/12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117,2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а/м ВАЗ 212140</w:t>
            </w:r>
          </w:p>
          <w:p w:rsidR="009F5A01" w:rsidRPr="00ED574E" w:rsidRDefault="009F5A01" w:rsidP="002E7F5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ТОЙ</w:t>
            </w:r>
            <w:r w:rsidRPr="00ED574E">
              <w:rPr>
                <w:color w:val="000000"/>
                <w:sz w:val="22"/>
                <w:szCs w:val="22"/>
              </w:rPr>
              <w:t xml:space="preserve">ОТА </w:t>
            </w:r>
            <w:r w:rsidRPr="00ED574E">
              <w:rPr>
                <w:color w:val="000000"/>
                <w:sz w:val="22"/>
                <w:szCs w:val="22"/>
              </w:rPr>
              <w:lastRenderedPageBreak/>
              <w:t>CAMRI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986730,15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долевая, 1/12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117,2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долевая, 1/12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117,2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97428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763A5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Мурзабулатов Р.У.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главный инженер ОСХ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участок жилой дом </w:t>
            </w: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долевая, ¼ доли</w:t>
            </w:r>
          </w:p>
          <w:p w:rsidR="009F5A01" w:rsidRPr="00ED574E" w:rsidRDefault="009F5A01" w:rsidP="007C31E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долевая, ¼ доли</w:t>
            </w:r>
          </w:p>
          <w:p w:rsidR="009F5A01" w:rsidRPr="00ED574E" w:rsidRDefault="009F5A01" w:rsidP="005378C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C31E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130,8</w:t>
            </w:r>
          </w:p>
          <w:p w:rsidR="009F5A01" w:rsidRPr="00ED574E" w:rsidRDefault="009F5A01" w:rsidP="007C31E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C31E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378C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811AC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  <w:lang w:val="en-US"/>
              </w:rPr>
              <w:t>Nissan</w:t>
            </w:r>
            <w:r w:rsidRPr="00ED574E">
              <w:rPr>
                <w:color w:val="000000"/>
                <w:sz w:val="22"/>
                <w:szCs w:val="22"/>
              </w:rPr>
              <w:t xml:space="preserve"> 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Qashqai</w:t>
            </w:r>
            <w:r w:rsidRPr="00ED574E">
              <w:rPr>
                <w:color w:val="000000"/>
                <w:sz w:val="22"/>
                <w:szCs w:val="22"/>
              </w:rPr>
              <w:t>,</w:t>
            </w:r>
          </w:p>
          <w:p w:rsidR="009F5A01" w:rsidRPr="00ED574E" w:rsidRDefault="009F5A01" w:rsidP="00C6511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r w:rsidRPr="00ED574E">
              <w:rPr>
                <w:color w:val="000000"/>
                <w:sz w:val="22"/>
                <w:szCs w:val="22"/>
              </w:rPr>
              <w:t>а/прицеп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ED574E">
              <w:rPr>
                <w:color w:val="000000"/>
                <w:sz w:val="22"/>
                <w:szCs w:val="22"/>
              </w:rPr>
              <w:t xml:space="preserve"> 712501 «Батыр»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5378C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>717837,14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378C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долевая, ¼ доли</w:t>
            </w:r>
          </w:p>
          <w:p w:rsidR="009F5A01" w:rsidRPr="00ED574E" w:rsidRDefault="009F5A01" w:rsidP="007A5DE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долевая, ¼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130,8</w:t>
            </w: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378C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160100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долевая, ¼ доли</w:t>
            </w: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130,8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460539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долевая, ¼ доли</w:t>
            </w: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130,8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460539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763A5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Мухаметов М.Р.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секретарь Совета 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5086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участок жилой дом </w:t>
            </w:r>
          </w:p>
          <w:p w:rsidR="009F5A01" w:rsidRPr="00ED574E" w:rsidRDefault="009F5A01" w:rsidP="005378C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гараж</w:t>
            </w:r>
          </w:p>
          <w:p w:rsidR="009F5A01" w:rsidRPr="00ED574E" w:rsidRDefault="009F5A01" w:rsidP="005378C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378C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баня </w:t>
            </w:r>
          </w:p>
          <w:p w:rsidR="009F5A01" w:rsidRPr="00ED574E" w:rsidRDefault="009F5A01" w:rsidP="005378C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378C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хозпостройка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E8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ED574E" w:rsidRDefault="009F5A01" w:rsidP="0025086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ED574E" w:rsidRDefault="009F5A01" w:rsidP="0025086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ED574E" w:rsidRDefault="009F5A01" w:rsidP="0025086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ED574E" w:rsidRDefault="009F5A01" w:rsidP="0025086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1765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107,1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378C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55,6</w:t>
            </w:r>
          </w:p>
          <w:p w:rsidR="009F5A01" w:rsidRPr="00ED574E" w:rsidRDefault="009F5A01" w:rsidP="005378C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378C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23,3 </w:t>
            </w:r>
          </w:p>
          <w:p w:rsidR="009F5A01" w:rsidRPr="00ED574E" w:rsidRDefault="009F5A01" w:rsidP="005378C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378C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378C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378C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378C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378C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378C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5086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378C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378C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>а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/</w:t>
            </w:r>
            <w:r w:rsidRPr="00ED574E">
              <w:rPr>
                <w:color w:val="000000"/>
                <w:sz w:val="22"/>
                <w:szCs w:val="22"/>
              </w:rPr>
              <w:t>м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9F5A01" w:rsidRPr="00304AB8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  <w:lang w:val="en-US"/>
              </w:rPr>
              <w:t xml:space="preserve">Opel Vivaro,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Renault Espase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1721830,45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C27A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1765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405494,88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976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976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1765</w:t>
            </w:r>
          </w:p>
          <w:p w:rsidR="009F5A01" w:rsidRPr="00ED574E" w:rsidRDefault="009F5A01" w:rsidP="009976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976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976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976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9976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976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976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FC173D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Насырова С.Н.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ответственный секретарь комиссии по делам несовершеннолетних и защите их прав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0504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536</w:t>
            </w: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79,4</w:t>
            </w: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1135</w:t>
            </w: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 </w:t>
            </w: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1008955,23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D479F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пай</w:t>
            </w: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общая долевая, 1/482 доли </w:t>
            </w: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ED574E" w:rsidRDefault="009F5A01" w:rsidP="0085407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13570000</w:t>
            </w: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1135</w:t>
            </w: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536</w:t>
            </w: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32,7</w:t>
            </w: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79,4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1311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C27A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5C418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Ниссан 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X</w:t>
            </w:r>
            <w:r w:rsidRPr="000A001B">
              <w:rPr>
                <w:color w:val="000000"/>
                <w:sz w:val="22"/>
                <w:szCs w:val="22"/>
              </w:rPr>
              <w:t>-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2254213,04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D479F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830DE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1135</w:t>
            </w: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536</w:t>
            </w: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32,7</w:t>
            </w: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8004D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D479F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830DE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976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976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976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1135</w:t>
            </w: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536</w:t>
            </w: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32,7</w:t>
            </w: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93D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8004D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763A5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Низамутдинов Р.Х.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начальник отдела информационно-аналитической работы и делопроизводства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пай</w:t>
            </w: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</w:t>
            </w: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участок </w:t>
            </w:r>
          </w:p>
          <w:p w:rsidR="009F5A01" w:rsidRPr="00ED574E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общая долевая </w:t>
            </w: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общая долевая, 1/1386 доли </w:t>
            </w: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9F5A01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1050</w:t>
            </w: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84400000</w:t>
            </w: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1008</w:t>
            </w: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125,9</w:t>
            </w: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33,9</w:t>
            </w:r>
          </w:p>
          <w:p w:rsidR="009F5A01" w:rsidRPr="00ED574E" w:rsidRDefault="009F5A01" w:rsidP="002427EA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32,9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04AB8">
            <w:pPr>
              <w:contextualSpacing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427EA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04AB8">
            <w:pPr>
              <w:contextualSpacing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04AB8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04AB8">
            <w:pPr>
              <w:contextualSpacing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Default="009F5A01" w:rsidP="00304AB8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04AB8">
            <w:pPr>
              <w:contextualSpacing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04AB8">
            <w:pPr>
              <w:contextualSpacing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427EA">
            <w:pPr>
              <w:contextualSpacing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>а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/</w:t>
            </w:r>
            <w:r w:rsidRPr="00ED574E">
              <w:rPr>
                <w:color w:val="000000"/>
                <w:sz w:val="22"/>
                <w:szCs w:val="22"/>
              </w:rPr>
              <w:t>м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>ВАЗ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 xml:space="preserve"> Lada Granta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2427EA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665044,46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772856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 с земельным участком (продажа квартиры (2 200 000,00 руб.), накопления за предыдущие годы (300 000,00 руб.), Кредит ПАО "Сбербанк России", Кредитор, Кредитный договор № 538607 от 08 июля 2020г., (1 000 000,00)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9F5A01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9F5A01" w:rsidRPr="00ED574E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9F5A01" w:rsidRPr="00ED574E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1008</w:t>
            </w:r>
          </w:p>
          <w:p w:rsidR="009F5A01" w:rsidRPr="00ED574E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1050</w:t>
            </w:r>
          </w:p>
          <w:p w:rsidR="009F5A01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125,9</w:t>
            </w:r>
          </w:p>
          <w:p w:rsidR="009F5A01" w:rsidRPr="00ED574E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33,9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2427E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ПЕЖО 308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2427EA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462430,88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9F5A01" w:rsidRPr="00ED574E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1008</w:t>
            </w:r>
          </w:p>
          <w:p w:rsidR="009F5A01" w:rsidRPr="00ED574E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125,9</w:t>
            </w:r>
          </w:p>
          <w:p w:rsidR="009F5A01" w:rsidRPr="00ED574E" w:rsidRDefault="009F5A01" w:rsidP="00C651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D1F20">
            <w:pPr>
              <w:contextualSpacing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9F5A01" w:rsidRPr="00ED574E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D1F2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Россия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1008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125,9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76DC1">
            <w:pPr>
              <w:contextualSpacing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4F1E10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Низамутдинова Г.Р.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E7FC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ведущий специалист отдела муниципальной службы и кадровой работы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9F5A01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1008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1050</w:t>
            </w:r>
          </w:p>
          <w:p w:rsidR="009F5A01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125,9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33,9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8A21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8A21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6543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8A215B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8A21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ПЕЖО 308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8A215B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462430,88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772856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 с земельным участком (продажа квартиры (2 200 000,00 руб.), накопления за предыдущие годы (300 000,00 руб.), Кредит ПАО "Сбербанк России", Кредитор, Кредитный договор № 538607 от 08 июля 2020г., (1 000 000,00)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пай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участок 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общая долевая 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общая долевая, 1/1386 доли 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9F5A01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1050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84400000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1008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125,9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33,9</w:t>
            </w:r>
          </w:p>
          <w:p w:rsidR="009F5A01" w:rsidRPr="00ED574E" w:rsidRDefault="009F5A01" w:rsidP="00576DC1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32,9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76DC1">
            <w:pPr>
              <w:contextualSpacing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76DC1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Default="009F5A01" w:rsidP="00576DC1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6543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8A21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8A21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8A21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8A215B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>а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/</w:t>
            </w:r>
            <w:r w:rsidRPr="00ED574E">
              <w:rPr>
                <w:color w:val="000000"/>
                <w:sz w:val="22"/>
                <w:szCs w:val="22"/>
              </w:rPr>
              <w:t>м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9F5A01" w:rsidRPr="00ED574E" w:rsidRDefault="009F5A01" w:rsidP="008A215B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>ВАЗ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 xml:space="preserve"> Lada Granta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8A215B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665044,46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8A215B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1008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125,9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76DC1">
            <w:pPr>
              <w:contextualSpacing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8A4B5F">
            <w:pPr>
              <w:jc w:val="center"/>
              <w:rPr>
                <w:sz w:val="22"/>
                <w:szCs w:val="22"/>
              </w:rPr>
            </w:pPr>
            <w:r w:rsidRPr="00ED574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1008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125,9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76DC1">
            <w:pPr>
              <w:contextualSpacing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76DC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8A4B5F">
            <w:pPr>
              <w:jc w:val="center"/>
              <w:rPr>
                <w:sz w:val="22"/>
                <w:szCs w:val="22"/>
              </w:rPr>
            </w:pPr>
            <w:r w:rsidRPr="00ED574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763A5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Разяпов Р.В.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главный инспектор по ОТ и ТБ ОСХ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1223</w:t>
            </w: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438241,81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D479F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пай</w:t>
            </w: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9F5A01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общая долевая, 1/2772 доли </w:t>
            </w:r>
          </w:p>
          <w:p w:rsidR="009F5A01" w:rsidRPr="00ED574E" w:rsidRDefault="009F5A01" w:rsidP="000E2F1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долевая, ¾ доли</w:t>
            </w:r>
          </w:p>
          <w:p w:rsidR="009F5A01" w:rsidRPr="00ED574E" w:rsidRDefault="009F5A01" w:rsidP="000E2F1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долевая, 1/6 доли</w:t>
            </w:r>
          </w:p>
          <w:p w:rsidR="009F5A01" w:rsidRPr="00ED574E" w:rsidRDefault="009F5A01" w:rsidP="000E2F1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долевая, ¾ доли</w:t>
            </w:r>
          </w:p>
          <w:p w:rsidR="009F5A01" w:rsidRPr="00ED574E" w:rsidRDefault="009F5A01" w:rsidP="000E2F1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долевая, 1/6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84400000</w:t>
            </w: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2137</w:t>
            </w: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2104</w:t>
            </w: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62</w:t>
            </w: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47,3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304AB8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1223</w:t>
            </w: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BD2E1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304A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ВАЗ 2101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902818,44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D479F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1223</w:t>
            </w: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952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1223</w:t>
            </w:r>
          </w:p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050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705072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705072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763A5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55C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Сагадиева Г.Р.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55C6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главный</w:t>
            </w:r>
          </w:p>
          <w:p w:rsidR="009F5A01" w:rsidRPr="00ED574E" w:rsidRDefault="009F5A01" w:rsidP="00055C6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специалист отдела информационно-аналитической работы и делопроизводства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55C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55C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55C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55C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55C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55C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055C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055C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55C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F5A01" w:rsidRPr="00ED574E" w:rsidRDefault="009F5A01" w:rsidP="00055C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055C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55C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055C6A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541465,33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055C6A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trHeight w:val="176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55C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55C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055C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055C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55C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F5A01" w:rsidRPr="00ED574E" w:rsidRDefault="009F5A01" w:rsidP="00055C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055C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763A5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Сайдашева К.В.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ED574E">
              <w:rPr>
                <w:color w:val="000000"/>
                <w:sz w:val="22"/>
                <w:szCs w:val="22"/>
              </w:rPr>
              <w:t xml:space="preserve">тветственный секретарь комиссии по делам несовершеннолетних и защите их прав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55C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ED574E">
              <w:rPr>
                <w:color w:val="000000"/>
                <w:sz w:val="22"/>
                <w:szCs w:val="22"/>
              </w:rPr>
              <w:t>вартира</w:t>
            </w:r>
          </w:p>
          <w:p w:rsidR="009F5A01" w:rsidRPr="00ED574E" w:rsidRDefault="009F5A01" w:rsidP="00055C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ED574E">
              <w:rPr>
                <w:color w:val="000000"/>
                <w:sz w:val="22"/>
                <w:szCs w:val="22"/>
              </w:rPr>
              <w:t xml:space="preserve">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55C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43,7</w:t>
            </w:r>
          </w:p>
          <w:p w:rsidR="009F5A01" w:rsidRPr="00ED574E" w:rsidRDefault="009F5A01" w:rsidP="00055C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55C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F5A01" w:rsidRPr="00ED574E" w:rsidRDefault="009F5A01" w:rsidP="00055C6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358474,18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637B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ED574E">
              <w:rPr>
                <w:color w:val="000000"/>
                <w:sz w:val="22"/>
                <w:szCs w:val="22"/>
              </w:rPr>
              <w:t>вартира</w:t>
            </w:r>
          </w:p>
          <w:p w:rsidR="009F5A01" w:rsidRPr="00ED574E" w:rsidRDefault="009F5A01" w:rsidP="000637B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ED574E">
              <w:rPr>
                <w:color w:val="000000"/>
                <w:sz w:val="22"/>
                <w:szCs w:val="22"/>
              </w:rPr>
              <w:t xml:space="preserve">вартира </w:t>
            </w:r>
          </w:p>
          <w:p w:rsidR="009F5A01" w:rsidRPr="00ED574E" w:rsidRDefault="009F5A01" w:rsidP="000637B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ED574E">
              <w:rPr>
                <w:color w:val="000000"/>
                <w:sz w:val="22"/>
                <w:szCs w:val="22"/>
              </w:rPr>
              <w:t>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637B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43,7</w:t>
            </w:r>
          </w:p>
          <w:p w:rsidR="009F5A01" w:rsidRPr="00ED574E" w:rsidRDefault="009F5A01" w:rsidP="000637B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  <w:p w:rsidR="009F5A01" w:rsidRPr="00ED574E" w:rsidRDefault="009F5A01" w:rsidP="000637B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637B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F5A01" w:rsidRPr="00ED574E" w:rsidRDefault="009F5A01" w:rsidP="000637B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0637B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2567B4" w:rsidRDefault="009F5A01" w:rsidP="002567B4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567B4">
              <w:rPr>
                <w:color w:val="000000"/>
                <w:sz w:val="22"/>
                <w:szCs w:val="22"/>
              </w:rPr>
              <w:t>а</w:t>
            </w:r>
            <w:r w:rsidRPr="002567B4">
              <w:rPr>
                <w:color w:val="000000"/>
                <w:sz w:val="22"/>
                <w:szCs w:val="22"/>
                <w:lang w:val="en-US"/>
              </w:rPr>
              <w:t>/</w:t>
            </w:r>
            <w:r w:rsidRPr="002567B4">
              <w:rPr>
                <w:color w:val="000000"/>
                <w:sz w:val="22"/>
                <w:szCs w:val="22"/>
              </w:rPr>
              <w:t>м</w:t>
            </w:r>
            <w:r w:rsidRPr="002567B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9F5A01" w:rsidRPr="002567B4" w:rsidRDefault="009F5A01" w:rsidP="00304AB8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>Ваз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 xml:space="preserve"> Lada Priopa</w:t>
            </w:r>
            <w:r>
              <w:rPr>
                <w:color w:val="000000"/>
                <w:sz w:val="22"/>
                <w:szCs w:val="22"/>
              </w:rPr>
              <w:t>,</w:t>
            </w:r>
            <w:r w:rsidRPr="002567B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9F5A01" w:rsidRPr="00ED574E" w:rsidRDefault="009F5A01" w:rsidP="00E921D5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1048212,18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637B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ED574E">
              <w:rPr>
                <w:color w:val="000000"/>
                <w:sz w:val="22"/>
                <w:szCs w:val="22"/>
              </w:rPr>
              <w:t>вартира</w:t>
            </w:r>
          </w:p>
          <w:p w:rsidR="009F5A01" w:rsidRPr="00ED574E" w:rsidRDefault="009F5A01" w:rsidP="000637B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ED574E">
              <w:rPr>
                <w:color w:val="000000"/>
                <w:sz w:val="22"/>
                <w:szCs w:val="22"/>
              </w:rPr>
              <w:t xml:space="preserve">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637B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43,7</w:t>
            </w:r>
          </w:p>
          <w:p w:rsidR="009F5A01" w:rsidRPr="00ED574E" w:rsidRDefault="009F5A01" w:rsidP="000637B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637B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F5A01" w:rsidRPr="00ED574E" w:rsidRDefault="009F5A01" w:rsidP="000637B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763A5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Сарагулова Р.У.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6D2FF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 ведущий</w:t>
            </w:r>
          </w:p>
          <w:p w:rsidR="009F5A01" w:rsidRPr="00ED574E" w:rsidRDefault="009F5A01" w:rsidP="006D2FF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специалист сектора по опеке и попечительству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1230</w:t>
            </w: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597615,83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900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  <w:p w:rsidR="009F5A01" w:rsidRPr="00ED574E" w:rsidRDefault="009F5A01" w:rsidP="00A900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  <w:p w:rsidR="009F5A01" w:rsidRPr="00ED574E" w:rsidRDefault="009F5A01" w:rsidP="00A900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57</w:t>
            </w:r>
          </w:p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92,9</w:t>
            </w:r>
          </w:p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1230</w:t>
            </w: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Hyundai</w:t>
            </w:r>
            <w:r w:rsidRPr="00ED574E">
              <w:rPr>
                <w:color w:val="000000"/>
                <w:sz w:val="22"/>
                <w:szCs w:val="22"/>
              </w:rPr>
              <w:t xml:space="preserve">  G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reta</w:t>
            </w:r>
            <w:r w:rsidRPr="00ED574E">
              <w:rPr>
                <w:color w:val="000000"/>
                <w:sz w:val="22"/>
                <w:szCs w:val="22"/>
              </w:rPr>
              <w:t xml:space="preserve">, </w:t>
            </w:r>
          </w:p>
          <w:p w:rsidR="009F5A01" w:rsidRPr="00ED574E" w:rsidRDefault="009F5A01" w:rsidP="00B948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а/прицеп 71250</w:t>
            </w:r>
            <w:r w:rsidRPr="00ED574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302885,84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1230</w:t>
            </w: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56E6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1230</w:t>
            </w:r>
          </w:p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56E6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56E6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56E6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763A5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Тукбаев Г.Ш.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 главный архитектор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34,4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F3AC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9F3AC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ВАЗ 21124,</w:t>
            </w:r>
          </w:p>
          <w:p w:rsidR="009F5A01" w:rsidRPr="000A001B" w:rsidRDefault="009F5A01" w:rsidP="009F3AC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9F3AC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ЗАЗ 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Sens</w:t>
            </w:r>
            <w:r w:rsidRPr="00ED574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2044A4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>667827,5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34,4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7428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585939,33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044A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Тулибаев Ф.Ф.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начальник отдела по делам молодежи, спорта и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8B2A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8B2A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  <w:p w:rsidR="009F5A01" w:rsidRPr="00ED574E" w:rsidRDefault="009F5A01" w:rsidP="008B2A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ED574E">
              <w:rPr>
                <w:color w:val="000000"/>
                <w:sz w:val="22"/>
                <w:szCs w:val="22"/>
              </w:rPr>
              <w:t>ндивидуальная</w:t>
            </w:r>
          </w:p>
          <w:p w:rsidR="009F5A01" w:rsidRPr="00ED574E" w:rsidRDefault="009F5A01" w:rsidP="008B2A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9F5A01" w:rsidRPr="00ED574E" w:rsidRDefault="009F5A01" w:rsidP="008B2A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9F5A01" w:rsidRPr="00ED574E" w:rsidRDefault="009F5A01" w:rsidP="008B2A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3260</w:t>
            </w:r>
          </w:p>
          <w:p w:rsidR="009F5A01" w:rsidRPr="00ED574E" w:rsidRDefault="009F5A01" w:rsidP="00304AB8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04A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8B2A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8B2A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80,1</w:t>
            </w:r>
          </w:p>
          <w:p w:rsidR="009F5A01" w:rsidRPr="00ED574E" w:rsidRDefault="009F5A01" w:rsidP="008B2A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8B2A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304AB8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8B2A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304AB8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8B2A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F5A01" w:rsidRPr="00ED574E" w:rsidRDefault="009F5A01" w:rsidP="008B2A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8B2A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8004D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8004D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8004D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3514</w:t>
            </w:r>
          </w:p>
          <w:p w:rsidR="009F5A01" w:rsidRPr="00ED574E" w:rsidRDefault="009F5A01" w:rsidP="008004D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8004D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8004D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8004D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8004D3">
            <w:pPr>
              <w:contextualSpacing/>
              <w:rPr>
                <w:color w:val="000000"/>
                <w:sz w:val="22"/>
                <w:szCs w:val="22"/>
                <w:lang w:val="en-US"/>
              </w:rPr>
            </w:pPr>
          </w:p>
          <w:p w:rsidR="009F5A01" w:rsidRPr="00ED574E" w:rsidRDefault="009F5A01" w:rsidP="008004D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8004D3">
            <w:pPr>
              <w:contextualSpacing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2567B4" w:rsidRDefault="009F5A01" w:rsidP="002567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567B4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Лада 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513530,82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80,1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8B2AB4">
            <w:pPr>
              <w:contextualSpacing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3514</w:t>
            </w:r>
          </w:p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81410,96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</w:t>
            </w:r>
            <w:r w:rsidRPr="00ED574E">
              <w:rPr>
                <w:color w:val="000000"/>
                <w:sz w:val="22"/>
                <w:szCs w:val="22"/>
              </w:rPr>
              <w:lastRenderedPageBreak/>
              <w:t>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</w:t>
            </w:r>
            <w:r w:rsidRPr="00ED574E">
              <w:rPr>
                <w:color w:val="000000"/>
                <w:sz w:val="22"/>
                <w:szCs w:val="22"/>
              </w:rPr>
              <w:lastRenderedPageBreak/>
              <w:t>ый участок</w:t>
            </w:r>
          </w:p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3514</w:t>
            </w:r>
          </w:p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8004D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8004D3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8004D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8004D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8004D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8004D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3514</w:t>
            </w:r>
          </w:p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6397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46053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D574E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Усачева С.В.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78406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CB185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  <w:p w:rsidR="009F5A01" w:rsidRPr="00ED574E" w:rsidRDefault="009F5A01" w:rsidP="00CB185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693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65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>а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/</w:t>
            </w:r>
            <w:r w:rsidRPr="00ED574E">
              <w:rPr>
                <w:color w:val="000000"/>
                <w:sz w:val="22"/>
                <w:szCs w:val="22"/>
              </w:rPr>
              <w:t>м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  <w:lang w:val="en-US"/>
              </w:rPr>
              <w:t>Ford Fusion,</w:t>
            </w:r>
          </w:p>
          <w:p w:rsidR="009F5A01" w:rsidRPr="00ED574E" w:rsidRDefault="009F5A01" w:rsidP="002D1B01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794517,70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763A5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Халикова А.Р.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ведущий специалист организационно-правового сектора аппарата Совета МР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16E0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долевая, 1/3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3167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039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9039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039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900</w:t>
            </w:r>
          </w:p>
          <w:p w:rsidR="009F5A01" w:rsidRPr="00ED574E" w:rsidRDefault="009F5A01" w:rsidP="009039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039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039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039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9039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039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0397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12030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368281,77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16E0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общая долевая, 1/3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34,5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46053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D2699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а/м</w:t>
            </w:r>
          </w:p>
          <w:p w:rsidR="009F5A01" w:rsidRPr="00ED574E" w:rsidRDefault="009F5A01" w:rsidP="00D26994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  <w:lang w:val="en-US"/>
              </w:rPr>
              <w:t>Chevrolet Spark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460000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D574E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Халитова Н.Р.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407A4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ведущий специалист </w:t>
            </w:r>
            <w:r>
              <w:rPr>
                <w:color w:val="000000"/>
                <w:sz w:val="22"/>
                <w:szCs w:val="22"/>
              </w:rPr>
              <w:t xml:space="preserve">сектора </w:t>
            </w:r>
            <w:r w:rsidRPr="00ED574E">
              <w:rPr>
                <w:color w:val="000000"/>
                <w:sz w:val="22"/>
                <w:szCs w:val="22"/>
              </w:rPr>
              <w:t xml:space="preserve"> инвестиций и предпринимательства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11,4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1050</w:t>
            </w: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600</w:t>
            </w: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  <w:lang w:val="en-US"/>
              </w:rPr>
              <w:t>Daewoo Matiz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55000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232C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3232C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3232C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нежилое помещен</w:t>
            </w:r>
            <w:r w:rsidRPr="00ED574E">
              <w:rPr>
                <w:color w:val="000000"/>
                <w:sz w:val="22"/>
                <w:szCs w:val="22"/>
              </w:rPr>
              <w:lastRenderedPageBreak/>
              <w:t>ие</w:t>
            </w:r>
          </w:p>
          <w:p w:rsidR="009F5A01" w:rsidRPr="00ED574E" w:rsidRDefault="009F5A01" w:rsidP="005A491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нежилое здание</w:t>
            </w:r>
          </w:p>
          <w:p w:rsidR="009F5A01" w:rsidRPr="00ED574E" w:rsidRDefault="009F5A01" w:rsidP="005A491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232C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9F5A01" w:rsidRPr="00ED574E" w:rsidRDefault="009F5A01" w:rsidP="003232C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  <w:p w:rsidR="009F5A01" w:rsidRPr="00ED574E" w:rsidRDefault="009F5A01" w:rsidP="003232C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ED574E" w:rsidRDefault="009F5A01" w:rsidP="005A491A">
            <w:pPr>
              <w:tabs>
                <w:tab w:val="left" w:pos="840"/>
              </w:tabs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ab/>
            </w:r>
          </w:p>
          <w:p w:rsidR="009F5A01" w:rsidRPr="00ED574E" w:rsidRDefault="009F5A01" w:rsidP="005A491A">
            <w:pPr>
              <w:tabs>
                <w:tab w:val="left" w:pos="840"/>
              </w:tabs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ED574E" w:rsidRDefault="009F5A01" w:rsidP="005A491A">
            <w:pPr>
              <w:tabs>
                <w:tab w:val="left" w:pos="840"/>
              </w:tabs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6410D" w:rsidRDefault="009F5A01" w:rsidP="003232C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  <w:lang w:val="en-US"/>
              </w:rPr>
              <w:lastRenderedPageBreak/>
              <w:t>214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9F5A01" w:rsidRPr="00ED574E" w:rsidRDefault="009F5A01" w:rsidP="003232C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232C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597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9F5A01" w:rsidRPr="00ED574E" w:rsidRDefault="009F5A01" w:rsidP="003232C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232C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104,9</w:t>
            </w:r>
          </w:p>
          <w:p w:rsidR="009F5A01" w:rsidRPr="00ED574E" w:rsidRDefault="009F5A01" w:rsidP="003232C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232C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232C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273</w:t>
            </w:r>
          </w:p>
          <w:p w:rsidR="009F5A01" w:rsidRPr="00ED574E" w:rsidRDefault="009F5A01" w:rsidP="003232C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232C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386,8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232C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9F5A01" w:rsidRPr="00ED574E" w:rsidRDefault="009F5A01" w:rsidP="003232C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3232C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3232C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6637F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6637F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6637F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6637F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6637F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6637F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600</w:t>
            </w: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232C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5A491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  <w:lang w:val="en-US"/>
              </w:rPr>
              <w:t>Subaru</w:t>
            </w:r>
            <w:r w:rsidRPr="00ED574E">
              <w:rPr>
                <w:color w:val="000000"/>
                <w:sz w:val="22"/>
                <w:szCs w:val="22"/>
              </w:rPr>
              <w:t xml:space="preserve"> 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Forester</w:t>
            </w:r>
            <w:r w:rsidRPr="00ED574E">
              <w:rPr>
                <w:color w:val="000000"/>
                <w:sz w:val="22"/>
                <w:szCs w:val="22"/>
              </w:rPr>
              <w:t xml:space="preserve">, а/м грузовой </w:t>
            </w:r>
          </w:p>
          <w:p w:rsidR="009F5A01" w:rsidRPr="00ED574E" w:rsidRDefault="009F5A01" w:rsidP="00342F2B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  <w:lang w:val="en-US"/>
              </w:rPr>
              <w:t xml:space="preserve">Ford 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Tranzit Van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3232C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755709,95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3232C9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600</w:t>
            </w: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68E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68ED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68E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68E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68E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68E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600</w:t>
            </w: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F1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68E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5A68ED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5A68ED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D574E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42.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Ханнанов Я.З.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A7AB5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управляющий делами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1050</w:t>
            </w: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750</w:t>
            </w: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55</w:t>
            </w: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574E">
              <w:rPr>
                <w:color w:val="000000"/>
                <w:sz w:val="22"/>
                <w:szCs w:val="22"/>
              </w:rPr>
              <w:t>а/м V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 xml:space="preserve">olkswagen Polo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1084207,18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57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0257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57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ED574E" w:rsidRDefault="009F5A01" w:rsidP="000257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57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607</w:t>
            </w:r>
          </w:p>
          <w:p w:rsidR="009F5A01" w:rsidRPr="00ED574E" w:rsidRDefault="009F5A01" w:rsidP="000257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0257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29,1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57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0257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0257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1050</w:t>
            </w: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B948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348524,27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CB7F65" w:rsidRDefault="009F5A01" w:rsidP="00576DC1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земельный участок</w:t>
            </w:r>
          </w:p>
          <w:p w:rsidR="009F5A01" w:rsidRPr="00CB7F65" w:rsidRDefault="009F5A01" w:rsidP="00576DC1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CB7F65" w:rsidRDefault="009F5A01" w:rsidP="00576DC1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1050</w:t>
            </w:r>
          </w:p>
          <w:p w:rsidR="009F5A01" w:rsidRPr="00CB7F65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CB7F65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CB7F65" w:rsidRDefault="009F5A01" w:rsidP="00576DC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CB7F65" w:rsidRDefault="009F5A01" w:rsidP="00576DC1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Россия</w:t>
            </w:r>
          </w:p>
          <w:p w:rsidR="009F5A01" w:rsidRPr="00CB7F65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CB7F65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CB7F65" w:rsidRDefault="009F5A01" w:rsidP="00576DC1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несовершеннолетний </w:t>
            </w:r>
            <w:r w:rsidRPr="00ED574E">
              <w:rPr>
                <w:color w:val="000000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CB7F65" w:rsidRDefault="009F5A01" w:rsidP="00576DC1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 xml:space="preserve">земельный </w:t>
            </w:r>
            <w:r w:rsidRPr="00CB7F65">
              <w:rPr>
                <w:szCs w:val="24"/>
              </w:rPr>
              <w:lastRenderedPageBreak/>
              <w:t>участок</w:t>
            </w:r>
          </w:p>
          <w:p w:rsidR="009F5A01" w:rsidRPr="00CB7F65" w:rsidRDefault="009F5A01" w:rsidP="00576DC1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CB7F65" w:rsidRDefault="009F5A01" w:rsidP="00576DC1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lastRenderedPageBreak/>
              <w:t>1050</w:t>
            </w:r>
          </w:p>
          <w:p w:rsidR="009F5A01" w:rsidRPr="00CB7F65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CB7F65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CB7F65" w:rsidRDefault="009F5A01" w:rsidP="00576DC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CB7F65" w:rsidRDefault="009F5A01" w:rsidP="00576DC1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lastRenderedPageBreak/>
              <w:t>Россия</w:t>
            </w:r>
          </w:p>
          <w:p w:rsidR="009F5A01" w:rsidRPr="00CB7F65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CB7F65" w:rsidRDefault="009F5A01" w:rsidP="00576DC1">
            <w:pPr>
              <w:contextualSpacing/>
              <w:jc w:val="center"/>
              <w:rPr>
                <w:szCs w:val="24"/>
              </w:rPr>
            </w:pPr>
          </w:p>
          <w:p w:rsidR="009F5A01" w:rsidRPr="00CB7F65" w:rsidRDefault="009F5A01" w:rsidP="00576DC1">
            <w:pPr>
              <w:contextualSpacing/>
              <w:jc w:val="center"/>
              <w:rPr>
                <w:szCs w:val="24"/>
              </w:rPr>
            </w:pPr>
            <w:r w:rsidRPr="00CB7F65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5A7800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D574E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2044A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Ходжибеков Т.И.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407A4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заместитель главы Администрации по вопросам развития предпринимательства и инвестициям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FE6BA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  <w:p w:rsidR="009F5A01" w:rsidRPr="00ED574E" w:rsidRDefault="009F5A01" w:rsidP="00FE6BA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ED574E" w:rsidRDefault="009F5A01" w:rsidP="00FE6BA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ED574E" w:rsidRDefault="009F5A01" w:rsidP="00FE6BA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1000</w:t>
            </w: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54</w:t>
            </w: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F0443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910</w:t>
            </w: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а/м Шевроле Авео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5A7800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1177298,57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D479F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F0443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1000</w:t>
            </w: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5A7800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739320,06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D479F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1000</w:t>
            </w: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5A7800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D479F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1000</w:t>
            </w: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AB5E8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5A7800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D574E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Юланов Д.М.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летняя кухня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долевая, ½ доли</w:t>
            </w: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57,5</w:t>
            </w: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20</w:t>
            </w: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6D38A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3B53C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Лада Нива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2313859,02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а/м V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>olkswagen Polo</w:t>
            </w:r>
            <w:r w:rsidRPr="00ED574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60667,79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долевая,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57,5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несовершеннолетний </w:t>
            </w:r>
            <w:r w:rsidRPr="00ED574E">
              <w:rPr>
                <w:color w:val="000000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2198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A763A5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Ярмухаметов С.Ф.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03865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первый заместитель главы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земельный пай </w:t>
            </w: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D6B1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D6B1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9D6B1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D6B1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  <w:p w:rsidR="009F5A01" w:rsidRPr="00ED574E" w:rsidRDefault="009F5A01" w:rsidP="009D6B1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D6B1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общая долевая, 1/1386 доли </w:t>
            </w: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общая долевая, ½ доли </w:t>
            </w:r>
          </w:p>
          <w:p w:rsidR="009F5A01" w:rsidRPr="00ED574E" w:rsidRDefault="009F5A01" w:rsidP="00675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общая долевая, ½ доли </w:t>
            </w:r>
          </w:p>
          <w:p w:rsidR="009F5A01" w:rsidRPr="00ED574E" w:rsidRDefault="009F5A01" w:rsidP="006752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84400000</w:t>
            </w: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0386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103,8</w:t>
            </w: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171,9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63564A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D473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а/м</w:t>
            </w:r>
          </w:p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1560349,37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A429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Default="009F5A01" w:rsidP="00CA429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A429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8B50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общая долевая, ½ доли </w:t>
            </w:r>
          </w:p>
          <w:p w:rsidR="009F5A01" w:rsidRPr="00ED574E" w:rsidRDefault="009F5A01" w:rsidP="008B505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общая долевая, 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A429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CA429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A429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A429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A429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CA429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A429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CA429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5A78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ED574E" w:rsidRDefault="009F5A01" w:rsidP="003407A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Хундай </w:t>
            </w:r>
            <w:r w:rsidRPr="00ED574E">
              <w:rPr>
                <w:color w:val="000000"/>
                <w:sz w:val="22"/>
                <w:szCs w:val="22"/>
                <w:lang w:val="en-US"/>
              </w:rPr>
              <w:t xml:space="preserve"> Solaris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658165,89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ED574E" w:rsidTr="000A001B">
        <w:trPr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ED574E" w:rsidRDefault="009F5A01" w:rsidP="00ED574E">
            <w:pPr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0279F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Ярмухаметова Г.С.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заместитель главы по экономике и финансам – начальник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CA429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ED574E" w:rsidRDefault="009F5A01" w:rsidP="00CA429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жилой дом</w:t>
            </w:r>
          </w:p>
          <w:p w:rsidR="009F5A01" w:rsidRPr="00ED574E" w:rsidRDefault="009F5A01" w:rsidP="00CA429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0386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ED574E" w:rsidRDefault="009F5A01" w:rsidP="0090386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ED574E" w:rsidRDefault="009F5A01" w:rsidP="0090386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90386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1500</w:t>
            </w:r>
          </w:p>
          <w:p w:rsidR="009F5A01" w:rsidRPr="00ED574E" w:rsidRDefault="009F5A01" w:rsidP="0090386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0386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109,9</w:t>
            </w:r>
          </w:p>
          <w:p w:rsidR="009F5A01" w:rsidRPr="00ED574E" w:rsidRDefault="009F5A01" w:rsidP="0090386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0386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90386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90386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0386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ED574E" w:rsidRDefault="009F5A01" w:rsidP="0090386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ED574E" w:rsidRDefault="009F5A01" w:rsidP="0090386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ED574E" w:rsidRDefault="009F5A01" w:rsidP="00A07AA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955393" w:rsidRDefault="009F5A01" w:rsidP="002567B4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567B4">
              <w:rPr>
                <w:color w:val="000000"/>
                <w:sz w:val="22"/>
                <w:szCs w:val="22"/>
              </w:rPr>
              <w:t>а</w:t>
            </w:r>
            <w:r w:rsidRPr="00955393">
              <w:rPr>
                <w:color w:val="000000"/>
                <w:sz w:val="22"/>
                <w:szCs w:val="22"/>
                <w:lang w:val="en-US"/>
              </w:rPr>
              <w:t>/</w:t>
            </w:r>
            <w:r w:rsidRPr="002567B4">
              <w:rPr>
                <w:color w:val="000000"/>
                <w:sz w:val="22"/>
                <w:szCs w:val="22"/>
              </w:rPr>
              <w:t>м</w:t>
            </w:r>
            <w:r w:rsidRPr="0095539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9F5A01" w:rsidRPr="003407A4" w:rsidRDefault="009F5A01" w:rsidP="00E26A4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  <w:lang w:val="en-US"/>
              </w:rPr>
              <w:t>Skoda Rapid Active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D574E">
              <w:rPr>
                <w:color w:val="000000"/>
                <w:sz w:val="22"/>
                <w:szCs w:val="22"/>
              </w:rPr>
              <w:t>887268,42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ED574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9F5A01" w:rsidRPr="00705072" w:rsidRDefault="009F5A01" w:rsidP="00EA28F8">
      <w:pPr>
        <w:ind w:left="284" w:hanging="142"/>
        <w:jc w:val="center"/>
        <w:rPr>
          <w:color w:val="000000"/>
          <w:szCs w:val="24"/>
        </w:rPr>
      </w:pPr>
      <w:r w:rsidRPr="00705072">
        <w:rPr>
          <w:color w:val="000000"/>
          <w:szCs w:val="24"/>
        </w:rPr>
        <w:t>_________________________________________________________________________________________________________________________________</w:t>
      </w:r>
    </w:p>
    <w:p w:rsidR="009F5A01" w:rsidRDefault="009F5A01">
      <w:pPr>
        <w:spacing w:after="0" w:line="240" w:lineRule="auto"/>
      </w:pPr>
      <w:r>
        <w:br w:type="page"/>
      </w:r>
    </w:p>
    <w:p w:rsidR="009F5A01" w:rsidRPr="001630F5" w:rsidRDefault="009F5A01" w:rsidP="009861C8">
      <w:pPr>
        <w:spacing w:before="120"/>
        <w:jc w:val="center"/>
        <w:rPr>
          <w:sz w:val="28"/>
        </w:rPr>
      </w:pPr>
      <w:r>
        <w:rPr>
          <w:sz w:val="28"/>
        </w:rPr>
        <w:lastRenderedPageBreak/>
        <w:t>Сведения</w:t>
      </w:r>
      <w:r w:rsidRPr="001630F5">
        <w:rPr>
          <w:sz w:val="28"/>
        </w:rPr>
        <w:t xml:space="preserve"> о доходах, расходах, об имуществе и обязательствах имущественного характера </w:t>
      </w:r>
    </w:p>
    <w:p w:rsidR="009F5A01" w:rsidRPr="007E6A07" w:rsidRDefault="009F5A01" w:rsidP="009861C8">
      <w:pPr>
        <w:jc w:val="center"/>
        <w:rPr>
          <w:b/>
          <w:i/>
          <w:sz w:val="27"/>
          <w:szCs w:val="27"/>
        </w:rPr>
      </w:pPr>
      <w:r>
        <w:rPr>
          <w:sz w:val="28"/>
        </w:rPr>
        <w:t xml:space="preserve">руководителей </w:t>
      </w:r>
      <w:r w:rsidRPr="001630F5">
        <w:rPr>
          <w:sz w:val="28"/>
        </w:rPr>
        <w:t xml:space="preserve">муниципальных </w:t>
      </w:r>
      <w:r>
        <w:rPr>
          <w:sz w:val="28"/>
        </w:rPr>
        <w:t>учреждений</w:t>
      </w:r>
      <w:r w:rsidRPr="001630F5">
        <w:rPr>
          <w:sz w:val="28"/>
        </w:rPr>
        <w:t xml:space="preserve"> Администрации муниципального района Зианчуринский район Республики Башкортостан и членов их семей за период </w:t>
      </w:r>
      <w:r>
        <w:rPr>
          <w:sz w:val="28"/>
        </w:rPr>
        <w:t>с 01 января 2020г. по 31 декабря 2020г.</w:t>
      </w:r>
    </w:p>
    <w:tbl>
      <w:tblPr>
        <w:tblW w:w="16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464"/>
        <w:gridCol w:w="1842"/>
        <w:gridCol w:w="1134"/>
        <w:gridCol w:w="1134"/>
        <w:gridCol w:w="851"/>
        <w:gridCol w:w="1120"/>
        <w:gridCol w:w="1101"/>
        <w:gridCol w:w="993"/>
        <w:gridCol w:w="1134"/>
        <w:gridCol w:w="1900"/>
        <w:gridCol w:w="1134"/>
        <w:gridCol w:w="1697"/>
      </w:tblGrid>
      <w:tr w:rsidR="009F5A01" w:rsidRPr="00F8777E" w:rsidTr="00A32BA4">
        <w:trPr>
          <w:trHeight w:val="715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8777E">
              <w:rPr>
                <w:sz w:val="22"/>
                <w:szCs w:val="22"/>
              </w:rPr>
              <w:t>№ п/п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8777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9F5A01" w:rsidRPr="00F8777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8777E">
              <w:rPr>
                <w:sz w:val="22"/>
                <w:szCs w:val="22"/>
              </w:rPr>
              <w:t>Должность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8777E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8777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8777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8777E">
              <w:rPr>
                <w:sz w:val="22"/>
                <w:szCs w:val="22"/>
              </w:rPr>
              <w:t>Декларированный годовой  доход (руб.)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8777E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35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8777E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8777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8777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877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8777E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8777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877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35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Асылбаев М.Х.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И.о. директора МАУКиИ «Зианчуринский историко-краеведческий музей»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441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пай</w:t>
            </w:r>
          </w:p>
          <w:p w:rsidR="009F5A01" w:rsidRPr="00F8777E" w:rsidRDefault="009F5A01" w:rsidP="00E441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E441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E4410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4410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долевая, 1/601 доли</w:t>
            </w:r>
          </w:p>
          <w:p w:rsidR="009F5A01" w:rsidRPr="00F8777E" w:rsidRDefault="009F5A01" w:rsidP="008958E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F8777E" w:rsidRDefault="009F5A01" w:rsidP="00E4410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958E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4410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36600000</w:t>
            </w:r>
          </w:p>
          <w:p w:rsidR="009F5A01" w:rsidRPr="00F8777E" w:rsidRDefault="009F5A01" w:rsidP="00E4410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E4410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1193</w:t>
            </w:r>
          </w:p>
          <w:p w:rsidR="009F5A01" w:rsidRPr="00F8777E" w:rsidRDefault="009F5A01" w:rsidP="00E4410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E4410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E4410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E4410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59,5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4410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E4410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E4410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E4410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E4410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E4410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E4410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E4410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CB7B6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а/м</w:t>
            </w:r>
          </w:p>
          <w:p w:rsidR="009F5A01" w:rsidRPr="00F8777E" w:rsidRDefault="009F5A01" w:rsidP="00CB7B6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ВАЗ 2115</w:t>
            </w:r>
          </w:p>
          <w:p w:rsidR="009F5A01" w:rsidRPr="00F8777E" w:rsidRDefault="009F5A01" w:rsidP="00CB7B6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а/м</w:t>
            </w:r>
          </w:p>
          <w:p w:rsidR="009F5A01" w:rsidRPr="00F8777E" w:rsidRDefault="009F5A01" w:rsidP="00CB7B66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ГАЗ-53</w:t>
            </w:r>
          </w:p>
          <w:p w:rsidR="009F5A01" w:rsidRPr="00F8777E" w:rsidRDefault="009F5A01" w:rsidP="00CB7B6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CB7B6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CB7B6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CB7B66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500893,13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долевая, 1/601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36600000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441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E441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441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1193</w:t>
            </w:r>
          </w:p>
          <w:p w:rsidR="009F5A01" w:rsidRPr="00F8777E" w:rsidRDefault="009F5A01" w:rsidP="00E441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E441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E441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59,5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441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E441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E441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E441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7061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153377,46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Абсалямова А.А.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Директор МАУК «Зианчуринская межпоселенческ</w:t>
            </w:r>
            <w:r w:rsidRPr="00F8777E">
              <w:rPr>
                <w:color w:val="000000"/>
                <w:sz w:val="22"/>
                <w:szCs w:val="22"/>
              </w:rPr>
              <w:lastRenderedPageBreak/>
              <w:t>ая центральная библиотека»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441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441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441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3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426437,84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441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044411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F8777E" w:rsidRDefault="009F5A01" w:rsidP="00A3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2104г</w:t>
            </w:r>
            <w:r w:rsidRPr="00F8777E">
              <w:rPr>
                <w:color w:val="000000"/>
                <w:sz w:val="22"/>
                <w:szCs w:val="22"/>
              </w:rPr>
              <w:t>;</w:t>
            </w:r>
          </w:p>
          <w:p w:rsidR="009F5A01" w:rsidRPr="00F8777E" w:rsidRDefault="009F5A01" w:rsidP="00044411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F8777E" w:rsidRDefault="009F5A01" w:rsidP="000444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Лада Веста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1330053,08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>
            <w:pPr>
              <w:rPr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441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3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2480,00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>
            <w:pPr>
              <w:rPr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441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3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F8777E" w:rsidRDefault="009F5A01" w:rsidP="00A3515F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Байгазаков М.З.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Директор АУ ФОК  «Салауат»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1175</w:t>
            </w:r>
          </w:p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153,2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571551,29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194,7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212</w:t>
            </w:r>
          </w:p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1175</w:t>
            </w:r>
          </w:p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265F7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137889,99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F8777E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Валеев </w:t>
            </w:r>
            <w:r>
              <w:rPr>
                <w:color w:val="000000"/>
                <w:sz w:val="22"/>
                <w:szCs w:val="22"/>
              </w:rPr>
              <w:t>Ф.З.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Начальник МКУ Отдел культуры Администрации 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007E0D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07E0D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 садовый;</w:t>
            </w:r>
          </w:p>
          <w:p w:rsidR="009F5A01" w:rsidRPr="00F8777E" w:rsidRDefault="009F5A01" w:rsidP="00007E0D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07E0D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lastRenderedPageBreak/>
              <w:t>общая долевая 1/5</w:t>
            </w:r>
          </w:p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lastRenderedPageBreak/>
              <w:t>1262,0</w:t>
            </w:r>
          </w:p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602,0</w:t>
            </w:r>
          </w:p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AA1AE2">
            <w:pPr>
              <w:contextualSpacing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68,5</w:t>
            </w:r>
          </w:p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07E0D">
            <w:pPr>
              <w:contextualSpacing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 Россия</w:t>
            </w:r>
          </w:p>
          <w:p w:rsidR="009F5A01" w:rsidRPr="00F8777E" w:rsidRDefault="009F5A01" w:rsidP="00AA1AE2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AA1AE2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AA1AE2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AA1AE2">
            <w:pPr>
              <w:contextualSpacing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 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568679,69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9F5A01" w:rsidRPr="00F8777E" w:rsidRDefault="009F5A01" w:rsidP="00007E0D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07E0D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общая долевая 1/5</w:t>
            </w:r>
          </w:p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1262,0</w:t>
            </w:r>
          </w:p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68,5</w:t>
            </w:r>
          </w:p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AA1AE2">
            <w:pPr>
              <w:contextualSpacing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 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435739,79,00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>
            <w:pPr>
              <w:rPr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1262,0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>
            <w:pPr>
              <w:rPr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1262,0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>
            <w:pPr>
              <w:rPr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1262,0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trHeight w:val="1853"/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Душанбаева Г.М.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Директор МАУКиИ «Зианчуринский историко-краеведческий музей»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квартира</w:t>
            </w: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3478D0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1275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66,9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3478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370775,54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14590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50BE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07E0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044411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а/м МАЗДА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6324,92-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50BE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общая долевая, ½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5B219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5B219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5B219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50BE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50BE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Идельбаева Р.А.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753F27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Начальник МКУ «Отдел образования Администрации МР»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земельный пай </w:t>
            </w: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общая долевая, 1/601 доли</w:t>
            </w: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36600000</w:t>
            </w: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33,2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6C4D3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1500</w:t>
            </w: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377DC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817</w:t>
            </w:r>
            <w:r w:rsidRPr="00F8777E">
              <w:rPr>
                <w:color w:val="000000"/>
                <w:sz w:val="22"/>
                <w:szCs w:val="22"/>
              </w:rPr>
              <w:t>808,85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18543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пай</w:t>
            </w: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общая долевая, 1/601 доли</w:t>
            </w: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1500</w:t>
            </w: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36600000 </w:t>
            </w: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129,3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1500</w:t>
            </w: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044411" w:rsidRDefault="009F5A01" w:rsidP="00044411">
            <w:pPr>
              <w:contextualSpacing/>
              <w:rPr>
                <w:color w:val="000000"/>
                <w:sz w:val="22"/>
                <w:szCs w:val="22"/>
                <w:lang w:val="en-US"/>
              </w:rPr>
            </w:pPr>
            <w:r w:rsidRPr="00F8777E">
              <w:rPr>
                <w:color w:val="000000"/>
                <w:sz w:val="22"/>
                <w:szCs w:val="22"/>
              </w:rPr>
              <w:t>а</w:t>
            </w:r>
            <w:r w:rsidRPr="00044411">
              <w:rPr>
                <w:color w:val="000000"/>
                <w:sz w:val="22"/>
                <w:szCs w:val="22"/>
                <w:lang w:val="en-US"/>
              </w:rPr>
              <w:t>/</w:t>
            </w:r>
            <w:r w:rsidRPr="00F8777E">
              <w:rPr>
                <w:color w:val="000000"/>
                <w:sz w:val="22"/>
                <w:szCs w:val="22"/>
              </w:rPr>
              <w:t>м</w:t>
            </w:r>
            <w:r w:rsidRPr="0004441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8777E">
              <w:rPr>
                <w:color w:val="000000"/>
                <w:sz w:val="22"/>
                <w:szCs w:val="22"/>
                <w:lang w:val="en-US"/>
              </w:rPr>
              <w:t xml:space="preserve">Skoda Octavia, Volkswagen Jetta </w:t>
            </w:r>
          </w:p>
          <w:p w:rsidR="009F5A01" w:rsidRPr="00F8777E" w:rsidRDefault="009F5A01" w:rsidP="006C4D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551</w:t>
            </w:r>
            <w:r w:rsidRPr="00F8777E">
              <w:rPr>
                <w:color w:val="000000"/>
                <w:sz w:val="22"/>
                <w:szCs w:val="22"/>
              </w:rPr>
              <w:t>517,56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5A01" w:rsidRPr="00F8777E" w:rsidTr="00A32BA4">
        <w:trPr>
          <w:trHeight w:val="1247"/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AE6FF8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Канчурин Б.Ф.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Директор МАУ ДОЛ «Алый парус»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32CB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032CB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032CB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3F710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F8777E" w:rsidRDefault="009F5A01" w:rsidP="003F710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3F710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долевая, 1/5 доли</w:t>
            </w:r>
          </w:p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долевая, 1/5 доли</w:t>
            </w:r>
          </w:p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долевая, 1/5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lastRenderedPageBreak/>
              <w:t>1500</w:t>
            </w:r>
          </w:p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1500</w:t>
            </w:r>
          </w:p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1500</w:t>
            </w:r>
          </w:p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78,7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32CB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9F5A01" w:rsidRPr="00F8777E" w:rsidRDefault="009F5A01" w:rsidP="00032CB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32CB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32CB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032CB3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а/м V</w:t>
            </w:r>
            <w:r w:rsidRPr="00F8777E">
              <w:rPr>
                <w:color w:val="000000"/>
                <w:sz w:val="22"/>
                <w:szCs w:val="22"/>
                <w:lang w:val="en-US"/>
              </w:rPr>
              <w:t>olkswagen Polo</w:t>
            </w:r>
          </w:p>
          <w:p w:rsidR="009F5A01" w:rsidRPr="00F8777E" w:rsidRDefault="009F5A01" w:rsidP="00032CB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32CB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32CB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32CB3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851B62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lastRenderedPageBreak/>
              <w:t>54</w:t>
            </w:r>
            <w:r>
              <w:rPr>
                <w:color w:val="000000"/>
                <w:sz w:val="22"/>
                <w:szCs w:val="22"/>
              </w:rPr>
              <w:t>6</w:t>
            </w:r>
            <w:r w:rsidRPr="00F8777E">
              <w:rPr>
                <w:color w:val="000000"/>
                <w:sz w:val="22"/>
                <w:szCs w:val="22"/>
              </w:rPr>
              <w:t>129,01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032CB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032C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44C84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3F710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5A049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5A0491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3F710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долевая, 1/5 доли</w:t>
            </w:r>
          </w:p>
          <w:p w:rsidR="009F5A01" w:rsidRPr="00F8777E" w:rsidRDefault="009F5A01" w:rsidP="005A0491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5A0491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5A0491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долевая, 1/5 доли</w:t>
            </w:r>
          </w:p>
          <w:p w:rsidR="009F5A01" w:rsidRPr="00F8777E" w:rsidRDefault="009F5A01" w:rsidP="005A0491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5A0491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долевая, 1/5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5A0491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1500</w:t>
            </w:r>
          </w:p>
          <w:p w:rsidR="009F5A01" w:rsidRPr="00F8777E" w:rsidRDefault="009F5A01" w:rsidP="005A0491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5A0491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5A0491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5A0491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1500</w:t>
            </w:r>
          </w:p>
          <w:p w:rsidR="009F5A01" w:rsidRPr="00F8777E" w:rsidRDefault="009F5A01" w:rsidP="005A0491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5A0491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5A0491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78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5A0491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5A0491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5A0491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5A0491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5A0491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5A0491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5A0491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5A0491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5A049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5A049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5A049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5A049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BD6847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438472,79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44C84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7F45E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7F45E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долевая, 1/5 доли</w:t>
            </w: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долевая, 1/5 доли</w:t>
            </w: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долевая, 1/5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1500</w:t>
            </w: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1500</w:t>
            </w: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78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7F45E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7F45E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</w:t>
            </w:r>
            <w:r w:rsidRPr="00F8777E">
              <w:rPr>
                <w:color w:val="000000"/>
                <w:sz w:val="22"/>
                <w:szCs w:val="22"/>
              </w:rPr>
              <w:lastRenderedPageBreak/>
              <w:t>й участок</w:t>
            </w: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lastRenderedPageBreak/>
              <w:t>долевая, 1/5 доли</w:t>
            </w: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долевая, 1/5 доли</w:t>
            </w: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долевая, 1/5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lastRenderedPageBreak/>
              <w:t>1500</w:t>
            </w: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1500</w:t>
            </w: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78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7F45E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7F45E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долевая, 1/5 доли</w:t>
            </w: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долевая, 1/5 доли</w:t>
            </w: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долевая, 1/5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1500</w:t>
            </w: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1500</w:t>
            </w: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78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Татарникова Айгуль Минитдиновна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Директор МАУК «Районный дом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7F45E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7F45E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FF6C4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7F45E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FF6C4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жилой дом</w:t>
            </w:r>
          </w:p>
          <w:p w:rsidR="009F5A01" w:rsidRPr="00F8777E" w:rsidRDefault="009F5A01" w:rsidP="007F45E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индивидуальная</w:t>
            </w: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общая долевая 1/3</w:t>
            </w: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FF6C42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общая </w:t>
            </w:r>
            <w:r w:rsidRPr="00F8777E">
              <w:rPr>
                <w:color w:val="000000"/>
                <w:sz w:val="22"/>
                <w:szCs w:val="22"/>
              </w:rPr>
              <w:lastRenderedPageBreak/>
              <w:t>долевая 1/3</w:t>
            </w: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lastRenderedPageBreak/>
              <w:t>527,0</w:t>
            </w: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509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FF6C42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9F5A01" w:rsidRPr="00F8777E" w:rsidRDefault="009F5A01" w:rsidP="00FF6C42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FF6C42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FF6C42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FF6C42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FF6C42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FF6C42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FF6C42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FF6C42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FF6C42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FF6C42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FF6C42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044411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а/м</w:t>
            </w:r>
          </w:p>
          <w:p w:rsidR="009F5A01" w:rsidRPr="00F8777E" w:rsidRDefault="009F5A01" w:rsidP="00044411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Тойота </w:t>
            </w:r>
            <w:r w:rsidRPr="00F8777E">
              <w:rPr>
                <w:color w:val="000000"/>
                <w:sz w:val="22"/>
                <w:szCs w:val="22"/>
                <w:lang w:val="en-US"/>
              </w:rPr>
              <w:t>Carin</w:t>
            </w:r>
            <w:r w:rsidRPr="00F8777E">
              <w:rPr>
                <w:color w:val="000000"/>
                <w:sz w:val="22"/>
                <w:szCs w:val="22"/>
              </w:rPr>
              <w:t>а,</w:t>
            </w:r>
          </w:p>
          <w:p w:rsidR="009F5A01" w:rsidRPr="00044411" w:rsidRDefault="009F5A01" w:rsidP="00044411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Ниссан </w:t>
            </w:r>
            <w:r w:rsidRPr="00F8777E">
              <w:rPr>
                <w:color w:val="000000"/>
                <w:sz w:val="22"/>
                <w:szCs w:val="22"/>
                <w:lang w:val="en-US"/>
              </w:rPr>
              <w:t>Sentra</w:t>
            </w:r>
            <w:r w:rsidRPr="00F8777E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875177,27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>
            <w:pPr>
              <w:rPr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7F45E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0,5</w:t>
            </w: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FF6C4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D1DD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95100,00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>
            <w:pPr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65152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65152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65152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65152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9F5A01" w:rsidRPr="00F8777E" w:rsidRDefault="009F5A01" w:rsidP="0065152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65152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0,5</w:t>
            </w:r>
          </w:p>
          <w:p w:rsidR="009F5A01" w:rsidRPr="00F8777E" w:rsidRDefault="009F5A01" w:rsidP="0065152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65152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65152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65152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65152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65152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65152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65152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65152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>
            <w:pPr>
              <w:rPr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7F45E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7F45E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65152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9F5A01" w:rsidRPr="00F8777E" w:rsidRDefault="009F5A01" w:rsidP="0065152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65152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0,5</w:t>
            </w:r>
          </w:p>
          <w:p w:rsidR="009F5A01" w:rsidRPr="00F8777E" w:rsidRDefault="009F5A01" w:rsidP="0065152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65152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65152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65152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65152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65152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65152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65152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65152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85682,30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EA36EC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Хасанова Г.Д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Директор МАОУ ДОД «Детская школа искусств им. С.Абдуллина»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долевая, 1|4 доли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долевая, 1/5 доли</w:t>
            </w:r>
          </w:p>
          <w:p w:rsidR="009F5A01" w:rsidRPr="00F8777E" w:rsidRDefault="009F5A01" w:rsidP="000C619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долевая, 1/4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1120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1050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187,5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25407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25407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25407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777E">
              <w:rPr>
                <w:color w:val="000000"/>
                <w:sz w:val="22"/>
                <w:szCs w:val="22"/>
                <w:lang w:val="en-US"/>
              </w:rPr>
              <w:t>Kia Rio</w:t>
            </w: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254073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694525,34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254073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долевая, 1|4 доли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долевая, 1/5 доли</w:t>
            </w:r>
          </w:p>
          <w:p w:rsidR="009F5A01" w:rsidRPr="00F8777E" w:rsidRDefault="009F5A01" w:rsidP="000C619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долевая, 1/4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1120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1050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187,5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25407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25407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25407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044411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а/м </w:t>
            </w: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Ниссан </w:t>
            </w:r>
            <w:r w:rsidRPr="00F8777E">
              <w:rPr>
                <w:color w:val="000000"/>
                <w:sz w:val="22"/>
                <w:szCs w:val="22"/>
                <w:lang w:val="en-US"/>
              </w:rPr>
              <w:t>X</w:t>
            </w:r>
            <w:r w:rsidRPr="00F8777E">
              <w:rPr>
                <w:color w:val="000000"/>
                <w:sz w:val="22"/>
                <w:szCs w:val="22"/>
              </w:rPr>
              <w:t>-</w:t>
            </w:r>
            <w:r w:rsidRPr="00F8777E">
              <w:rPr>
                <w:color w:val="000000"/>
                <w:sz w:val="22"/>
                <w:szCs w:val="22"/>
                <w:lang w:val="en-US"/>
              </w:rPr>
              <w:t>Trail</w:t>
            </w:r>
            <w:r w:rsidRPr="00F8777E">
              <w:rPr>
                <w:color w:val="000000"/>
                <w:sz w:val="22"/>
                <w:szCs w:val="22"/>
              </w:rPr>
              <w:t>;</w:t>
            </w: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Камаз 65115-62 58147А</w:t>
            </w:r>
            <w:r w:rsidRPr="00F8777E">
              <w:rPr>
                <w:color w:val="000000"/>
                <w:sz w:val="22"/>
                <w:szCs w:val="22"/>
              </w:rPr>
              <w:t>;</w:t>
            </w: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Камаз 65115-62 58147А , Камаз 55111</w:t>
            </w:r>
            <w:r w:rsidRPr="00F8777E">
              <w:rPr>
                <w:color w:val="000000"/>
                <w:sz w:val="22"/>
                <w:szCs w:val="22"/>
              </w:rPr>
              <w:t xml:space="preserve">; Камаз 53212; Урал КС-35714; </w:t>
            </w:r>
            <w:r>
              <w:rPr>
                <w:color w:val="000000"/>
                <w:sz w:val="22"/>
                <w:szCs w:val="22"/>
              </w:rPr>
              <w:t>Урал КС-35714</w:t>
            </w:r>
            <w:r w:rsidRPr="00F8777E">
              <w:rPr>
                <w:color w:val="000000"/>
                <w:sz w:val="22"/>
                <w:szCs w:val="22"/>
              </w:rPr>
              <w:t>;-</w:t>
            </w:r>
            <w:r>
              <w:rPr>
                <w:color w:val="000000"/>
                <w:sz w:val="22"/>
                <w:szCs w:val="22"/>
              </w:rPr>
              <w:t>Камаз 55111-15</w:t>
            </w:r>
            <w:r w:rsidRPr="00F8777E">
              <w:rPr>
                <w:color w:val="000000"/>
                <w:sz w:val="22"/>
                <w:szCs w:val="22"/>
              </w:rPr>
              <w:t>;</w:t>
            </w: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Урал КС-45721</w:t>
            </w:r>
            <w:r w:rsidRPr="00F8777E">
              <w:rPr>
                <w:color w:val="000000"/>
                <w:sz w:val="22"/>
                <w:szCs w:val="22"/>
              </w:rPr>
              <w:t>;</w:t>
            </w: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Урал КС-45717</w:t>
            </w:r>
            <w:r w:rsidRPr="00F8777E">
              <w:rPr>
                <w:color w:val="000000"/>
                <w:sz w:val="22"/>
                <w:szCs w:val="22"/>
              </w:rPr>
              <w:t>;</w:t>
            </w: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Камаз 431010; Камаз 58147С; Камаз 5811462</w:t>
            </w:r>
            <w:r w:rsidRPr="00F8777E">
              <w:rPr>
                <w:color w:val="000000"/>
                <w:sz w:val="22"/>
                <w:szCs w:val="22"/>
              </w:rPr>
              <w:t xml:space="preserve">; Трактор Т-170-М отсутствует; Экскаватор </w:t>
            </w:r>
            <w:r w:rsidRPr="00F8777E">
              <w:rPr>
                <w:color w:val="000000"/>
                <w:sz w:val="22"/>
                <w:szCs w:val="22"/>
                <w:lang w:val="en-US"/>
              </w:rPr>
              <w:t>Volvo</w:t>
            </w:r>
            <w:r w:rsidRPr="00F8777E">
              <w:rPr>
                <w:color w:val="000000"/>
                <w:sz w:val="22"/>
                <w:szCs w:val="22"/>
              </w:rPr>
              <w:t xml:space="preserve"> 180 </w:t>
            </w:r>
            <w:r w:rsidRPr="00F8777E">
              <w:rPr>
                <w:color w:val="000000"/>
                <w:sz w:val="22"/>
                <w:szCs w:val="22"/>
                <w:lang w:val="en-US"/>
              </w:rPr>
              <w:t>BLC</w:t>
            </w:r>
            <w:r w:rsidRPr="00F8777E">
              <w:rPr>
                <w:color w:val="000000"/>
                <w:sz w:val="22"/>
                <w:szCs w:val="22"/>
              </w:rPr>
              <w:t>;</w:t>
            </w: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Экскаватор </w:t>
            </w:r>
            <w:r w:rsidRPr="00F8777E">
              <w:rPr>
                <w:color w:val="000000"/>
                <w:sz w:val="22"/>
                <w:szCs w:val="22"/>
                <w:lang w:val="en-US"/>
              </w:rPr>
              <w:t>Hyundai</w:t>
            </w:r>
            <w:r w:rsidRPr="00F8777E">
              <w:rPr>
                <w:color w:val="000000"/>
                <w:sz w:val="22"/>
                <w:szCs w:val="22"/>
              </w:rPr>
              <w:t xml:space="preserve"> </w:t>
            </w:r>
            <w:r w:rsidRPr="00F8777E">
              <w:rPr>
                <w:color w:val="000000"/>
                <w:sz w:val="22"/>
                <w:szCs w:val="22"/>
                <w:lang w:val="en-US"/>
              </w:rPr>
              <w:t>r</w:t>
            </w:r>
            <w:r w:rsidRPr="00F8777E">
              <w:rPr>
                <w:color w:val="000000"/>
                <w:sz w:val="22"/>
                <w:szCs w:val="22"/>
              </w:rPr>
              <w:t xml:space="preserve"> 160 </w:t>
            </w:r>
            <w:r w:rsidRPr="00F8777E">
              <w:rPr>
                <w:color w:val="000000"/>
                <w:sz w:val="22"/>
                <w:szCs w:val="22"/>
                <w:lang w:val="en-US"/>
              </w:rPr>
              <w:t>LC</w:t>
            </w:r>
            <w:r w:rsidRPr="00F8777E">
              <w:rPr>
                <w:color w:val="000000"/>
                <w:sz w:val="22"/>
                <w:szCs w:val="22"/>
              </w:rPr>
              <w:t>-7;</w:t>
            </w: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Каток дорожный ДМ 62 ДМ 52</w:t>
            </w: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254073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16514440,17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254073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долевая, 1|4 доли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долевая, 1/5 доли</w:t>
            </w:r>
          </w:p>
          <w:p w:rsidR="009F5A01" w:rsidRPr="00F8777E" w:rsidRDefault="009F5A01" w:rsidP="000C619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долевая, 1/4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1120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1050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187,5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0C6196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  <w:p w:rsidR="009F5A01" w:rsidRPr="00F8777E" w:rsidRDefault="009F5A01" w:rsidP="000C619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0C6196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0C6196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долевая, 1|4 доли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долевая, 1/5 доли</w:t>
            </w:r>
          </w:p>
          <w:p w:rsidR="009F5A01" w:rsidRPr="00F8777E" w:rsidRDefault="009F5A01" w:rsidP="000C619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долевая, 1/4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1120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1050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187,5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0C6196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  <w:p w:rsidR="009F5A01" w:rsidRPr="00F8777E" w:rsidRDefault="009F5A01" w:rsidP="000C619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0C6196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0C6196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несовершеннолетний </w:t>
            </w:r>
            <w:r w:rsidRPr="00F8777E">
              <w:rPr>
                <w:color w:val="000000"/>
                <w:sz w:val="22"/>
                <w:szCs w:val="22"/>
              </w:rPr>
              <w:lastRenderedPageBreak/>
              <w:t xml:space="preserve">ребенок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9F159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9F159E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долевая, 1/5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1050</w:t>
            </w:r>
          </w:p>
          <w:p w:rsidR="009F5A01" w:rsidRPr="00F8777E" w:rsidRDefault="009F5A01" w:rsidP="009F159E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9F159E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lastRenderedPageBreak/>
              <w:t>1120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lastRenderedPageBreak/>
              <w:t xml:space="preserve">187,5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0C619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9F159E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9F5A01" w:rsidRPr="00F8777E" w:rsidRDefault="009F5A01" w:rsidP="009F159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9F159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9F159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9F15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0C6196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0C6196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Хуснутдинов И.М.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Начальник МБУ «Центр по бухгалтерскому и юридическому обслуживанию органов местного самоуправления МР Зианчуринский район РБ»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1500</w:t>
            </w:r>
          </w:p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124,5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25407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25407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25407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а/м </w:t>
            </w:r>
            <w:r w:rsidRPr="00F8777E">
              <w:rPr>
                <w:color w:val="000000"/>
                <w:sz w:val="22"/>
                <w:szCs w:val="22"/>
                <w:lang w:val="en-US"/>
              </w:rPr>
              <w:t>Volkswagen</w:t>
            </w:r>
            <w:r w:rsidRPr="00F8777E">
              <w:rPr>
                <w:color w:val="000000"/>
                <w:sz w:val="22"/>
                <w:szCs w:val="22"/>
              </w:rPr>
              <w:t xml:space="preserve"> </w:t>
            </w:r>
            <w:r w:rsidRPr="00F8777E">
              <w:rPr>
                <w:color w:val="000000"/>
                <w:sz w:val="22"/>
                <w:szCs w:val="22"/>
                <w:lang w:val="en-US"/>
              </w:rPr>
              <w:t>Tiguan</w:t>
            </w: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а/прицеп САЗ 82994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254073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576509,48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254073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CF3506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1500</w:t>
            </w:r>
          </w:p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124,5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254073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323369,04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254073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CF3506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2E325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2E325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2E325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2E325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41B9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841B9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41B9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1500</w:t>
            </w:r>
          </w:p>
          <w:p w:rsidR="009F5A01" w:rsidRPr="00F8777E" w:rsidRDefault="009F5A01" w:rsidP="00841B9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41B9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41B9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124,5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841B9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841B9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41B9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841B9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  <w:p w:rsidR="009F5A01" w:rsidRPr="00F8777E" w:rsidRDefault="009F5A01" w:rsidP="002540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254073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254073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F5A01" w:rsidRPr="00F8777E" w:rsidTr="00A32BA4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EA3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CF3506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AE6FF8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1500</w:t>
            </w:r>
          </w:p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 xml:space="preserve">124,5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CF350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F8777E" w:rsidRDefault="009F5A01" w:rsidP="00CF3506">
            <w:pPr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  <w:p w:rsidR="009F5A01" w:rsidRPr="00F8777E" w:rsidRDefault="009F5A01" w:rsidP="00CF350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CF350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CF350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A01" w:rsidRPr="00F8777E" w:rsidRDefault="009F5A01" w:rsidP="00CF3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CF3506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F8777E" w:rsidRDefault="009F5A01" w:rsidP="00CF3506">
            <w:pPr>
              <w:spacing w:before="12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8777E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9F5A01" w:rsidRPr="00F8777E" w:rsidRDefault="009F5A01" w:rsidP="009861C8">
      <w:pPr>
        <w:ind w:left="284" w:hanging="142"/>
        <w:jc w:val="both"/>
        <w:rPr>
          <w:color w:val="000000"/>
          <w:sz w:val="22"/>
          <w:szCs w:val="22"/>
        </w:rPr>
      </w:pPr>
    </w:p>
    <w:p w:rsidR="009F5A01" w:rsidRDefault="009F5A01">
      <w:pPr>
        <w:spacing w:after="0" w:line="240" w:lineRule="auto"/>
      </w:pPr>
      <w:r>
        <w:br w:type="page"/>
      </w:r>
    </w:p>
    <w:p w:rsidR="009F5A01" w:rsidRPr="00D47965" w:rsidRDefault="009F5A01" w:rsidP="009861C8">
      <w:pPr>
        <w:spacing w:before="120"/>
        <w:jc w:val="center"/>
        <w:rPr>
          <w:b/>
          <w:sz w:val="28"/>
        </w:rPr>
      </w:pPr>
      <w:r w:rsidRPr="00D47965"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F5A01" w:rsidRPr="00D47965" w:rsidRDefault="009F5A01" w:rsidP="009861C8">
      <w:pPr>
        <w:jc w:val="center"/>
        <w:rPr>
          <w:b/>
          <w:sz w:val="28"/>
        </w:rPr>
      </w:pPr>
      <w:r w:rsidRPr="00D47965">
        <w:rPr>
          <w:b/>
          <w:sz w:val="28"/>
        </w:rPr>
        <w:t xml:space="preserve">руководителей муниципальных образовательных организаций Администрации муниципального района </w:t>
      </w:r>
    </w:p>
    <w:p w:rsidR="009F5A01" w:rsidRPr="00D47965" w:rsidRDefault="009F5A01" w:rsidP="009861C8">
      <w:pPr>
        <w:jc w:val="center"/>
        <w:rPr>
          <w:b/>
          <w:sz w:val="28"/>
        </w:rPr>
      </w:pPr>
      <w:r w:rsidRPr="00D47965">
        <w:rPr>
          <w:b/>
          <w:sz w:val="28"/>
        </w:rPr>
        <w:t xml:space="preserve">Зианчуринский район Республики Башкортостан и членов их семей </w:t>
      </w:r>
    </w:p>
    <w:p w:rsidR="009F5A01" w:rsidRPr="00D47965" w:rsidRDefault="009F5A01" w:rsidP="009861C8">
      <w:pPr>
        <w:jc w:val="center"/>
        <w:rPr>
          <w:b/>
          <w:sz w:val="28"/>
        </w:rPr>
      </w:pPr>
      <w:r w:rsidRPr="00D47965">
        <w:rPr>
          <w:b/>
          <w:sz w:val="28"/>
        </w:rPr>
        <w:t>за период с 01 января 20</w:t>
      </w:r>
      <w:r>
        <w:rPr>
          <w:b/>
          <w:sz w:val="28"/>
        </w:rPr>
        <w:t>20</w:t>
      </w:r>
      <w:r w:rsidRPr="00D47965">
        <w:rPr>
          <w:b/>
          <w:sz w:val="28"/>
        </w:rPr>
        <w:t xml:space="preserve"> г. по 31 декабря 2020 г.</w:t>
      </w:r>
    </w:p>
    <w:p w:rsidR="009F5A01" w:rsidRPr="00D47965" w:rsidRDefault="009F5A01" w:rsidP="009861C8">
      <w:pPr>
        <w:jc w:val="center"/>
        <w:rPr>
          <w:b/>
          <w:sz w:val="28"/>
        </w:rPr>
      </w:pPr>
    </w:p>
    <w:tbl>
      <w:tblPr>
        <w:tblW w:w="16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1701"/>
        <w:gridCol w:w="1758"/>
        <w:gridCol w:w="1440"/>
        <w:gridCol w:w="1133"/>
        <w:gridCol w:w="881"/>
        <w:gridCol w:w="994"/>
        <w:gridCol w:w="1414"/>
        <w:gridCol w:w="960"/>
        <w:gridCol w:w="1025"/>
        <w:gridCol w:w="1061"/>
        <w:gridCol w:w="1772"/>
        <w:gridCol w:w="1340"/>
        <w:gridCol w:w="9"/>
      </w:tblGrid>
      <w:tr w:rsidR="009F5A01" w:rsidRPr="00D47965" w:rsidTr="009B4D1E">
        <w:trPr>
          <w:gridAfter w:val="1"/>
          <w:wAfter w:w="9" w:type="dxa"/>
          <w:trHeight w:val="1276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9F5A01" w:rsidRPr="00D47965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5A01" w:rsidRPr="00D47965" w:rsidTr="009B4D1E">
        <w:trPr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D47965" w:rsidRDefault="009F5A01" w:rsidP="00A35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D47965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D47965" w:rsidRDefault="009F5A0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9B4D1E">
        <w:trPr>
          <w:trHeight w:val="248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16"/>
                <w:szCs w:val="16"/>
              </w:rPr>
            </w:pPr>
            <w:r w:rsidRPr="00D47965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D47965" w:rsidRDefault="009F5A01" w:rsidP="00C8645F">
            <w:pPr>
              <w:contextualSpacing/>
              <w:jc w:val="center"/>
              <w:rPr>
                <w:sz w:val="16"/>
                <w:szCs w:val="16"/>
              </w:rPr>
            </w:pPr>
            <w:r w:rsidRPr="00D47965">
              <w:rPr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D47965" w:rsidRDefault="009F5A01" w:rsidP="00C8645F">
            <w:pPr>
              <w:contextualSpacing/>
              <w:jc w:val="center"/>
              <w:rPr>
                <w:sz w:val="16"/>
                <w:szCs w:val="16"/>
              </w:rPr>
            </w:pPr>
            <w:r w:rsidRPr="00D47965"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D47965" w:rsidRDefault="009F5A01" w:rsidP="00C8645F">
            <w:pPr>
              <w:contextualSpacing/>
              <w:jc w:val="center"/>
              <w:rPr>
                <w:sz w:val="16"/>
                <w:szCs w:val="16"/>
              </w:rPr>
            </w:pPr>
            <w:r w:rsidRPr="00D47965"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D47965" w:rsidRDefault="009F5A01" w:rsidP="00C8645F">
            <w:pPr>
              <w:contextualSpacing/>
              <w:jc w:val="center"/>
              <w:rPr>
                <w:sz w:val="16"/>
                <w:szCs w:val="16"/>
              </w:rPr>
            </w:pPr>
            <w:r w:rsidRPr="00D47965">
              <w:rPr>
                <w:sz w:val="16"/>
                <w:szCs w:val="16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D47965" w:rsidRDefault="009F5A01" w:rsidP="00C8645F">
            <w:pPr>
              <w:contextualSpacing/>
              <w:jc w:val="center"/>
              <w:rPr>
                <w:sz w:val="16"/>
                <w:szCs w:val="16"/>
              </w:rPr>
            </w:pPr>
            <w:r w:rsidRPr="00D47965">
              <w:rPr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D47965" w:rsidRDefault="009F5A01" w:rsidP="00C8645F">
            <w:pPr>
              <w:contextualSpacing/>
              <w:jc w:val="center"/>
              <w:rPr>
                <w:sz w:val="16"/>
                <w:szCs w:val="16"/>
              </w:rPr>
            </w:pPr>
            <w:r w:rsidRPr="00D47965">
              <w:rPr>
                <w:sz w:val="16"/>
                <w:szCs w:val="16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D47965" w:rsidRDefault="009F5A01" w:rsidP="00C8645F">
            <w:pPr>
              <w:contextualSpacing/>
              <w:jc w:val="center"/>
              <w:rPr>
                <w:sz w:val="16"/>
                <w:szCs w:val="16"/>
              </w:rPr>
            </w:pPr>
            <w:r w:rsidRPr="00D47965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D47965" w:rsidRDefault="009F5A01" w:rsidP="00C8645F">
            <w:pPr>
              <w:contextualSpacing/>
              <w:jc w:val="center"/>
              <w:rPr>
                <w:sz w:val="16"/>
                <w:szCs w:val="16"/>
              </w:rPr>
            </w:pPr>
            <w:r w:rsidRPr="00D47965">
              <w:rPr>
                <w:sz w:val="16"/>
                <w:szCs w:val="16"/>
              </w:rPr>
              <w:t>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D47965" w:rsidRDefault="009F5A01" w:rsidP="00C8645F">
            <w:pPr>
              <w:contextualSpacing/>
              <w:jc w:val="center"/>
              <w:rPr>
                <w:sz w:val="16"/>
                <w:szCs w:val="16"/>
              </w:rPr>
            </w:pPr>
            <w:r w:rsidRPr="00D47965">
              <w:rPr>
                <w:sz w:val="16"/>
                <w:szCs w:val="16"/>
              </w:rPr>
              <w:t>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D47965" w:rsidRDefault="009F5A01" w:rsidP="00C8645F">
            <w:pPr>
              <w:contextualSpacing/>
              <w:jc w:val="center"/>
              <w:rPr>
                <w:sz w:val="16"/>
                <w:szCs w:val="16"/>
              </w:rPr>
            </w:pPr>
            <w:r w:rsidRPr="00D47965">
              <w:rPr>
                <w:sz w:val="16"/>
                <w:szCs w:val="16"/>
              </w:rPr>
              <w:t>11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A01" w:rsidRPr="00D47965" w:rsidRDefault="009F5A01" w:rsidP="00C8645F">
            <w:pPr>
              <w:jc w:val="center"/>
              <w:rPr>
                <w:sz w:val="16"/>
                <w:szCs w:val="16"/>
              </w:rPr>
            </w:pPr>
            <w:r w:rsidRPr="00D47965">
              <w:rPr>
                <w:sz w:val="16"/>
                <w:szCs w:val="16"/>
              </w:rPr>
              <w:t>12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A01" w:rsidRPr="00D47965" w:rsidRDefault="009F5A01" w:rsidP="00C8645F">
            <w:pPr>
              <w:jc w:val="center"/>
              <w:rPr>
                <w:sz w:val="16"/>
                <w:szCs w:val="16"/>
              </w:rPr>
            </w:pPr>
            <w:r w:rsidRPr="00D47965">
              <w:rPr>
                <w:sz w:val="16"/>
                <w:szCs w:val="16"/>
              </w:rPr>
              <w:t>13</w:t>
            </w:r>
          </w:p>
        </w:tc>
      </w:tr>
      <w:tr w:rsidR="009F5A01" w:rsidRPr="00D47965" w:rsidTr="009B4D1E">
        <w:trPr>
          <w:trHeight w:val="1323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3687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Сабитов В.Ф.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F671E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Директор МБУ ДО ЦДОД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  <w:p w:rsidR="009F5A01" w:rsidRPr="00D47965" w:rsidRDefault="009F5A01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7491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ИЖС</w:t>
            </w: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  <w:p w:rsidR="009F5A01" w:rsidRPr="00D47965" w:rsidRDefault="009F5A01" w:rsidP="0014566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1202</w:t>
            </w:r>
          </w:p>
          <w:p w:rsidR="009F5A01" w:rsidRPr="00D47965" w:rsidRDefault="009F5A01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72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1456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750695,74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1456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D21ADC">
        <w:trPr>
          <w:trHeight w:val="869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21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21AD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супруга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21AD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ИЖС</w:t>
            </w: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жилой дом</w:t>
            </w: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1202</w:t>
            </w: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72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Россия</w:t>
            </w: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21ADC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21AD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638296,09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21AD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21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21ADC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несовершеннолетний ребенок</w:t>
            </w: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ИЖС</w:t>
            </w: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1202</w:t>
            </w: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72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21AD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21AD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21AD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9B4D1E">
        <w:trPr>
          <w:gridAfter w:val="1"/>
          <w:wAfter w:w="9" w:type="dxa"/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Булатасова С.А.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Директор МОБУ СОШ с.Абзаново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(пай)</w:t>
            </w: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 1/601 доля</w:t>
            </w: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36600000</w:t>
            </w: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45,00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332495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68,5</w:t>
            </w: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2759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811281,31</w:t>
            </w:r>
          </w:p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trHeight w:val="897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супруг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земельный участок для ведения </w:t>
            </w:r>
          </w:p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ЛПХ</w:t>
            </w:r>
          </w:p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индивидуальная</w:t>
            </w:r>
          </w:p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2759</w:t>
            </w:r>
          </w:p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68,5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а/м ССАНГ ЙОНГ Актион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1184382,77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9B4D1E">
        <w:trPr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68,5</w:t>
            </w: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2759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9B4D1E">
        <w:trPr>
          <w:trHeight w:val="1018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Садыкова Э.Г.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Директор МОАУ башкирская гимназия-интернат с.Исянгулово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ЛПХ</w:t>
            </w: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общая долевая, доля в праве 1/5 </w:t>
            </w: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общая долевая, доля в праве 67/200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1500</w:t>
            </w: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89,9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ИЖС</w:t>
            </w: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1498</w:t>
            </w: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0E15BB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а/м ВАЗ Нива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1104421,67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A060D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а/м ВАЗ Нива, доход от продажи а/м</w:t>
            </w:r>
          </w:p>
        </w:tc>
      </w:tr>
      <w:tr w:rsidR="009F5A01" w:rsidRPr="00D47965" w:rsidTr="009B4D1E">
        <w:trPr>
          <w:trHeight w:val="70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супруг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ЛПХ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общая долевая, доля в праве 1/5 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общая долевая, доля в праве 67/200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1500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89,9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а/м Лада </w:t>
            </w:r>
            <w:r w:rsidRPr="00D47965">
              <w:rPr>
                <w:sz w:val="22"/>
                <w:szCs w:val="22"/>
                <w:lang w:val="en-US"/>
              </w:rPr>
              <w:t>XRAY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прицеп к легковому а/м 712501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0E15B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427465,94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9B4D1E">
        <w:trPr>
          <w:trHeight w:val="70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ЛПХ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общая долевая, доля в праве 1/5 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общая долевая, доля в праве 22/200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1500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89,9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9B4D1E">
        <w:trPr>
          <w:trHeight w:val="70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ЛПХ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 xml:space="preserve">общая долевая, доля в праве 1/5 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общая </w:t>
            </w:r>
            <w:r w:rsidRPr="00D47965">
              <w:rPr>
                <w:sz w:val="22"/>
                <w:szCs w:val="22"/>
              </w:rPr>
              <w:lastRenderedPageBreak/>
              <w:t xml:space="preserve">долевая, доля в праве 22/200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1500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89,9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9B4D1E">
        <w:trPr>
          <w:trHeight w:val="735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ЛПХ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общая долевая, доля в праве 1/5 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9B5B2D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общая долевая, доля в праве 22/200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1500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89,9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9B4D1E">
        <w:trPr>
          <w:trHeight w:val="735"/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Тукумбетова Г.Г.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Директор МОБУ СОШ с.Арсеново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ИЖС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 собственность, доля в праве 1/3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 собственность, доля в праве 1/3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1366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81,7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Россия 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Россия 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а/м ВАЗ Лада </w:t>
            </w:r>
            <w:r w:rsidRPr="00D47965">
              <w:rPr>
                <w:sz w:val="22"/>
                <w:szCs w:val="22"/>
                <w:lang w:val="en-US"/>
              </w:rPr>
              <w:t>XRAY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740812,79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trHeight w:val="135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ИЖС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 собственность, доля в праве 1/3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Общая долевая собственность, </w:t>
            </w:r>
            <w:r w:rsidRPr="00D47965">
              <w:rPr>
                <w:sz w:val="22"/>
                <w:szCs w:val="22"/>
              </w:rPr>
              <w:lastRenderedPageBreak/>
              <w:t>доля в праве 1/3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1366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81,7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Россия 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Россия 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trHeight w:val="561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Гумеров А.Г.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Директор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МОБУ СОШ им.Г.Акманова д.Баишево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(пай)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 1/665 доля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индивидуальная собственность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27470000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2062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41,8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а/м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Хундай </w:t>
            </w:r>
            <w:r w:rsidRPr="00D47965">
              <w:rPr>
                <w:sz w:val="22"/>
                <w:szCs w:val="22"/>
                <w:lang w:val="en-US"/>
              </w:rPr>
              <w:t>solaris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трактор Т-40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608275,62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gridAfter w:val="1"/>
          <w:wAfter w:w="9" w:type="dxa"/>
          <w:trHeight w:val="1072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супруга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 1/665 доля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27470000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2062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41,8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290829,04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trHeight w:val="893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2062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41,8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trHeight w:val="1064"/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Исянчурин Х.Г.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Директор МОБУ СОШ д.Ибраево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A244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A2442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99,2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A244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2985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D47965">
              <w:rPr>
                <w:sz w:val="22"/>
                <w:szCs w:val="22"/>
              </w:rPr>
              <w:t>снегоход Тайга патруль 550</w:t>
            </w:r>
            <w:r w:rsidRPr="00D47965">
              <w:rPr>
                <w:sz w:val="22"/>
                <w:szCs w:val="22"/>
                <w:lang w:val="en-US"/>
              </w:rPr>
              <w:t xml:space="preserve"> SWT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539865,00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супруга</w:t>
            </w:r>
          </w:p>
        </w:tc>
        <w:tc>
          <w:tcPr>
            <w:tcW w:w="17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жилой 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дом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99,2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2985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213285,17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жилой 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дом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земельный </w:t>
            </w:r>
            <w:r w:rsidRPr="00D47965">
              <w:rPr>
                <w:sz w:val="22"/>
                <w:szCs w:val="22"/>
              </w:rPr>
              <w:lastRenderedPageBreak/>
              <w:t>участок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99,2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2985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Россия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A5124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жилой </w:t>
            </w:r>
          </w:p>
          <w:p w:rsidR="009F5A01" w:rsidRPr="00D47965" w:rsidRDefault="009F5A01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дом</w:t>
            </w:r>
          </w:p>
          <w:p w:rsidR="009F5A01" w:rsidRPr="00D47965" w:rsidRDefault="009F5A01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</w:t>
            </w:r>
          </w:p>
          <w:p w:rsidR="009F5A01" w:rsidRPr="00D47965" w:rsidRDefault="009F5A01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99,2</w:t>
            </w:r>
          </w:p>
          <w:p w:rsidR="009F5A01" w:rsidRPr="00D47965" w:rsidRDefault="009F5A01" w:rsidP="002A5124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2985</w:t>
            </w:r>
          </w:p>
          <w:p w:rsidR="009F5A01" w:rsidRPr="00D47965" w:rsidRDefault="009F5A01" w:rsidP="002A5124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2A5124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2A5124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A5124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A512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A512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trHeight w:val="1780"/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Закирова С.П.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Директор МОБУ СОШ д.Идельбаково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индивидуальная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совместная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индивидуальная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1743,0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548,0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79,6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79,6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738761,62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квартира с земельным участком в ипотеку</w:t>
            </w:r>
          </w:p>
        </w:tc>
      </w:tr>
      <w:tr w:rsidR="009F5A01" w:rsidRPr="00D47965" w:rsidTr="00E532E7">
        <w:trPr>
          <w:trHeight w:val="2022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супруг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совместная</w:t>
            </w:r>
          </w:p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548,0</w:t>
            </w:r>
          </w:p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79,6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1743,0</w:t>
            </w:r>
          </w:p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79,6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а/м</w:t>
            </w:r>
          </w:p>
          <w:p w:rsidR="009F5A01" w:rsidRPr="00D47965" w:rsidRDefault="009F5A01" w:rsidP="00E532E7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Лада Веста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E532E7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561401,00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E532E7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а/м ВАЗ лада Веста, доход от продажи а/м, кредит</w:t>
            </w:r>
          </w:p>
        </w:tc>
      </w:tr>
      <w:tr w:rsidR="009F5A01" w:rsidRPr="00D47965" w:rsidTr="009B4D1E">
        <w:trPr>
          <w:trHeight w:val="1256"/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Кадырбаков В.Г.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Директор МОБУ СОШ д.Идяш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земельный участок под ИЖС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жилой 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 xml:space="preserve">общая совместная 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общая долевая, доля в праве 1/5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общая совместная 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3912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1050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Россия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Россия</w:t>
            </w: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2C4C8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а/м ВАЗ-211440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393552,51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2C4C8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trHeight w:val="70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супруга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ИЖС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жилой 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общая совместная 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долевая, доля в праве 1/5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общая совместная 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3912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1050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385856,32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а/м Шевроле авео, приобретена на накопленные сбережения, кредит</w:t>
            </w:r>
          </w:p>
        </w:tc>
      </w:tr>
      <w:tr w:rsidR="009F5A01" w:rsidRPr="00D47965" w:rsidTr="009B4D1E">
        <w:trPr>
          <w:trHeight w:val="278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r w:rsidRPr="00D479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r w:rsidRPr="00D47965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r w:rsidRPr="00D47965">
              <w:rPr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r w:rsidRPr="00D47965">
              <w:rPr>
                <w:sz w:val="22"/>
                <w:szCs w:val="22"/>
              </w:rPr>
              <w:t>1050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7C6E2C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  <w:p w:rsidR="009F5A01" w:rsidRPr="00D47965" w:rsidRDefault="009F5A01" w:rsidP="007C6E2C">
            <w:pPr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</w:t>
            </w:r>
          </w:p>
          <w:p w:rsidR="009F5A01" w:rsidRPr="00D47965" w:rsidRDefault="009F5A01" w:rsidP="007C6E2C">
            <w:pPr>
              <w:jc w:val="center"/>
            </w:pPr>
            <w:r w:rsidRPr="00D47965">
              <w:rPr>
                <w:sz w:val="22"/>
                <w:szCs w:val="22"/>
              </w:rPr>
              <w:t>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3912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37,5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9B4D1E">
        <w:trPr>
          <w:trHeight w:val="70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7C6E2C">
            <w:r w:rsidRPr="00D479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7C6E2C">
            <w:r w:rsidRPr="00D47965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7C6E2C">
            <w:r w:rsidRPr="00D47965">
              <w:rPr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7C6E2C">
            <w:r w:rsidRPr="00D47965">
              <w:rPr>
                <w:sz w:val="22"/>
                <w:szCs w:val="22"/>
              </w:rPr>
              <w:t>1050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7C6E2C"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7C6E2C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  <w:p w:rsidR="009F5A01" w:rsidRPr="00D47965" w:rsidRDefault="009F5A01" w:rsidP="007C6E2C">
            <w:pPr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жилой</w:t>
            </w:r>
          </w:p>
          <w:p w:rsidR="009F5A01" w:rsidRPr="00D47965" w:rsidRDefault="009F5A01" w:rsidP="007C6E2C">
            <w:pPr>
              <w:jc w:val="center"/>
            </w:pPr>
            <w:r w:rsidRPr="00D47965">
              <w:rPr>
                <w:sz w:val="22"/>
                <w:szCs w:val="22"/>
              </w:rPr>
              <w:t>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3912</w:t>
            </w:r>
          </w:p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37,5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7C6E2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7C6E2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9B4D1E">
        <w:trPr>
          <w:trHeight w:val="70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7C6E2C">
            <w:r w:rsidRPr="00D479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7C6E2C">
            <w:r w:rsidRPr="00D47965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7C6E2C">
            <w:r w:rsidRPr="00D47965">
              <w:rPr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7C6E2C">
            <w:r w:rsidRPr="00D47965">
              <w:rPr>
                <w:sz w:val="22"/>
                <w:szCs w:val="22"/>
              </w:rPr>
              <w:t>1050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7C6E2C"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7C6E2C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  <w:p w:rsidR="009F5A01" w:rsidRPr="00D47965" w:rsidRDefault="009F5A01" w:rsidP="007C6E2C">
            <w:pPr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</w:t>
            </w:r>
          </w:p>
          <w:p w:rsidR="009F5A01" w:rsidRPr="00D47965" w:rsidRDefault="009F5A01" w:rsidP="007C6E2C">
            <w:pPr>
              <w:jc w:val="center"/>
            </w:pPr>
            <w:r w:rsidRPr="00D47965">
              <w:rPr>
                <w:sz w:val="22"/>
                <w:szCs w:val="22"/>
              </w:rPr>
              <w:t>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3912</w:t>
            </w:r>
          </w:p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37,5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7C6E2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7C6E2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7C6E2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9B4D1E">
        <w:trPr>
          <w:trHeight w:val="4393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Тулибаев А.М.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Директор МОБУ СОШ с.Ишемгул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земельный пай 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индивидуальная собственность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 собственность,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доля в праве 1/1386 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5644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84400000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86,6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а/м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ВАЗ-21118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811044,29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trHeight w:val="1388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супруга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пай доля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 собственность, доля в праве 1/1386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84400000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 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86,6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5644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163349,03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trHeight w:val="703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 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86,6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5644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9B4D1E">
        <w:trPr>
          <w:trHeight w:val="703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Итбаева Э.Р.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Директор МОБУ СОШ № 1 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с. Исянгулово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индивидуальная собственность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1500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85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811308,81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D976C0">
        <w:trPr>
          <w:trHeight w:val="1054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9B4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супруг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долевая, доля в праве 2/4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86,1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 ИЖС</w:t>
            </w: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1500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E03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542320,14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4E039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AE0D8A">
        <w:trPr>
          <w:trHeight w:val="998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r w:rsidRPr="00D479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86,1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ИЖС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4040</w:t>
            </w:r>
          </w:p>
          <w:p w:rsidR="009F5A01" w:rsidRPr="00D47965" w:rsidRDefault="009F5A01" w:rsidP="00AE0D8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AE0D8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rPr>
                <w:sz w:val="22"/>
                <w:szCs w:val="22"/>
              </w:rPr>
            </w:pPr>
          </w:p>
        </w:tc>
      </w:tr>
      <w:tr w:rsidR="009F5A01" w:rsidRPr="00D47965" w:rsidTr="009B4D1E">
        <w:trPr>
          <w:trHeight w:val="113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AE0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AE0D8A">
            <w:r w:rsidRPr="00D479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AE0D8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AE0D8A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AE0D8A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AE0D8A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86,1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AE0D8A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AE0D8A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ИЖС</w:t>
            </w:r>
          </w:p>
          <w:p w:rsidR="009F5A01" w:rsidRPr="00D47965" w:rsidRDefault="009F5A01" w:rsidP="00AE0D8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AE0D8A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4040</w:t>
            </w:r>
          </w:p>
          <w:p w:rsidR="009F5A01" w:rsidRPr="00D47965" w:rsidRDefault="009F5A01" w:rsidP="00AE0D8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AE0D8A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AE0D8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AE0D8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AE0D8A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AE0D8A">
            <w:pPr>
              <w:spacing w:before="120" w:line="240" w:lineRule="exact"/>
              <w:rPr>
                <w:sz w:val="22"/>
                <w:szCs w:val="22"/>
              </w:rPr>
            </w:pPr>
          </w:p>
        </w:tc>
      </w:tr>
      <w:tr w:rsidR="009F5A01" w:rsidRPr="00D47965" w:rsidTr="00ED3F63">
        <w:trPr>
          <w:trHeight w:val="420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Алопина Е.Н.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Директор МОАУ СОШ № 2 с.Исянгулово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общая долевая собственность, доля в праве   7/16 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общая долевая собственность, доля в </w:t>
            </w:r>
            <w:r w:rsidRPr="00D47965">
              <w:rPr>
                <w:sz w:val="22"/>
                <w:szCs w:val="22"/>
              </w:rPr>
              <w:lastRenderedPageBreak/>
              <w:t>праве 1/8,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доля в праве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5/16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1219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70,30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D47965">
              <w:rPr>
                <w:sz w:val="22"/>
                <w:szCs w:val="22"/>
              </w:rPr>
              <w:t>а/м Ниссан Кашкай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1093205,24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trHeight w:val="274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Юлдашбаев Ф.Я.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Директор МОБУ СОШ им.Н.Каримова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 с. Кугарчи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земельный пай 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 собственность, доля в праве 1/482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13570000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1278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68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а/м Лада Калина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565095,08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426CBA">
        <w:trPr>
          <w:gridAfter w:val="1"/>
          <w:wAfter w:w="9" w:type="dxa"/>
          <w:trHeight w:val="1837"/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Раемгужина Р.М.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Директор МОБУ СОШ д.В.Муйнак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земельный пай 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26CB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426CBA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общая долевая собственность,  доля в праве 1/693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32190000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1606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F6493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75,8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Россия 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426CB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а/м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Хундай Солярис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а/м ЗАЗ Шанс</w:t>
            </w:r>
          </w:p>
          <w:p w:rsidR="009F5A01" w:rsidRPr="00D47965" w:rsidRDefault="009F5A01" w:rsidP="00426CB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839664,76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супруг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земельный пай 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общая долевая собственность, доля в праве 1/693 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индивидуальная собственность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32190000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1606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F6493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75,8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Россия 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104201,20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trHeight w:val="420"/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Мамурин С.Н.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Директор МОБУ СОШ с.Тазларово</w:t>
            </w:r>
          </w:p>
          <w:p w:rsidR="009F5A01" w:rsidRPr="00D47965" w:rsidRDefault="009F5A01" w:rsidP="00D976C0">
            <w:pPr>
              <w:ind w:hanging="17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ИЖС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 участок под ИЖС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(пай)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индивидуальная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индивидуальная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совместная, доля в праве 1/5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 собственность, доля в праве 1/662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99,6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2000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1500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40320000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а/м ФОРД Фьюжн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582817,89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9B4D1E">
        <w:trPr>
          <w:trHeight w:val="285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супруга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 участок под ИЖС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(пай)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совместная, доля в праве 1/5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 собственность, доля в праве 1/662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1500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40320000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ИЖС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99,6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421998,70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9B4D1E">
        <w:trPr>
          <w:trHeight w:val="105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 участок под ИЖС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совместная, доля в праве 1/5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1500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 участок под ИЖС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99,6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2000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9B4D1E">
        <w:trPr>
          <w:trHeight w:val="962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 участок под ИЖС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совместная, доля в праве 1/5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1500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 участок под ИЖС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99,6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2000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9B4D1E">
        <w:trPr>
          <w:trHeight w:val="195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Бердигулов И.Ф.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Директор МОБУ СОШ им.Ф.Султанова с.Исянгулово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ИЖС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совместная собственность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1499 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53,9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ИЖС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1035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90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а/м ВАЗ Гранта кросс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а/м 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Шкода Октавия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922618,29 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A270C9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а/м ВАЗ Гранта кросс, Шкода Октавия. кредит, доход от продажи а/м</w:t>
            </w:r>
          </w:p>
        </w:tc>
      </w:tr>
      <w:tr w:rsidR="009F5A01" w:rsidRPr="00D47965" w:rsidTr="009B4D1E">
        <w:trPr>
          <w:trHeight w:val="210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супруга</w:t>
            </w:r>
          </w:p>
        </w:tc>
        <w:tc>
          <w:tcPr>
            <w:tcW w:w="17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ИЖС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Жилой дом 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совместная собственность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совместная собственность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1499 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53,9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Россия 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744CF7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ИЖС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744CF7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1035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744CF7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295239,89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trHeight w:val="135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ИЖС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1035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90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ED3F63">
        <w:trPr>
          <w:trHeight w:val="278"/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Ишемьяров Р.М.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Директор МОБУ СОШ д.Утягулово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земельный пай 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земельный участок для ведения ЛПХ 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общая долевая собственность, доля в праве 1/616 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индивидуальная собственность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24040000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1583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55,8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Россия 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а/м Рено Логан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520809,25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trHeight w:val="1710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супруга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земельный пай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 собственность, доля в праве 1/616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24040000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 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1583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55,8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Россия 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213935,02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trHeight w:val="2266"/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Ишмухаметова Ф.А.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Директор МОБУ СОШ д.Яныбаево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земельный пай 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садоводства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земельный участок для ведения ЛПХ 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 xml:space="preserve">общая долевая собственность, доля в праве 1/320 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индивидуальная собственность</w:t>
            </w: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индивидуальная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 собственность, доля в праве ¼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13060000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789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1999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66,2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земельный участок для ведения ЛПХ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1209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а/м 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Лада Гранта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593481,90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ЛПХ, на накопленные средства</w:t>
            </w:r>
          </w:p>
        </w:tc>
      </w:tr>
      <w:tr w:rsidR="009F5A01" w:rsidRPr="00D47965" w:rsidTr="009B4D1E">
        <w:trPr>
          <w:trHeight w:val="540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супруг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земельный участок под ЛПХ 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земельный пай 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индивидуальная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 собственность, доля в праве 1/320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 собственность, доля в праве ¼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общая </w:t>
            </w:r>
            <w:r w:rsidRPr="00D47965"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1999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13060000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66,2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5B2E0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2059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1209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а/м</w:t>
            </w:r>
          </w:p>
          <w:p w:rsidR="009F5A01" w:rsidRPr="00D47965" w:rsidRDefault="009F5A01" w:rsidP="005B2E0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ВАЗ-321074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485726,00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C50E1E">
        <w:trPr>
          <w:trHeight w:val="1128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Ишемгулова С.М.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Директор МОАУ школа-интернат ООО д.Новониколаевка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C50E1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C50E1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</w:t>
            </w:r>
          </w:p>
          <w:p w:rsidR="009F5A01" w:rsidRPr="00D47965" w:rsidRDefault="009F5A01" w:rsidP="00C50E1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C50E1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1680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C50E1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C50E1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C50E1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C50E1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470752,55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Сафаргалина Г.Д.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Директор МОБУ СОШ д.Башкирская Ургинка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с/х (пай)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земельный участок </w:t>
            </w:r>
          </w:p>
          <w:p w:rsidR="009F5A01" w:rsidRPr="00D47965" w:rsidRDefault="009F5A01" w:rsidP="00342F9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 (1/6662)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342F99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общая долевая, доля 1/5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40320000,0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1748</w:t>
            </w:r>
          </w:p>
          <w:p w:rsidR="009F5A01" w:rsidRPr="00D47965" w:rsidRDefault="009F5A01" w:rsidP="00342F9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342F9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564262,26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9B4D1E">
        <w:trPr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супруг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ИЖС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ИЖС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с/х (пай)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 (2/4)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долевая, доля 1/5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долевая, доля ½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 (1/662)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2971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1748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73,0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39954562,0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а/м Шкода Йети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270341,58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9B4D1E">
        <w:trPr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47965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долевая, доля 1/5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1748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73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Ишкуватова Л.Н.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Заведующая МАДОУ детский сад </w:t>
            </w:r>
            <w:r w:rsidRPr="00D47965">
              <w:rPr>
                <w:sz w:val="22"/>
                <w:szCs w:val="22"/>
              </w:rPr>
              <w:lastRenderedPageBreak/>
              <w:t>«Ляйсян» с.Исянгулово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земельный участок под ИЖС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общая совместная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1500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155,6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а/м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ВАЗ-11183 </w:t>
            </w:r>
            <w:r w:rsidRPr="00D47965">
              <w:rPr>
                <w:sz w:val="22"/>
                <w:szCs w:val="22"/>
              </w:rPr>
              <w:lastRenderedPageBreak/>
              <w:t>Лада Калина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а/м Ниссан Кашкай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453612,72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супруг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ИЖС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совместная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1500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155,6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692864,79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ИЖС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1500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155,6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ИЖС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1500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155,6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trHeight w:val="1314"/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Ишмухаметова Г.А.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Заведующая МАДОУ детский сад «Аленушка» с.Исянгулово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земельный участок для ведения ЛПХ </w:t>
            </w: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квартира</w:t>
            </w: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индивидуальная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индивидуальная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индивидуальная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общая </w:t>
            </w:r>
            <w:r w:rsidRPr="00D47965">
              <w:rPr>
                <w:sz w:val="22"/>
                <w:szCs w:val="22"/>
              </w:rPr>
              <w:lastRenderedPageBreak/>
              <w:t>долевая, доля 1/3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1057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78,9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41,78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58,6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а/м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ВАЗ Лада Гранта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988179,85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участок, жилой дом, доход от продажи земельного участка, ипотека</w:t>
            </w:r>
          </w:p>
        </w:tc>
      </w:tr>
      <w:tr w:rsidR="009F5A01" w:rsidRPr="00D47965" w:rsidTr="009B4D1E">
        <w:trPr>
          <w:trHeight w:val="934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несовершеннолетний ребенок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31E8B">
            <w:pPr>
              <w:contextualSpacing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земельный участок для ведения ЛПХ </w:t>
            </w:r>
          </w:p>
          <w:p w:rsidR="009F5A01" w:rsidRPr="00D47965" w:rsidRDefault="009F5A01" w:rsidP="00831E8B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ED3F63">
            <w:pPr>
              <w:contextualSpacing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31E8B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1057</w:t>
            </w:r>
          </w:p>
          <w:p w:rsidR="009F5A01" w:rsidRPr="00D47965" w:rsidRDefault="009F5A01" w:rsidP="00831E8B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31E8B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31E8B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31E8B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ED3F63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78,9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9B4D1E">
        <w:trPr>
          <w:gridAfter w:val="1"/>
          <w:wAfter w:w="9" w:type="dxa"/>
          <w:trHeight w:val="1489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Сабитова Г.С.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Заведующая МАДОУ детский сад «Солнышко» с.Исянгулово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 (1/2)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103,3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53,3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448036,85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trHeight w:val="842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Любичева В.И.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Заведующая МАДОУ детский сад «Теремок» с.Исянгулово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ИЖС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2618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72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508162,17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gridAfter w:val="1"/>
          <w:wAfter w:w="9" w:type="dxa"/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Нугманова Н.Б.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Заведующая МАДОУ детский сад «Айгуль»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CD1594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  <w:p w:rsidR="009F5A01" w:rsidRPr="00D47965" w:rsidRDefault="009F5A01" w:rsidP="00CD1594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3089</w:t>
            </w: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40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CD1594">
            <w:pPr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CD1594">
            <w:pPr>
              <w:rPr>
                <w:sz w:val="22"/>
                <w:szCs w:val="22"/>
              </w:rPr>
            </w:pPr>
          </w:p>
          <w:p w:rsidR="009F5A01" w:rsidRPr="00D47965" w:rsidRDefault="009F5A01" w:rsidP="00CD1594">
            <w:pPr>
              <w:rPr>
                <w:sz w:val="22"/>
                <w:szCs w:val="22"/>
              </w:rPr>
            </w:pPr>
          </w:p>
          <w:p w:rsidR="009F5A01" w:rsidRPr="00D47965" w:rsidRDefault="009F5A01" w:rsidP="00CD1594">
            <w:pPr>
              <w:rPr>
                <w:sz w:val="22"/>
                <w:szCs w:val="22"/>
              </w:rPr>
            </w:pPr>
          </w:p>
          <w:p w:rsidR="009F5A01" w:rsidRPr="00D47965" w:rsidRDefault="009F5A01" w:rsidP="00CD1594">
            <w:pPr>
              <w:rPr>
                <w:sz w:val="22"/>
                <w:szCs w:val="22"/>
              </w:rPr>
            </w:pPr>
          </w:p>
          <w:p w:rsidR="009F5A01" w:rsidRPr="00D47965" w:rsidRDefault="009F5A01" w:rsidP="00CD1594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D976C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448465,84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D976C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A75C80">
        <w:trPr>
          <w:trHeight w:val="70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CD1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CD1594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супруг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CD1594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CD1594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  <w:p w:rsidR="009F5A01" w:rsidRPr="00D47965" w:rsidRDefault="009F5A01" w:rsidP="00CD1594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CD1594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CD1594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индивидуальная</w:t>
            </w:r>
          </w:p>
          <w:p w:rsidR="009F5A01" w:rsidRPr="00D47965" w:rsidRDefault="009F5A01" w:rsidP="00CD1594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CD1594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CD1594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CD1594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CD1594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3089</w:t>
            </w:r>
          </w:p>
          <w:p w:rsidR="009F5A01" w:rsidRPr="00D47965" w:rsidRDefault="009F5A01" w:rsidP="00CD1594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CD1594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CD1594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CD1594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CD1594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CD1594">
            <w:pPr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Россия</w:t>
            </w:r>
          </w:p>
          <w:p w:rsidR="009F5A01" w:rsidRPr="00D47965" w:rsidRDefault="009F5A01" w:rsidP="00CD1594">
            <w:pPr>
              <w:rPr>
                <w:sz w:val="22"/>
                <w:szCs w:val="22"/>
              </w:rPr>
            </w:pPr>
          </w:p>
          <w:p w:rsidR="009F5A01" w:rsidRPr="00D47965" w:rsidRDefault="009F5A01" w:rsidP="00CD1594">
            <w:pPr>
              <w:rPr>
                <w:sz w:val="22"/>
                <w:szCs w:val="22"/>
              </w:rPr>
            </w:pPr>
          </w:p>
          <w:p w:rsidR="009F5A01" w:rsidRPr="00D47965" w:rsidRDefault="009F5A01" w:rsidP="00CD1594">
            <w:pPr>
              <w:rPr>
                <w:sz w:val="22"/>
                <w:szCs w:val="22"/>
              </w:rPr>
            </w:pPr>
          </w:p>
          <w:p w:rsidR="009F5A01" w:rsidRPr="00D47965" w:rsidRDefault="009F5A01" w:rsidP="00CD1594">
            <w:pPr>
              <w:rPr>
                <w:sz w:val="22"/>
                <w:szCs w:val="22"/>
              </w:rPr>
            </w:pPr>
          </w:p>
          <w:p w:rsidR="009F5A01" w:rsidRPr="00D47965" w:rsidRDefault="009F5A01" w:rsidP="00CD1594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CD1594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CD1594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CD1594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A75C80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а/м</w:t>
            </w:r>
          </w:p>
          <w:p w:rsidR="009F5A01" w:rsidRPr="00D47965" w:rsidRDefault="009F5A01" w:rsidP="00A75C80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Лада Приода</w:t>
            </w:r>
          </w:p>
          <w:p w:rsidR="009F5A01" w:rsidRPr="00D47965" w:rsidRDefault="009F5A01" w:rsidP="00CD1594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CD159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300000,00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1110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а/м</w:t>
            </w:r>
          </w:p>
          <w:p w:rsidR="009F5A01" w:rsidRPr="00D47965" w:rsidRDefault="009F5A01" w:rsidP="001110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Лада Приора,</w:t>
            </w:r>
          </w:p>
          <w:p w:rsidR="009F5A01" w:rsidRPr="00D47965" w:rsidRDefault="009F5A01" w:rsidP="001110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кредит, накопленн</w:t>
            </w:r>
            <w:r w:rsidRPr="00D47965">
              <w:rPr>
                <w:sz w:val="22"/>
                <w:szCs w:val="22"/>
              </w:rPr>
              <w:lastRenderedPageBreak/>
              <w:t>ые денежные средства</w:t>
            </w:r>
          </w:p>
        </w:tc>
      </w:tr>
      <w:tr w:rsidR="009F5A01" w:rsidRPr="00D47965" w:rsidTr="00800EDE">
        <w:trPr>
          <w:gridAfter w:val="1"/>
          <w:wAfter w:w="9" w:type="dxa"/>
          <w:trHeight w:val="144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3089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40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800EDE">
            <w:pPr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800ED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800ED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800EDE">
        <w:trPr>
          <w:gridAfter w:val="1"/>
          <w:wAfter w:w="9" w:type="dxa"/>
          <w:trHeight w:val="144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3089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40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800EDE">
            <w:pPr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800ED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800ED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800EDE">
        <w:trPr>
          <w:gridAfter w:val="1"/>
          <w:wAfter w:w="9" w:type="dxa"/>
          <w:trHeight w:val="144"/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3089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40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800EDE">
            <w:pPr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800ED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800ED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9B4D1E">
        <w:trPr>
          <w:gridAfter w:val="1"/>
          <w:wAfter w:w="9" w:type="dxa"/>
          <w:trHeight w:val="795"/>
          <w:jc w:val="center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Давлетбакова З.К.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заведующий МБДОУ детский сад «Подснежник» </w:t>
            </w:r>
            <w:r w:rsidRPr="00D47965">
              <w:rPr>
                <w:sz w:val="22"/>
                <w:szCs w:val="22"/>
              </w:rPr>
              <w:lastRenderedPageBreak/>
              <w:t>д.Идельбаково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78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800ED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305154,72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800ED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9B4D1E">
        <w:trPr>
          <w:jc w:val="center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супруг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1051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78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а/м ВАЗ 111730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трактор Т-40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800ED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82617,36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800ED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9B4D1E">
        <w:trPr>
          <w:trHeight w:val="1083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Сарбаева А.Р.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заведующая МБДОУ детский сад «Радуга»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с.Тазларово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с/х назначения (пай)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квартира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общая долевая собственность, доля в праве 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1/480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долевая, доля 1/2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24860000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78,3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800ED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1007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3347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36,7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800ED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531062,30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800ED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9B4D1E">
        <w:trPr>
          <w:trHeight w:val="987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супруг</w:t>
            </w:r>
          </w:p>
        </w:tc>
        <w:tc>
          <w:tcPr>
            <w:tcW w:w="17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земли с/х назначения (пай)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общая долевая собственность, доля в праве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1/480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собственность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собственность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собствен</w:t>
            </w:r>
            <w:r w:rsidRPr="00D47965">
              <w:rPr>
                <w:sz w:val="22"/>
                <w:szCs w:val="22"/>
              </w:rPr>
              <w:lastRenderedPageBreak/>
              <w:t>ность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долевая, доля 1/2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24860000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3347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1007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36,7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78,3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Россия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800EDE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800EDE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800EDE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а/м Лада Приора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800ED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361383,02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800ED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9B4D1E">
        <w:trPr>
          <w:jc w:val="center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квартира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78,3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36,7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3347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1007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800ED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800ED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F5A01" w:rsidRPr="00D47965" w:rsidTr="009B4D1E">
        <w:trPr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Мазитова А.А.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Заведующий МБДОУ детский сад «Миляш» с.Абзаново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 под ИЖС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 собственность, доля 1/4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E74D7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 собственность, доля 1/4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3449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45,1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800ED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564301,61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800ED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-</w:t>
            </w:r>
          </w:p>
        </w:tc>
      </w:tr>
      <w:tr w:rsidR="009F5A01" w:rsidRPr="00D47965" w:rsidTr="009B4D1E">
        <w:trPr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земельный участок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общая долевая собственность, доля 1/4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 xml:space="preserve">общая </w:t>
            </w:r>
            <w:r w:rsidRPr="00D47965">
              <w:rPr>
                <w:sz w:val="22"/>
                <w:szCs w:val="22"/>
              </w:rPr>
              <w:lastRenderedPageBreak/>
              <w:t>долевая собственность, доля 1/4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lastRenderedPageBreak/>
              <w:t>3449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45,1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  <w:r w:rsidRPr="00D4796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D47965" w:rsidRDefault="009F5A01" w:rsidP="00800ED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800ED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A01" w:rsidRPr="00D47965" w:rsidRDefault="009F5A01" w:rsidP="00800ED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243221" w:rsidRDefault="00243221" w:rsidP="001C34A2"/>
    <w:p w:rsidR="009F5A01" w:rsidRPr="007E6A07" w:rsidRDefault="009F5A01" w:rsidP="007E6A07">
      <w:pPr>
        <w:spacing w:before="120" w:after="0" w:line="240" w:lineRule="exact"/>
        <w:jc w:val="center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Сведения</w:t>
      </w:r>
      <w:r w:rsidRPr="007E6A07">
        <w:rPr>
          <w:sz w:val="27"/>
          <w:szCs w:val="27"/>
          <w:lang w:eastAsia="ru-RU"/>
        </w:rPr>
        <w:t xml:space="preserve"> о доходах, об имуществе и обязательствах имущественного характера </w:t>
      </w:r>
    </w:p>
    <w:p w:rsidR="009F5A01" w:rsidRPr="007E6A07" w:rsidRDefault="009F5A01" w:rsidP="007E6A07">
      <w:pPr>
        <w:spacing w:after="0" w:line="240" w:lineRule="exact"/>
        <w:jc w:val="center"/>
        <w:rPr>
          <w:i/>
          <w:sz w:val="27"/>
          <w:szCs w:val="27"/>
          <w:lang w:eastAsia="ru-RU"/>
        </w:rPr>
      </w:pPr>
      <w:r w:rsidRPr="007E6A07">
        <w:rPr>
          <w:sz w:val="27"/>
          <w:szCs w:val="27"/>
          <w:lang w:eastAsia="ru-RU"/>
        </w:rPr>
        <w:t xml:space="preserve">муниципальных служащих </w:t>
      </w:r>
      <w:r>
        <w:rPr>
          <w:sz w:val="27"/>
          <w:szCs w:val="27"/>
          <w:lang w:eastAsia="ru-RU"/>
        </w:rPr>
        <w:t xml:space="preserve">Финансового управления </w:t>
      </w:r>
      <w:r w:rsidRPr="007E6A07">
        <w:rPr>
          <w:sz w:val="27"/>
          <w:szCs w:val="27"/>
          <w:lang w:eastAsia="ru-RU"/>
        </w:rPr>
        <w:t>Администрации муниципального района Зианчуринский район Республики Башкортостан и членов их семей за отчетный финансовый год</w:t>
      </w:r>
      <w:r>
        <w:rPr>
          <w:sz w:val="27"/>
          <w:szCs w:val="27"/>
          <w:lang w:eastAsia="ru-RU"/>
        </w:rPr>
        <w:t xml:space="preserve"> </w:t>
      </w:r>
      <w:r w:rsidRPr="007E6A07">
        <w:rPr>
          <w:sz w:val="27"/>
          <w:szCs w:val="27"/>
          <w:lang w:eastAsia="ru-RU"/>
        </w:rPr>
        <w:t>с 01 января 20</w:t>
      </w:r>
      <w:r>
        <w:rPr>
          <w:sz w:val="27"/>
          <w:szCs w:val="27"/>
          <w:lang w:eastAsia="ru-RU"/>
        </w:rPr>
        <w:t xml:space="preserve">20 </w:t>
      </w:r>
      <w:r w:rsidRPr="007E6A07">
        <w:rPr>
          <w:sz w:val="27"/>
          <w:szCs w:val="27"/>
          <w:lang w:eastAsia="ru-RU"/>
        </w:rPr>
        <w:t>года по 31 декабря 20</w:t>
      </w:r>
      <w:r>
        <w:rPr>
          <w:sz w:val="27"/>
          <w:szCs w:val="27"/>
          <w:lang w:eastAsia="ru-RU"/>
        </w:rPr>
        <w:t xml:space="preserve">20 </w:t>
      </w:r>
      <w:r w:rsidRPr="007E6A07">
        <w:rPr>
          <w:sz w:val="27"/>
          <w:szCs w:val="27"/>
          <w:lang w:eastAsia="ru-RU"/>
        </w:rPr>
        <w:t>года</w:t>
      </w:r>
    </w:p>
    <w:p w:rsidR="009F5A01" w:rsidRPr="007E6A07" w:rsidRDefault="009F5A01" w:rsidP="007E6A07">
      <w:pPr>
        <w:spacing w:after="0" w:line="240" w:lineRule="auto"/>
        <w:jc w:val="right"/>
        <w:rPr>
          <w:b/>
          <w:i/>
          <w:sz w:val="27"/>
          <w:szCs w:val="27"/>
          <w:lang w:eastAsia="ru-RU"/>
        </w:rPr>
      </w:pPr>
    </w:p>
    <w:tbl>
      <w:tblPr>
        <w:tblW w:w="15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760"/>
        <w:gridCol w:w="1163"/>
        <w:gridCol w:w="1275"/>
        <w:gridCol w:w="1001"/>
        <w:gridCol w:w="1341"/>
        <w:gridCol w:w="997"/>
        <w:gridCol w:w="1001"/>
        <w:gridCol w:w="15"/>
        <w:gridCol w:w="984"/>
        <w:gridCol w:w="1023"/>
        <w:gridCol w:w="949"/>
        <w:gridCol w:w="15"/>
        <w:gridCol w:w="1710"/>
        <w:gridCol w:w="15"/>
        <w:gridCol w:w="1710"/>
        <w:gridCol w:w="15"/>
      </w:tblGrid>
      <w:tr w:rsidR="009F5A01" w:rsidRPr="005957C9" w:rsidTr="00C356D2">
        <w:trPr>
          <w:jc w:val="center"/>
        </w:trPr>
        <w:tc>
          <w:tcPr>
            <w:tcW w:w="968" w:type="dxa"/>
            <w:vMerge w:val="restart"/>
          </w:tcPr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№ п/п</w:t>
            </w:r>
          </w:p>
        </w:tc>
        <w:tc>
          <w:tcPr>
            <w:tcW w:w="1760" w:type="dxa"/>
            <w:vMerge w:val="restart"/>
          </w:tcPr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Фамилия, имя, отчество муниципального служащего</w:t>
            </w:r>
          </w:p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(члены семьи без указания Ф.И.О.)</w:t>
            </w:r>
          </w:p>
        </w:tc>
        <w:tc>
          <w:tcPr>
            <w:tcW w:w="1163" w:type="dxa"/>
            <w:tcBorders>
              <w:bottom w:val="nil"/>
            </w:tcBorders>
          </w:tcPr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1275" w:type="dxa"/>
            <w:tcBorders>
              <w:bottom w:val="nil"/>
            </w:tcBorders>
          </w:tcPr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Общая сумма декларированного дохода</w:t>
            </w:r>
          </w:p>
        </w:tc>
        <w:tc>
          <w:tcPr>
            <w:tcW w:w="4355" w:type="dxa"/>
            <w:gridSpan w:val="5"/>
          </w:tcPr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971" w:type="dxa"/>
            <w:gridSpan w:val="4"/>
          </w:tcPr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725" w:type="dxa"/>
            <w:gridSpan w:val="2"/>
          </w:tcPr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725" w:type="dxa"/>
            <w:gridSpan w:val="2"/>
          </w:tcPr>
          <w:p w:rsidR="009F5A01" w:rsidRPr="006A1184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6A1184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5A01" w:rsidRPr="005957C9" w:rsidTr="00C356D2">
        <w:trPr>
          <w:gridAfter w:val="1"/>
          <w:wAfter w:w="15" w:type="dxa"/>
          <w:jc w:val="center"/>
        </w:trPr>
        <w:tc>
          <w:tcPr>
            <w:tcW w:w="968" w:type="dxa"/>
            <w:vMerge/>
          </w:tcPr>
          <w:p w:rsidR="009F5A01" w:rsidRPr="005250B0" w:rsidRDefault="009F5A01" w:rsidP="00932217">
            <w:pPr>
              <w:spacing w:after="0" w:line="240" w:lineRule="auto"/>
              <w:ind w:right="58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  <w:vMerge/>
          </w:tcPr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за</w:t>
            </w:r>
          </w:p>
          <w:p w:rsidR="009F5A01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20</w:t>
            </w:r>
            <w:r>
              <w:rPr>
                <w:szCs w:val="24"/>
                <w:lang w:eastAsia="ru-RU"/>
              </w:rPr>
              <w:t xml:space="preserve">20 </w:t>
            </w:r>
            <w:r w:rsidRPr="005250B0">
              <w:rPr>
                <w:szCs w:val="24"/>
                <w:lang w:eastAsia="ru-RU"/>
              </w:rPr>
              <w:t>год</w:t>
            </w:r>
          </w:p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(руб.)</w:t>
            </w:r>
          </w:p>
        </w:tc>
        <w:tc>
          <w:tcPr>
            <w:tcW w:w="1001" w:type="dxa"/>
          </w:tcPr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341" w:type="dxa"/>
          </w:tcPr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собственности</w:t>
            </w:r>
          </w:p>
        </w:tc>
        <w:tc>
          <w:tcPr>
            <w:tcW w:w="997" w:type="dxa"/>
          </w:tcPr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площадь (кв.м)</w:t>
            </w:r>
          </w:p>
        </w:tc>
        <w:tc>
          <w:tcPr>
            <w:tcW w:w="1001" w:type="dxa"/>
          </w:tcPr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9" w:type="dxa"/>
            <w:gridSpan w:val="2"/>
          </w:tcPr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23" w:type="dxa"/>
          </w:tcPr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площадь (кв.м)</w:t>
            </w:r>
          </w:p>
        </w:tc>
        <w:tc>
          <w:tcPr>
            <w:tcW w:w="949" w:type="dxa"/>
          </w:tcPr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25" w:type="dxa"/>
            <w:gridSpan w:val="2"/>
          </w:tcPr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</w:tcPr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</w:tr>
      <w:tr w:rsidR="009F5A01" w:rsidRPr="005957C9" w:rsidTr="00C356D2">
        <w:trPr>
          <w:gridAfter w:val="1"/>
          <w:wAfter w:w="15" w:type="dxa"/>
          <w:trHeight w:val="1656"/>
          <w:jc w:val="center"/>
        </w:trPr>
        <w:tc>
          <w:tcPr>
            <w:tcW w:w="968" w:type="dxa"/>
          </w:tcPr>
          <w:p w:rsidR="009F5A01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1760" w:type="dxa"/>
          </w:tcPr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Хужахметова Флорида Валериевна</w:t>
            </w:r>
          </w:p>
        </w:tc>
        <w:tc>
          <w:tcPr>
            <w:tcW w:w="1163" w:type="dxa"/>
          </w:tcPr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начальника управления – начальник бюджетной инспекции</w:t>
            </w:r>
          </w:p>
        </w:tc>
        <w:tc>
          <w:tcPr>
            <w:tcW w:w="1275" w:type="dxa"/>
          </w:tcPr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421281,31</w:t>
            </w:r>
          </w:p>
        </w:tc>
        <w:tc>
          <w:tcPr>
            <w:tcW w:w="1001" w:type="dxa"/>
          </w:tcPr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41" w:type="dxa"/>
          </w:tcPr>
          <w:p w:rsidR="009F5A01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1" w:type="dxa"/>
          </w:tcPr>
          <w:p w:rsidR="009F5A01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</w:tcPr>
          <w:p w:rsidR="009F5A01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9F5A01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1240,00</w:t>
            </w:r>
          </w:p>
          <w:p w:rsidR="009F5A01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113,50</w:t>
            </w:r>
          </w:p>
        </w:tc>
        <w:tc>
          <w:tcPr>
            <w:tcW w:w="949" w:type="dxa"/>
          </w:tcPr>
          <w:p w:rsidR="009F5A01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gridSpan w:val="2"/>
          </w:tcPr>
          <w:p w:rsidR="009F5A01" w:rsidRPr="00027537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а</w:t>
            </w:r>
            <w:r w:rsidRPr="00027537">
              <w:rPr>
                <w:szCs w:val="24"/>
                <w:lang w:val="en-US" w:eastAsia="ru-RU"/>
              </w:rPr>
              <w:t>/</w:t>
            </w:r>
            <w:r>
              <w:rPr>
                <w:szCs w:val="24"/>
                <w:lang w:eastAsia="ru-RU"/>
              </w:rPr>
              <w:t>м</w:t>
            </w:r>
            <w:r w:rsidRPr="00027537">
              <w:rPr>
                <w:szCs w:val="24"/>
                <w:lang w:val="en-US" w:eastAsia="ru-RU"/>
              </w:rPr>
              <w:t xml:space="preserve"> </w:t>
            </w:r>
          </w:p>
          <w:p w:rsidR="009F5A01" w:rsidRPr="00027537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ЗАЗ</w:t>
            </w:r>
            <w:r w:rsidRPr="009F5A01">
              <w:rPr>
                <w:szCs w:val="24"/>
                <w:lang w:val="en-US"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CHANCE TF698K</w:t>
            </w:r>
            <w:r w:rsidRPr="00027537">
              <w:rPr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25" w:type="dxa"/>
            <w:gridSpan w:val="2"/>
          </w:tcPr>
          <w:p w:rsidR="009F5A01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957C9" w:rsidTr="00C356D2">
        <w:trPr>
          <w:gridAfter w:val="1"/>
          <w:wAfter w:w="15" w:type="dxa"/>
          <w:trHeight w:val="1656"/>
          <w:jc w:val="center"/>
        </w:trPr>
        <w:tc>
          <w:tcPr>
            <w:tcW w:w="968" w:type="dxa"/>
          </w:tcPr>
          <w:p w:rsidR="009F5A01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163" w:type="dxa"/>
          </w:tcPr>
          <w:p w:rsidR="009F5A01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683433,88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34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1240,00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113,50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  <w:gridSpan w:val="2"/>
          </w:tcPr>
          <w:p w:rsidR="009F5A01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9F5A01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49" w:type="dxa"/>
          </w:tcPr>
          <w:p w:rsidR="009F5A01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</w:tcPr>
          <w:p w:rsidR="009F5A01" w:rsidRPr="00763D7C" w:rsidRDefault="009F5A01" w:rsidP="00763D7C">
            <w:pPr>
              <w:spacing w:after="0" w:line="240" w:lineRule="auto"/>
              <w:contextualSpacing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 xml:space="preserve"> ТОЙОТА </w:t>
            </w:r>
            <w:r>
              <w:rPr>
                <w:szCs w:val="24"/>
                <w:lang w:val="en-US" w:eastAsia="ru-RU"/>
              </w:rPr>
              <w:t>COROLLA</w:t>
            </w:r>
          </w:p>
        </w:tc>
        <w:tc>
          <w:tcPr>
            <w:tcW w:w="1725" w:type="dxa"/>
            <w:gridSpan w:val="2"/>
          </w:tcPr>
          <w:p w:rsidR="009F5A01" w:rsidRDefault="009F5A0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</w:tr>
      <w:tr w:rsidR="009F5A01" w:rsidRPr="005957C9" w:rsidTr="00C356D2">
        <w:trPr>
          <w:gridAfter w:val="1"/>
          <w:wAfter w:w="15" w:type="dxa"/>
          <w:trHeight w:val="1656"/>
          <w:jc w:val="center"/>
        </w:trPr>
        <w:tc>
          <w:tcPr>
            <w:tcW w:w="968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Pr="00763D7C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4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1240,00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113,50</w:t>
            </w:r>
          </w:p>
        </w:tc>
        <w:tc>
          <w:tcPr>
            <w:tcW w:w="949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</w:tr>
      <w:tr w:rsidR="009F5A01" w:rsidRPr="005957C9" w:rsidTr="00C356D2">
        <w:trPr>
          <w:gridAfter w:val="1"/>
          <w:wAfter w:w="15" w:type="dxa"/>
          <w:jc w:val="center"/>
        </w:trPr>
        <w:tc>
          <w:tcPr>
            <w:tcW w:w="968" w:type="dxa"/>
            <w:vMerge w:val="restart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760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Кадырбаев Раиль Зуфарович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 исполнения бюджета</w:t>
            </w:r>
          </w:p>
        </w:tc>
        <w:tc>
          <w:tcPr>
            <w:tcW w:w="1275" w:type="dxa"/>
          </w:tcPr>
          <w:p w:rsidR="009F5A01" w:rsidRPr="008216BD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806737,39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34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997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104,5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27,5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Pr="00311E99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ЛАДА </w:t>
            </w:r>
            <w:r>
              <w:rPr>
                <w:szCs w:val="24"/>
                <w:lang w:val="en-US" w:eastAsia="ru-RU"/>
              </w:rPr>
              <w:t>GFL</w:t>
            </w:r>
            <w:r>
              <w:rPr>
                <w:szCs w:val="24"/>
                <w:lang w:eastAsia="ru-RU"/>
              </w:rPr>
              <w:t xml:space="preserve">130 ЛАДА ВЕСТА 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957C9" w:rsidTr="00C356D2">
        <w:trPr>
          <w:gridAfter w:val="1"/>
          <w:wAfter w:w="15" w:type="dxa"/>
          <w:jc w:val="center"/>
        </w:trPr>
        <w:tc>
          <w:tcPr>
            <w:tcW w:w="968" w:type="dxa"/>
            <w:vMerge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276636,44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34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9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023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104,5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27,5</w:t>
            </w:r>
          </w:p>
        </w:tc>
        <w:tc>
          <w:tcPr>
            <w:tcW w:w="949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gridSpan w:val="2"/>
          </w:tcPr>
          <w:p w:rsidR="009F5A01" w:rsidRPr="00462728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Pr="00092E2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957C9" w:rsidTr="00C356D2">
        <w:trPr>
          <w:gridAfter w:val="1"/>
          <w:wAfter w:w="15" w:type="dxa"/>
          <w:jc w:val="center"/>
        </w:trPr>
        <w:tc>
          <w:tcPr>
            <w:tcW w:w="968" w:type="dxa"/>
            <w:vMerge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</w:t>
            </w:r>
            <w:r>
              <w:rPr>
                <w:szCs w:val="24"/>
                <w:lang w:eastAsia="ru-RU"/>
              </w:rPr>
              <w:lastRenderedPageBreak/>
              <w:t>летний ребенок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34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9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</w:t>
            </w:r>
            <w:r>
              <w:rPr>
                <w:szCs w:val="24"/>
                <w:lang w:eastAsia="ru-RU"/>
              </w:rPr>
              <w:lastRenderedPageBreak/>
              <w:t xml:space="preserve">дом 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023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104,5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27,5</w:t>
            </w:r>
          </w:p>
        </w:tc>
        <w:tc>
          <w:tcPr>
            <w:tcW w:w="949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957C9" w:rsidTr="00C356D2">
        <w:trPr>
          <w:gridAfter w:val="1"/>
          <w:wAfter w:w="15" w:type="dxa"/>
          <w:jc w:val="center"/>
        </w:trPr>
        <w:tc>
          <w:tcPr>
            <w:tcW w:w="968" w:type="dxa"/>
            <w:vMerge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34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9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023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104,5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27,5</w:t>
            </w:r>
          </w:p>
        </w:tc>
        <w:tc>
          <w:tcPr>
            <w:tcW w:w="949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957C9" w:rsidTr="00C356D2">
        <w:trPr>
          <w:gridAfter w:val="1"/>
          <w:wAfter w:w="15" w:type="dxa"/>
          <w:jc w:val="center"/>
        </w:trPr>
        <w:tc>
          <w:tcPr>
            <w:tcW w:w="968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</w:t>
            </w:r>
          </w:p>
        </w:tc>
        <w:tc>
          <w:tcPr>
            <w:tcW w:w="1760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Ишбердина Айгуль Игоревна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бухгалтер</w:t>
            </w:r>
          </w:p>
        </w:tc>
        <w:tc>
          <w:tcPr>
            <w:tcW w:w="1275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1063755,18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4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997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133,20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1098,00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1499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2408</w:t>
            </w:r>
          </w:p>
        </w:tc>
        <w:tc>
          <w:tcPr>
            <w:tcW w:w="949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а/м </w:t>
            </w:r>
          </w:p>
          <w:p w:rsidR="009F5A01" w:rsidRPr="00311E99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КИА Спортадж 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957C9" w:rsidTr="00C356D2">
        <w:trPr>
          <w:gridAfter w:val="1"/>
          <w:wAfter w:w="15" w:type="dxa"/>
          <w:trHeight w:val="668"/>
          <w:jc w:val="center"/>
        </w:trPr>
        <w:tc>
          <w:tcPr>
            <w:tcW w:w="968" w:type="dxa"/>
            <w:vMerge w:val="restart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1760" w:type="dxa"/>
          </w:tcPr>
          <w:p w:rsidR="009F5A01" w:rsidRPr="008216BD" w:rsidRDefault="009F5A01" w:rsidP="00763D7C">
            <w:pPr>
              <w:spacing w:after="0" w:line="240" w:lineRule="auto"/>
              <w:contextualSpacing/>
              <w:jc w:val="center"/>
              <w:rPr>
                <w:color w:val="FF0000"/>
                <w:szCs w:val="24"/>
                <w:lang w:eastAsia="ru-RU"/>
              </w:rPr>
            </w:pPr>
            <w:r w:rsidRPr="001D0412">
              <w:rPr>
                <w:color w:val="000000" w:themeColor="text1"/>
                <w:szCs w:val="24"/>
                <w:lang w:eastAsia="ru-RU"/>
              </w:rPr>
              <w:t>Мазитова Дина Фазулловна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1275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727662,21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4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41,5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</w:tcPr>
          <w:p w:rsidR="009F5A01" w:rsidRPr="007934CC" w:rsidRDefault="009F5A01" w:rsidP="00763D7C">
            <w:pPr>
              <w:contextualSpacing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9F5A01" w:rsidRPr="000908BE" w:rsidRDefault="009F5A01" w:rsidP="00763D7C">
            <w:pPr>
              <w:contextualSpacing/>
              <w:jc w:val="center"/>
            </w:pPr>
            <w:r>
              <w:t>-</w:t>
            </w:r>
          </w:p>
        </w:tc>
        <w:tc>
          <w:tcPr>
            <w:tcW w:w="949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Лада Веста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957C9" w:rsidTr="00C356D2">
        <w:trPr>
          <w:gridAfter w:val="1"/>
          <w:wAfter w:w="15" w:type="dxa"/>
          <w:jc w:val="center"/>
        </w:trPr>
        <w:tc>
          <w:tcPr>
            <w:tcW w:w="968" w:type="dxa"/>
            <w:vMerge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</w:t>
            </w:r>
            <w:r>
              <w:rPr>
                <w:szCs w:val="24"/>
                <w:lang w:eastAsia="ru-RU"/>
              </w:rPr>
              <w:lastRenderedPageBreak/>
              <w:t>летний ребенок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34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9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</w:t>
            </w:r>
            <w:r>
              <w:rPr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1023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41,5</w:t>
            </w:r>
          </w:p>
        </w:tc>
        <w:tc>
          <w:tcPr>
            <w:tcW w:w="949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gridSpan w:val="2"/>
          </w:tcPr>
          <w:p w:rsidR="009F5A01" w:rsidRPr="00311E99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Pr="00311E99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957C9" w:rsidTr="00C356D2">
        <w:trPr>
          <w:gridAfter w:val="1"/>
          <w:wAfter w:w="15" w:type="dxa"/>
          <w:jc w:val="center"/>
        </w:trPr>
        <w:tc>
          <w:tcPr>
            <w:tcW w:w="968" w:type="dxa"/>
            <w:vMerge w:val="restart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</w:t>
            </w:r>
          </w:p>
        </w:tc>
        <w:tc>
          <w:tcPr>
            <w:tcW w:w="1760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Елкибаева Гузель Рифовна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Ведущий специалист</w:t>
            </w:r>
          </w:p>
        </w:tc>
        <w:tc>
          <w:tcPr>
            <w:tcW w:w="1275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541497,50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34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совместная (супруг)</w:t>
            </w:r>
          </w:p>
        </w:tc>
        <w:tc>
          <w:tcPr>
            <w:tcW w:w="997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1050,00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</w:t>
            </w:r>
          </w:p>
        </w:tc>
        <w:tc>
          <w:tcPr>
            <w:tcW w:w="949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gridSpan w:val="2"/>
          </w:tcPr>
          <w:p w:rsidR="009F5A01" w:rsidRPr="008216BD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ЛАДА 2111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957C9" w:rsidTr="00C356D2">
        <w:trPr>
          <w:gridAfter w:val="1"/>
          <w:wAfter w:w="15" w:type="dxa"/>
          <w:jc w:val="center"/>
        </w:trPr>
        <w:tc>
          <w:tcPr>
            <w:tcW w:w="968" w:type="dxa"/>
            <w:vMerge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1143670,90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34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совместная (супруга)</w:t>
            </w:r>
          </w:p>
        </w:tc>
        <w:tc>
          <w:tcPr>
            <w:tcW w:w="997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1050,00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</w:t>
            </w:r>
          </w:p>
        </w:tc>
        <w:tc>
          <w:tcPr>
            <w:tcW w:w="949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А/м РЕНО Дастер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Автоприцеп ИЖ 71621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957C9" w:rsidTr="00C356D2">
        <w:trPr>
          <w:gridAfter w:val="1"/>
          <w:wAfter w:w="15" w:type="dxa"/>
          <w:jc w:val="center"/>
        </w:trPr>
        <w:tc>
          <w:tcPr>
            <w:tcW w:w="968" w:type="dxa"/>
            <w:vMerge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34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9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</w:t>
            </w:r>
          </w:p>
        </w:tc>
        <w:tc>
          <w:tcPr>
            <w:tcW w:w="949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957C9" w:rsidTr="00C356D2">
        <w:trPr>
          <w:gridAfter w:val="1"/>
          <w:wAfter w:w="15" w:type="dxa"/>
          <w:jc w:val="center"/>
        </w:trPr>
        <w:tc>
          <w:tcPr>
            <w:tcW w:w="968" w:type="dxa"/>
            <w:vMerge w:val="restart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</w:t>
            </w:r>
          </w:p>
        </w:tc>
        <w:tc>
          <w:tcPr>
            <w:tcW w:w="1760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343EAB">
              <w:rPr>
                <w:color w:val="000000" w:themeColor="text1"/>
                <w:szCs w:val="24"/>
                <w:lang w:eastAsia="ru-RU"/>
              </w:rPr>
              <w:t>Биктимиров Айрат Маратович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экономист</w:t>
            </w:r>
          </w:p>
        </w:tc>
        <w:tc>
          <w:tcPr>
            <w:tcW w:w="1275" w:type="dxa"/>
          </w:tcPr>
          <w:p w:rsidR="009F5A01" w:rsidRPr="00343EAB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814237.70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Земельный участок</w:t>
            </w:r>
          </w:p>
        </w:tc>
        <w:tc>
          <w:tcPr>
            <w:tcW w:w="134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Долева 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57,8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Pr="006005AC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957C9" w:rsidTr="00C356D2">
        <w:trPr>
          <w:gridAfter w:val="1"/>
          <w:wAfter w:w="15" w:type="dxa"/>
          <w:jc w:val="center"/>
        </w:trPr>
        <w:tc>
          <w:tcPr>
            <w:tcW w:w="968" w:type="dxa"/>
            <w:vMerge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Pr="00343EAB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798947.83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Земельный участок</w:t>
            </w:r>
          </w:p>
        </w:tc>
        <w:tc>
          <w:tcPr>
            <w:tcW w:w="134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Долева 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57,8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Pr="00C667FE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957C9" w:rsidTr="00C356D2">
        <w:trPr>
          <w:gridAfter w:val="1"/>
          <w:wAfter w:w="15" w:type="dxa"/>
          <w:jc w:val="center"/>
        </w:trPr>
        <w:tc>
          <w:tcPr>
            <w:tcW w:w="968" w:type="dxa"/>
            <w:vMerge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Земель</w:t>
            </w:r>
            <w:r>
              <w:rPr>
                <w:szCs w:val="24"/>
                <w:lang w:eastAsia="ru-RU"/>
              </w:rPr>
              <w:lastRenderedPageBreak/>
              <w:t>ный участок</w:t>
            </w:r>
          </w:p>
        </w:tc>
        <w:tc>
          <w:tcPr>
            <w:tcW w:w="134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Долева 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долевая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57,8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1500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999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02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Pr="00495D4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957C9" w:rsidTr="00C356D2">
        <w:trPr>
          <w:gridAfter w:val="1"/>
          <w:wAfter w:w="15" w:type="dxa"/>
          <w:jc w:val="center"/>
        </w:trPr>
        <w:tc>
          <w:tcPr>
            <w:tcW w:w="968" w:type="dxa"/>
            <w:vMerge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Земельный участок</w:t>
            </w:r>
          </w:p>
        </w:tc>
        <w:tc>
          <w:tcPr>
            <w:tcW w:w="134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Долева 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57,8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957C9" w:rsidTr="00C356D2">
        <w:trPr>
          <w:gridAfter w:val="1"/>
          <w:wAfter w:w="15" w:type="dxa"/>
          <w:jc w:val="center"/>
        </w:trPr>
        <w:tc>
          <w:tcPr>
            <w:tcW w:w="968" w:type="dxa"/>
            <w:vMerge w:val="restart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</w:t>
            </w:r>
          </w:p>
        </w:tc>
        <w:tc>
          <w:tcPr>
            <w:tcW w:w="1760" w:type="dxa"/>
          </w:tcPr>
          <w:p w:rsidR="009F5A01" w:rsidRPr="00AF7DB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AF7DB1">
              <w:rPr>
                <w:szCs w:val="24"/>
                <w:lang w:eastAsia="ru-RU"/>
              </w:rPr>
              <w:t>Павлова Елена Ураловна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экономист</w:t>
            </w:r>
          </w:p>
        </w:tc>
        <w:tc>
          <w:tcPr>
            <w:tcW w:w="1275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597053,81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 незавершеного строительства</w:t>
            </w:r>
          </w:p>
        </w:tc>
        <w:tc>
          <w:tcPr>
            <w:tcW w:w="134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997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38,1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23,9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73,0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949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а/м 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2110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957C9" w:rsidTr="00C356D2">
        <w:trPr>
          <w:gridAfter w:val="1"/>
          <w:wAfter w:w="15" w:type="dxa"/>
          <w:trHeight w:val="722"/>
          <w:jc w:val="center"/>
        </w:trPr>
        <w:tc>
          <w:tcPr>
            <w:tcW w:w="968" w:type="dxa"/>
            <w:vMerge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852753,45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34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</w:tc>
        <w:tc>
          <w:tcPr>
            <w:tcW w:w="997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38,1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31,6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а/м 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219010</w:t>
            </w:r>
          </w:p>
          <w:p w:rsidR="009F5A01" w:rsidRPr="00311E99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Л/а ВАЗ 219010, кредит</w:t>
            </w:r>
          </w:p>
        </w:tc>
      </w:tr>
      <w:tr w:rsidR="009F5A01" w:rsidRPr="005957C9" w:rsidTr="00C356D2">
        <w:trPr>
          <w:gridAfter w:val="1"/>
          <w:wAfter w:w="15" w:type="dxa"/>
          <w:jc w:val="center"/>
        </w:trPr>
        <w:tc>
          <w:tcPr>
            <w:tcW w:w="968" w:type="dxa"/>
            <w:vMerge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4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</w:tc>
        <w:tc>
          <w:tcPr>
            <w:tcW w:w="997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38,1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Pr="009966F7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957C9" w:rsidTr="00C356D2">
        <w:trPr>
          <w:gridAfter w:val="1"/>
          <w:wAfter w:w="15" w:type="dxa"/>
          <w:jc w:val="center"/>
        </w:trPr>
        <w:tc>
          <w:tcPr>
            <w:tcW w:w="968" w:type="dxa"/>
            <w:vMerge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4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</w:tc>
        <w:tc>
          <w:tcPr>
            <w:tcW w:w="997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38,1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957C9" w:rsidTr="00C356D2">
        <w:trPr>
          <w:gridAfter w:val="1"/>
          <w:wAfter w:w="15" w:type="dxa"/>
          <w:jc w:val="center"/>
        </w:trPr>
        <w:tc>
          <w:tcPr>
            <w:tcW w:w="968" w:type="dxa"/>
            <w:vMerge w:val="restart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</w:t>
            </w:r>
          </w:p>
        </w:tc>
        <w:tc>
          <w:tcPr>
            <w:tcW w:w="1760" w:type="dxa"/>
          </w:tcPr>
          <w:p w:rsidR="009F5A01" w:rsidRPr="008216BD" w:rsidRDefault="009F5A01" w:rsidP="00763D7C">
            <w:pPr>
              <w:spacing w:after="0" w:line="240" w:lineRule="auto"/>
              <w:contextualSpacing/>
              <w:jc w:val="center"/>
              <w:rPr>
                <w:color w:val="FF0000"/>
                <w:szCs w:val="24"/>
                <w:lang w:eastAsia="ru-RU"/>
              </w:rPr>
            </w:pPr>
            <w:r w:rsidRPr="001C4185">
              <w:rPr>
                <w:color w:val="000000" w:themeColor="text1"/>
                <w:szCs w:val="24"/>
                <w:lang w:eastAsia="ru-RU"/>
              </w:rPr>
              <w:t>Салимов Раис Сафаргалеевич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Главныйэкономист</w:t>
            </w:r>
          </w:p>
        </w:tc>
        <w:tc>
          <w:tcPr>
            <w:tcW w:w="1275" w:type="dxa"/>
          </w:tcPr>
          <w:p w:rsidR="009F5A01" w:rsidRPr="001C4185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579788.07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Земельный участок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34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Индивидуальная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Общая долевая (1/601)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997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1052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2877,0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36268000,0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77,0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41,1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02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957C9" w:rsidTr="00C356D2">
        <w:trPr>
          <w:gridAfter w:val="1"/>
          <w:wAfter w:w="15" w:type="dxa"/>
          <w:jc w:val="center"/>
        </w:trPr>
        <w:tc>
          <w:tcPr>
            <w:tcW w:w="968" w:type="dxa"/>
            <w:vMerge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Pr="001C4185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25667.06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34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9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1052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77,0</w:t>
            </w:r>
          </w:p>
        </w:tc>
        <w:tc>
          <w:tcPr>
            <w:tcW w:w="949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а/м 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21154</w:t>
            </w:r>
          </w:p>
          <w:p w:rsidR="009F5A01" w:rsidRPr="00311E99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957C9" w:rsidTr="00C356D2">
        <w:trPr>
          <w:gridAfter w:val="1"/>
          <w:wAfter w:w="15" w:type="dxa"/>
          <w:jc w:val="center"/>
        </w:trPr>
        <w:tc>
          <w:tcPr>
            <w:tcW w:w="968" w:type="dxa"/>
            <w:vMerge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34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9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1052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77,0</w:t>
            </w:r>
          </w:p>
        </w:tc>
        <w:tc>
          <w:tcPr>
            <w:tcW w:w="949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gridSpan w:val="2"/>
          </w:tcPr>
          <w:p w:rsidR="009F5A01" w:rsidRPr="00495D4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957C9" w:rsidTr="00C356D2">
        <w:trPr>
          <w:gridAfter w:val="1"/>
          <w:wAfter w:w="15" w:type="dxa"/>
          <w:jc w:val="center"/>
        </w:trPr>
        <w:tc>
          <w:tcPr>
            <w:tcW w:w="968" w:type="dxa"/>
            <w:vMerge w:val="restart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</w:t>
            </w:r>
          </w:p>
        </w:tc>
        <w:tc>
          <w:tcPr>
            <w:tcW w:w="1760" w:type="dxa"/>
          </w:tcPr>
          <w:p w:rsidR="009F5A01" w:rsidRPr="00C356D2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C356D2">
              <w:rPr>
                <w:szCs w:val="24"/>
                <w:lang w:eastAsia="ru-RU"/>
              </w:rPr>
              <w:t>Каримова Алсия Мансуровна</w:t>
            </w:r>
          </w:p>
          <w:p w:rsidR="009F5A01" w:rsidRPr="00027537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63" w:type="dxa"/>
          </w:tcPr>
          <w:p w:rsidR="009F5A01" w:rsidRPr="00027537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027537">
              <w:rPr>
                <w:szCs w:val="24"/>
                <w:lang w:eastAsia="ru-RU"/>
              </w:rPr>
              <w:t>Главныйэкономист</w:t>
            </w:r>
          </w:p>
        </w:tc>
        <w:tc>
          <w:tcPr>
            <w:tcW w:w="1275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206848,48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34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9F5A01" w:rsidRDefault="009F5A01" w:rsidP="00763D7C">
            <w:pPr>
              <w:contextualSpacing/>
              <w:jc w:val="center"/>
              <w:rPr>
                <w:szCs w:val="24"/>
              </w:rPr>
            </w:pPr>
            <w:r w:rsidRPr="0068726D">
              <w:rPr>
                <w:szCs w:val="24"/>
              </w:rPr>
              <w:t xml:space="preserve">долевая, ½ доли 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совместная (супруг)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совместная(супруг)</w:t>
            </w:r>
          </w:p>
        </w:tc>
        <w:tc>
          <w:tcPr>
            <w:tcW w:w="997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63,5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74,0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2295,0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91,0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49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957C9" w:rsidTr="00C356D2">
        <w:trPr>
          <w:gridAfter w:val="1"/>
          <w:wAfter w:w="15" w:type="dxa"/>
          <w:jc w:val="center"/>
        </w:trPr>
        <w:tc>
          <w:tcPr>
            <w:tcW w:w="968" w:type="dxa"/>
            <w:vMerge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2014123,78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</w:t>
            </w:r>
            <w:r>
              <w:rPr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134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8726D">
              <w:rPr>
                <w:szCs w:val="24"/>
              </w:rPr>
              <w:lastRenderedPageBreak/>
              <w:t>долевая, ½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Общая совместная(супруга) 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совместна</w:t>
            </w:r>
            <w:r>
              <w:rPr>
                <w:szCs w:val="24"/>
                <w:lang w:eastAsia="ru-RU"/>
              </w:rPr>
              <w:lastRenderedPageBreak/>
              <w:t xml:space="preserve">я(супруга) </w:t>
            </w:r>
          </w:p>
        </w:tc>
        <w:tc>
          <w:tcPr>
            <w:tcW w:w="997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74,0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2295,0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91,0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9F5A01" w:rsidRPr="008D4A5E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949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</w:tcPr>
          <w:p w:rsidR="009F5A01" w:rsidRPr="00F2404B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а/м Киа Оптима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957C9" w:rsidTr="00C356D2">
        <w:trPr>
          <w:gridAfter w:val="1"/>
          <w:wAfter w:w="15" w:type="dxa"/>
          <w:jc w:val="center"/>
        </w:trPr>
        <w:tc>
          <w:tcPr>
            <w:tcW w:w="968" w:type="dxa"/>
            <w:vMerge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34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9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9F5A01" w:rsidRPr="008D4A5E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91,0</w:t>
            </w:r>
          </w:p>
        </w:tc>
        <w:tc>
          <w:tcPr>
            <w:tcW w:w="949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gridSpan w:val="2"/>
          </w:tcPr>
          <w:p w:rsidR="009F5A01" w:rsidRPr="00495D4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957C9" w:rsidTr="00C356D2">
        <w:trPr>
          <w:gridAfter w:val="1"/>
          <w:wAfter w:w="15" w:type="dxa"/>
          <w:jc w:val="center"/>
        </w:trPr>
        <w:tc>
          <w:tcPr>
            <w:tcW w:w="968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34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9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9F5A01" w:rsidRPr="008D4A5E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91,0</w:t>
            </w:r>
          </w:p>
        </w:tc>
        <w:tc>
          <w:tcPr>
            <w:tcW w:w="949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gridSpan w:val="2"/>
          </w:tcPr>
          <w:p w:rsidR="009F5A01" w:rsidRPr="00495D4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957C9" w:rsidTr="00C356D2">
        <w:trPr>
          <w:gridAfter w:val="1"/>
          <w:wAfter w:w="15" w:type="dxa"/>
          <w:jc w:val="center"/>
        </w:trPr>
        <w:tc>
          <w:tcPr>
            <w:tcW w:w="968" w:type="dxa"/>
            <w:vMerge w:val="restart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</w:t>
            </w:r>
          </w:p>
        </w:tc>
        <w:tc>
          <w:tcPr>
            <w:tcW w:w="1760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Музафарова Найля Зиннатовна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275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468432,76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Земельный участок 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4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1/6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1/5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67,5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1272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42,5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1050,00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Pr="00311E99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311E99" w:rsidTr="00C356D2">
        <w:trPr>
          <w:gridAfter w:val="1"/>
          <w:wAfter w:w="15" w:type="dxa"/>
          <w:jc w:val="center"/>
        </w:trPr>
        <w:tc>
          <w:tcPr>
            <w:tcW w:w="968" w:type="dxa"/>
            <w:vMerge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546587,94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Земельный участок 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34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1/5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67,5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1272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1050,00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Pr="00543A34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LADA GRANTA 2191110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495D40" w:rsidTr="00C356D2">
        <w:trPr>
          <w:gridAfter w:val="1"/>
          <w:wAfter w:w="15" w:type="dxa"/>
          <w:jc w:val="center"/>
        </w:trPr>
        <w:tc>
          <w:tcPr>
            <w:tcW w:w="968" w:type="dxa"/>
            <w:vMerge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Земельный участок 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</w:t>
            </w:r>
            <w:r>
              <w:rPr>
                <w:szCs w:val="24"/>
                <w:lang w:eastAsia="ru-RU"/>
              </w:rPr>
              <w:lastRenderedPageBreak/>
              <w:t>ный участок</w:t>
            </w:r>
          </w:p>
        </w:tc>
        <w:tc>
          <w:tcPr>
            <w:tcW w:w="134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Долевая ¼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Долевая 1/5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67,5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1272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1050,00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999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02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Pr="00495D4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250B0" w:rsidTr="00C356D2">
        <w:trPr>
          <w:gridAfter w:val="1"/>
          <w:wAfter w:w="15" w:type="dxa"/>
          <w:jc w:val="center"/>
        </w:trPr>
        <w:tc>
          <w:tcPr>
            <w:tcW w:w="968" w:type="dxa"/>
            <w:vMerge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Земельный участок 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34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1/5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67,5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1272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1050,00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250B0" w:rsidTr="00C356D2">
        <w:trPr>
          <w:gridAfter w:val="1"/>
          <w:wAfter w:w="15" w:type="dxa"/>
          <w:jc w:val="center"/>
        </w:trPr>
        <w:tc>
          <w:tcPr>
            <w:tcW w:w="968" w:type="dxa"/>
            <w:vMerge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34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1/5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1050,00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Земельный участок </w:t>
            </w:r>
          </w:p>
        </w:tc>
        <w:tc>
          <w:tcPr>
            <w:tcW w:w="1023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67,5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1272</w:t>
            </w:r>
          </w:p>
        </w:tc>
        <w:tc>
          <w:tcPr>
            <w:tcW w:w="949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5250B0" w:rsidTr="00C356D2">
        <w:trPr>
          <w:gridAfter w:val="1"/>
          <w:wAfter w:w="15" w:type="dxa"/>
          <w:jc w:val="center"/>
        </w:trPr>
        <w:tc>
          <w:tcPr>
            <w:tcW w:w="968" w:type="dxa"/>
            <w:vMerge w:val="restart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</w:t>
            </w:r>
          </w:p>
        </w:tc>
        <w:tc>
          <w:tcPr>
            <w:tcW w:w="1760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Кусярбаева Лена Галеевна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Ведущий специалист</w:t>
            </w:r>
          </w:p>
        </w:tc>
        <w:tc>
          <w:tcPr>
            <w:tcW w:w="1275" w:type="dxa"/>
          </w:tcPr>
          <w:p w:rsidR="009F5A01" w:rsidRPr="0039250A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883123,78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пай</w:t>
            </w:r>
          </w:p>
        </w:tc>
        <w:tc>
          <w:tcPr>
            <w:tcW w:w="1341" w:type="dxa"/>
          </w:tcPr>
          <w:p w:rsidR="009F5A01" w:rsidRPr="00462728" w:rsidRDefault="009F5A01" w:rsidP="00763D7C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462728">
              <w:rPr>
                <w:szCs w:val="24"/>
              </w:rPr>
              <w:t xml:space="preserve">долевая, 1/249 доли </w:t>
            </w:r>
          </w:p>
          <w:p w:rsidR="009F5A01" w:rsidRPr="00462728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15160000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23029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121,70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2670</w:t>
            </w:r>
          </w:p>
        </w:tc>
        <w:tc>
          <w:tcPr>
            <w:tcW w:w="949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RPr="00311E99" w:rsidTr="00C356D2">
        <w:trPr>
          <w:gridAfter w:val="1"/>
          <w:wAfter w:w="15" w:type="dxa"/>
          <w:jc w:val="center"/>
        </w:trPr>
        <w:tc>
          <w:tcPr>
            <w:tcW w:w="968" w:type="dxa"/>
            <w:vMerge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Pr="0039250A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628700</w:t>
            </w:r>
            <w:r>
              <w:rPr>
                <w:szCs w:val="24"/>
                <w:lang w:eastAsia="ru-RU"/>
              </w:rPr>
              <w:t>,</w:t>
            </w:r>
            <w:r>
              <w:rPr>
                <w:szCs w:val="24"/>
                <w:lang w:val="en-US" w:eastAsia="ru-RU"/>
              </w:rPr>
              <w:t>00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доля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341" w:type="dxa"/>
          </w:tcPr>
          <w:p w:rsidR="009F5A01" w:rsidRDefault="009F5A01" w:rsidP="00763D7C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462728">
              <w:rPr>
                <w:szCs w:val="24"/>
              </w:rPr>
              <w:t xml:space="preserve">долевая, 1/249 доли </w:t>
            </w:r>
          </w:p>
          <w:p w:rsidR="009F5A01" w:rsidRDefault="009F5A01" w:rsidP="00763D7C">
            <w:pPr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F5A01" w:rsidRDefault="009F5A01" w:rsidP="00763D7C">
            <w:pPr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F5A01" w:rsidRDefault="009F5A01" w:rsidP="00763D7C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  <w:p w:rsidR="009F5A01" w:rsidRPr="00462728" w:rsidRDefault="009F5A01" w:rsidP="00763D7C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15160000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2670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121,70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1361</w:t>
            </w:r>
          </w:p>
        </w:tc>
        <w:tc>
          <w:tcPr>
            <w:tcW w:w="949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gridSpan w:val="2"/>
          </w:tcPr>
          <w:p w:rsidR="009F5A01" w:rsidRPr="0039250A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а/м ВАЗ </w:t>
            </w:r>
            <w:r>
              <w:rPr>
                <w:szCs w:val="24"/>
                <w:lang w:val="en-US" w:eastAsia="ru-RU"/>
              </w:rPr>
              <w:t>LADA</w:t>
            </w:r>
            <w:r w:rsidRPr="001D0412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212</w:t>
            </w:r>
            <w:r w:rsidRPr="001D0412">
              <w:rPr>
                <w:szCs w:val="24"/>
                <w:lang w:eastAsia="ru-RU"/>
              </w:rPr>
              <w:t>140</w:t>
            </w:r>
            <w:r>
              <w:rPr>
                <w:szCs w:val="24"/>
                <w:lang w:eastAsia="ru-RU"/>
              </w:rPr>
              <w:t>,</w:t>
            </w:r>
          </w:p>
          <w:p w:rsidR="009F5A01" w:rsidRPr="00311E99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Tr="00C356D2">
        <w:trPr>
          <w:gridAfter w:val="1"/>
          <w:wAfter w:w="15" w:type="dxa"/>
          <w:jc w:val="center"/>
        </w:trPr>
        <w:tc>
          <w:tcPr>
            <w:tcW w:w="968" w:type="dxa"/>
            <w:vMerge w:val="restart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760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1C4185">
              <w:rPr>
                <w:color w:val="000000" w:themeColor="text1"/>
                <w:szCs w:val="24"/>
                <w:lang w:eastAsia="ru-RU"/>
              </w:rPr>
              <w:t>Ильтинбаева Альбина Яркаевна</w:t>
            </w:r>
          </w:p>
        </w:tc>
        <w:tc>
          <w:tcPr>
            <w:tcW w:w="1163" w:type="dxa"/>
          </w:tcPr>
          <w:p w:rsidR="009F5A01" w:rsidRPr="001C4185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Ведущий специалист</w:t>
            </w:r>
          </w:p>
        </w:tc>
        <w:tc>
          <w:tcPr>
            <w:tcW w:w="1275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543062,03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4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совместная (супруг)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совместная (супруг)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1/4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1/5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39,6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1003,0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38,9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1080,00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Pr="00311E99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Tr="00C356D2">
        <w:trPr>
          <w:gridAfter w:val="1"/>
          <w:wAfter w:w="15" w:type="dxa"/>
          <w:jc w:val="center"/>
        </w:trPr>
        <w:tc>
          <w:tcPr>
            <w:tcW w:w="968" w:type="dxa"/>
            <w:vMerge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350070,26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4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совместная (супруга)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совместная (супруга)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1/5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39,6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1003,0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1080,00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а/м ВАЗ 21010, </w:t>
            </w:r>
          </w:p>
          <w:p w:rsidR="009F5A01" w:rsidRPr="00311E99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а/м ВАЗ 21061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Tr="00C356D2">
        <w:trPr>
          <w:gridAfter w:val="1"/>
          <w:wAfter w:w="15" w:type="dxa"/>
          <w:jc w:val="center"/>
        </w:trPr>
        <w:tc>
          <w:tcPr>
            <w:tcW w:w="968" w:type="dxa"/>
            <w:vMerge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14797,00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34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1/5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1080,00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39,6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1003,0</w:t>
            </w:r>
          </w:p>
        </w:tc>
        <w:tc>
          <w:tcPr>
            <w:tcW w:w="949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gridSpan w:val="2"/>
          </w:tcPr>
          <w:p w:rsidR="009F5A01" w:rsidRPr="00495D4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Tr="00C356D2">
        <w:trPr>
          <w:gridAfter w:val="1"/>
          <w:wAfter w:w="15" w:type="dxa"/>
          <w:jc w:val="center"/>
        </w:trPr>
        <w:tc>
          <w:tcPr>
            <w:tcW w:w="968" w:type="dxa"/>
            <w:vMerge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34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1/5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1080,00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</w:t>
            </w:r>
            <w:r>
              <w:rPr>
                <w:szCs w:val="24"/>
                <w:lang w:eastAsia="ru-RU"/>
              </w:rPr>
              <w:lastRenderedPageBreak/>
              <w:t>ный участок</w:t>
            </w:r>
          </w:p>
        </w:tc>
        <w:tc>
          <w:tcPr>
            <w:tcW w:w="1023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39,6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1003,0</w:t>
            </w:r>
          </w:p>
        </w:tc>
        <w:tc>
          <w:tcPr>
            <w:tcW w:w="949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25" w:type="dxa"/>
            <w:gridSpan w:val="2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F5A01" w:rsidTr="00C356D2">
        <w:trPr>
          <w:gridAfter w:val="1"/>
          <w:wAfter w:w="15" w:type="dxa"/>
          <w:jc w:val="center"/>
        </w:trPr>
        <w:tc>
          <w:tcPr>
            <w:tcW w:w="968" w:type="dxa"/>
            <w:vMerge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34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1/5 доли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1080,00</w:t>
            </w:r>
          </w:p>
        </w:tc>
        <w:tc>
          <w:tcPr>
            <w:tcW w:w="1001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39,6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1003,0</w:t>
            </w:r>
          </w:p>
        </w:tc>
        <w:tc>
          <w:tcPr>
            <w:tcW w:w="949" w:type="dxa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9F5A01" w:rsidRPr="005250B0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2"/>
          </w:tcPr>
          <w:p w:rsidR="009F5A01" w:rsidRDefault="009F5A01" w:rsidP="00763D7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9F5A01" w:rsidRDefault="009F5A01" w:rsidP="00246F5C">
      <w:pPr>
        <w:jc w:val="center"/>
        <w:rPr>
          <w:sz w:val="28"/>
        </w:rPr>
      </w:pPr>
    </w:p>
    <w:p w:rsidR="009F5A01" w:rsidRPr="007E6A07" w:rsidRDefault="009F5A01" w:rsidP="00246F5C">
      <w:pPr>
        <w:jc w:val="center"/>
        <w:rPr>
          <w:sz w:val="28"/>
        </w:rPr>
      </w:pPr>
      <w:r>
        <w:rPr>
          <w:sz w:val="28"/>
        </w:rPr>
        <w:t>Главный бухгалтер                    А.И. Ишбердина</w:t>
      </w:r>
    </w:p>
    <w:p w:rsidR="009F5A01" w:rsidRPr="001630F5" w:rsidRDefault="009F5A01" w:rsidP="009861C8">
      <w:pPr>
        <w:spacing w:before="120"/>
        <w:jc w:val="center"/>
        <w:rPr>
          <w:sz w:val="28"/>
        </w:rPr>
      </w:pPr>
      <w:r w:rsidRPr="001630F5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F5A01" w:rsidRDefault="009F5A01" w:rsidP="009861C8">
      <w:pPr>
        <w:jc w:val="center"/>
        <w:rPr>
          <w:sz w:val="28"/>
        </w:rPr>
      </w:pPr>
      <w:r>
        <w:rPr>
          <w:sz w:val="28"/>
        </w:rPr>
        <w:t>депутатов Совета</w:t>
      </w:r>
      <w:r w:rsidRPr="001630F5">
        <w:rPr>
          <w:sz w:val="28"/>
        </w:rPr>
        <w:t xml:space="preserve"> муниципального района Зианчуринский район Республики Башкортостан и членов их семей за период </w:t>
      </w:r>
      <w:r>
        <w:rPr>
          <w:sz w:val="28"/>
        </w:rPr>
        <w:t>с</w:t>
      </w:r>
    </w:p>
    <w:p w:rsidR="009F5A01" w:rsidRPr="007E6A07" w:rsidRDefault="009F5A01" w:rsidP="009861C8">
      <w:pPr>
        <w:jc w:val="center"/>
        <w:rPr>
          <w:b/>
          <w:i/>
          <w:sz w:val="27"/>
          <w:szCs w:val="27"/>
        </w:rPr>
      </w:pPr>
      <w:r>
        <w:rPr>
          <w:sz w:val="28"/>
        </w:rPr>
        <w:t xml:space="preserve"> 01 января 2020г. по 31 декабря 2020г.</w:t>
      </w:r>
    </w:p>
    <w:tbl>
      <w:tblPr>
        <w:tblW w:w="15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464"/>
        <w:gridCol w:w="1371"/>
        <w:gridCol w:w="1134"/>
        <w:gridCol w:w="1275"/>
        <w:gridCol w:w="1134"/>
        <w:gridCol w:w="1167"/>
        <w:gridCol w:w="1101"/>
        <w:gridCol w:w="993"/>
        <w:gridCol w:w="1134"/>
        <w:gridCol w:w="1275"/>
        <w:gridCol w:w="1323"/>
        <w:gridCol w:w="1543"/>
      </w:tblGrid>
      <w:tr w:rsidR="009F5A01" w:rsidRPr="00A3515F" w:rsidTr="00144692">
        <w:trPr>
          <w:trHeight w:val="715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  <w:p w:rsidR="009F5A01" w:rsidRPr="00A3515F" w:rsidRDefault="009F5A01" w:rsidP="00A3515F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A3515F">
              <w:rPr>
                <w:szCs w:val="24"/>
              </w:rPr>
              <w:t>олжность</w:t>
            </w:r>
          </w:p>
        </w:tc>
        <w:tc>
          <w:tcPr>
            <w:tcW w:w="4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</w:t>
            </w:r>
            <w:r w:rsidRPr="00A3515F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находящиеся в </w:t>
            </w:r>
            <w:r w:rsidRPr="00A3515F">
              <w:rPr>
                <w:szCs w:val="24"/>
              </w:rPr>
              <w:t>собственности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</w:t>
            </w:r>
            <w:r w:rsidRPr="00A3515F">
              <w:rPr>
                <w:szCs w:val="24"/>
              </w:rPr>
              <w:t>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  <w:r w:rsidRPr="00A3515F">
              <w:rPr>
                <w:szCs w:val="24"/>
              </w:rPr>
              <w:t xml:space="preserve"> средств</w:t>
            </w:r>
            <w:r>
              <w:rPr>
                <w:szCs w:val="24"/>
              </w:rPr>
              <w:t>а</w:t>
            </w:r>
            <w:r w:rsidRPr="00A3515F">
              <w:rPr>
                <w:szCs w:val="24"/>
              </w:rPr>
              <w:t xml:space="preserve"> </w:t>
            </w:r>
            <w:r>
              <w:rPr>
                <w:szCs w:val="24"/>
              </w:rPr>
              <w:t>(вид, марка)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01" w:rsidRPr="00A3515F" w:rsidRDefault="009F5A01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</w:t>
            </w:r>
            <w:r w:rsidRPr="00A3515F">
              <w:rPr>
                <w:szCs w:val="24"/>
              </w:rPr>
              <w:t xml:space="preserve"> доход</w:t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01" w:rsidRDefault="009F5A01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5A01" w:rsidRPr="00A3515F" w:rsidTr="00144692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A3515F" w:rsidRDefault="009F5A01" w:rsidP="00A3515F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A3515F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A3515F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A3515F">
              <w:rPr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  <w:r w:rsidRPr="00A3515F">
              <w:rPr>
                <w:szCs w:val="24"/>
              </w:rPr>
              <w:t xml:space="preserve">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A3515F">
              <w:rPr>
                <w:szCs w:val="24"/>
              </w:rPr>
              <w:t>площадь (кв.м)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A3515F">
              <w:rPr>
                <w:szCs w:val="24"/>
              </w:rPr>
              <w:t>страна расположения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A3515F">
              <w:rPr>
                <w:szCs w:val="24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A3515F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A3515F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A3515F" w:rsidRDefault="009F5A01" w:rsidP="00A3515F">
            <w:pPr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A3515F" w:rsidRDefault="009F5A01" w:rsidP="00A3515F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A3515F" w:rsidRDefault="009F5A01" w:rsidP="00A3515F">
            <w:pPr>
              <w:spacing w:before="120" w:line="240" w:lineRule="exact"/>
              <w:jc w:val="center"/>
              <w:rPr>
                <w:szCs w:val="24"/>
              </w:rPr>
            </w:pPr>
          </w:p>
        </w:tc>
      </w:tr>
      <w:tr w:rsidR="009F5A01" w:rsidRPr="00A3515F" w:rsidTr="00144692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Default="009F5A01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9F5A01" w:rsidRDefault="009F5A01" w:rsidP="00EA36EC">
            <w:pPr>
              <w:jc w:val="center"/>
              <w:rPr>
                <w:szCs w:val="24"/>
              </w:rPr>
            </w:pPr>
          </w:p>
          <w:p w:rsidR="009F5A01" w:rsidRDefault="009F5A01" w:rsidP="00EA36EC">
            <w:pPr>
              <w:jc w:val="center"/>
              <w:rPr>
                <w:szCs w:val="24"/>
              </w:rPr>
            </w:pPr>
          </w:p>
          <w:p w:rsidR="009F5A01" w:rsidRPr="00A3515F" w:rsidRDefault="009F5A0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Идрисов Т.Ш.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Председа-тель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CE121F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1) Земель-ный участок для ИЖС</w:t>
            </w:r>
          </w:p>
          <w:p w:rsidR="009F5A01" w:rsidRDefault="009F5A01" w:rsidP="00CE121F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2)жилой дом</w:t>
            </w:r>
          </w:p>
          <w:p w:rsidR="009F5A01" w:rsidRDefault="009F5A01" w:rsidP="00CE121F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3)квартира</w:t>
            </w:r>
          </w:p>
          <w:p w:rsidR="009F5A01" w:rsidRPr="00A3515F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CE121F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1)Индивидуальная</w:t>
            </w:r>
          </w:p>
          <w:p w:rsidR="009F5A01" w:rsidRDefault="009F5A01" w:rsidP="00CE121F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CE121F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CE121F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CE121F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2).Индивидуальная</w:t>
            </w:r>
          </w:p>
          <w:p w:rsidR="009F5A01" w:rsidRDefault="009F5A01" w:rsidP="00CE121F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3)совместная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1) 1307</w:t>
            </w:r>
          </w:p>
          <w:p w:rsidR="009F5A01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2) 88</w:t>
            </w:r>
          </w:p>
          <w:p w:rsidR="009F5A01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Pr="00A3515F" w:rsidRDefault="009F5A01" w:rsidP="00CE121F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3)21,5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9F5A01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9F5A01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Pr="00A3515F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Default="009F5A01" w:rsidP="00601DE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ХУНДАЙ Солярис,</w:t>
            </w:r>
          </w:p>
          <w:p w:rsidR="009F5A01" w:rsidRDefault="009F5A01" w:rsidP="00601DE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2018 г.в.</w:t>
            </w:r>
          </w:p>
          <w:p w:rsidR="009F5A01" w:rsidRPr="00A3515F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Pr="00A3515F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750458,90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A3515F" w:rsidRDefault="009F5A01" w:rsidP="00CE12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9F5A01" w:rsidRPr="00A3515F" w:rsidTr="00144692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Default="009F5A0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супруг (супруга)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1)совместная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1)21,5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CE121F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1) Земель-ный участок</w:t>
            </w:r>
          </w:p>
          <w:p w:rsidR="009F5A01" w:rsidRPr="00A3515F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1) 1307</w:t>
            </w:r>
          </w:p>
          <w:p w:rsidR="009F5A01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Pr="00A3515F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2) 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A3515F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Default="009F5A01" w:rsidP="00AD27E1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AD27E1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Pr="00A3515F" w:rsidRDefault="009F5A01" w:rsidP="00AD27E1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467621,81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A3515F" w:rsidRDefault="009F5A01" w:rsidP="00CE12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F5A01" w:rsidRPr="00A3515F" w:rsidTr="00144692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Default="009F5A0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CE121F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1) Земель-ный участок</w:t>
            </w:r>
          </w:p>
          <w:p w:rsidR="009F5A01" w:rsidRPr="00A3515F" w:rsidRDefault="009F5A0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1) 1307</w:t>
            </w:r>
          </w:p>
          <w:p w:rsidR="009F5A01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Pr="00A3515F" w:rsidRDefault="009F5A0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2) 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A3515F" w:rsidRDefault="009F5A01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A3515F" w:rsidRDefault="009F5A0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A3515F" w:rsidRDefault="009F5A0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F5A01" w:rsidRPr="00A3515F" w:rsidTr="004118B5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A3515F" w:rsidRDefault="009F5A01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3A3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Сырлыбаев Р.М.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684690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E50C3F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1) Земель-ный участок для ИЖС</w:t>
            </w:r>
          </w:p>
          <w:p w:rsidR="009F5A01" w:rsidRDefault="009F5A01" w:rsidP="00E50C3F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9F5A01" w:rsidRDefault="009F5A01" w:rsidP="00E50C3F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034DF1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1)Земель-ный участок для ИЖС</w:t>
            </w:r>
          </w:p>
          <w:p w:rsidR="009F5A01" w:rsidRDefault="009F5A01" w:rsidP="00034DF1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9F5A01" w:rsidRPr="00A3515F" w:rsidRDefault="009F5A01" w:rsidP="003736A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E50C3F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1) Обще долевая (1/4)</w:t>
            </w:r>
          </w:p>
          <w:p w:rsidR="009F5A01" w:rsidRDefault="009F5A01" w:rsidP="00E50C3F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E50C3F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947A52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2) Обще долевая (1/4)</w:t>
            </w:r>
          </w:p>
          <w:p w:rsidR="009F5A01" w:rsidRDefault="009F5A01" w:rsidP="00947A52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034DF1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1) общая совместная</w:t>
            </w:r>
          </w:p>
          <w:p w:rsidR="009F5A01" w:rsidRDefault="009F5A01" w:rsidP="00034DF1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8964D1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 xml:space="preserve">2)общая </w:t>
            </w:r>
            <w:r>
              <w:rPr>
                <w:szCs w:val="24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947A52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  <w:p w:rsidR="009F5A01" w:rsidRDefault="009F5A01" w:rsidP="00947A52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947A52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947A52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947A52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947A52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106,1</w:t>
            </w:r>
          </w:p>
          <w:p w:rsidR="009F5A01" w:rsidRDefault="009F5A01" w:rsidP="00947A52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947A52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947A52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9F5A01" w:rsidRDefault="009F5A01" w:rsidP="00947A52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947A52">
            <w:pPr>
              <w:spacing w:before="120" w:line="240" w:lineRule="exact"/>
              <w:rPr>
                <w:szCs w:val="24"/>
              </w:rPr>
            </w:pPr>
          </w:p>
          <w:p w:rsidR="009F5A01" w:rsidRPr="00A3515F" w:rsidRDefault="009F5A01" w:rsidP="00947A52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53,8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E50C3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9F5A01" w:rsidRDefault="009F5A01" w:rsidP="00E50C3F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E50C3F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E50C3F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E50C3F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E50C3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9F5A01" w:rsidRDefault="009F5A01" w:rsidP="00E50C3F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E50C3F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E50C3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9F5A01" w:rsidRDefault="009F5A01" w:rsidP="00E50C3F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E50C3F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Pr="00A3515F" w:rsidRDefault="009F5A01" w:rsidP="00E50C3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3736A1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CE121F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9F3C58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A3515F" w:rsidRDefault="009F5A01" w:rsidP="003A310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Default="009F5A01" w:rsidP="003736A1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3736A1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3736A1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3736A1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3736A1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3736A1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Pr="00A3515F" w:rsidRDefault="009F5A01" w:rsidP="003736A1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915589,02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A3515F" w:rsidRDefault="009F5A01" w:rsidP="003A3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F5A01" w:rsidRPr="00A3515F" w:rsidTr="004118B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Default="009F5A01" w:rsidP="003736A1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3A3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 (супруга)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3736A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1) Земель-ный участок для ИЖС</w:t>
            </w: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1)Земель-ный участок для ИЖС</w:t>
            </w:r>
          </w:p>
          <w:p w:rsidR="009F5A01" w:rsidRPr="00A3515F" w:rsidRDefault="009F5A01" w:rsidP="008964D1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8964D1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1) Обще долевая (1/4)</w:t>
            </w:r>
          </w:p>
          <w:p w:rsidR="009F5A01" w:rsidRDefault="009F5A01" w:rsidP="008964D1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8964D1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8964D1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2) Обще долевая (1/4)</w:t>
            </w:r>
          </w:p>
          <w:p w:rsidR="009F5A01" w:rsidRDefault="009F5A01" w:rsidP="008964D1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1) общая совместная</w:t>
            </w:r>
          </w:p>
          <w:p w:rsidR="009F5A01" w:rsidRDefault="009F5A01" w:rsidP="008964D1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8964D1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2)общая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106,1</w:t>
            </w: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Pr="00A3515F" w:rsidRDefault="009F5A01" w:rsidP="004118B5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Pr="00A3515F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1) Земель-ный участок для ИЖС</w:t>
            </w: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9F5A01" w:rsidRPr="00A3515F" w:rsidRDefault="009F5A01" w:rsidP="009F3C58">
            <w:pPr>
              <w:spacing w:before="12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9F3C58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9F5A01" w:rsidRDefault="009F5A01" w:rsidP="009F3C58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9F3C58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9F3C58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9F3C58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9F3C58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106,1</w:t>
            </w:r>
          </w:p>
          <w:p w:rsidR="009F5A01" w:rsidRPr="00A3515F" w:rsidRDefault="009F5A01" w:rsidP="00EE020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EE0201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9F5A01" w:rsidRDefault="009F5A01" w:rsidP="00EE0201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EE0201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EE0201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EE0201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EE0201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9F5A01" w:rsidRPr="00A3515F" w:rsidRDefault="009F5A01" w:rsidP="003736A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Pr="00A3515F" w:rsidRDefault="009F5A01" w:rsidP="003A310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Default="009F5A01" w:rsidP="003736A1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3736A1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3736A1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3736A1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3736A1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3736A1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Pr="00A3515F" w:rsidRDefault="009F5A01" w:rsidP="003736A1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431208,34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Pr="00A3515F" w:rsidRDefault="009F5A01" w:rsidP="003A3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F5A01" w:rsidRPr="00A3515F" w:rsidTr="009F3C58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Default="009F5A01" w:rsidP="003736A1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3A3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3736A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1) Земель-ный участок для ИЖС</w:t>
            </w:r>
          </w:p>
          <w:p w:rsidR="009F5A01" w:rsidRPr="00A3515F" w:rsidRDefault="009F5A01" w:rsidP="008964D1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1) Обще долевая (1/4)</w:t>
            </w: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8964D1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2) Обще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106,1</w:t>
            </w: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Pr="00A3515F" w:rsidRDefault="009F5A01" w:rsidP="004118B5">
            <w:pPr>
              <w:spacing w:before="120" w:line="240" w:lineRule="exact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Pr="00A3515F" w:rsidRDefault="009F5A01" w:rsidP="008964D1">
            <w:pPr>
              <w:spacing w:before="120" w:line="240" w:lineRule="exact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1) Земель-ный участок для ИЖС</w:t>
            </w: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9F5A01" w:rsidRPr="00A3515F" w:rsidRDefault="009F5A01" w:rsidP="004118B5">
            <w:pPr>
              <w:spacing w:before="12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106,1</w:t>
            </w:r>
          </w:p>
          <w:p w:rsidR="009F5A01" w:rsidRPr="00A3515F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9F5A01" w:rsidRPr="00A3515F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Default="009F5A01" w:rsidP="003A310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Default="009F5A01" w:rsidP="003736A1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3736A1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3736A1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3736A1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92720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Default="009F5A01" w:rsidP="003A310F">
            <w:pPr>
              <w:jc w:val="center"/>
              <w:rPr>
                <w:szCs w:val="24"/>
              </w:rPr>
            </w:pPr>
          </w:p>
        </w:tc>
      </w:tr>
      <w:tr w:rsidR="009F5A01" w:rsidRPr="00A3515F" w:rsidTr="008964D1">
        <w:trPr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Default="009F5A01" w:rsidP="003736A1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3A3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Pr="00A3515F" w:rsidRDefault="009F5A01" w:rsidP="003736A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 xml:space="preserve">1) Земель-ный участок для </w:t>
            </w:r>
            <w:r>
              <w:rPr>
                <w:szCs w:val="24"/>
              </w:rPr>
              <w:lastRenderedPageBreak/>
              <w:t>ИЖС</w:t>
            </w: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9F5A01" w:rsidRPr="00A3515F" w:rsidRDefault="009F5A01" w:rsidP="008964D1">
            <w:pPr>
              <w:spacing w:before="120" w:line="240" w:lineRule="exac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1) Обще долевая (1/4)</w:t>
            </w: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8964D1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2) Обще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106,1</w:t>
            </w: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Pr="00A3515F" w:rsidRDefault="009F5A01" w:rsidP="004118B5">
            <w:pPr>
              <w:spacing w:before="120" w:line="240" w:lineRule="exact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Pr="00A3515F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 Земель-ный участок для </w:t>
            </w:r>
            <w:r>
              <w:rPr>
                <w:szCs w:val="24"/>
              </w:rPr>
              <w:lastRenderedPageBreak/>
              <w:t>ИЖС</w:t>
            </w: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9F5A01" w:rsidRPr="00A3515F" w:rsidRDefault="009F5A01" w:rsidP="004118B5">
            <w:pPr>
              <w:spacing w:before="12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106,1</w:t>
            </w:r>
          </w:p>
          <w:p w:rsidR="009F5A01" w:rsidRPr="00A3515F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9F5A01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9F5A01" w:rsidRPr="00A3515F" w:rsidRDefault="009F5A01" w:rsidP="004118B5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A01" w:rsidRDefault="009F5A01" w:rsidP="003A310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Default="009F5A01" w:rsidP="009F3C58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9F3C58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9F3C58">
            <w:pPr>
              <w:spacing w:before="120" w:line="240" w:lineRule="exact"/>
              <w:rPr>
                <w:szCs w:val="24"/>
              </w:rPr>
            </w:pPr>
          </w:p>
          <w:p w:rsidR="009F5A01" w:rsidRDefault="009F5A01" w:rsidP="009F3C58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01" w:rsidRDefault="009F5A01" w:rsidP="003A310F">
            <w:pPr>
              <w:jc w:val="center"/>
              <w:rPr>
                <w:szCs w:val="24"/>
              </w:rPr>
            </w:pPr>
          </w:p>
        </w:tc>
      </w:tr>
    </w:tbl>
    <w:p w:rsidR="009F5A01" w:rsidRDefault="009F5A01" w:rsidP="00EA36EC">
      <w:pPr>
        <w:ind w:left="284" w:firstLine="993"/>
        <w:jc w:val="both"/>
      </w:pPr>
    </w:p>
    <w:p w:rsidR="009F5A01" w:rsidRPr="00EA36EC" w:rsidRDefault="009F5A01" w:rsidP="009861C8">
      <w:pPr>
        <w:ind w:left="284" w:hanging="142"/>
        <w:jc w:val="both"/>
        <w:rPr>
          <w:szCs w:val="24"/>
        </w:rPr>
      </w:pPr>
    </w:p>
    <w:p w:rsidR="009F5A01" w:rsidRPr="001C34A2" w:rsidRDefault="009F5A01" w:rsidP="001C34A2">
      <w:bookmarkStart w:id="0" w:name="_GoBack"/>
      <w:bookmarkEnd w:id="0"/>
    </w:p>
    <w:sectPr w:rsidR="009F5A01" w:rsidRPr="001C34A2" w:rsidSect="005D0016">
      <w:foot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sh Newto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8AE" w:rsidRDefault="009F5A01" w:rsidP="00C861CB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338AE" w:rsidRDefault="009F5A01">
    <w:pPr>
      <w:pStyle w:val="ac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9" w15:restartNumberingAfterBreak="0">
    <w:nsid w:val="026042AD"/>
    <w:multiLevelType w:val="hybridMultilevel"/>
    <w:tmpl w:val="31086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014B93"/>
    <w:multiLevelType w:val="singleLevel"/>
    <w:tmpl w:val="01FC600A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0A82471D"/>
    <w:multiLevelType w:val="hybridMultilevel"/>
    <w:tmpl w:val="BB72A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C549C"/>
    <w:multiLevelType w:val="hybridMultilevel"/>
    <w:tmpl w:val="557043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7D127CE"/>
    <w:multiLevelType w:val="hybridMultilevel"/>
    <w:tmpl w:val="949E1C22"/>
    <w:lvl w:ilvl="0" w:tplc="14C40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E7631F"/>
    <w:multiLevelType w:val="multilevel"/>
    <w:tmpl w:val="CCBC02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15" w15:restartNumberingAfterBreak="0">
    <w:nsid w:val="300C6CC9"/>
    <w:multiLevelType w:val="hybridMultilevel"/>
    <w:tmpl w:val="6BC4D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9E48E8"/>
    <w:multiLevelType w:val="hybridMultilevel"/>
    <w:tmpl w:val="66A6789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3F02994"/>
    <w:multiLevelType w:val="hybridMultilevel"/>
    <w:tmpl w:val="9274DE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D786961"/>
    <w:multiLevelType w:val="hybridMultilevel"/>
    <w:tmpl w:val="EFB0C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C4C57"/>
    <w:multiLevelType w:val="singleLevel"/>
    <w:tmpl w:val="B186E67A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F66320A"/>
    <w:multiLevelType w:val="singleLevel"/>
    <w:tmpl w:val="D4763A5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FF81434"/>
    <w:multiLevelType w:val="hybridMultilevel"/>
    <w:tmpl w:val="93A48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BC1400"/>
    <w:multiLevelType w:val="hybridMultilevel"/>
    <w:tmpl w:val="C7EAC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A55A3A"/>
    <w:multiLevelType w:val="multilevel"/>
    <w:tmpl w:val="9508F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93271A"/>
    <w:multiLevelType w:val="singleLevel"/>
    <w:tmpl w:val="B36E2104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F126433"/>
    <w:multiLevelType w:val="hybridMultilevel"/>
    <w:tmpl w:val="8D206DE6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6" w15:restartNumberingAfterBreak="0">
    <w:nsid w:val="775D7EAB"/>
    <w:multiLevelType w:val="hybridMultilevel"/>
    <w:tmpl w:val="5108163A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7" w15:restartNumberingAfterBreak="0">
    <w:nsid w:val="77857440"/>
    <w:multiLevelType w:val="multilevel"/>
    <w:tmpl w:val="2C981E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33496C"/>
    <w:multiLevelType w:val="hybridMultilevel"/>
    <w:tmpl w:val="E398E5F4"/>
    <w:lvl w:ilvl="0" w:tplc="B754C1F4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19"/>
  </w:num>
  <w:num w:numId="2">
    <w:abstractNumId w:val="24"/>
    <w:lvlOverride w:ilvl="0">
      <w:startOverride w:val="1"/>
    </w:lvlOverride>
  </w:num>
  <w:num w:numId="3">
    <w:abstractNumId w:val="15"/>
  </w:num>
  <w:num w:numId="4">
    <w:abstractNumId w:val="28"/>
  </w:num>
  <w:num w:numId="5">
    <w:abstractNumId w:val="20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11"/>
  </w:num>
  <w:num w:numId="10">
    <w:abstractNumId w:val="10"/>
  </w:num>
  <w:num w:numId="11">
    <w:abstractNumId w:val="18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25"/>
  </w:num>
  <w:num w:numId="21">
    <w:abstractNumId w:val="23"/>
  </w:num>
  <w:num w:numId="22">
    <w:abstractNumId w:val="27"/>
  </w:num>
  <w:num w:numId="23">
    <w:abstractNumId w:val="12"/>
  </w:num>
  <w:num w:numId="24">
    <w:abstractNumId w:val="17"/>
  </w:num>
  <w:num w:numId="25">
    <w:abstractNumId w:val="13"/>
  </w:num>
  <w:num w:numId="26">
    <w:abstractNumId w:val="14"/>
  </w:num>
  <w:num w:numId="27">
    <w:abstractNumId w:val="21"/>
  </w:num>
  <w:num w:numId="28">
    <w:abstractNumId w:val="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9F5A01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43ED"/>
  <w15:docId w15:val="{627CA94C-1F23-4F03-930B-3EE5E020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9F5A01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9F5A01"/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a8">
    <w:name w:val="Body Text"/>
    <w:basedOn w:val="a"/>
    <w:link w:val="a9"/>
    <w:uiPriority w:val="99"/>
    <w:rsid w:val="009F5A01"/>
    <w:pPr>
      <w:spacing w:after="0" w:line="240" w:lineRule="auto"/>
      <w:jc w:val="center"/>
    </w:pPr>
    <w:rPr>
      <w:rFonts w:ascii="Bash Newton" w:eastAsia="Times New Roman" w:hAnsi="Bash Newton"/>
      <w:b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9F5A01"/>
    <w:rPr>
      <w:rFonts w:ascii="Bash Newton" w:eastAsia="Times New Roman" w:hAnsi="Bash Newton"/>
      <w:b/>
    </w:rPr>
  </w:style>
  <w:style w:type="paragraph" w:customStyle="1" w:styleId="ConsNormal">
    <w:name w:val="ConsNormal"/>
    <w:rsid w:val="009F5A0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9F5A0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a">
    <w:name w:val="Balloon Text"/>
    <w:basedOn w:val="a"/>
    <w:link w:val="ab"/>
    <w:uiPriority w:val="99"/>
    <w:semiHidden/>
    <w:rsid w:val="009F5A01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9F5A01"/>
    <w:rPr>
      <w:rFonts w:ascii="Tahoma" w:eastAsia="Times New Roman" w:hAnsi="Tahoma"/>
      <w:sz w:val="16"/>
      <w:szCs w:val="16"/>
      <w:lang w:val="x-none" w:eastAsia="x-none"/>
    </w:rPr>
  </w:style>
  <w:style w:type="paragraph" w:styleId="ac">
    <w:name w:val="footer"/>
    <w:basedOn w:val="a"/>
    <w:link w:val="ad"/>
    <w:rsid w:val="009F5A0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9F5A01"/>
    <w:rPr>
      <w:rFonts w:eastAsia="Times New Roman"/>
    </w:rPr>
  </w:style>
  <w:style w:type="character" w:styleId="ae">
    <w:name w:val="page number"/>
    <w:basedOn w:val="a0"/>
    <w:rsid w:val="009F5A01"/>
  </w:style>
  <w:style w:type="paragraph" w:customStyle="1" w:styleId="ConsPlusNormal">
    <w:name w:val="ConsPlusNormal"/>
    <w:rsid w:val="009F5A0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rsid w:val="009F5A0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9F5A01"/>
    <w:rPr>
      <w:rFonts w:eastAsia="Times New Roman"/>
    </w:rPr>
  </w:style>
  <w:style w:type="paragraph" w:styleId="21">
    <w:name w:val="Body Text 2"/>
    <w:basedOn w:val="a"/>
    <w:link w:val="22"/>
    <w:rsid w:val="009F5A01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F5A01"/>
    <w:rPr>
      <w:rFonts w:eastAsia="Times New Roman"/>
    </w:rPr>
  </w:style>
  <w:style w:type="paragraph" w:styleId="af1">
    <w:name w:val="Body Text Indent"/>
    <w:basedOn w:val="a"/>
    <w:link w:val="af2"/>
    <w:rsid w:val="009F5A01"/>
    <w:pPr>
      <w:spacing w:after="120" w:line="24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9F5A01"/>
    <w:rPr>
      <w:rFonts w:eastAsia="Times New Roman"/>
    </w:rPr>
  </w:style>
  <w:style w:type="paragraph" w:styleId="31">
    <w:name w:val="Body Text Indent 3"/>
    <w:basedOn w:val="a"/>
    <w:link w:val="32"/>
    <w:rsid w:val="009F5A01"/>
    <w:pP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9F5A01"/>
    <w:rPr>
      <w:rFonts w:eastAsia="Times New Roman"/>
      <w:sz w:val="16"/>
      <w:szCs w:val="16"/>
      <w:lang w:val="x-none" w:eastAsia="x-none"/>
    </w:rPr>
  </w:style>
  <w:style w:type="paragraph" w:customStyle="1" w:styleId="af3">
    <w:name w:val="Содержимое таблицы"/>
    <w:basedOn w:val="a"/>
    <w:rsid w:val="009F5A01"/>
    <w:pPr>
      <w:widowControl w:val="0"/>
      <w:suppressLineNumbers/>
      <w:suppressAutoHyphens/>
      <w:spacing w:after="0" w:line="240" w:lineRule="auto"/>
    </w:pPr>
    <w:rPr>
      <w:rFonts w:eastAsia="DejaVu Sans" w:cs="DejaVu Sans"/>
      <w:kern w:val="1"/>
      <w:szCs w:val="24"/>
      <w:lang w:eastAsia="hi-IN" w:bidi="hi-IN"/>
    </w:rPr>
  </w:style>
  <w:style w:type="table" w:styleId="af4">
    <w:name w:val="Table Grid"/>
    <w:basedOn w:val="a1"/>
    <w:rsid w:val="009F5A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link w:val="24"/>
    <w:rsid w:val="009F5A01"/>
    <w:rPr>
      <w:spacing w:val="4"/>
      <w:sz w:val="25"/>
      <w:szCs w:val="25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F5A01"/>
    <w:pPr>
      <w:shd w:val="clear" w:color="auto" w:fill="FFFFFF"/>
      <w:spacing w:after="0" w:line="480" w:lineRule="exact"/>
      <w:jc w:val="both"/>
    </w:pPr>
    <w:rPr>
      <w:spacing w:val="4"/>
      <w:sz w:val="25"/>
      <w:szCs w:val="25"/>
      <w:lang w:eastAsia="ru-RU"/>
    </w:rPr>
  </w:style>
  <w:style w:type="character" w:customStyle="1" w:styleId="11">
    <w:name w:val="Заголовок №1_"/>
    <w:link w:val="12"/>
    <w:rsid w:val="009F5A01"/>
    <w:rPr>
      <w:rFonts w:ascii="Arial Unicode MS" w:eastAsia="Arial Unicode MS" w:hAnsi="Arial Unicode MS" w:cs="Arial Unicode MS"/>
      <w:spacing w:val="2"/>
      <w:sz w:val="18"/>
      <w:szCs w:val="18"/>
      <w:shd w:val="clear" w:color="auto" w:fill="FFFFFF"/>
    </w:rPr>
  </w:style>
  <w:style w:type="character" w:customStyle="1" w:styleId="1Arial">
    <w:name w:val="Заголовок №1 + Arial;Не полужирный"/>
    <w:rsid w:val="009F5A01"/>
    <w:rPr>
      <w:rFonts w:ascii="Arial" w:eastAsia="Arial" w:hAnsi="Arial" w:cs="Arial"/>
      <w:b/>
      <w:bCs/>
      <w:spacing w:val="1"/>
      <w:sz w:val="18"/>
      <w:szCs w:val="18"/>
      <w:shd w:val="clear" w:color="auto" w:fill="FFFFFF"/>
    </w:rPr>
  </w:style>
  <w:style w:type="character" w:customStyle="1" w:styleId="25">
    <w:name w:val="Подпись к таблице (2)_"/>
    <w:rsid w:val="009F5A01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3"/>
      <w:szCs w:val="13"/>
    </w:rPr>
  </w:style>
  <w:style w:type="character" w:customStyle="1" w:styleId="7">
    <w:name w:val="Основной текст (7)_"/>
    <w:link w:val="70"/>
    <w:rsid w:val="009F5A01"/>
    <w:rPr>
      <w:rFonts w:ascii="Arial" w:eastAsia="Arial" w:hAnsi="Arial" w:cs="Arial"/>
      <w:spacing w:val="1"/>
      <w:sz w:val="13"/>
      <w:szCs w:val="13"/>
      <w:shd w:val="clear" w:color="auto" w:fill="FFFFFF"/>
    </w:rPr>
  </w:style>
  <w:style w:type="character" w:customStyle="1" w:styleId="33">
    <w:name w:val="Основной текст (3)_"/>
    <w:link w:val="34"/>
    <w:rsid w:val="009F5A01"/>
    <w:rPr>
      <w:rFonts w:ascii="Arial Unicode MS" w:eastAsia="Arial Unicode MS" w:hAnsi="Arial Unicode MS" w:cs="Arial Unicode MS"/>
      <w:spacing w:val="2"/>
      <w:sz w:val="18"/>
      <w:szCs w:val="18"/>
      <w:shd w:val="clear" w:color="auto" w:fill="FFFFFF"/>
    </w:rPr>
  </w:style>
  <w:style w:type="character" w:customStyle="1" w:styleId="3Arial">
    <w:name w:val="Основной текст (3) + Arial;Не полужирный"/>
    <w:rsid w:val="009F5A01"/>
    <w:rPr>
      <w:rFonts w:ascii="Arial" w:eastAsia="Arial" w:hAnsi="Arial" w:cs="Arial"/>
      <w:b/>
      <w:bCs/>
      <w:spacing w:val="1"/>
      <w:sz w:val="18"/>
      <w:szCs w:val="18"/>
      <w:shd w:val="clear" w:color="auto" w:fill="FFFFFF"/>
    </w:rPr>
  </w:style>
  <w:style w:type="character" w:customStyle="1" w:styleId="af5">
    <w:name w:val="Основной текст_"/>
    <w:link w:val="13"/>
    <w:rsid w:val="009F5A01"/>
    <w:rPr>
      <w:rFonts w:ascii="Arial Unicode MS" w:eastAsia="Arial Unicode MS" w:hAnsi="Arial Unicode MS" w:cs="Arial Unicode MS"/>
      <w:spacing w:val="1"/>
      <w:sz w:val="13"/>
      <w:szCs w:val="13"/>
      <w:shd w:val="clear" w:color="auto" w:fill="FFFFFF"/>
    </w:rPr>
  </w:style>
  <w:style w:type="character" w:customStyle="1" w:styleId="Arial">
    <w:name w:val="Основной текст + Arial;Полужирный"/>
    <w:rsid w:val="009F5A01"/>
    <w:rPr>
      <w:rFonts w:ascii="Arial" w:eastAsia="Arial" w:hAnsi="Arial" w:cs="Arial"/>
      <w:b/>
      <w:bCs/>
      <w:spacing w:val="1"/>
      <w:sz w:val="13"/>
      <w:szCs w:val="13"/>
      <w:shd w:val="clear" w:color="auto" w:fill="FFFFFF"/>
    </w:rPr>
  </w:style>
  <w:style w:type="character" w:customStyle="1" w:styleId="6">
    <w:name w:val="Основной текст (6)_"/>
    <w:link w:val="60"/>
    <w:rsid w:val="009F5A01"/>
    <w:rPr>
      <w:rFonts w:ascii="Arial Unicode MS" w:eastAsia="Arial Unicode MS" w:hAnsi="Arial Unicode MS" w:cs="Arial Unicode MS"/>
      <w:spacing w:val="1"/>
      <w:sz w:val="15"/>
      <w:szCs w:val="15"/>
      <w:shd w:val="clear" w:color="auto" w:fill="FFFFFF"/>
    </w:rPr>
  </w:style>
  <w:style w:type="character" w:customStyle="1" w:styleId="6Arial">
    <w:name w:val="Основной текст (6) + Arial"/>
    <w:rsid w:val="009F5A01"/>
    <w:rPr>
      <w:rFonts w:ascii="Arial" w:eastAsia="Arial" w:hAnsi="Arial" w:cs="Arial"/>
      <w:spacing w:val="2"/>
      <w:sz w:val="15"/>
      <w:szCs w:val="15"/>
      <w:shd w:val="clear" w:color="auto" w:fill="FFFFFF"/>
    </w:rPr>
  </w:style>
  <w:style w:type="character" w:customStyle="1" w:styleId="6Arial7pt">
    <w:name w:val="Основной текст (6) + Arial;7 pt"/>
    <w:rsid w:val="009F5A01"/>
    <w:rPr>
      <w:rFonts w:ascii="Arial" w:eastAsia="Arial" w:hAnsi="Arial" w:cs="Arial"/>
      <w:spacing w:val="1"/>
      <w:sz w:val="13"/>
      <w:szCs w:val="13"/>
      <w:shd w:val="clear" w:color="auto" w:fill="FFFFFF"/>
    </w:rPr>
  </w:style>
  <w:style w:type="character" w:customStyle="1" w:styleId="9">
    <w:name w:val="Основной текст (9)_"/>
    <w:link w:val="90"/>
    <w:rsid w:val="009F5A01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110">
    <w:name w:val="Основной текст (11)_"/>
    <w:link w:val="111"/>
    <w:rsid w:val="009F5A01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100">
    <w:name w:val="Основной текст (10)_"/>
    <w:link w:val="101"/>
    <w:rsid w:val="009F5A01"/>
    <w:rPr>
      <w:rFonts w:ascii="Arial" w:eastAsia="Arial" w:hAnsi="Arial" w:cs="Arial"/>
      <w:spacing w:val="4"/>
      <w:sz w:val="15"/>
      <w:szCs w:val="15"/>
      <w:shd w:val="clear" w:color="auto" w:fill="FFFFFF"/>
    </w:rPr>
  </w:style>
  <w:style w:type="character" w:customStyle="1" w:styleId="6Arial11pt">
    <w:name w:val="Основной текст (6) + Arial;11 pt"/>
    <w:rsid w:val="009F5A01"/>
    <w:rPr>
      <w:rFonts w:ascii="Arial" w:eastAsia="Arial" w:hAnsi="Arial" w:cs="Arial"/>
      <w:spacing w:val="-3"/>
      <w:sz w:val="21"/>
      <w:szCs w:val="21"/>
      <w:shd w:val="clear" w:color="auto" w:fill="FFFFFF"/>
    </w:rPr>
  </w:style>
  <w:style w:type="character" w:customStyle="1" w:styleId="120">
    <w:name w:val="Основной текст (12)_"/>
    <w:link w:val="121"/>
    <w:rsid w:val="009F5A01"/>
    <w:rPr>
      <w:rFonts w:ascii="Arial" w:eastAsia="Arial" w:hAnsi="Arial" w:cs="Arial"/>
      <w:spacing w:val="-6"/>
      <w:sz w:val="15"/>
      <w:szCs w:val="15"/>
      <w:shd w:val="clear" w:color="auto" w:fill="FFFFFF"/>
    </w:rPr>
  </w:style>
  <w:style w:type="character" w:customStyle="1" w:styleId="8">
    <w:name w:val="Основной текст (8)_"/>
    <w:link w:val="80"/>
    <w:rsid w:val="009F5A01"/>
    <w:rPr>
      <w:rFonts w:ascii="Arial" w:eastAsia="Arial" w:hAnsi="Arial" w:cs="Arial"/>
      <w:spacing w:val="-1"/>
      <w:sz w:val="11"/>
      <w:szCs w:val="11"/>
      <w:shd w:val="clear" w:color="auto" w:fill="FFFFFF"/>
    </w:rPr>
  </w:style>
  <w:style w:type="character" w:customStyle="1" w:styleId="15">
    <w:name w:val="Основной текст (15)_"/>
    <w:link w:val="150"/>
    <w:rsid w:val="009F5A01"/>
    <w:rPr>
      <w:rFonts w:ascii="Arial" w:eastAsia="Arial" w:hAnsi="Arial" w:cs="Arial"/>
      <w:spacing w:val="1"/>
      <w:sz w:val="15"/>
      <w:szCs w:val="15"/>
      <w:shd w:val="clear" w:color="auto" w:fill="FFFFFF"/>
    </w:rPr>
  </w:style>
  <w:style w:type="character" w:customStyle="1" w:styleId="18">
    <w:name w:val="Основной текст (18)_"/>
    <w:link w:val="180"/>
    <w:rsid w:val="009F5A01"/>
    <w:rPr>
      <w:rFonts w:ascii="Arial" w:eastAsia="Arial" w:hAnsi="Arial" w:cs="Arial"/>
      <w:spacing w:val="2"/>
      <w:sz w:val="15"/>
      <w:szCs w:val="15"/>
      <w:shd w:val="clear" w:color="auto" w:fill="FFFFFF"/>
    </w:rPr>
  </w:style>
  <w:style w:type="character" w:customStyle="1" w:styleId="14">
    <w:name w:val="Основной текст (14)_"/>
    <w:link w:val="140"/>
    <w:rsid w:val="009F5A01"/>
    <w:rPr>
      <w:rFonts w:ascii="Arial" w:eastAsia="Arial" w:hAnsi="Arial" w:cs="Arial"/>
      <w:spacing w:val="3"/>
      <w:sz w:val="14"/>
      <w:szCs w:val="14"/>
      <w:shd w:val="clear" w:color="auto" w:fill="FFFFFF"/>
    </w:rPr>
  </w:style>
  <w:style w:type="character" w:customStyle="1" w:styleId="16">
    <w:name w:val="Основной текст (16)_"/>
    <w:link w:val="160"/>
    <w:rsid w:val="009F5A01"/>
    <w:rPr>
      <w:rFonts w:ascii="Arial" w:eastAsia="Arial" w:hAnsi="Arial" w:cs="Arial"/>
      <w:spacing w:val="-1"/>
      <w:sz w:val="15"/>
      <w:szCs w:val="15"/>
      <w:shd w:val="clear" w:color="auto" w:fill="FFFFFF"/>
    </w:rPr>
  </w:style>
  <w:style w:type="character" w:customStyle="1" w:styleId="17">
    <w:name w:val="Основной текст (17)_"/>
    <w:link w:val="170"/>
    <w:rsid w:val="009F5A01"/>
    <w:rPr>
      <w:rFonts w:ascii="Arial" w:eastAsia="Arial" w:hAnsi="Arial" w:cs="Arial"/>
      <w:spacing w:val="1"/>
      <w:sz w:val="15"/>
      <w:szCs w:val="15"/>
      <w:shd w:val="clear" w:color="auto" w:fill="FFFFFF"/>
    </w:rPr>
  </w:style>
  <w:style w:type="character" w:customStyle="1" w:styleId="130">
    <w:name w:val="Основной текст (13)_"/>
    <w:link w:val="131"/>
    <w:rsid w:val="009F5A01"/>
    <w:rPr>
      <w:rFonts w:ascii="Arial" w:eastAsia="Arial" w:hAnsi="Arial" w:cs="Arial"/>
      <w:spacing w:val="-2"/>
      <w:sz w:val="15"/>
      <w:szCs w:val="15"/>
      <w:shd w:val="clear" w:color="auto" w:fill="FFFFFF"/>
    </w:rPr>
  </w:style>
  <w:style w:type="character" w:customStyle="1" w:styleId="26">
    <w:name w:val="Заголовок №2_"/>
    <w:link w:val="27"/>
    <w:rsid w:val="009F5A01"/>
    <w:rPr>
      <w:rFonts w:ascii="Arial Unicode MS" w:eastAsia="Arial Unicode MS" w:hAnsi="Arial Unicode MS" w:cs="Arial Unicode MS"/>
      <w:spacing w:val="2"/>
      <w:sz w:val="18"/>
      <w:szCs w:val="18"/>
      <w:shd w:val="clear" w:color="auto" w:fill="FFFFFF"/>
    </w:rPr>
  </w:style>
  <w:style w:type="character" w:customStyle="1" w:styleId="2Arial">
    <w:name w:val="Заголовок №2 + Arial;Не полужирный"/>
    <w:rsid w:val="009F5A01"/>
    <w:rPr>
      <w:rFonts w:ascii="Arial" w:eastAsia="Arial" w:hAnsi="Arial" w:cs="Arial"/>
      <w:b/>
      <w:bCs/>
      <w:spacing w:val="1"/>
      <w:sz w:val="18"/>
      <w:szCs w:val="18"/>
      <w:shd w:val="clear" w:color="auto" w:fill="FFFFFF"/>
    </w:rPr>
  </w:style>
  <w:style w:type="character" w:customStyle="1" w:styleId="28">
    <w:name w:val="Подпись к таблице (2)"/>
    <w:rsid w:val="009F5A01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3"/>
      <w:szCs w:val="13"/>
      <w:u w:val="single"/>
    </w:rPr>
  </w:style>
  <w:style w:type="paragraph" w:customStyle="1" w:styleId="12">
    <w:name w:val="Заголовок №1"/>
    <w:basedOn w:val="a"/>
    <w:link w:val="11"/>
    <w:rsid w:val="009F5A01"/>
    <w:pPr>
      <w:shd w:val="clear" w:color="auto" w:fill="FFFFFF"/>
      <w:spacing w:after="0" w:line="250" w:lineRule="exact"/>
      <w:outlineLvl w:val="0"/>
    </w:pPr>
    <w:rPr>
      <w:rFonts w:ascii="Arial Unicode MS" w:eastAsia="Arial Unicode MS" w:hAnsi="Arial Unicode MS" w:cs="Arial Unicode MS"/>
      <w:spacing w:val="2"/>
      <w:sz w:val="18"/>
      <w:szCs w:val="18"/>
      <w:lang w:eastAsia="ru-RU"/>
    </w:rPr>
  </w:style>
  <w:style w:type="paragraph" w:customStyle="1" w:styleId="70">
    <w:name w:val="Основной текст (7)"/>
    <w:basedOn w:val="a"/>
    <w:link w:val="7"/>
    <w:rsid w:val="009F5A01"/>
    <w:pPr>
      <w:shd w:val="clear" w:color="auto" w:fill="FFFFFF"/>
      <w:spacing w:after="0" w:line="182" w:lineRule="exact"/>
    </w:pPr>
    <w:rPr>
      <w:rFonts w:ascii="Arial" w:eastAsia="Arial" w:hAnsi="Arial" w:cs="Arial"/>
      <w:spacing w:val="1"/>
      <w:sz w:val="13"/>
      <w:szCs w:val="13"/>
      <w:lang w:eastAsia="ru-RU"/>
    </w:rPr>
  </w:style>
  <w:style w:type="paragraph" w:customStyle="1" w:styleId="34">
    <w:name w:val="Основной текст (3)"/>
    <w:basedOn w:val="a"/>
    <w:link w:val="33"/>
    <w:rsid w:val="009F5A01"/>
    <w:pPr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spacing w:val="2"/>
      <w:sz w:val="18"/>
      <w:szCs w:val="18"/>
      <w:lang w:eastAsia="ru-RU"/>
    </w:rPr>
  </w:style>
  <w:style w:type="paragraph" w:customStyle="1" w:styleId="13">
    <w:name w:val="Основной текст1"/>
    <w:basedOn w:val="a"/>
    <w:link w:val="af5"/>
    <w:rsid w:val="009F5A01"/>
    <w:pPr>
      <w:shd w:val="clear" w:color="auto" w:fill="FFFFFF"/>
      <w:spacing w:after="0" w:line="182" w:lineRule="exact"/>
    </w:pPr>
    <w:rPr>
      <w:rFonts w:ascii="Arial Unicode MS" w:eastAsia="Arial Unicode MS" w:hAnsi="Arial Unicode MS" w:cs="Arial Unicode MS"/>
      <w:spacing w:val="1"/>
      <w:sz w:val="13"/>
      <w:szCs w:val="13"/>
      <w:lang w:eastAsia="ru-RU"/>
    </w:rPr>
  </w:style>
  <w:style w:type="paragraph" w:customStyle="1" w:styleId="60">
    <w:name w:val="Основной текст (6)"/>
    <w:basedOn w:val="a"/>
    <w:link w:val="6"/>
    <w:rsid w:val="009F5A01"/>
    <w:pPr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spacing w:val="1"/>
      <w:sz w:val="15"/>
      <w:szCs w:val="15"/>
      <w:lang w:eastAsia="ru-RU"/>
    </w:rPr>
  </w:style>
  <w:style w:type="paragraph" w:customStyle="1" w:styleId="90">
    <w:name w:val="Основной текст (9)"/>
    <w:basedOn w:val="a"/>
    <w:link w:val="9"/>
    <w:rsid w:val="009F5A01"/>
    <w:pPr>
      <w:shd w:val="clear" w:color="auto" w:fill="FFFFFF"/>
      <w:spacing w:after="0" w:line="0" w:lineRule="atLeast"/>
    </w:pPr>
    <w:rPr>
      <w:rFonts w:ascii="Arial" w:eastAsia="Arial" w:hAnsi="Arial" w:cs="Arial"/>
      <w:sz w:val="12"/>
      <w:szCs w:val="12"/>
      <w:lang w:eastAsia="ru-RU"/>
    </w:rPr>
  </w:style>
  <w:style w:type="paragraph" w:customStyle="1" w:styleId="111">
    <w:name w:val="Основной текст (11)"/>
    <w:basedOn w:val="a"/>
    <w:link w:val="110"/>
    <w:rsid w:val="009F5A01"/>
    <w:pPr>
      <w:shd w:val="clear" w:color="auto" w:fill="FFFFFF"/>
      <w:spacing w:after="0" w:line="0" w:lineRule="atLeast"/>
    </w:pPr>
    <w:rPr>
      <w:rFonts w:ascii="Arial" w:eastAsia="Arial" w:hAnsi="Arial" w:cs="Arial"/>
      <w:sz w:val="12"/>
      <w:szCs w:val="12"/>
      <w:lang w:eastAsia="ru-RU"/>
    </w:rPr>
  </w:style>
  <w:style w:type="paragraph" w:customStyle="1" w:styleId="101">
    <w:name w:val="Основной текст (10)"/>
    <w:basedOn w:val="a"/>
    <w:link w:val="100"/>
    <w:rsid w:val="009F5A01"/>
    <w:pPr>
      <w:shd w:val="clear" w:color="auto" w:fill="FFFFFF"/>
      <w:spacing w:after="0" w:line="0" w:lineRule="atLeast"/>
    </w:pPr>
    <w:rPr>
      <w:rFonts w:ascii="Arial" w:eastAsia="Arial" w:hAnsi="Arial" w:cs="Arial"/>
      <w:spacing w:val="4"/>
      <w:sz w:val="15"/>
      <w:szCs w:val="15"/>
      <w:lang w:eastAsia="ru-RU"/>
    </w:rPr>
  </w:style>
  <w:style w:type="paragraph" w:customStyle="1" w:styleId="121">
    <w:name w:val="Основной текст (12)"/>
    <w:basedOn w:val="a"/>
    <w:link w:val="120"/>
    <w:rsid w:val="009F5A01"/>
    <w:pPr>
      <w:shd w:val="clear" w:color="auto" w:fill="FFFFFF"/>
      <w:spacing w:after="0" w:line="0" w:lineRule="atLeast"/>
    </w:pPr>
    <w:rPr>
      <w:rFonts w:ascii="Arial" w:eastAsia="Arial" w:hAnsi="Arial" w:cs="Arial"/>
      <w:spacing w:val="-6"/>
      <w:sz w:val="15"/>
      <w:szCs w:val="15"/>
      <w:lang w:eastAsia="ru-RU"/>
    </w:rPr>
  </w:style>
  <w:style w:type="paragraph" w:customStyle="1" w:styleId="80">
    <w:name w:val="Основной текст (8)"/>
    <w:basedOn w:val="a"/>
    <w:link w:val="8"/>
    <w:rsid w:val="009F5A01"/>
    <w:pPr>
      <w:shd w:val="clear" w:color="auto" w:fill="FFFFFF"/>
      <w:spacing w:after="0" w:line="0" w:lineRule="atLeast"/>
    </w:pPr>
    <w:rPr>
      <w:rFonts w:ascii="Arial" w:eastAsia="Arial" w:hAnsi="Arial" w:cs="Arial"/>
      <w:spacing w:val="-1"/>
      <w:sz w:val="11"/>
      <w:szCs w:val="11"/>
      <w:lang w:eastAsia="ru-RU"/>
    </w:rPr>
  </w:style>
  <w:style w:type="paragraph" w:customStyle="1" w:styleId="150">
    <w:name w:val="Основной текст (15)"/>
    <w:basedOn w:val="a"/>
    <w:link w:val="15"/>
    <w:rsid w:val="009F5A01"/>
    <w:pPr>
      <w:shd w:val="clear" w:color="auto" w:fill="FFFFFF"/>
      <w:spacing w:after="0" w:line="0" w:lineRule="atLeast"/>
    </w:pPr>
    <w:rPr>
      <w:rFonts w:ascii="Arial" w:eastAsia="Arial" w:hAnsi="Arial" w:cs="Arial"/>
      <w:spacing w:val="1"/>
      <w:sz w:val="15"/>
      <w:szCs w:val="15"/>
      <w:lang w:eastAsia="ru-RU"/>
    </w:rPr>
  </w:style>
  <w:style w:type="paragraph" w:customStyle="1" w:styleId="180">
    <w:name w:val="Основной текст (18)"/>
    <w:basedOn w:val="a"/>
    <w:link w:val="18"/>
    <w:rsid w:val="009F5A01"/>
    <w:pPr>
      <w:shd w:val="clear" w:color="auto" w:fill="FFFFFF"/>
      <w:spacing w:after="0" w:line="0" w:lineRule="atLeast"/>
    </w:pPr>
    <w:rPr>
      <w:rFonts w:ascii="Arial" w:eastAsia="Arial" w:hAnsi="Arial" w:cs="Arial"/>
      <w:spacing w:val="2"/>
      <w:sz w:val="15"/>
      <w:szCs w:val="15"/>
      <w:lang w:eastAsia="ru-RU"/>
    </w:rPr>
  </w:style>
  <w:style w:type="paragraph" w:customStyle="1" w:styleId="140">
    <w:name w:val="Основной текст (14)"/>
    <w:basedOn w:val="a"/>
    <w:link w:val="14"/>
    <w:rsid w:val="009F5A01"/>
    <w:pPr>
      <w:shd w:val="clear" w:color="auto" w:fill="FFFFFF"/>
      <w:spacing w:after="0" w:line="0" w:lineRule="atLeast"/>
    </w:pPr>
    <w:rPr>
      <w:rFonts w:ascii="Arial" w:eastAsia="Arial" w:hAnsi="Arial" w:cs="Arial"/>
      <w:spacing w:val="3"/>
      <w:sz w:val="14"/>
      <w:szCs w:val="14"/>
      <w:lang w:eastAsia="ru-RU"/>
    </w:rPr>
  </w:style>
  <w:style w:type="paragraph" w:customStyle="1" w:styleId="160">
    <w:name w:val="Основной текст (16)"/>
    <w:basedOn w:val="a"/>
    <w:link w:val="16"/>
    <w:rsid w:val="009F5A01"/>
    <w:pPr>
      <w:shd w:val="clear" w:color="auto" w:fill="FFFFFF"/>
      <w:spacing w:after="0" w:line="0" w:lineRule="atLeast"/>
    </w:pPr>
    <w:rPr>
      <w:rFonts w:ascii="Arial" w:eastAsia="Arial" w:hAnsi="Arial" w:cs="Arial"/>
      <w:spacing w:val="-1"/>
      <w:sz w:val="15"/>
      <w:szCs w:val="15"/>
      <w:lang w:eastAsia="ru-RU"/>
    </w:rPr>
  </w:style>
  <w:style w:type="paragraph" w:customStyle="1" w:styleId="170">
    <w:name w:val="Основной текст (17)"/>
    <w:basedOn w:val="a"/>
    <w:link w:val="17"/>
    <w:rsid w:val="009F5A01"/>
    <w:pPr>
      <w:shd w:val="clear" w:color="auto" w:fill="FFFFFF"/>
      <w:spacing w:after="0" w:line="0" w:lineRule="atLeast"/>
    </w:pPr>
    <w:rPr>
      <w:rFonts w:ascii="Arial" w:eastAsia="Arial" w:hAnsi="Arial" w:cs="Arial"/>
      <w:spacing w:val="1"/>
      <w:sz w:val="15"/>
      <w:szCs w:val="15"/>
      <w:lang w:eastAsia="ru-RU"/>
    </w:rPr>
  </w:style>
  <w:style w:type="paragraph" w:customStyle="1" w:styleId="131">
    <w:name w:val="Основной текст (13)"/>
    <w:basedOn w:val="a"/>
    <w:link w:val="130"/>
    <w:rsid w:val="009F5A01"/>
    <w:pPr>
      <w:shd w:val="clear" w:color="auto" w:fill="FFFFFF"/>
      <w:spacing w:after="0" w:line="0" w:lineRule="atLeast"/>
    </w:pPr>
    <w:rPr>
      <w:rFonts w:ascii="Arial" w:eastAsia="Arial" w:hAnsi="Arial" w:cs="Arial"/>
      <w:spacing w:val="-2"/>
      <w:sz w:val="15"/>
      <w:szCs w:val="15"/>
      <w:lang w:eastAsia="ru-RU"/>
    </w:rPr>
  </w:style>
  <w:style w:type="paragraph" w:customStyle="1" w:styleId="27">
    <w:name w:val="Заголовок №2"/>
    <w:basedOn w:val="a"/>
    <w:link w:val="26"/>
    <w:rsid w:val="009F5A01"/>
    <w:pPr>
      <w:shd w:val="clear" w:color="auto" w:fill="FFFFFF"/>
      <w:spacing w:after="0" w:line="235" w:lineRule="exact"/>
      <w:jc w:val="center"/>
      <w:outlineLvl w:val="1"/>
    </w:pPr>
    <w:rPr>
      <w:rFonts w:ascii="Arial Unicode MS" w:eastAsia="Arial Unicode MS" w:hAnsi="Arial Unicode MS" w:cs="Arial Unicode MS"/>
      <w:spacing w:val="2"/>
      <w:sz w:val="18"/>
      <w:szCs w:val="18"/>
      <w:lang w:eastAsia="ru-RU"/>
    </w:rPr>
  </w:style>
  <w:style w:type="paragraph" w:styleId="29">
    <w:name w:val="Body Text Indent 2"/>
    <w:basedOn w:val="a"/>
    <w:link w:val="2a"/>
    <w:rsid w:val="009F5A01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a">
    <w:name w:val="Основной текст с отступом 2 Знак"/>
    <w:basedOn w:val="a0"/>
    <w:link w:val="29"/>
    <w:rsid w:val="009F5A01"/>
    <w:rPr>
      <w:rFonts w:eastAsia="Times New Roman"/>
    </w:rPr>
  </w:style>
  <w:style w:type="paragraph" w:customStyle="1" w:styleId="ConsPlusTitle">
    <w:name w:val="ConsPlusTitle"/>
    <w:uiPriority w:val="99"/>
    <w:rsid w:val="009F5A01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styleId="af6">
    <w:name w:val="annotation reference"/>
    <w:rsid w:val="009F5A01"/>
    <w:rPr>
      <w:sz w:val="16"/>
      <w:szCs w:val="16"/>
    </w:rPr>
  </w:style>
  <w:style w:type="paragraph" w:styleId="af7">
    <w:name w:val="annotation text"/>
    <w:basedOn w:val="a"/>
    <w:link w:val="af8"/>
    <w:rsid w:val="009F5A0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rsid w:val="009F5A01"/>
    <w:rPr>
      <w:rFonts w:eastAsia="Times New Roman"/>
    </w:rPr>
  </w:style>
  <w:style w:type="paragraph" w:styleId="af9">
    <w:name w:val="annotation subject"/>
    <w:basedOn w:val="af7"/>
    <w:next w:val="af7"/>
    <w:link w:val="afa"/>
    <w:rsid w:val="009F5A01"/>
    <w:rPr>
      <w:b/>
      <w:bCs/>
      <w:lang w:val="x-none" w:eastAsia="x-none"/>
    </w:rPr>
  </w:style>
  <w:style w:type="character" w:customStyle="1" w:styleId="afa">
    <w:name w:val="Тема примечания Знак"/>
    <w:basedOn w:val="af8"/>
    <w:link w:val="af9"/>
    <w:rsid w:val="009F5A01"/>
    <w:rPr>
      <w:rFonts w:eastAsia="Times New Roman"/>
      <w:b/>
      <w:bCs/>
      <w:lang w:val="x-none" w:eastAsia="x-none"/>
    </w:rPr>
  </w:style>
  <w:style w:type="character" w:styleId="afb">
    <w:name w:val="line number"/>
    <w:rsid w:val="009F5A01"/>
  </w:style>
  <w:style w:type="paragraph" w:customStyle="1" w:styleId="afc">
    <w:name w:val="Знак Знак Знак Знак Знак Знак Знак Знак Знак Знак Знак Знак Знак Знак Знак"/>
    <w:basedOn w:val="a"/>
    <w:uiPriority w:val="99"/>
    <w:rsid w:val="009F5A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67</Pages>
  <Words>8583</Words>
  <Characters>48925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2021-08-22T04:16:00Z</dcterms:modified>
</cp:coreProperties>
</file>