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</w:t>
      </w:r>
      <w:r w:rsidR="00E90BF9">
        <w:rPr>
          <w:b/>
          <w:bCs/>
          <w:sz w:val="28"/>
          <w:szCs w:val="28"/>
          <w:lang w:val="ru-RU"/>
        </w:rPr>
        <w:t>20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</w:t>
      </w:r>
      <w:r w:rsidR="00E90BF9">
        <w:rPr>
          <w:b/>
          <w:bCs/>
          <w:sz w:val="28"/>
          <w:szCs w:val="28"/>
          <w:lang w:val="ru-RU"/>
        </w:rPr>
        <w:t>20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E90BF9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AB3015" w:rsidTr="00203AA2">
        <w:trPr>
          <w:trHeight w:val="11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17736B" w:rsidRDefault="00AB3015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Петрова Наталья Леонидовна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282EB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282EB1">
              <w:rPr>
                <w:bCs/>
                <w:lang w:val="ru-RU"/>
              </w:rPr>
              <w:t> 096 696,65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легковой: </w:t>
            </w:r>
            <w:r>
              <w:rPr>
                <w:bCs/>
              </w:rPr>
              <w:t>Hyundai</w:t>
            </w:r>
            <w:r w:rsidRPr="00AB3015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</w:rPr>
              <w:t>Soliaris</w:t>
            </w:r>
            <w:proofErr w:type="spellEnd"/>
            <w:r>
              <w:rPr>
                <w:bCs/>
                <w:lang w:val="ru-RU"/>
              </w:rPr>
              <w:t xml:space="preserve"> (индивидуальная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403 596,86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282EB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42.6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203AA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82EB1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42.6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406641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282EB1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Юркина </w:t>
            </w:r>
            <w:r w:rsidR="00282EB1">
              <w:rPr>
                <w:bCs/>
                <w:color w:val="auto"/>
                <w:lang w:val="ru-RU"/>
              </w:rPr>
              <w:t>Наталья Юрьевна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E90BF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</w:t>
            </w:r>
            <w:r w:rsidR="00913FD6">
              <w:rPr>
                <w:bCs/>
                <w:lang w:val="ru-RU"/>
              </w:rPr>
              <w:t xml:space="preserve">емельный участок под </w:t>
            </w:r>
            <w:r w:rsidR="00B95AD3">
              <w:rPr>
                <w:bCs/>
                <w:lang w:val="ru-RU"/>
              </w:rPr>
              <w:t>ИЖС</w:t>
            </w: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lastRenderedPageBreak/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lastRenderedPageBreak/>
              <w:t>Индиви</w:t>
            </w:r>
            <w:proofErr w:type="spellEnd"/>
            <w:r>
              <w:rPr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D2032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5000</w:t>
            </w:r>
            <w:r w:rsidR="00D20326">
              <w:rPr>
                <w:bCs/>
                <w:lang w:val="ru-RU"/>
              </w:rPr>
              <w:t>,0</w:t>
            </w: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Default="00D20326" w:rsidP="00D20326">
            <w:pPr>
              <w:jc w:val="center"/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36,2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lastRenderedPageBreak/>
              <w:t>Россия</w:t>
            </w:r>
          </w:p>
          <w:p w:rsidR="00D2032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A06A0C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913FD6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фиеста</w:t>
            </w:r>
            <w:r w:rsidR="00633243">
              <w:rPr>
                <w:bCs/>
                <w:lang w:val="ru-RU"/>
              </w:rPr>
              <w:t xml:space="preserve">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lastRenderedPageBreak/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282EB1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615 681,09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676039">
              <w:rPr>
                <w:bCs/>
                <w:lang w:val="ru-RU"/>
              </w:rPr>
              <w:t>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149 476,69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282EB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Pr="0017736B" w:rsidRDefault="00282EB1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Константинова Анна Игоревна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Pr="000B7A96" w:rsidRDefault="00282EB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313 498,89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282EB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23,7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EB1" w:rsidRDefault="00282EB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Николаева Карина Владимировна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458 646,72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177 846,19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Тимофеева Александра Сергеевна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 - эксперт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143 740,89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Pr="000B7A96" w:rsidRDefault="00770CFD" w:rsidP="00770CF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770CFD" w:rsidRDefault="00770CFD" w:rsidP="00770CF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ХАВАЭЙЛ </w:t>
            </w:r>
            <w:r>
              <w:rPr>
                <w:bCs/>
              </w:rPr>
              <w:t>F</w:t>
            </w:r>
            <w:r w:rsidRPr="00770CFD">
              <w:rPr>
                <w:bCs/>
                <w:lang w:val="ru-RU"/>
              </w:rPr>
              <w:t>7</w:t>
            </w:r>
            <w:r>
              <w:rPr>
                <w:bCs/>
              </w:rPr>
              <w:t>X</w:t>
            </w:r>
            <w:r>
              <w:rPr>
                <w:bCs/>
                <w:lang w:val="ru-RU"/>
              </w:rPr>
              <w:t xml:space="preserve"> </w:t>
            </w: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99 600,00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P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Pr="000B7A96" w:rsidRDefault="00770CFD" w:rsidP="00770CF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770CFD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7E7840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E94B49"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FD" w:rsidRDefault="00770CFD">
            <w:r w:rsidRPr="00E94B49">
              <w:rPr>
                <w:bCs/>
                <w:lang w:val="ru-RU"/>
              </w:rPr>
              <w:t>-</w:t>
            </w: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4B49D7"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7E7840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94B49"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94B49">
              <w:rPr>
                <w:bCs/>
                <w:lang w:val="ru-RU"/>
              </w:rPr>
              <w:t>-</w:t>
            </w: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Татаринова Екатерина Геннадьевна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Ведущий специалист - эксперт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 под ИЖС</w:t>
            </w:r>
          </w:p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4B49D7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4B49D7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1135,0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4B49D7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E94B4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602 064,84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E94B4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117,0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r w:rsidRPr="00E14EFC"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3A44A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 под ИЖС</w:t>
            </w:r>
          </w:p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0B7A96" w:rsidRDefault="003A44A9" w:rsidP="003A44A9">
            <w:pPr>
              <w:pStyle w:val="a3"/>
              <w:snapToGrid w:val="0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3A44A9" w:rsidRPr="007E7840" w:rsidRDefault="003A44A9" w:rsidP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КИА </w:t>
            </w:r>
            <w:r>
              <w:rPr>
                <w:bCs/>
              </w:rPr>
              <w:t>ED</w:t>
            </w:r>
            <w:r w:rsidRPr="003A44A9">
              <w:rPr>
                <w:bCs/>
                <w:lang w:val="ru-RU"/>
              </w:rPr>
              <w:t xml:space="preserve"> (</w:t>
            </w:r>
            <w:r>
              <w:rPr>
                <w:bCs/>
              </w:rPr>
              <w:t>CEED</w:t>
            </w:r>
            <w:r w:rsidRPr="003A44A9">
              <w:rPr>
                <w:bCs/>
                <w:lang w:val="ru-RU"/>
              </w:rPr>
              <w:t>)</w:t>
            </w:r>
            <w:r>
              <w:rPr>
                <w:bCs/>
                <w:lang w:val="ru-RU"/>
              </w:rPr>
              <w:t xml:space="preserve"> </w:t>
            </w: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785 027,06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7E7840" w:rsidRDefault="003A44A9">
            <w:pPr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7E7840" w:rsidRDefault="003A44A9">
            <w:pPr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  <w:bookmarkStart w:id="0" w:name="_GoBack"/>
            <w:bookmarkEnd w:id="0"/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Земельный участок под ИЖС</w:t>
            </w:r>
          </w:p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7E7840" w:rsidRDefault="003A44A9">
            <w:pPr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</w:tr>
      <w:tr w:rsidR="003A44A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 w:rsidP="0024434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Pr="007E7840" w:rsidRDefault="003A44A9">
            <w:pPr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4A9" w:rsidRDefault="003A44A9">
            <w:pPr>
              <w:rPr>
                <w:bCs/>
                <w:lang w:val="ru-RU"/>
              </w:rPr>
            </w:pP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5DAC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0B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AA2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07B7A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2EB1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138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4A9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641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7F1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C87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4FCA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0CFD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65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424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58FB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2E70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3FD6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55A5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A0C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C74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B5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015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5EFB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1B1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095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2BA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0A1B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326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6D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2F7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BF9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62F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098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B15B-3B58-4068-AC3B-C66CCEB3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Гончарова Виктория Николаевна</cp:lastModifiedBy>
  <cp:revision>2</cp:revision>
  <dcterms:created xsi:type="dcterms:W3CDTF">2022-03-21T08:45:00Z</dcterms:created>
  <dcterms:modified xsi:type="dcterms:W3CDTF">2022-03-21T08:45:00Z</dcterms:modified>
</cp:coreProperties>
</file>