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2C" w:rsidRDefault="002A2D2C"/>
    <w:p w:rsidR="002A2D2C" w:rsidRDefault="002A2D2C" w:rsidP="004E0D85">
      <w:pPr>
        <w:spacing w:after="0" w:line="240" w:lineRule="auto"/>
        <w:jc w:val="center"/>
        <w:rPr>
          <w:sz w:val="28"/>
        </w:rPr>
      </w:pPr>
      <w:r w:rsidRPr="00ED2D8B">
        <w:rPr>
          <w:sz w:val="28"/>
        </w:rPr>
        <w:t>Сведения о доходах, расходах, об имуществе и обязательствах имущественного характера лиц, замещающ</w:t>
      </w:r>
      <w:r>
        <w:rPr>
          <w:sz w:val="28"/>
        </w:rPr>
        <w:t>их</w:t>
      </w:r>
      <w:r w:rsidRPr="00ED2D8B">
        <w:rPr>
          <w:sz w:val="28"/>
        </w:rPr>
        <w:t xml:space="preserve"> </w:t>
      </w:r>
      <w:r>
        <w:rPr>
          <w:sz w:val="28"/>
        </w:rPr>
        <w:t xml:space="preserve">должности муниципальной службы в органе местного самоуправления Глава </w:t>
      </w:r>
      <w:r w:rsidRPr="00ED2D8B">
        <w:rPr>
          <w:sz w:val="28"/>
        </w:rPr>
        <w:t>муниципально</w:t>
      </w:r>
      <w:r>
        <w:rPr>
          <w:sz w:val="28"/>
        </w:rPr>
        <w:t>го</w:t>
      </w:r>
      <w:r w:rsidRPr="00ED2D8B">
        <w:rPr>
          <w:sz w:val="28"/>
        </w:rPr>
        <w:t xml:space="preserve"> образовани</w:t>
      </w:r>
      <w:r>
        <w:rPr>
          <w:sz w:val="28"/>
        </w:rPr>
        <w:t>я</w:t>
      </w:r>
      <w:r w:rsidRPr="00ED2D8B">
        <w:rPr>
          <w:sz w:val="28"/>
        </w:rPr>
        <w:t xml:space="preserve"> Алапаевское и членов </w:t>
      </w:r>
      <w:r>
        <w:rPr>
          <w:sz w:val="28"/>
        </w:rPr>
        <w:t>их</w:t>
      </w:r>
      <w:r w:rsidRPr="00ED2D8B">
        <w:rPr>
          <w:sz w:val="28"/>
        </w:rPr>
        <w:t xml:space="preserve"> семей </w:t>
      </w:r>
    </w:p>
    <w:p w:rsidR="002A2D2C" w:rsidRDefault="002A2D2C" w:rsidP="004E0D85">
      <w:pPr>
        <w:spacing w:after="0" w:line="240" w:lineRule="auto"/>
        <w:jc w:val="center"/>
        <w:rPr>
          <w:sz w:val="28"/>
        </w:rPr>
      </w:pPr>
      <w:r w:rsidRPr="00ED2D8B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ED2D8B">
        <w:rPr>
          <w:sz w:val="28"/>
        </w:rPr>
        <w:t xml:space="preserve"> года.</w:t>
      </w:r>
    </w:p>
    <w:tbl>
      <w:tblPr>
        <w:tblStyle w:val="a8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303"/>
        <w:gridCol w:w="1276"/>
        <w:gridCol w:w="1790"/>
        <w:gridCol w:w="959"/>
        <w:gridCol w:w="1434"/>
        <w:gridCol w:w="884"/>
        <w:gridCol w:w="959"/>
        <w:gridCol w:w="1434"/>
        <w:gridCol w:w="1413"/>
        <w:gridCol w:w="1303"/>
        <w:gridCol w:w="1593"/>
      </w:tblGrid>
      <w:tr w:rsidR="002A2D2C" w:rsidTr="002A7D61">
        <w:tc>
          <w:tcPr>
            <w:tcW w:w="486" w:type="dxa"/>
            <w:vMerge w:val="restart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59" w:type="dxa"/>
            <w:gridSpan w:val="4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3" w:type="dxa"/>
            <w:vMerge w:val="restart"/>
          </w:tcPr>
          <w:p w:rsidR="002A2D2C" w:rsidRPr="00ED2D8B" w:rsidRDefault="002A2D2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A2D2C" w:rsidRPr="00ED2D8B" w:rsidRDefault="002A2D2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593" w:type="dxa"/>
            <w:vMerge w:val="restart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A2D2C" w:rsidTr="002A7D61">
        <w:tc>
          <w:tcPr>
            <w:tcW w:w="486" w:type="dxa"/>
            <w:vMerge/>
          </w:tcPr>
          <w:p w:rsidR="002A2D2C" w:rsidRDefault="002A2D2C" w:rsidP="0053316E">
            <w:pPr>
              <w:jc w:val="center"/>
            </w:pPr>
          </w:p>
        </w:tc>
        <w:tc>
          <w:tcPr>
            <w:tcW w:w="1360" w:type="dxa"/>
            <w:vMerge/>
          </w:tcPr>
          <w:p w:rsidR="002A2D2C" w:rsidRDefault="002A2D2C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2A2D2C" w:rsidRDefault="002A2D2C" w:rsidP="0053316E">
            <w:pPr>
              <w:jc w:val="center"/>
            </w:pPr>
          </w:p>
        </w:tc>
        <w:tc>
          <w:tcPr>
            <w:tcW w:w="1276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2A2D2C" w:rsidRPr="00ED2D8B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2A2D2C" w:rsidRDefault="002A2D2C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2A2D2C" w:rsidRDefault="002A2D2C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2A2D2C" w:rsidRDefault="002A2D2C" w:rsidP="0053316E">
            <w:pPr>
              <w:jc w:val="center"/>
            </w:pPr>
          </w:p>
        </w:tc>
      </w:tr>
      <w:tr w:rsidR="002A2D2C" w:rsidTr="00310E24">
        <w:trPr>
          <w:trHeight w:val="460"/>
        </w:trPr>
        <w:tc>
          <w:tcPr>
            <w:tcW w:w="486" w:type="dxa"/>
            <w:vMerge w:val="restart"/>
            <w:vAlign w:val="center"/>
          </w:tcPr>
          <w:p w:rsidR="002A2D2C" w:rsidRDefault="002A2D2C" w:rsidP="005C5585">
            <w:pPr>
              <w:jc w:val="center"/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Default="002A2D2C" w:rsidP="005C558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Канахина Галина Игоревна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Default="002A2D2C" w:rsidP="004A77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 xml:space="preserve"> МО Алапаевское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ED2D8B" w:rsidRDefault="002A2D2C" w:rsidP="004A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ED2D8B" w:rsidRDefault="002A2D2C" w:rsidP="004A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ED2D8B" w:rsidRDefault="002A2D2C" w:rsidP="004A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ED2D8B" w:rsidRDefault="002A2D2C" w:rsidP="004A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Default="002A2D2C" w:rsidP="005C5585">
            <w:pPr>
              <w:jc w:val="center"/>
            </w:pPr>
            <w:r>
              <w:t>-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2357D7" w:rsidRDefault="002A2D2C" w:rsidP="00C7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676 109,11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vAlign w:val="center"/>
          </w:tcPr>
          <w:p w:rsidR="002A2D2C" w:rsidRPr="005C558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2D2C" w:rsidTr="00310E24">
        <w:trPr>
          <w:trHeight w:val="690"/>
        </w:trPr>
        <w:tc>
          <w:tcPr>
            <w:tcW w:w="486" w:type="dxa"/>
            <w:vMerge/>
          </w:tcPr>
          <w:p w:rsidR="002A2D2C" w:rsidRDefault="002A2D2C" w:rsidP="002A7D61">
            <w:pPr>
              <w:jc w:val="center"/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2A2D2C" w:rsidRDefault="002A2D2C" w:rsidP="002A7D61">
            <w:pPr>
              <w:jc w:val="center"/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2A2D2C" w:rsidRDefault="002A2D2C" w:rsidP="002A7D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35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35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35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2A2D2C" w:rsidRDefault="002A2D2C" w:rsidP="0053316E">
            <w:pPr>
              <w:jc w:val="center"/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2A2D2C" w:rsidRDefault="002A2D2C" w:rsidP="002A7D61">
            <w:pPr>
              <w:jc w:val="center"/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2A2D2C" w:rsidRDefault="002A2D2C" w:rsidP="002A7D61">
            <w:pPr>
              <w:jc w:val="center"/>
            </w:pPr>
          </w:p>
        </w:tc>
      </w:tr>
      <w:tr w:rsidR="002A2D2C" w:rsidTr="00465BC2">
        <w:trPr>
          <w:trHeight w:val="240"/>
        </w:trPr>
        <w:tc>
          <w:tcPr>
            <w:tcW w:w="486" w:type="dxa"/>
            <w:vMerge/>
            <w:vAlign w:val="center"/>
          </w:tcPr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  <w:vAlign w:val="center"/>
          </w:tcPr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1179,0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vAlign w:val="center"/>
          </w:tcPr>
          <w:p w:rsidR="002A2D2C" w:rsidRPr="002A7D61" w:rsidRDefault="002A2D2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2A2D2C" w:rsidRPr="002A7D61" w:rsidRDefault="002A2D2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2A2D2C" w:rsidRPr="002A7D61" w:rsidRDefault="002A2D2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2A2D2C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303" w:type="dxa"/>
            <w:vMerge w:val="restart"/>
            <w:vAlign w:val="center"/>
          </w:tcPr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687 258,68</w:t>
            </w:r>
          </w:p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2A2D2C" w:rsidRPr="002A7D61" w:rsidRDefault="002A2D2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2D2C" w:rsidTr="00465BC2">
        <w:trPr>
          <w:trHeight w:val="279"/>
        </w:trPr>
        <w:tc>
          <w:tcPr>
            <w:tcW w:w="486" w:type="dxa"/>
            <w:vMerge/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</w:tr>
      <w:tr w:rsidR="002A2D2C" w:rsidTr="00465BC2">
        <w:trPr>
          <w:trHeight w:val="279"/>
        </w:trPr>
        <w:tc>
          <w:tcPr>
            <w:tcW w:w="486" w:type="dxa"/>
            <w:vMerge/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</w:tr>
      <w:tr w:rsidR="002A2D2C" w:rsidTr="00891F2D">
        <w:trPr>
          <w:trHeight w:val="279"/>
        </w:trPr>
        <w:tc>
          <w:tcPr>
            <w:tcW w:w="486" w:type="dxa"/>
            <w:vMerge/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434" w:type="dxa"/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</w:tr>
      <w:tr w:rsidR="002A2D2C" w:rsidTr="00891F2D">
        <w:trPr>
          <w:trHeight w:val="279"/>
        </w:trPr>
        <w:tc>
          <w:tcPr>
            <w:tcW w:w="486" w:type="dxa"/>
            <w:vMerge/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2D2C" w:rsidRPr="00F003A8" w:rsidRDefault="002A2D2C" w:rsidP="00BB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2A2D2C" w:rsidRPr="00F003A8" w:rsidRDefault="002A2D2C" w:rsidP="00BB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90" w:type="dxa"/>
            <w:vAlign w:val="center"/>
          </w:tcPr>
          <w:p w:rsidR="002A2D2C" w:rsidRPr="00F003A8" w:rsidRDefault="002A2D2C" w:rsidP="00BB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2A2D2C" w:rsidRPr="00F003A8" w:rsidRDefault="002A2D2C" w:rsidP="00BB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1434" w:type="dxa"/>
            <w:vAlign w:val="center"/>
          </w:tcPr>
          <w:p w:rsidR="002A2D2C" w:rsidRPr="00F003A8" w:rsidRDefault="002A2D2C" w:rsidP="00BB7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</w:tr>
      <w:tr w:rsidR="002A2D2C" w:rsidTr="00891F2D">
        <w:trPr>
          <w:trHeight w:val="279"/>
        </w:trPr>
        <w:tc>
          <w:tcPr>
            <w:tcW w:w="486" w:type="dxa"/>
            <w:vMerge/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2D2C" w:rsidRPr="00F003A8" w:rsidRDefault="002A2D2C" w:rsidP="007E6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90" w:type="dxa"/>
            <w:vAlign w:val="center"/>
          </w:tcPr>
          <w:p w:rsidR="002A2D2C" w:rsidRPr="00F003A8" w:rsidRDefault="002A2D2C" w:rsidP="007E6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2A2D2C" w:rsidRPr="00F003A8" w:rsidRDefault="002A2D2C" w:rsidP="007E6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center"/>
          </w:tcPr>
          <w:p w:rsidR="002A2D2C" w:rsidRPr="00F003A8" w:rsidRDefault="002A2D2C" w:rsidP="007E6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2A2D2C" w:rsidRDefault="002A2D2C" w:rsidP="00E2364E">
            <w:pPr>
              <w:jc w:val="center"/>
            </w:pPr>
          </w:p>
        </w:tc>
      </w:tr>
      <w:tr w:rsidR="002A2D2C" w:rsidTr="00916870">
        <w:trPr>
          <w:trHeight w:val="279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2A2D2C" w:rsidRPr="00EC3335" w:rsidRDefault="002A2D2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2A2D2C" w:rsidRPr="00EC3335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(нежилое)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A2D2C" w:rsidRPr="00F003A8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</w:tcPr>
          <w:p w:rsidR="002A2D2C" w:rsidRPr="002A7D61" w:rsidRDefault="002A2D2C" w:rsidP="00E2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2A2D2C" w:rsidRDefault="002A2D2C" w:rsidP="00E2364E">
            <w:pPr>
              <w:jc w:val="center"/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2A2D2C" w:rsidRDefault="002A2D2C" w:rsidP="00E2364E">
            <w:pPr>
              <w:jc w:val="center"/>
            </w:pPr>
          </w:p>
        </w:tc>
      </w:tr>
    </w:tbl>
    <w:p w:rsidR="002A2D2C" w:rsidRDefault="002A2D2C" w:rsidP="0053316E">
      <w:pPr>
        <w:jc w:val="center"/>
      </w:pPr>
    </w:p>
    <w:p w:rsidR="002A2D2C" w:rsidRPr="00ED35EB" w:rsidRDefault="002A2D2C" w:rsidP="007266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Уточненные с</w:t>
      </w:r>
      <w:r w:rsidRPr="00ED35EB">
        <w:rPr>
          <w:sz w:val="28"/>
        </w:rPr>
        <w:t>ведения о доходах, расходах, об имуществе и обязательствах имущественного характера, представленные</w:t>
      </w:r>
    </w:p>
    <w:p w:rsidR="002A2D2C" w:rsidRPr="00ED35EB" w:rsidRDefault="002A2D2C" w:rsidP="00ED35EB">
      <w:pPr>
        <w:autoSpaceDE w:val="0"/>
        <w:autoSpaceDN w:val="0"/>
        <w:adjustRightInd w:val="0"/>
        <w:jc w:val="center"/>
        <w:rPr>
          <w:sz w:val="28"/>
        </w:rPr>
      </w:pPr>
      <w:r w:rsidRPr="00ED35EB">
        <w:rPr>
          <w:bCs/>
          <w:sz w:val="28"/>
        </w:rPr>
        <w:t xml:space="preserve">лицами, замещающими </w:t>
      </w:r>
      <w:r>
        <w:rPr>
          <w:bCs/>
          <w:sz w:val="28"/>
        </w:rPr>
        <w:t>должности муниципальной службы в функциональных (отраслевых), территориальных органах и структурных подразделениях Администрации муниципального образования Алапаевское</w:t>
      </w:r>
      <w:r w:rsidRPr="00ED35EB">
        <w:rPr>
          <w:bCs/>
          <w:sz w:val="28"/>
        </w:rPr>
        <w:t>,</w:t>
      </w:r>
    </w:p>
    <w:p w:rsidR="002A2D2C" w:rsidRPr="00ED35EB" w:rsidRDefault="002A2D2C" w:rsidP="00ED35EB">
      <w:pPr>
        <w:tabs>
          <w:tab w:val="left" w:pos="15480"/>
        </w:tabs>
        <w:ind w:right="-10"/>
        <w:jc w:val="center"/>
        <w:rPr>
          <w:sz w:val="28"/>
        </w:rPr>
      </w:pPr>
      <w:bookmarkStart w:id="0" w:name="государственный_орган"/>
      <w:bookmarkEnd w:id="0"/>
      <w:r w:rsidRPr="00ED35EB">
        <w:rPr>
          <w:sz w:val="28"/>
        </w:rPr>
        <w:t xml:space="preserve">за период с 01 января </w:t>
      </w:r>
      <w:bookmarkStart w:id="1" w:name="год1"/>
      <w:bookmarkEnd w:id="1"/>
      <w:r>
        <w:rPr>
          <w:sz w:val="28"/>
        </w:rPr>
        <w:t xml:space="preserve">2020 года </w:t>
      </w:r>
      <w:r w:rsidRPr="00ED35EB">
        <w:rPr>
          <w:sz w:val="28"/>
        </w:rPr>
        <w:t xml:space="preserve">по 31 декабря </w:t>
      </w:r>
      <w:bookmarkStart w:id="2" w:name="год2"/>
      <w:bookmarkEnd w:id="2"/>
      <w:r>
        <w:rPr>
          <w:sz w:val="28"/>
        </w:rPr>
        <w:t>2020</w:t>
      </w:r>
      <w:r w:rsidRPr="00ED35EB">
        <w:rPr>
          <w:sz w:val="28"/>
        </w:rPr>
        <w:t xml:space="preserve"> года</w:t>
      </w:r>
      <w:r>
        <w:rPr>
          <w:sz w:val="28"/>
        </w:rPr>
        <w:t xml:space="preserve"> и</w:t>
      </w:r>
    </w:p>
    <w:p w:rsidR="002A2D2C" w:rsidRPr="00ED35EB" w:rsidRDefault="002A2D2C" w:rsidP="00ED35EB">
      <w:pPr>
        <w:pStyle w:val="32"/>
        <w:shd w:val="clear" w:color="auto" w:fill="auto"/>
        <w:ind w:right="-1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 xml:space="preserve">подлежащие размещению на официальном сайте </w:t>
      </w:r>
      <w:r>
        <w:rPr>
          <w:sz w:val="28"/>
          <w:szCs w:val="28"/>
        </w:rPr>
        <w:t>муниципального образования Алапаевское</w:t>
      </w:r>
      <w:r w:rsidRPr="00ED35EB">
        <w:rPr>
          <w:sz w:val="28"/>
          <w:szCs w:val="28"/>
        </w:rPr>
        <w:t xml:space="preserve"> </w:t>
      </w:r>
    </w:p>
    <w:p w:rsidR="002A2D2C" w:rsidRPr="00ED35EB" w:rsidRDefault="002A2D2C" w:rsidP="00ED35EB">
      <w:pPr>
        <w:tabs>
          <w:tab w:val="left" w:pos="15480"/>
        </w:tabs>
        <w:rPr>
          <w:sz w:val="20"/>
        </w:rPr>
      </w:pPr>
    </w:p>
    <w:tbl>
      <w:tblPr>
        <w:tblW w:w="160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5"/>
        <w:gridCol w:w="1983"/>
        <w:gridCol w:w="1137"/>
        <w:gridCol w:w="1559"/>
        <w:gridCol w:w="1034"/>
        <w:gridCol w:w="951"/>
        <w:gridCol w:w="1176"/>
        <w:gridCol w:w="950"/>
        <w:gridCol w:w="751"/>
        <w:gridCol w:w="1559"/>
        <w:gridCol w:w="1701"/>
        <w:gridCol w:w="1375"/>
      </w:tblGrid>
      <w:tr w:rsidR="002A2D2C" w:rsidRPr="00ED35EB" w:rsidTr="002D435D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1A2828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№ 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77" w:type="dxa"/>
            <w:gridSpan w:val="3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Транспортные средства</w:t>
            </w:r>
          </w:p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9A4A96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ED35E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ED35EB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сделк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</w:t>
            </w:r>
          </w:p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ED35EB">
              <w:rPr>
                <w:sz w:val="18"/>
              </w:rPr>
              <w:t>(вид приобретенного имущества, источники)</w:t>
            </w:r>
          </w:p>
        </w:tc>
      </w:tr>
      <w:tr w:rsidR="002A2D2C" w:rsidRPr="00ED35EB" w:rsidTr="002D435D">
        <w:trPr>
          <w:cantSplit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 w:rsidRPr="00ED35E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ED35EB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527EE">
              <w:rPr>
                <w:sz w:val="18"/>
                <w:szCs w:val="18"/>
              </w:rPr>
              <w:t>Перевалов В.В.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Бубчиковской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568 156,08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79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3527E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527EE">
              <w:rPr>
                <w:sz w:val="18"/>
                <w:szCs w:val="18"/>
              </w:rPr>
              <w:t>Нечкина Т.Н.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382D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главы Кировской сельской администрации Администрации МО </w:t>
            </w:r>
            <w:r>
              <w:rPr>
                <w:sz w:val="18"/>
                <w:szCs w:val="18"/>
              </w:rPr>
              <w:lastRenderedPageBreak/>
              <w:t>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F03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ix 35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494 442,85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Default="002A2D2C" w:rsidP="00CD7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47,7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735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1111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3527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165 766,57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59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382DC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11113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049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382DC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– Трактор колесный МТЗ 82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841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ПТС 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E52373" w:rsidRDefault="002A2D2C" w:rsidP="00ED35EB">
      <w:pPr>
        <w:tabs>
          <w:tab w:val="left" w:pos="15480"/>
        </w:tabs>
        <w:ind w:right="-10"/>
        <w:rPr>
          <w:sz w:val="28"/>
          <w:szCs w:val="20"/>
        </w:rPr>
      </w:pPr>
      <w:bookmarkStart w:id="3" w:name="начало"/>
      <w:bookmarkEnd w:id="3"/>
    </w:p>
    <w:p w:rsidR="00AC26D5" w:rsidRDefault="00AC2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A2D2C" w:rsidRPr="00ED35EB" w:rsidRDefault="002A2D2C" w:rsidP="00726660">
      <w:pPr>
        <w:autoSpaceDE w:val="0"/>
        <w:autoSpaceDN w:val="0"/>
        <w:adjustRightInd w:val="0"/>
        <w:jc w:val="center"/>
        <w:rPr>
          <w:sz w:val="28"/>
        </w:rPr>
      </w:pPr>
      <w:bookmarkStart w:id="4" w:name="_GoBack"/>
      <w:bookmarkEnd w:id="4"/>
      <w:r w:rsidRPr="00ED35EB"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</w:t>
      </w:r>
    </w:p>
    <w:p w:rsidR="002A2D2C" w:rsidRPr="00ED35EB" w:rsidRDefault="002A2D2C" w:rsidP="00ED35EB">
      <w:pPr>
        <w:autoSpaceDE w:val="0"/>
        <w:autoSpaceDN w:val="0"/>
        <w:adjustRightInd w:val="0"/>
        <w:jc w:val="center"/>
        <w:rPr>
          <w:sz w:val="28"/>
        </w:rPr>
      </w:pPr>
      <w:r w:rsidRPr="00ED35EB">
        <w:rPr>
          <w:bCs/>
          <w:sz w:val="28"/>
        </w:rPr>
        <w:t xml:space="preserve">лицами, замещающими </w:t>
      </w:r>
      <w:r>
        <w:rPr>
          <w:bCs/>
          <w:sz w:val="28"/>
        </w:rPr>
        <w:t>должности муниципальной службы в функциональных (отраслевых), территориальных органах и структурных подразделениях Администрации муниципального образования Алапаевское</w:t>
      </w:r>
      <w:r w:rsidRPr="00ED35EB">
        <w:rPr>
          <w:bCs/>
          <w:sz w:val="28"/>
        </w:rPr>
        <w:t>,</w:t>
      </w:r>
    </w:p>
    <w:p w:rsidR="002A2D2C" w:rsidRPr="00ED35EB" w:rsidRDefault="002A2D2C" w:rsidP="00ED35EB">
      <w:pPr>
        <w:tabs>
          <w:tab w:val="left" w:pos="15480"/>
        </w:tabs>
        <w:ind w:right="-10"/>
        <w:jc w:val="center"/>
        <w:rPr>
          <w:sz w:val="28"/>
        </w:rPr>
      </w:pPr>
      <w:r w:rsidRPr="00ED35EB">
        <w:rPr>
          <w:sz w:val="28"/>
        </w:rPr>
        <w:t xml:space="preserve">за период с 01 января </w:t>
      </w:r>
      <w:r>
        <w:rPr>
          <w:sz w:val="28"/>
        </w:rPr>
        <w:t xml:space="preserve">2020 года </w:t>
      </w:r>
      <w:r w:rsidRPr="00ED35EB">
        <w:rPr>
          <w:sz w:val="28"/>
        </w:rPr>
        <w:t xml:space="preserve">по 31 декабря </w:t>
      </w:r>
      <w:r>
        <w:rPr>
          <w:sz w:val="28"/>
        </w:rPr>
        <w:t>2020</w:t>
      </w:r>
      <w:r w:rsidRPr="00ED35EB">
        <w:rPr>
          <w:sz w:val="28"/>
        </w:rPr>
        <w:t xml:space="preserve"> года</w:t>
      </w:r>
      <w:r>
        <w:rPr>
          <w:sz w:val="28"/>
        </w:rPr>
        <w:t xml:space="preserve"> и</w:t>
      </w:r>
    </w:p>
    <w:p w:rsidR="002A2D2C" w:rsidRPr="00ED35EB" w:rsidRDefault="002A2D2C" w:rsidP="00ED35EB">
      <w:pPr>
        <w:pStyle w:val="32"/>
        <w:shd w:val="clear" w:color="auto" w:fill="auto"/>
        <w:ind w:right="-1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 xml:space="preserve">подлежащие размещению на официальном сайте </w:t>
      </w:r>
      <w:r>
        <w:rPr>
          <w:sz w:val="28"/>
          <w:szCs w:val="28"/>
        </w:rPr>
        <w:t>Муниципального образования Алапаевское</w:t>
      </w:r>
      <w:r w:rsidRPr="00ED35EB">
        <w:rPr>
          <w:sz w:val="28"/>
          <w:szCs w:val="28"/>
        </w:rPr>
        <w:t xml:space="preserve"> </w:t>
      </w:r>
    </w:p>
    <w:p w:rsidR="002A2D2C" w:rsidRPr="00ED35EB" w:rsidRDefault="002A2D2C" w:rsidP="00ED35EB">
      <w:pPr>
        <w:tabs>
          <w:tab w:val="left" w:pos="15480"/>
        </w:tabs>
        <w:rPr>
          <w:sz w:val="20"/>
        </w:rPr>
      </w:pPr>
    </w:p>
    <w:tbl>
      <w:tblPr>
        <w:tblW w:w="160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5"/>
        <w:gridCol w:w="1983"/>
        <w:gridCol w:w="1137"/>
        <w:gridCol w:w="1559"/>
        <w:gridCol w:w="1034"/>
        <w:gridCol w:w="951"/>
        <w:gridCol w:w="1176"/>
        <w:gridCol w:w="950"/>
        <w:gridCol w:w="751"/>
        <w:gridCol w:w="1559"/>
        <w:gridCol w:w="1701"/>
        <w:gridCol w:w="1375"/>
      </w:tblGrid>
      <w:tr w:rsidR="002A2D2C" w:rsidRPr="00ED35EB" w:rsidTr="002D435D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1A2828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№ 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77" w:type="dxa"/>
            <w:gridSpan w:val="3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Транспортные средства</w:t>
            </w:r>
          </w:p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9A4A96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ED35E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ED35EB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сделк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</w:t>
            </w:r>
          </w:p>
          <w:p w:rsidR="002A2D2C" w:rsidRPr="00ED35EB" w:rsidRDefault="002A2D2C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ED35EB">
              <w:rPr>
                <w:sz w:val="18"/>
              </w:rPr>
              <w:t>(вид приобретенного имущества, источники)</w:t>
            </w:r>
          </w:p>
        </w:tc>
      </w:tr>
      <w:tr w:rsidR="002A2D2C" w:rsidRPr="00ED35EB" w:rsidTr="002D435D">
        <w:trPr>
          <w:cantSplit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 w:rsidRPr="00ED35E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ED35EB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773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DD2FB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Важенина М.В.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A67C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МО Алапаевское по экономике и перспективному развитию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868 551,89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в садоводческом товариществе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92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92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7E105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DD2FB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511 996,59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F037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Pr="00ED35EB" w:rsidRDefault="002A2D2C" w:rsidP="00F037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894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8D13E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Поземина Н.И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8D13E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МО Алапаевское по социальным вопросам</w:t>
            </w:r>
          </w:p>
          <w:p w:rsidR="002A2D2C" w:rsidRDefault="002A2D2C" w:rsidP="003A346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D13E0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D13E0" w:rsidRDefault="002A2D2C" w:rsidP="00AA30B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</w:t>
            </w:r>
            <w:r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1 100 588,78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EF0541">
        <w:trPr>
          <w:cantSplit/>
          <w:trHeight w:val="921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AC14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AC1429" w:rsidRDefault="002A2D2C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–Лада Ларгус К</w:t>
            </w:r>
            <w:r>
              <w:rPr>
                <w:sz w:val="18"/>
                <w:szCs w:val="18"/>
                <w:lang w:val="en-US"/>
              </w:rPr>
              <w:t>S</w:t>
            </w:r>
            <w:r w:rsidRPr="00AC1429">
              <w:rPr>
                <w:sz w:val="18"/>
                <w:szCs w:val="18"/>
              </w:rPr>
              <w:t>035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375 893,39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407AAD">
        <w:trPr>
          <w:cantSplit/>
          <w:trHeight w:val="409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407AAD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Толмачев Д.А.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по жилищно-коммунальному хозяйству, строительству и транспорту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07AA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2 334 726,57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407AAD">
        <w:trPr>
          <w:cantSplit/>
          <w:trHeight w:val="274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407AAD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407AAD">
        <w:trPr>
          <w:cantSplit/>
          <w:trHeight w:val="693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407AAD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супругой)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921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407AAD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07AA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900 848,16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921"/>
          <w:tblHeader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407AAD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056FD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Никитина Т.В.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A20D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муниципальных закупок Администрации МО Алапаевское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1E22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691 748,75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014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8C2737" w:rsidRDefault="002A2D2C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Леонтьев А.Ю.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Администрации МО Алапаевское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супругой)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Хонда Цивик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2 023 698,01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6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48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8C2737" w:rsidRDefault="002A2D2C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CF23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537 309,06</w:t>
            </w:r>
          </w:p>
        </w:tc>
        <w:tc>
          <w:tcPr>
            <w:tcW w:w="13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50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CF23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A7B1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Кукарских И.В.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A7B1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9C4C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-Ниссан Ноут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803 650,05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48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03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D3718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1" w:type="dxa"/>
            <w:shd w:val="clear" w:color="auto" w:fill="auto"/>
          </w:tcPr>
          <w:p w:rsidR="002A2D2C" w:rsidRPr="0060086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19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Бондаренко В.П.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главы Нижнесинячихинской сельской администрации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D0A8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Калина 111730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540 922,77</w:t>
            </w:r>
          </w:p>
          <w:p w:rsidR="002A2D2C" w:rsidRPr="00ED35EB" w:rsidRDefault="002A2D2C" w:rsidP="001A282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Ворожбянова О.Г.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Ясашинской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603 483,20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Гуринова Г.В.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Ялунинской сельской администрации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134401" w:rsidRDefault="002A2D2C" w:rsidP="00134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D704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Лансер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1 337 900,09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98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1344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281 683,19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1344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Дунаева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Деевской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950 216,79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15421D">
        <w:trPr>
          <w:cantSplit/>
          <w:trHeight w:val="47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91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Клюкина О.А.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Невьянской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21213 Нива Шевроле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558 517,74</w:t>
            </w:r>
          </w:p>
          <w:p w:rsidR="002A2D2C" w:rsidRPr="00F8363E" w:rsidRDefault="002A2D2C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3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Никонова Т.В.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2978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Коптеловской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636 468,92</w:t>
            </w:r>
          </w:p>
          <w:p w:rsidR="002A2D2C" w:rsidRPr="003B0575" w:rsidRDefault="002A2D2C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3B09EB" w:rsidRDefault="002A2D2C" w:rsidP="00AC6BE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– Фольксваген Гольф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10 000,00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901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AC6BE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Хендэ Галлопер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2104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– ГАЗ 52-01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37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DC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Норицина Т.Ю.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Верхнесинячихинской поселковой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690 801,87</w:t>
            </w:r>
          </w:p>
          <w:p w:rsidR="002A2D2C" w:rsidRPr="00F41202" w:rsidRDefault="002A2D2C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050DC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– ГАЗ 331061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100 060,39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552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– Пежо Боксер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144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Панова И.А.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Толмачевской сельской администрации Администрации МО Алапаевское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3 174 314,66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14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1210,0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892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49,2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20D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Хайлюкс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810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20D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575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F52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298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F52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366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7E75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9B32E2" w:rsidRDefault="002A2D2C" w:rsidP="007E75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МИТСУБИСИ АУТЛЕНДЕР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4 977 577,09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31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1400,0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81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801B6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252011,0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3C76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17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63122,0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53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46748,0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880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4951,0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20D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к легковому автомобилю Купава 813210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117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3319,0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117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3016,0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117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2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864,0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53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40,0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538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супругой)</w:t>
            </w:r>
          </w:p>
        </w:tc>
        <w:tc>
          <w:tcPr>
            <w:tcW w:w="1034" w:type="dxa"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45,4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71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28,0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598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11,0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2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15,4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2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67,5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91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30,6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53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AB0C03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Pr="00E20D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FB64C1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Default="002A2D2C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42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AB0C03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FB64C1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7E75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424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Перевалов В.В.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Бубчиковской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965 286,86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C3F14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Томилова И.А.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2C3F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Костинской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558 395,76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C3F14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2C3F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Default="002A2D2C" w:rsidP="008B0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C3F14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2C3F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C3F14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B04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Лада 212140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196 926,15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C3F14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79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Нечкина Т.Н.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382D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главы Кировской сельской администрации Администрации МО </w:t>
            </w:r>
            <w:r>
              <w:rPr>
                <w:sz w:val="18"/>
                <w:szCs w:val="18"/>
              </w:rPr>
              <w:lastRenderedPageBreak/>
              <w:t>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F03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ix 35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494 442,85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Default="002A2D2C" w:rsidP="00CD7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47,7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735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1111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165 766,53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59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382DC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CD735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11113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049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382DC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– Трактор колесный МТЗ 82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841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ПТС 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Шестовских Л.В.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20D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Голубковской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5759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Лада 11021104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698 510,03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1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Черемных С.В.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Останинской сельской администрации Администрации МО Алапаевское</w:t>
            </w:r>
          </w:p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608 362,27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173 670,41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137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Шаньгина М.В.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Самоцветной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672 636,41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74185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5759BE" w:rsidRDefault="002A2D2C" w:rsidP="005759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 Крета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845 165,72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230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ИЖ 2126-030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Ялунина М.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Арамашевской сельской администрации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4545C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4 612 742,60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C8613E">
        <w:trPr>
          <w:cantSplit/>
          <w:trHeight w:val="6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943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Фольксваген Тигуан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C71625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364 901,02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-Прицеп КМЗ 8284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850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Лежнин Е.В.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Верхнесинячихинской поселковой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393 827,68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8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1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4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B82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850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Кочурова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Рено Сандеро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807 038,17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УАЗ-315195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379 734,11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13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Хильченко Л.А.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629 335,18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14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1 004 464,61</w:t>
            </w:r>
          </w:p>
        </w:tc>
        <w:tc>
          <w:tcPr>
            <w:tcW w:w="13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850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7B7D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Глазунова Г.Ю.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1 014 309,45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82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8C2737" w:rsidRDefault="002A2D2C" w:rsidP="00487B7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4 968,36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0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048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7B7D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Останина В.Ю.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2D43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55089403,0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88191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698 710,80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02B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88191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7B7D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Тайота Королла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823 465,13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B2E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 Нива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0D1AB7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51" w:type="dxa"/>
            <w:shd w:val="clear" w:color="auto" w:fill="auto"/>
          </w:tcPr>
          <w:p w:rsidR="002A2D2C" w:rsidRPr="0020748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53A5B">
        <w:trPr>
          <w:cantSplit/>
          <w:trHeight w:val="1242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A20D4D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Самкова М.Н.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2 809 337,71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8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Pr="00BB02B4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3D09A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Фабиа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946 808,48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572A8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Черемных М.А.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727 399,30</w:t>
            </w:r>
          </w:p>
          <w:p w:rsidR="002A2D2C" w:rsidRPr="00926093" w:rsidRDefault="002A2D2C" w:rsidP="0048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75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572A8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A0001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СПОРТЕЙДЖ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293 416,51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2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EE6CA1">
        <w:trPr>
          <w:cantSplit/>
          <w:trHeight w:val="1763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572A8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Столбова Т.И.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имущественных отношений и неналоговых доходов Администрации МО Алапаевское 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720 239,25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D21316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F6183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6734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572A8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1 042,0</w:t>
            </w:r>
          </w:p>
        </w:tc>
        <w:tc>
          <w:tcPr>
            <w:tcW w:w="9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Авео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702 475,92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D21316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Террано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572A8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D21316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DC05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F6183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Соколов А.В.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0341D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дорожного хозяйства, транспорта и охраны окружающей среды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330E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3 589 911,91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53A5B">
        <w:trPr>
          <w:cantSplit/>
          <w:trHeight w:val="8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F6183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Ганиева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экономики </w:t>
            </w:r>
            <w:r>
              <w:rPr>
                <w:sz w:val="18"/>
                <w:szCs w:val="18"/>
              </w:rPr>
              <w:lastRenderedPageBreak/>
              <w:t>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A900C0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283DC1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711 300,69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9F63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A900C0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F037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51" w:type="dxa"/>
            <w:shd w:val="clear" w:color="auto" w:fill="auto"/>
          </w:tcPr>
          <w:p w:rsidR="002A2D2C" w:rsidRPr="00283DC1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79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504879" w:rsidRDefault="002A2D2C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БМВ – 520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Touring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371 000,00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B72D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30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EE6CA1">
        <w:trPr>
          <w:cantSplit/>
          <w:trHeight w:val="45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Некипелова Н.В.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968 967,12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A42F6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3214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3 436,20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72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3214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Рудакова Н.С.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социальной политики Администрации МО Алапавеское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34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43391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43391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43391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347E55" w:rsidRDefault="002A2D2C" w:rsidP="00347E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Рено Логан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953 441,05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867 203,70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235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Долженков Д.Н.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взаимодействия с правоохранительными органами, гражданской обороны, чрезвычайных ситуаций и мобилизационной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8B5A3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Оутлэндер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718 985,60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305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Боровиков А.Л.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Лансер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1 000 436,86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EE6CA1">
        <w:trPr>
          <w:cantSplit/>
          <w:trHeight w:val="557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– УАЗ 452Д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EE6CA1">
        <w:trPr>
          <w:cantSplit/>
          <w:trHeight w:val="53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EE6C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CE54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21A1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CE54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21A1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– УРАЛ ИМЗ 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530 340,55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Лучистая М.Н.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64161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641613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683 445,50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Черепанова О.А.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муниципальной службы и кадров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080F46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2 021 821,70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F464BC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Шавалеева Г.К.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 – Мотоцикл М-72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520 198,80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F464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F464BC">
            <w:pPr>
              <w:jc w:val="center"/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самоходное шасси Т-16М-У1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D260C9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Юрьев А.В.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080F4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БМВ Х3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1 188 435,62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D260C9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751" w:type="dxa"/>
            <w:shd w:val="clear" w:color="auto" w:fill="auto"/>
          </w:tcPr>
          <w:p w:rsidR="002A2D2C" w:rsidRPr="00080F4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1 068 200,35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Крутилина О.В.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42D7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6A0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598 047,58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902C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Дэу Нексия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583 859,20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EE6CA1">
        <w:trPr>
          <w:cantSplit/>
          <w:trHeight w:val="491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3F7E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EE6CA1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27671A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к легковому транспортному средству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0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6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Леонтьева И.Г.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A051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системного мониторинга и анализа общественных процессов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814 785,17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9854CA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08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Охотникова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67727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F04724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1 195 247,55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60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51" w:type="dxa"/>
            <w:shd w:val="clear" w:color="auto" w:fill="auto"/>
          </w:tcPr>
          <w:p w:rsidR="002A2D2C" w:rsidRPr="00F0472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607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67727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F04724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5B7A5B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27671A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D4C0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Рио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778 191,91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854CA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5B7A5B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27671A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8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9854CA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5B7A5B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27671A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68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983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3B54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Вавилова Е.С.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муниципальной службы и кадров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647FD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Авео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688 699,26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483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51" w:type="dxa"/>
            <w:shd w:val="clear" w:color="auto" w:fill="auto"/>
          </w:tcPr>
          <w:p w:rsidR="002A2D2C" w:rsidRPr="009854CA" w:rsidRDefault="002A2D2C" w:rsidP="00457824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483B54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51" w:type="dxa"/>
            <w:shd w:val="clear" w:color="auto" w:fill="auto"/>
          </w:tcPr>
          <w:p w:rsidR="002A2D2C" w:rsidRPr="0082799F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AE230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Захарова С.Л.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муниципальной службы и кадров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8B5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613 633,70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792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AE230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FC270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Рапид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739 777,92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AE2309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AE2309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Зотеев Р.С.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юридического отдела Администрации МО Алапаевское 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Королла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825 099,09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Эксперт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214 301,31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7F7E22" w:rsidRDefault="002A2D2C" w:rsidP="004578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Емельянова А.В.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556 514,84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7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419 306,07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3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768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Гулак В.В.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804A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 219110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721 375,43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40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3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422C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626 591,95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Госькова Ю.А.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 Финансового управления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588 606,78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супругой)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FC7F8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Суперб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1 070 576,79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FC7F8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A2D2C" w:rsidRPr="008C2737" w:rsidRDefault="002A2D2C" w:rsidP="00FC7F8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FC7F8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Рыбкина А.С.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0E4F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987099" w:rsidRDefault="002A2D2C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852 261,27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Шац М.М.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4E5284" w:rsidRDefault="002A2D2C" w:rsidP="00A0001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564 623,63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5D335F">
        <w:trPr>
          <w:cantSplit/>
          <w:trHeight w:val="26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D335F">
        <w:trPr>
          <w:cantSplit/>
          <w:trHeight w:val="557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5D335F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0561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0561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0561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33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Губина Т.А.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УАЗ 469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1 446 742,30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70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064B0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D80A06" w:rsidRDefault="002A2D2C" w:rsidP="00D80A0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4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27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Снегоход Арктик Кет Беркат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1 747 332,25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18 605,57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1035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Константинова Ю.А.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587 391,10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303 071,57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81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557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Немытов А.А.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 w:rsidRPr="001D1ED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Королла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601 394,62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8B5A36">
        <w:trPr>
          <w:cantSplit/>
          <w:trHeight w:val="95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0473E8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013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51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0473E8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13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44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Устинова А.С.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556 867,64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225"/>
          <w:tblHeader/>
        </w:trPr>
        <w:tc>
          <w:tcPr>
            <w:tcW w:w="419" w:type="dxa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Мухин В.С.</w:t>
            </w:r>
          </w:p>
        </w:tc>
        <w:tc>
          <w:tcPr>
            <w:tcW w:w="1983" w:type="dxa"/>
            <w:shd w:val="clear" w:color="auto" w:fill="auto"/>
          </w:tcPr>
          <w:p w:rsidR="002A2D2C" w:rsidRPr="00A65778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A65778">
              <w:rPr>
                <w:sz w:val="18"/>
                <w:szCs w:val="18"/>
              </w:rPr>
              <w:t xml:space="preserve"> специалист Управления муниципальных закупок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751" w:type="dxa"/>
            <w:shd w:val="clear" w:color="auto" w:fill="auto"/>
          </w:tcPr>
          <w:p w:rsidR="002A2D2C" w:rsidRPr="00A65778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A65778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A65778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1 851 423,22</w:t>
            </w:r>
          </w:p>
        </w:tc>
        <w:tc>
          <w:tcPr>
            <w:tcW w:w="1375" w:type="dxa"/>
            <w:shd w:val="clear" w:color="auto" w:fill="auto"/>
          </w:tcPr>
          <w:p w:rsidR="002A2D2C" w:rsidRPr="00A65778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44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F938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Баталова М.А.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51" w:type="dxa"/>
            <w:shd w:val="clear" w:color="auto" w:fill="auto"/>
          </w:tcPr>
          <w:p w:rsidR="002A2D2C" w:rsidRPr="000473E8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013A6D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746 364,40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43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2D2C" w:rsidRPr="005A1C4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5A1C46" w:rsidRDefault="002A2D2C" w:rsidP="004578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Pr="005A1C46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5A1C46" w:rsidRDefault="002A2D2C" w:rsidP="004578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030F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5A1C46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5A1C46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5A1C46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A1C46"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1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2D2C" w:rsidRPr="00832957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832957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Pr="00832957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832957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8C616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8C616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8C616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5A1C46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5A1C46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602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Рассказова Н.Л.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658 494,82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BA770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Автоприцеп КМЗ-8284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555 010,83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jc w:val="center"/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Pr="00171A79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51" w:type="dxa"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938"/>
          <w:tblHeader/>
        </w:trPr>
        <w:tc>
          <w:tcPr>
            <w:tcW w:w="419" w:type="dxa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Медведева Н.Д.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юридического отдела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ED4EFE">
              <w:rPr>
                <w:sz w:val="18"/>
                <w:szCs w:val="18"/>
              </w:rPr>
              <w:t>Квартира-</w:t>
            </w:r>
          </w:p>
        </w:tc>
        <w:tc>
          <w:tcPr>
            <w:tcW w:w="950" w:type="dxa"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30,0</w:t>
            </w:r>
          </w:p>
        </w:tc>
        <w:tc>
          <w:tcPr>
            <w:tcW w:w="751" w:type="dxa"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ED4EF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F336AE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423 302,14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Ваганов А.В.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B80A7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супругой)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831AF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526 100,48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CD244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B3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EA0BF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518 155,30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CD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 w:rsidRPr="00EA0BF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F336AE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F336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2D0FED" w:rsidRDefault="002A2D2C" w:rsidP="00831A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CD244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10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7B490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BA6579">
            <w:pPr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Белоусова Н.В.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ED4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590 379,13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9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127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Байер Н.В.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социальной политики Администрации МО Алапаевское</w:t>
            </w:r>
          </w:p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D244C" w:rsidRDefault="002A2D2C" w:rsidP="00F72F8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Рио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689 502,89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1E2D8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Нива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1 887 363,14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70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1E2D8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1183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Сафонова К.С.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F696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УАЗ 315195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419 781,42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5F696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Фольксваген Пассат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F696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Тиида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597 674,31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Скоморохова Е.Н.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0F2A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74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726 753,96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748B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УАЗ Патриот 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316 950,70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Телегин С.О.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DC05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экономики Администрации МО Алапаевское 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D932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Приора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395 248,93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D932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Авео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424 806,30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D932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D932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D932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55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553A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C05264">
        <w:trPr>
          <w:cantSplit/>
          <w:trHeight w:val="507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Клещева Н.Е.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D03DF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экономики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D03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432,0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411 015,12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76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361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370 634,70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50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A4455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8B5A36">
        <w:trPr>
          <w:cantSplit/>
          <w:trHeight w:val="1029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34459B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Дерябина Я.В.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113 862,90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  <w:p w:rsidR="002A2D2C" w:rsidRPr="008C2737" w:rsidRDefault="002A2D2C" w:rsidP="00A20D4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A536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Авео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521 418,45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C4176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Лада 2112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524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Смирнова О.В.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финансового контроля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364 303,47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943"/>
          <w:tblHeader/>
        </w:trPr>
        <w:tc>
          <w:tcPr>
            <w:tcW w:w="419" w:type="dxa"/>
            <w:vMerge/>
            <w:shd w:val="clear" w:color="auto" w:fill="auto"/>
          </w:tcPr>
          <w:p w:rsidR="002A2D2C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353901">
            <w:pPr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51" w:type="dxa"/>
            <w:shd w:val="clear" w:color="auto" w:fill="auto"/>
          </w:tcPr>
          <w:p w:rsidR="002A2D2C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748B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Альмера</w:t>
            </w:r>
          </w:p>
        </w:tc>
        <w:tc>
          <w:tcPr>
            <w:tcW w:w="1701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499 598,68</w:t>
            </w:r>
          </w:p>
        </w:tc>
        <w:tc>
          <w:tcPr>
            <w:tcW w:w="1375" w:type="dxa"/>
            <w:shd w:val="clear" w:color="auto" w:fill="auto"/>
          </w:tcPr>
          <w:p w:rsidR="002A2D2C" w:rsidRDefault="002A2D2C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7B4903">
        <w:trPr>
          <w:cantSplit/>
          <w:trHeight w:val="952"/>
          <w:tblHeader/>
        </w:trPr>
        <w:tc>
          <w:tcPr>
            <w:tcW w:w="419" w:type="dxa"/>
            <w:vMerge w:val="restart"/>
            <w:shd w:val="clear" w:color="auto" w:fill="auto"/>
          </w:tcPr>
          <w:p w:rsidR="002A2D2C" w:rsidRPr="00ED35EB" w:rsidRDefault="002A2D2C" w:rsidP="00093B2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ED670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Томилова И.И.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8B04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379 127,55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ED35EB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2D2C" w:rsidRPr="008C2737" w:rsidRDefault="002A2D2C" w:rsidP="00ED670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Default="002A2D2C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2D2C" w:rsidRPr="00ED35EB" w:rsidRDefault="002A2D2C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555 395,03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2D2C" w:rsidRPr="00ED35EB" w:rsidTr="002D435D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ED35EB" w:rsidRDefault="002A2D2C" w:rsidP="002A2D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21043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C05264">
        <w:trPr>
          <w:cantSplit/>
          <w:trHeight w:val="699"/>
          <w:tblHeader/>
        </w:trPr>
        <w:tc>
          <w:tcPr>
            <w:tcW w:w="419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A2D2C" w:rsidRPr="008C2737" w:rsidRDefault="002A2D2C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Default="002A2D2C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21154</w:t>
            </w:r>
          </w:p>
        </w:tc>
        <w:tc>
          <w:tcPr>
            <w:tcW w:w="1701" w:type="dxa"/>
            <w:vMerge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A2D2C" w:rsidRPr="00ED35EB" w:rsidTr="002D435D">
        <w:trPr>
          <w:cantSplit/>
          <w:trHeight w:val="1381"/>
          <w:tblHeader/>
        </w:trPr>
        <w:tc>
          <w:tcPr>
            <w:tcW w:w="419" w:type="dxa"/>
            <w:shd w:val="clear" w:color="auto" w:fill="auto"/>
          </w:tcPr>
          <w:p w:rsidR="002A2D2C" w:rsidRPr="00ED35EB" w:rsidRDefault="002A2D2C" w:rsidP="00C0526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5" w:type="dxa"/>
            <w:shd w:val="clear" w:color="auto" w:fill="auto"/>
          </w:tcPr>
          <w:p w:rsidR="002A2D2C" w:rsidRPr="008C2737" w:rsidRDefault="002A2D2C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C2737">
              <w:rPr>
                <w:sz w:val="18"/>
                <w:szCs w:val="18"/>
              </w:rPr>
              <w:t>Хозеева Я.В.</w:t>
            </w:r>
          </w:p>
        </w:tc>
        <w:tc>
          <w:tcPr>
            <w:tcW w:w="1983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BB02B4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2A2D2C" w:rsidRDefault="002A2D2C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51" w:type="dxa"/>
            <w:shd w:val="clear" w:color="auto" w:fill="auto"/>
          </w:tcPr>
          <w:p w:rsidR="002A2D2C" w:rsidRPr="001D1ED6" w:rsidRDefault="002A2D2C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2D2C" w:rsidRDefault="002A2D2C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D2C" w:rsidRPr="00ED35EB" w:rsidRDefault="002A2D2C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261 837,62</w:t>
            </w:r>
          </w:p>
        </w:tc>
        <w:tc>
          <w:tcPr>
            <w:tcW w:w="1375" w:type="dxa"/>
            <w:shd w:val="clear" w:color="auto" w:fill="auto"/>
          </w:tcPr>
          <w:p w:rsidR="002A2D2C" w:rsidRPr="00ED35EB" w:rsidRDefault="002A2D2C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A2D2C" w:rsidRPr="00E52373" w:rsidRDefault="002A2D2C" w:rsidP="00ED35EB">
      <w:pPr>
        <w:tabs>
          <w:tab w:val="left" w:pos="15480"/>
        </w:tabs>
        <w:ind w:right="-10"/>
        <w:rPr>
          <w:sz w:val="28"/>
          <w:szCs w:val="20"/>
        </w:rPr>
      </w:pPr>
    </w:p>
    <w:p w:rsidR="002A2D2C" w:rsidRPr="00C3162A" w:rsidRDefault="002A2D2C" w:rsidP="00376DC1">
      <w:pPr>
        <w:jc w:val="center"/>
        <w:rPr>
          <w:sz w:val="28"/>
        </w:rPr>
      </w:pPr>
      <w:r w:rsidRPr="00C3162A">
        <w:rPr>
          <w:sz w:val="28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 и организаций муниципального образования Алапаевское, а также о доходах, об имуществе и обязательствах имущественного характера его супруги (супруга) и несовершеннолетних детей за период с 01 января по 31 декабря 2020</w:t>
      </w:r>
    </w:p>
    <w:p w:rsidR="002A2D2C" w:rsidRPr="00C3162A" w:rsidRDefault="002A2D2C" w:rsidP="00376DC1">
      <w:pPr>
        <w:jc w:val="center"/>
        <w:rPr>
          <w:sz w:val="28"/>
        </w:rPr>
      </w:pPr>
    </w:p>
    <w:tbl>
      <w:tblPr>
        <w:tblW w:w="160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842"/>
        <w:gridCol w:w="1420"/>
        <w:gridCol w:w="1559"/>
        <w:gridCol w:w="992"/>
        <w:gridCol w:w="855"/>
        <w:gridCol w:w="1275"/>
        <w:gridCol w:w="991"/>
        <w:gridCol w:w="853"/>
        <w:gridCol w:w="1410"/>
        <w:gridCol w:w="1417"/>
        <w:gridCol w:w="1417"/>
      </w:tblGrid>
      <w:tr w:rsidR="002A2D2C" w:rsidRPr="00C3162A" w:rsidTr="00A83681">
        <w:trPr>
          <w:cantSplit/>
          <w:trHeight w:val="706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6" w:type="dxa"/>
            <w:gridSpan w:val="4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376DC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C8777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C8777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83681">
        <w:trPr>
          <w:cantSplit/>
          <w:trHeight w:val="7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3" w:type="dxa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415328">
        <w:trPr>
          <w:cantSplit/>
          <w:trHeight w:val="189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Авдюкова Екатерина Геннадьевна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МУК «Центральный Дом культуры» муниципального образования Алапаевское</w:t>
            </w: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Общая долевая (2/5) 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738,0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ВАЗ </w:t>
            </w:r>
            <w:r w:rsidRPr="00C3162A">
              <w:rPr>
                <w:sz w:val="18"/>
                <w:szCs w:val="18"/>
                <w:lang w:val="en-US"/>
              </w:rPr>
              <w:t>Lada 219110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692 185,91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21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40,8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88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52,0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52,0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501 798,51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421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Антипанова Татьяна Дмитриевна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МКУ «Управление жилищно-коммунального хозяйства, строительства и обслуживания органов местного самоуправления»</w:t>
            </w: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975,0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2D2C" w:rsidRPr="00C3162A" w:rsidRDefault="002A2D2C" w:rsidP="003A444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1 049 741,87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231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73,5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1271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42,2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1271"/>
          <w:tblHeader/>
        </w:trPr>
        <w:tc>
          <w:tcPr>
            <w:tcW w:w="426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A2D2C" w:rsidRPr="00C3162A" w:rsidRDefault="002A2D2C" w:rsidP="00881F4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Беляева Ирина Владимировна</w:t>
            </w:r>
          </w:p>
        </w:tc>
        <w:tc>
          <w:tcPr>
            <w:tcW w:w="1842" w:type="dxa"/>
          </w:tcPr>
          <w:p w:rsidR="002A2D2C" w:rsidRPr="00C3162A" w:rsidRDefault="002A2D2C" w:rsidP="00881F4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МУК культуры «Централизованная библиотечная система» муниципального образования Алапаевское</w:t>
            </w:r>
          </w:p>
        </w:tc>
        <w:tc>
          <w:tcPr>
            <w:tcW w:w="1420" w:type="dxa"/>
            <w:shd w:val="clear" w:color="auto" w:fill="auto"/>
          </w:tcPr>
          <w:p w:rsidR="002A2D2C" w:rsidRPr="00C3162A" w:rsidRDefault="002A2D2C" w:rsidP="00881F4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81F4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81F4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2A2D2C" w:rsidRPr="00C3162A" w:rsidRDefault="002A2D2C" w:rsidP="00881F4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881F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2A2D2C" w:rsidRPr="00C3162A" w:rsidRDefault="002A2D2C" w:rsidP="00881F4E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52,6</w:t>
            </w:r>
          </w:p>
        </w:tc>
        <w:tc>
          <w:tcPr>
            <w:tcW w:w="853" w:type="dxa"/>
          </w:tcPr>
          <w:p w:rsidR="002A2D2C" w:rsidRPr="00C3162A" w:rsidRDefault="002A2D2C" w:rsidP="00881F4E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</w:tcPr>
          <w:p w:rsidR="002A2D2C" w:rsidRPr="00C3162A" w:rsidRDefault="002A2D2C" w:rsidP="00881F4E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sz w:val="18"/>
                <w:szCs w:val="18"/>
                <w:lang w:val="en-US"/>
              </w:rPr>
              <w:t xml:space="preserve">Hyundai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881F4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color w:val="000000"/>
                <w:sz w:val="18"/>
                <w:szCs w:val="18"/>
              </w:rPr>
              <w:t>721 705,24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1841"/>
        <w:gridCol w:w="1407"/>
        <w:gridCol w:w="12"/>
        <w:gridCol w:w="1549"/>
        <w:gridCol w:w="10"/>
        <w:gridCol w:w="983"/>
        <w:gridCol w:w="9"/>
        <w:gridCol w:w="849"/>
        <w:gridCol w:w="6"/>
        <w:gridCol w:w="1275"/>
        <w:gridCol w:w="992"/>
        <w:gridCol w:w="855"/>
        <w:gridCol w:w="1411"/>
        <w:gridCol w:w="1418"/>
        <w:gridCol w:w="1418"/>
      </w:tblGrid>
      <w:tr w:rsidR="002A2D2C" w:rsidRPr="00C3162A" w:rsidTr="00A83681">
        <w:trPr>
          <w:cantSplit/>
          <w:trHeight w:val="87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5" w:type="dxa"/>
            <w:gridSpan w:val="8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2" w:type="dxa"/>
            <w:gridSpan w:val="3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376DC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C8777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C8777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83681">
        <w:trPr>
          <w:cantSplit/>
          <w:trHeight w:val="77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108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87DCD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  <w:r w:rsidRPr="00C3162A">
              <w:rPr>
                <w:sz w:val="18"/>
                <w:szCs w:val="18"/>
              </w:rPr>
              <w:br/>
              <w:t>(под объект гаражной застройки)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28,0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280 507,93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A2D2C" w:rsidRPr="00C3162A" w:rsidRDefault="002A2D2C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14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  <w:r w:rsidRPr="00C3162A">
              <w:rPr>
                <w:sz w:val="18"/>
                <w:szCs w:val="18"/>
              </w:rPr>
              <w:br/>
              <w:t>(под объект гаражной застройки)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28,0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432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500,0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32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20,0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21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52,6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1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24,0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20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24,0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Болдышевская </w:t>
            </w:r>
            <w:r w:rsidRPr="00C3162A">
              <w:rPr>
                <w:sz w:val="18"/>
                <w:szCs w:val="18"/>
              </w:rPr>
              <w:lastRenderedPageBreak/>
              <w:t>Юлия Владимировна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A8368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 xml:space="preserve">Заведующая МДОУ </w:t>
            </w:r>
            <w:r w:rsidRPr="00C3162A">
              <w:rPr>
                <w:sz w:val="18"/>
                <w:szCs w:val="18"/>
              </w:rPr>
              <w:lastRenderedPageBreak/>
              <w:t xml:space="preserve">«Детский сад «Левушка»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72,7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737</w:t>
            </w:r>
            <w:r w:rsidRPr="00C3162A">
              <w:rPr>
                <w:sz w:val="18"/>
                <w:szCs w:val="18"/>
                <w:lang w:val="en-US"/>
              </w:rPr>
              <w:t> </w:t>
            </w:r>
            <w:r w:rsidRPr="00C3162A">
              <w:rPr>
                <w:sz w:val="18"/>
                <w:szCs w:val="18"/>
              </w:rPr>
              <w:t>197,5</w:t>
            </w:r>
            <w:r w:rsidRPr="00C3162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9C6032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  <w:r w:rsidRPr="00C3162A">
              <w:rPr>
                <w:sz w:val="18"/>
                <w:szCs w:val="18"/>
              </w:rPr>
              <w:br/>
              <w:t>(под индивидуальное жилищное строительство)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AD35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2500,0</w:t>
            </w:r>
          </w:p>
        </w:tc>
        <w:tc>
          <w:tcPr>
            <w:tcW w:w="855" w:type="dxa"/>
            <w:gridSpan w:val="2"/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787120">
        <w:trPr>
          <w:cantSplit/>
          <w:trHeight w:val="405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Бычкова Ольга Николаевна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МОУ «Верхнесинячихинская СОШ №3»</w:t>
            </w:r>
          </w:p>
        </w:tc>
        <w:tc>
          <w:tcPr>
            <w:tcW w:w="1407" w:type="dxa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1 709,0</w:t>
            </w:r>
          </w:p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1 616 228,01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40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122,0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2735EC">
        <w:trPr>
          <w:cantSplit/>
          <w:trHeight w:val="29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8" w:type="dxa"/>
            <w:gridSpan w:val="2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1 709,0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843 135,15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35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122,0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3681">
        <w:trPr>
          <w:cantSplit/>
          <w:trHeight w:val="852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Мототранспортное средство -  мотовездеход   Gamax AX 600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56"/>
        <w:gridCol w:w="1840"/>
        <w:gridCol w:w="1408"/>
        <w:gridCol w:w="11"/>
        <w:gridCol w:w="1548"/>
        <w:gridCol w:w="9"/>
        <w:gridCol w:w="984"/>
        <w:gridCol w:w="8"/>
        <w:gridCol w:w="855"/>
        <w:gridCol w:w="1282"/>
        <w:gridCol w:w="992"/>
        <w:gridCol w:w="855"/>
        <w:gridCol w:w="1411"/>
        <w:gridCol w:w="1418"/>
        <w:gridCol w:w="1418"/>
      </w:tblGrid>
      <w:tr w:rsidR="002A2D2C" w:rsidRPr="00C3162A" w:rsidTr="00AE258E">
        <w:trPr>
          <w:cantSplit/>
          <w:trHeight w:val="870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6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7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9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E258E">
        <w:trPr>
          <w:cantSplit/>
          <w:trHeight w:val="771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87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2A2D2C" w:rsidRPr="00C3162A" w:rsidRDefault="002A2D2C" w:rsidP="001078A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5" w:type="dxa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50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1 709,0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80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122,0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34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</w:t>
            </w:r>
          </w:p>
        </w:tc>
        <w:tc>
          <w:tcPr>
            <w:tcW w:w="15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Гневанова Марина Николаевна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Заведующей МКДОУ «Костинский детский сад общеразвивающего вида»</w:t>
            </w: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4900,0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color w:val="000000"/>
                <w:sz w:val="18"/>
                <w:szCs w:val="18"/>
              </w:rPr>
              <w:t>698 735,73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802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95,1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00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0201A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95,1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410 226,67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76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color w:val="000000"/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856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Сельскохозяйственная техника: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 - МТЗ - 82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 МТЗ – 50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95,1</w:t>
            </w:r>
          </w:p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95,1</w:t>
            </w:r>
          </w:p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20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</w:t>
            </w:r>
          </w:p>
        </w:tc>
        <w:tc>
          <w:tcPr>
            <w:tcW w:w="1556" w:type="dxa"/>
            <w:vMerge w:val="restart"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Глазунова Алёна Васильевна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МУК «Коптеловское клубное объединение»</w:t>
            </w: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635,0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CD575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Mitsubishi outlender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663 944,48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35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800,0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71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32,1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25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635,0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50,0</w:t>
            </w:r>
          </w:p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Грузовой автомобиль ГАЗ 330202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164 417,41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00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800,0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35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32,1</w:t>
            </w:r>
          </w:p>
        </w:tc>
        <w:tc>
          <w:tcPr>
            <w:tcW w:w="86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6"/>
        <w:gridCol w:w="1839"/>
        <w:gridCol w:w="1405"/>
        <w:gridCol w:w="16"/>
        <w:gridCol w:w="1543"/>
        <w:gridCol w:w="16"/>
        <w:gridCol w:w="976"/>
        <w:gridCol w:w="16"/>
        <w:gridCol w:w="857"/>
        <w:gridCol w:w="1282"/>
        <w:gridCol w:w="991"/>
        <w:gridCol w:w="855"/>
        <w:gridCol w:w="1409"/>
        <w:gridCol w:w="1416"/>
        <w:gridCol w:w="1416"/>
      </w:tblGrid>
      <w:tr w:rsidR="002A2D2C" w:rsidRPr="00C3162A" w:rsidTr="00AE258E">
        <w:trPr>
          <w:cantSplit/>
          <w:trHeight w:val="870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6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9" w:type="dxa"/>
            <w:gridSpan w:val="7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8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6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E258E">
        <w:trPr>
          <w:cantSplit/>
          <w:trHeight w:val="771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05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635,0</w:t>
            </w:r>
          </w:p>
        </w:tc>
        <w:tc>
          <w:tcPr>
            <w:tcW w:w="87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1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32,1</w:t>
            </w:r>
          </w:p>
        </w:tc>
        <w:tc>
          <w:tcPr>
            <w:tcW w:w="87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4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635,0</w:t>
            </w:r>
          </w:p>
        </w:tc>
        <w:tc>
          <w:tcPr>
            <w:tcW w:w="87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6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1078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32,1</w:t>
            </w:r>
          </w:p>
        </w:tc>
        <w:tc>
          <w:tcPr>
            <w:tcW w:w="873" w:type="dxa"/>
            <w:gridSpan w:val="2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A2D2C" w:rsidRPr="00C3162A" w:rsidRDefault="002A2D2C" w:rsidP="001078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1078A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106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</w:t>
            </w: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Губин Андрей Степанович</w:t>
            </w:r>
          </w:p>
        </w:tc>
        <w:tc>
          <w:tcPr>
            <w:tcW w:w="183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МКУ «Единая диспетчерская служба МО Алапаевское»</w:t>
            </w: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100,0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C3162A">
              <w:rPr>
                <w:color w:val="000000"/>
                <w:sz w:val="18"/>
                <w:szCs w:val="18"/>
              </w:rPr>
              <w:t>Снегоход Арктик Кет Беркат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1 747 332,25</w:t>
            </w:r>
          </w:p>
        </w:tc>
        <w:tc>
          <w:tcPr>
            <w:tcW w:w="1416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924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100,0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2A2D2C" w:rsidRPr="00C3162A" w:rsidRDefault="002A2D2C" w:rsidP="003A44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УАЗ 469;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Лада 4*4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116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1 446 742,30</w:t>
            </w:r>
          </w:p>
        </w:tc>
        <w:tc>
          <w:tcPr>
            <w:tcW w:w="1416" w:type="dxa"/>
          </w:tcPr>
          <w:p w:rsidR="002A2D2C" w:rsidRPr="00C3162A" w:rsidRDefault="002A2D2C" w:rsidP="003116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1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100,0</w:t>
            </w:r>
          </w:p>
        </w:tc>
        <w:tc>
          <w:tcPr>
            <w:tcW w:w="855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18 605,57</w:t>
            </w:r>
          </w:p>
        </w:tc>
        <w:tc>
          <w:tcPr>
            <w:tcW w:w="1416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10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</w:t>
            </w: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Ермаков Иван Андреевич</w:t>
            </w:r>
          </w:p>
        </w:tc>
        <w:tc>
          <w:tcPr>
            <w:tcW w:w="1839" w:type="dxa"/>
          </w:tcPr>
          <w:p w:rsidR="002A2D2C" w:rsidRPr="00C3162A" w:rsidRDefault="002A2D2C" w:rsidP="00A0686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МОУ ДО «Детско-юношеская спортивная школа»</w:t>
            </w: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57,5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1 113 398,07</w:t>
            </w:r>
          </w:p>
        </w:tc>
        <w:tc>
          <w:tcPr>
            <w:tcW w:w="1416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10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3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9C6D8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9C6D8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234 540,79</w:t>
            </w:r>
          </w:p>
        </w:tc>
        <w:tc>
          <w:tcPr>
            <w:tcW w:w="141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35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11</w:t>
            </w:r>
          </w:p>
        </w:tc>
        <w:tc>
          <w:tcPr>
            <w:tcW w:w="15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Деева Наталья Владимировна</w:t>
            </w:r>
          </w:p>
        </w:tc>
        <w:tc>
          <w:tcPr>
            <w:tcW w:w="183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Заведующий МКДОУ «Детский сад п. Заря общеразвивающего вида»</w:t>
            </w: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808,0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Cangan cs35</w:t>
            </w:r>
            <w:r w:rsidRPr="00C3162A">
              <w:rPr>
                <w:color w:val="000000"/>
                <w:sz w:val="18"/>
                <w:szCs w:val="18"/>
              </w:rPr>
              <w:t>;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ВАЗ 2109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701 987,62</w:t>
            </w:r>
          </w:p>
        </w:tc>
        <w:tc>
          <w:tcPr>
            <w:tcW w:w="141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58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591,0</w:t>
            </w:r>
          </w:p>
        </w:tc>
        <w:tc>
          <w:tcPr>
            <w:tcW w:w="857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58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а/г Газ 3307</w:t>
            </w: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27,9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808,0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6936A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64,0</w:t>
            </w:r>
          </w:p>
        </w:tc>
        <w:tc>
          <w:tcPr>
            <w:tcW w:w="855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6936AB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27,9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8"/>
        <w:gridCol w:w="1840"/>
        <w:gridCol w:w="1406"/>
        <w:gridCol w:w="13"/>
        <w:gridCol w:w="1547"/>
        <w:gridCol w:w="9"/>
        <w:gridCol w:w="990"/>
        <w:gridCol w:w="857"/>
        <w:gridCol w:w="1280"/>
        <w:gridCol w:w="991"/>
        <w:gridCol w:w="855"/>
        <w:gridCol w:w="1413"/>
        <w:gridCol w:w="1417"/>
        <w:gridCol w:w="1417"/>
      </w:tblGrid>
      <w:tr w:rsidR="002A2D2C" w:rsidRPr="00C3162A" w:rsidTr="00AE258E">
        <w:trPr>
          <w:cantSplit/>
          <w:trHeight w:val="870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2" w:type="dxa"/>
            <w:gridSpan w:val="6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6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E258E">
        <w:trPr>
          <w:cantSplit/>
          <w:trHeight w:val="771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27,9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64,0</w:t>
            </w:r>
          </w:p>
        </w:tc>
        <w:tc>
          <w:tcPr>
            <w:tcW w:w="855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27,9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64,0</w:t>
            </w:r>
          </w:p>
        </w:tc>
        <w:tc>
          <w:tcPr>
            <w:tcW w:w="855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12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Жолобов Алексей Александрович</w:t>
            </w:r>
          </w:p>
        </w:tc>
        <w:tc>
          <w:tcPr>
            <w:tcW w:w="1840" w:type="dxa"/>
            <w:vMerge w:val="restart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МОУ «Деевская СОШ»</w:t>
            </w:r>
          </w:p>
        </w:tc>
        <w:tc>
          <w:tcPr>
            <w:tcW w:w="141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jc w:val="center"/>
            </w:pPr>
            <w:r w:rsidRPr="00C3162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jc w:val="center"/>
            </w:pPr>
            <w:r w:rsidRPr="00C3162A">
              <w:rPr>
                <w:sz w:val="18"/>
                <w:szCs w:val="18"/>
              </w:rPr>
              <w:t>2000,0</w:t>
            </w:r>
          </w:p>
        </w:tc>
        <w:tc>
          <w:tcPr>
            <w:tcW w:w="855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2 182 671,72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107,9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15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29,7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027"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Супруга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2D2C" w:rsidRPr="00C3162A" w:rsidRDefault="002A2D2C" w:rsidP="005159A0">
            <w:pPr>
              <w:jc w:val="center"/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50,5</w:t>
            </w:r>
          </w:p>
        </w:tc>
        <w:tc>
          <w:tcPr>
            <w:tcW w:w="85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5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49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sz w:val="18"/>
                <w:szCs w:val="18"/>
                <w:lang w:val="en-US"/>
              </w:rPr>
              <w:t>Hyndai</w:t>
            </w:r>
            <w:r w:rsidRPr="00C3162A">
              <w:rPr>
                <w:sz w:val="18"/>
                <w:szCs w:val="18"/>
              </w:rPr>
              <w:t xml:space="preserve"> </w:t>
            </w:r>
            <w:r w:rsidRPr="00C3162A">
              <w:rPr>
                <w:sz w:val="18"/>
                <w:szCs w:val="18"/>
                <w:lang w:val="en-US"/>
              </w:rPr>
              <w:t>Getz</w:t>
            </w:r>
            <w:r w:rsidRPr="00C3162A">
              <w:rPr>
                <w:sz w:val="18"/>
                <w:szCs w:val="18"/>
              </w:rPr>
              <w:t>;</w:t>
            </w:r>
          </w:p>
          <w:p w:rsidR="002A2D2C" w:rsidRPr="00C3162A" w:rsidRDefault="002A2D2C" w:rsidP="00376DC1">
            <w:pPr>
              <w:autoSpaceDE w:val="0"/>
              <w:snapToGrid w:val="0"/>
              <w:ind w:left="-49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     </w:t>
            </w:r>
            <w:r w:rsidRPr="00C3162A">
              <w:rPr>
                <w:sz w:val="18"/>
                <w:szCs w:val="18"/>
                <w:lang w:val="en-US"/>
              </w:rPr>
              <w:t>CHANGAN</w:t>
            </w:r>
            <w:r w:rsidRPr="00C3162A">
              <w:rPr>
                <w:sz w:val="18"/>
                <w:szCs w:val="18"/>
              </w:rPr>
              <w:t xml:space="preserve">  </w:t>
            </w:r>
            <w:r w:rsidRPr="00C3162A">
              <w:rPr>
                <w:sz w:val="18"/>
                <w:szCs w:val="18"/>
                <w:lang w:val="en-US"/>
              </w:rPr>
              <w:t>CS</w:t>
            </w:r>
            <w:r w:rsidRPr="00C3162A">
              <w:rPr>
                <w:sz w:val="18"/>
                <w:szCs w:val="18"/>
              </w:rPr>
              <w:t xml:space="preserve"> 35 </w:t>
            </w:r>
            <w:r w:rsidRPr="00C3162A">
              <w:rPr>
                <w:sz w:val="18"/>
                <w:szCs w:val="18"/>
                <w:lang w:val="en-US"/>
              </w:rPr>
              <w:t>SC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1 592 315,24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A2D2C" w:rsidRPr="00C3162A" w:rsidRDefault="002A2D2C" w:rsidP="00D56A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5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A2D2C" w:rsidRPr="00C3162A" w:rsidRDefault="002A2D2C" w:rsidP="00D56A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5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5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2D2C" w:rsidRPr="00C3162A" w:rsidRDefault="002A2D2C" w:rsidP="00AD35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5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Зейналова Инна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Заведующая МКДОУ «Детский сад № 22 р.п. Верхняя Синячиха»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815 792,10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402 062,34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449"/>
          <w:tblHeader/>
        </w:trPr>
        <w:tc>
          <w:tcPr>
            <w:tcW w:w="426" w:type="dxa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Зенкова Ирина Игоревна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Директор, МУК «Костинское клубное объединение» муниципального образования Алапаевское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земельный участок сельскохозяйственного назначения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61FA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 (91/2912)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2912023,0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Россия </w:t>
            </w: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AD3583">
            <w:pPr>
              <w:autoSpaceDE w:val="0"/>
              <w:snapToGrid w:val="0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185,2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694 818,04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1842"/>
        <w:gridCol w:w="1406"/>
        <w:gridCol w:w="11"/>
        <w:gridCol w:w="1534"/>
        <w:gridCol w:w="16"/>
        <w:gridCol w:w="9"/>
        <w:gridCol w:w="984"/>
        <w:gridCol w:w="8"/>
        <w:gridCol w:w="851"/>
        <w:gridCol w:w="1277"/>
        <w:gridCol w:w="993"/>
        <w:gridCol w:w="850"/>
        <w:gridCol w:w="6"/>
        <w:gridCol w:w="1412"/>
        <w:gridCol w:w="1418"/>
        <w:gridCol w:w="1418"/>
      </w:tblGrid>
      <w:tr w:rsidR="002A2D2C" w:rsidRPr="00C3162A" w:rsidTr="00AE258E">
        <w:trPr>
          <w:cantSplit/>
          <w:trHeight w:val="102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DB30FC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DB30F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8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6" w:type="dxa"/>
            <w:gridSpan w:val="4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DB30FC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AE258E">
        <w:trPr>
          <w:cantSplit/>
          <w:trHeight w:val="63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DB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DB30F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shd w:val="clear" w:color="auto" w:fill="auto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DB30FC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035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земельный участок сельскохозяйственного назначения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(91/2912)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2912023,0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Россия </w:t>
            </w: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snapToGrid w:val="0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 </w:t>
            </w: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Chery Tiggo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457 632,26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1769,0</w:t>
            </w:r>
          </w:p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11343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185,2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11343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11343A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11343A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C3162A">
        <w:trPr>
          <w:cantSplit/>
          <w:trHeight w:val="24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Кокшарова Ольга Сергеевна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Директор, МКОУ «Ялунинская СОШ»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92,7</w:t>
            </w:r>
          </w:p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2D2C" w:rsidRPr="00C3162A" w:rsidRDefault="002A2D2C" w:rsidP="00C3162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C3162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C316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Camry,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Auris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1 146 584,07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8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2A2D2C" w:rsidRPr="00C3162A" w:rsidRDefault="002A2D2C" w:rsidP="00C3162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04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92,7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C3162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A2D2C" w:rsidRPr="00C3162A" w:rsidRDefault="002A2D2C" w:rsidP="00C316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A2D2C" w:rsidRPr="00C3162A" w:rsidRDefault="002A2D2C" w:rsidP="00FA27E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Легковой</w:t>
            </w:r>
            <w:r w:rsidRPr="00C3162A">
              <w:rPr>
                <w:sz w:val="18"/>
                <w:szCs w:val="18"/>
                <w:lang w:val="en-US"/>
              </w:rPr>
              <w:t xml:space="preserve"> </w:t>
            </w:r>
            <w:r w:rsidRPr="00C3162A">
              <w:rPr>
                <w:sz w:val="18"/>
                <w:szCs w:val="18"/>
              </w:rPr>
              <w:t>автомобиль</w:t>
            </w:r>
            <w:r w:rsidRPr="00C3162A">
              <w:rPr>
                <w:sz w:val="18"/>
                <w:szCs w:val="18"/>
                <w:lang w:val="en-US"/>
              </w:rPr>
              <w:t xml:space="preserve">        Toyota corolla,</w:t>
            </w:r>
          </w:p>
          <w:p w:rsidR="002A2D2C" w:rsidRPr="00C3162A" w:rsidRDefault="002A2D2C" w:rsidP="00FA27E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  <w:lang w:val="en-US"/>
              </w:rPr>
              <w:t xml:space="preserve">Toyota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Land Cruiser Prado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1 198 585,00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8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Грузовой </w:t>
            </w:r>
            <w:proofErr w:type="gramStart"/>
            <w:r w:rsidRPr="00C3162A">
              <w:rPr>
                <w:sz w:val="18"/>
                <w:szCs w:val="18"/>
              </w:rPr>
              <w:t xml:space="preserve">автомобиль  </w:t>
            </w:r>
            <w:r w:rsidRPr="00C3162A">
              <w:rPr>
                <w:sz w:val="18"/>
                <w:szCs w:val="18"/>
                <w:lang w:val="en-US"/>
              </w:rPr>
              <w:t>DAF</w:t>
            </w:r>
            <w:proofErr w:type="gramEnd"/>
            <w:r w:rsidRPr="00C3162A">
              <w:rPr>
                <w:sz w:val="18"/>
                <w:szCs w:val="18"/>
              </w:rPr>
              <w:t xml:space="preserve"> </w:t>
            </w:r>
            <w:r w:rsidRPr="00C3162A">
              <w:rPr>
                <w:sz w:val="18"/>
                <w:szCs w:val="18"/>
                <w:lang w:val="en-US"/>
              </w:rPr>
              <w:t>XF</w:t>
            </w:r>
            <w:r w:rsidRPr="00C3162A">
              <w:rPr>
                <w:sz w:val="18"/>
                <w:szCs w:val="18"/>
              </w:rPr>
              <w:t xml:space="preserve"> 105,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Hino Ranger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11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Тентованный полуприцеп </w:t>
            </w:r>
            <w:r w:rsidRPr="00C3162A">
              <w:rPr>
                <w:sz w:val="18"/>
                <w:szCs w:val="18"/>
                <w:lang w:val="en-US"/>
              </w:rPr>
              <w:t>Krone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1029"/>
          <w:tblHeader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Кокшарова Наталья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tabs>
                <w:tab w:val="left" w:pos="9837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И.о. директора МКОУ «Голубковская СОШ имени С.Устинова»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jc w:val="center"/>
            </w:pPr>
            <w:r w:rsidRPr="00C3162A"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</w:t>
            </w:r>
          </w:p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olkswagen Polo</w:t>
            </w:r>
            <w:r w:rsidRPr="00C3162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951 775,96</w:t>
            </w:r>
          </w:p>
        </w:tc>
        <w:tc>
          <w:tcPr>
            <w:tcW w:w="1418" w:type="dxa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499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Кузнецов Константин Дмитриевич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МБУ «Физкультурно-спортивный центр» Мо Алапаевское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1555,0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1 554,0</w:t>
            </w:r>
          </w:p>
        </w:tc>
        <w:tc>
          <w:tcPr>
            <w:tcW w:w="85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Легковой автомобиль: 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  <w:lang w:val="en-US"/>
              </w:rPr>
              <w:t>Lada kalian</w:t>
            </w:r>
            <w:r w:rsidRPr="00C3162A">
              <w:rPr>
                <w:color w:val="000000"/>
                <w:sz w:val="18"/>
                <w:szCs w:val="18"/>
              </w:rPr>
              <w:t xml:space="preserve"> 219410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1 178 909,09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54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223,0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39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1554,0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1555.0</w:t>
            </w:r>
          </w:p>
        </w:tc>
        <w:tc>
          <w:tcPr>
            <w:tcW w:w="850" w:type="dxa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Hyundai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IX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931 894,12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1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0" w:type="dxa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9"/>
        <w:gridCol w:w="1842"/>
        <w:gridCol w:w="1417"/>
        <w:gridCol w:w="1558"/>
        <w:gridCol w:w="991"/>
        <w:gridCol w:w="854"/>
        <w:gridCol w:w="1275"/>
        <w:gridCol w:w="992"/>
        <w:gridCol w:w="854"/>
        <w:gridCol w:w="1417"/>
        <w:gridCol w:w="1416"/>
        <w:gridCol w:w="1417"/>
      </w:tblGrid>
      <w:tr w:rsidR="002A2D2C" w:rsidRPr="00C3162A" w:rsidTr="000850D9">
        <w:trPr>
          <w:cantSplit/>
          <w:trHeight w:val="870"/>
          <w:tblHeader/>
        </w:trPr>
        <w:tc>
          <w:tcPr>
            <w:tcW w:w="42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0850D9">
        <w:trPr>
          <w:cantSplit/>
          <w:trHeight w:val="771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75"/>
          <w:tblHeader/>
        </w:trPr>
        <w:tc>
          <w:tcPr>
            <w:tcW w:w="42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1555.0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10 060,20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17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CD45DE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CD45DE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12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80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CD45DE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1555.0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CD45DE">
            <w:pPr>
              <w:jc w:val="center"/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33"/>
          <w:tblHeader/>
        </w:trPr>
        <w:tc>
          <w:tcPr>
            <w:tcW w:w="427" w:type="dxa"/>
            <w:vMerge w:val="restart"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Кондратьева Ирина Николаевна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8D0DA8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Директор </w:t>
            </w:r>
            <w:r w:rsidRPr="00C3162A">
              <w:rPr>
                <w:sz w:val="18"/>
                <w:szCs w:val="18"/>
              </w:rPr>
              <w:t>МОУ «Заринская СОШ»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  <w:p w:rsidR="002A2D2C" w:rsidRPr="00C3162A" w:rsidRDefault="002A2D2C" w:rsidP="00376DC1">
            <w:pPr>
              <w:tabs>
                <w:tab w:val="left" w:pos="815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854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1 240 457,53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0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8D0DA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1400,00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17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color w:val="000000"/>
                <w:sz w:val="18"/>
                <w:szCs w:val="18"/>
              </w:rPr>
              <w:t xml:space="preserve">Hyundai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510 106,77   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17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14"/>
          <w:tblHeader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1400,00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04"/>
          <w:tblHeader/>
        </w:trPr>
        <w:tc>
          <w:tcPr>
            <w:tcW w:w="427" w:type="dxa"/>
            <w:vMerge w:val="restart"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Кондратьева Лариса Михайловна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Заведующая, МДОУ «Детский сад №19 р.п.В.Синячиха общеразвивающего вида»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1 007 988,82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94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1012,0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638"/>
          <w:tblHeader/>
        </w:trPr>
        <w:tc>
          <w:tcPr>
            <w:tcW w:w="42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66"/>
          <w:tblHeader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Кузнецова Юлия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МКУ «Расчетный центр МО Алапаевское»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1 554,0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Hyundai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IX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35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931 894,12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48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61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1 554,0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Легковой автомобиль: 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  <w:lang w:val="en-US"/>
              </w:rPr>
              <w:t>Lada kalian</w:t>
            </w:r>
            <w:r w:rsidRPr="00C3162A">
              <w:rPr>
                <w:color w:val="000000"/>
                <w:sz w:val="18"/>
                <w:szCs w:val="18"/>
              </w:rPr>
              <w:t xml:space="preserve"> 219410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5832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1 178 909,09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CD45D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31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03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10 060,20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197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44"/>
          <w:tblHeader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223,0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156"/>
          <w:tblHeader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1 555,0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59"/>
        <w:gridCol w:w="1842"/>
        <w:gridCol w:w="1417"/>
        <w:gridCol w:w="1558"/>
        <w:gridCol w:w="991"/>
        <w:gridCol w:w="854"/>
        <w:gridCol w:w="1274"/>
        <w:gridCol w:w="992"/>
        <w:gridCol w:w="854"/>
        <w:gridCol w:w="1417"/>
        <w:gridCol w:w="1416"/>
        <w:gridCol w:w="1417"/>
      </w:tblGrid>
      <w:tr w:rsidR="002A2D2C" w:rsidRPr="00C3162A" w:rsidTr="000850D9">
        <w:trPr>
          <w:cantSplit/>
          <w:trHeight w:val="870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0850D9">
        <w:trPr>
          <w:cantSplit/>
          <w:trHeight w:val="771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94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4471C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Красноперова Яна Ренатовна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Заведующая МКДОУ «Коптеловский детский сад»,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1000,00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948 653,76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17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1300,00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672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696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1000,00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Škoda</w:t>
            </w:r>
            <w:r w:rsidRPr="00C3162A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144 360,00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543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прицеп гройневеген </w:t>
            </w:r>
            <w:r w:rsidRPr="00C3162A">
              <w:rPr>
                <w:sz w:val="18"/>
                <w:szCs w:val="18"/>
                <w:lang w:val="en-US"/>
              </w:rPr>
              <w:t>DRO</w:t>
            </w:r>
            <w:r w:rsidRPr="00C3162A">
              <w:rPr>
                <w:sz w:val="18"/>
                <w:szCs w:val="18"/>
              </w:rPr>
              <w:t>-12-27 2</w:t>
            </w: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151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Ивеко 44ОЕ42</w:t>
            </w: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94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57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08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1000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01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01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A2D2C" w:rsidRPr="00C3162A" w:rsidRDefault="002A2D2C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75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Лешков Олег Анатольевич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И.о. директора МКОУ ДПО «Информационно-методический центр»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21,0</w:t>
            </w:r>
          </w:p>
        </w:tc>
        <w:tc>
          <w:tcPr>
            <w:tcW w:w="854" w:type="dxa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512 978,55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645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DB30FC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41,4</w:t>
            </w:r>
          </w:p>
        </w:tc>
        <w:tc>
          <w:tcPr>
            <w:tcW w:w="854" w:type="dxa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39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Магда Евгения Семеновна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Директор, МОУ «Коптеловская СОШ»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29,5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1 907</w:t>
            </w:r>
          </w:p>
        </w:tc>
        <w:tc>
          <w:tcPr>
            <w:tcW w:w="854" w:type="dxa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1 084 502,72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82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D2C" w:rsidRPr="00C3162A" w:rsidRDefault="002A2D2C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54" w:type="dxa"/>
          </w:tcPr>
          <w:p w:rsidR="002A2D2C" w:rsidRPr="00C3162A" w:rsidRDefault="002A2D2C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58"/>
        <w:gridCol w:w="1841"/>
        <w:gridCol w:w="1418"/>
        <w:gridCol w:w="1558"/>
        <w:gridCol w:w="991"/>
        <w:gridCol w:w="855"/>
        <w:gridCol w:w="1274"/>
        <w:gridCol w:w="991"/>
        <w:gridCol w:w="855"/>
        <w:gridCol w:w="1416"/>
        <w:gridCol w:w="1417"/>
        <w:gridCol w:w="1417"/>
      </w:tblGrid>
      <w:tr w:rsidR="002A2D2C" w:rsidRPr="00C3162A" w:rsidTr="005159A0">
        <w:trPr>
          <w:cantSplit/>
          <w:trHeight w:val="87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2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5159A0">
        <w:trPr>
          <w:cantSplit/>
          <w:trHeight w:val="77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6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1 907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  <w:r w:rsidRPr="00C3162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CD45DE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29,5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CD45DE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 Tucson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559 787,86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31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Сельскохозяйственная техника – Трактор </w:t>
            </w:r>
            <w:r w:rsidRPr="00C3162A">
              <w:rPr>
                <w:sz w:val="18"/>
                <w:szCs w:val="18"/>
                <w:lang w:val="en-US"/>
              </w:rPr>
              <w:t>XT</w:t>
            </w:r>
            <w:r w:rsidRPr="00C3162A">
              <w:rPr>
                <w:sz w:val="18"/>
                <w:szCs w:val="18"/>
              </w:rPr>
              <w:t>-180</w:t>
            </w: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825"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Автомобильный прицеп</w:t>
            </w:r>
          </w:p>
        </w:tc>
        <w:tc>
          <w:tcPr>
            <w:tcW w:w="1416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176"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Макарова Аксана Владимировна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Муниципальное учреждение культуры «Верхнесинячихинское клубное объединение» МО Алапаевское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lang w:val="en-US"/>
              </w:rPr>
            </w:pPr>
            <w:r w:rsidRPr="00C3162A">
              <w:rPr>
                <w:sz w:val="18"/>
                <w:szCs w:val="18"/>
                <w:lang w:val="en-US"/>
              </w:rPr>
              <w:t>д</w:t>
            </w:r>
            <w:r w:rsidRPr="00C3162A">
              <w:rPr>
                <w:sz w:val="18"/>
                <w:szCs w:val="18"/>
              </w:rPr>
              <w:t>олевая</w:t>
            </w:r>
            <w:r w:rsidRPr="00C3162A"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AE3D8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rStyle w:val="a5"/>
                <w:sz w:val="18"/>
                <w:szCs w:val="18"/>
                <w:lang w:val="en-US"/>
              </w:rPr>
              <w:t>Hunday solaris</w:t>
            </w:r>
            <w:r w:rsidRPr="00C3162A">
              <w:rPr>
                <w:rStyle w:val="a5"/>
                <w:sz w:val="18"/>
                <w:szCs w:val="18"/>
              </w:rPr>
              <w:t>;</w:t>
            </w:r>
          </w:p>
          <w:p w:rsidR="002A2D2C" w:rsidRPr="00C3162A" w:rsidRDefault="002A2D2C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ГАЗ 32213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1 066 823,26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728"/>
          <w:tblHeader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blHeader/>
        </w:trPr>
        <w:tc>
          <w:tcPr>
            <w:tcW w:w="428" w:type="dxa"/>
            <w:vMerge w:val="restart"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Минин Виктор Валерьевич</w:t>
            </w:r>
          </w:p>
        </w:tc>
        <w:tc>
          <w:tcPr>
            <w:tcW w:w="1842" w:type="dxa"/>
          </w:tcPr>
          <w:p w:rsidR="002A2D2C" w:rsidRPr="00C3162A" w:rsidRDefault="002A2D2C" w:rsidP="00014CD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 МКУ «Управление физической культуры и спорта муниципального образования Алапаевское»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2D2C" w:rsidRPr="00C3162A" w:rsidRDefault="002A2D2C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color w:val="333333"/>
                <w:sz w:val="18"/>
                <w:szCs w:val="18"/>
              </w:rPr>
              <w:t>Hyundai Accent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765 260,48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157 086,53  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blHeader/>
        </w:trPr>
        <w:tc>
          <w:tcPr>
            <w:tcW w:w="428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 w:rsidP="00376DC1">
      <w:pPr>
        <w:jc w:val="center"/>
      </w:pPr>
    </w:p>
    <w:p w:rsidR="002A2D2C" w:rsidRPr="00C3162A" w:rsidRDefault="002A2D2C" w:rsidP="00376DC1">
      <w:pPr>
        <w:jc w:val="center"/>
      </w:pPr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57"/>
        <w:gridCol w:w="1842"/>
        <w:gridCol w:w="1419"/>
        <w:gridCol w:w="1548"/>
        <w:gridCol w:w="10"/>
        <w:gridCol w:w="983"/>
        <w:gridCol w:w="9"/>
        <w:gridCol w:w="851"/>
        <w:gridCol w:w="1277"/>
        <w:gridCol w:w="993"/>
        <w:gridCol w:w="856"/>
        <w:gridCol w:w="1411"/>
        <w:gridCol w:w="7"/>
        <w:gridCol w:w="1411"/>
        <w:gridCol w:w="6"/>
        <w:gridCol w:w="1418"/>
      </w:tblGrid>
      <w:tr w:rsidR="002A2D2C" w:rsidRPr="00C3162A" w:rsidTr="00D2707B">
        <w:trPr>
          <w:cantSplit/>
          <w:trHeight w:val="990"/>
          <w:tblHeader/>
        </w:trPr>
        <w:tc>
          <w:tcPr>
            <w:tcW w:w="42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</w:tcPr>
          <w:p w:rsidR="002A2D2C" w:rsidRPr="00C3162A" w:rsidRDefault="002A2D2C" w:rsidP="00376DC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6" w:type="dxa"/>
            <w:gridSpan w:val="3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376DC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D92F5D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D92F5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D2707B">
        <w:trPr>
          <w:cantSplit/>
          <w:trHeight w:val="651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6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540"/>
          <w:tblHeader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26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Молоков Андрей Александрович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МОУ  «Костинская СОШ»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3448,0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sz w:val="18"/>
                <w:szCs w:val="18"/>
                <w:lang w:val="en-US"/>
              </w:rPr>
              <w:t>Ford Fusion</w:t>
            </w:r>
            <w:r w:rsidRPr="00C3162A">
              <w:rPr>
                <w:sz w:val="18"/>
                <w:szCs w:val="18"/>
              </w:rPr>
              <w:t>,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ВАЗ</w:t>
            </w:r>
            <w:r w:rsidRPr="00C3162A">
              <w:rPr>
                <w:sz w:val="18"/>
                <w:szCs w:val="18"/>
                <w:lang w:val="en-US"/>
              </w:rPr>
              <w:t>-21070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1 090 956,11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11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03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796 748,29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99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856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525"/>
          <w:tblHeader/>
        </w:trPr>
        <w:tc>
          <w:tcPr>
            <w:tcW w:w="421" w:type="dxa"/>
            <w:vMerge w:val="restart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27</w:t>
            </w:r>
          </w:p>
        </w:tc>
        <w:tc>
          <w:tcPr>
            <w:tcW w:w="155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Новикова Светлана Алексеевна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Начальник МКУ «Управление культуры МО Алапаевское»</w:t>
            </w: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>996</w:t>
            </w:r>
            <w:r w:rsidRPr="00C3162A">
              <w:rPr>
                <w:sz w:val="18"/>
                <w:szCs w:val="18"/>
                <w:lang w:val="en-US"/>
              </w:rPr>
              <w:t> </w:t>
            </w:r>
            <w:r w:rsidRPr="00C3162A">
              <w:rPr>
                <w:sz w:val="18"/>
                <w:szCs w:val="18"/>
              </w:rPr>
              <w:t>472?8</w:t>
            </w:r>
            <w:r w:rsidRPr="00C3162A">
              <w:rPr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85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blHeader/>
        </w:trPr>
        <w:tc>
          <w:tcPr>
            <w:tcW w:w="421" w:type="dxa"/>
            <w:vMerge w:val="restart"/>
            <w:shd w:val="clear" w:color="auto" w:fill="auto"/>
          </w:tcPr>
          <w:p w:rsidR="002A2D2C" w:rsidRPr="00C3162A" w:rsidRDefault="002A2D2C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Окулова Алевтина Константиновна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МБУК  «Верхнесинячихинское музейное объединени»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1396,00</w:t>
            </w:r>
          </w:p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Легковой автомобиль        Toyota camri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1 667 619,04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47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1"/>
          <w:tblHeader/>
        </w:trPr>
        <w:tc>
          <w:tcPr>
            <w:tcW w:w="421" w:type="dxa"/>
            <w:vMerge w:val="restart"/>
            <w:shd w:val="clear" w:color="auto" w:fill="auto"/>
          </w:tcPr>
          <w:p w:rsidR="002A2D2C" w:rsidRPr="00C3162A" w:rsidRDefault="002A2D2C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29</w:t>
            </w:r>
          </w:p>
        </w:tc>
        <w:tc>
          <w:tcPr>
            <w:tcW w:w="155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Подойникова Ирина Сергеевна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МОУ «Верхнесинячихинская СОШ № 2»</w:t>
            </w: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266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1 238 623,41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48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нежилой дом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9,0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62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A2D2C" w:rsidRPr="00C3162A" w:rsidRDefault="002A2D2C" w:rsidP="00376DC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05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266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     </w:t>
            </w:r>
            <w:r w:rsidRPr="00C3162A">
              <w:rPr>
                <w:sz w:val="18"/>
                <w:szCs w:val="18"/>
                <w:lang w:val="en-US"/>
              </w:rPr>
              <w:t>Shoda yeti</w:t>
            </w:r>
            <w:r w:rsidRPr="00C3162A">
              <w:rPr>
                <w:sz w:val="18"/>
                <w:szCs w:val="18"/>
              </w:rPr>
              <w:t>,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87 069,96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нежилой дом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9,0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  <w:lang w:val="en-US"/>
              </w:rPr>
              <w:t>Haval H 2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50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60,6</w:t>
            </w:r>
          </w:p>
        </w:tc>
        <w:tc>
          <w:tcPr>
            <w:tcW w:w="856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15"/>
          <w:tblHeader/>
        </w:trPr>
        <w:tc>
          <w:tcPr>
            <w:tcW w:w="421" w:type="dxa"/>
            <w:vMerge w:val="restart"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30</w:t>
            </w:r>
          </w:p>
        </w:tc>
        <w:tc>
          <w:tcPr>
            <w:tcW w:w="1557" w:type="dxa"/>
            <w:vMerge w:val="restart"/>
          </w:tcPr>
          <w:p w:rsidR="002A2D2C" w:rsidRPr="00C3162A" w:rsidRDefault="002A2D2C" w:rsidP="007B3A7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Подкорытова Ольга Юрьевна</w:t>
            </w:r>
          </w:p>
        </w:tc>
        <w:tc>
          <w:tcPr>
            <w:tcW w:w="1842" w:type="dxa"/>
            <w:vMerge w:val="restart"/>
          </w:tcPr>
          <w:p w:rsidR="002A2D2C" w:rsidRPr="00C3162A" w:rsidRDefault="002A2D2C" w:rsidP="007B3A7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МОУ «Останинская СОШ»</w:t>
            </w:r>
          </w:p>
        </w:tc>
        <w:tc>
          <w:tcPr>
            <w:tcW w:w="1419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jc w:val="center"/>
            </w:pPr>
            <w:r w:rsidRPr="00C3162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2800,0</w:t>
            </w:r>
          </w:p>
        </w:tc>
        <w:tc>
          <w:tcPr>
            <w:tcW w:w="860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jc w:val="center"/>
            </w:pPr>
            <w:r w:rsidRPr="00C3162A">
              <w:t>-</w:t>
            </w:r>
          </w:p>
        </w:tc>
        <w:tc>
          <w:tcPr>
            <w:tcW w:w="856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979 229,26</w:t>
            </w:r>
          </w:p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 w:val="restart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7B3A79">
        <w:trPr>
          <w:cantSplit/>
          <w:trHeight w:val="450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B3A7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jc w:val="center"/>
            </w:pPr>
            <w:r w:rsidRPr="00C3162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59,4</w:t>
            </w:r>
          </w:p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25"/>
          <w:tblHeader/>
        </w:trPr>
        <w:tc>
          <w:tcPr>
            <w:tcW w:w="421" w:type="dxa"/>
            <w:vMerge/>
            <w:shd w:val="clear" w:color="auto" w:fill="auto"/>
          </w:tcPr>
          <w:p w:rsidR="002A2D2C" w:rsidRPr="00C3162A" w:rsidRDefault="002A2D2C" w:rsidP="00DB30FC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7B3A7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jc w:val="center"/>
            </w:pPr>
            <w:r w:rsidRPr="00C3162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125,4</w:t>
            </w:r>
          </w:p>
        </w:tc>
        <w:tc>
          <w:tcPr>
            <w:tcW w:w="860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43"/>
        <w:gridCol w:w="1418"/>
        <w:gridCol w:w="1559"/>
        <w:gridCol w:w="992"/>
        <w:gridCol w:w="851"/>
        <w:gridCol w:w="1275"/>
        <w:gridCol w:w="993"/>
        <w:gridCol w:w="850"/>
        <w:gridCol w:w="1418"/>
        <w:gridCol w:w="1417"/>
        <w:gridCol w:w="1418"/>
      </w:tblGrid>
      <w:tr w:rsidR="002A2D2C" w:rsidRPr="00C3162A" w:rsidTr="00D2707B">
        <w:trPr>
          <w:cantSplit/>
          <w:trHeight w:val="102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2C280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A2D2C" w:rsidRPr="00C3162A" w:rsidRDefault="002A2D2C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2C280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D92F5D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D92F5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D2707B">
        <w:trPr>
          <w:cantSplit/>
          <w:trHeight w:val="6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2C28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621"/>
          <w:tblHeader/>
        </w:trPr>
        <w:tc>
          <w:tcPr>
            <w:tcW w:w="425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D2C" w:rsidRPr="00C3162A" w:rsidRDefault="002A2D2C" w:rsidP="002C2801">
            <w:pPr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</w:tcPr>
          <w:p w:rsidR="002A2D2C" w:rsidRPr="00C3162A" w:rsidRDefault="002A2D2C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DB30FC">
            <w:pPr>
              <w:jc w:val="center"/>
            </w:pPr>
            <w:r w:rsidRPr="00C3162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59,4</w:t>
            </w:r>
          </w:p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B709A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Легковой автомобиль:</w:t>
            </w:r>
          </w:p>
          <w:p w:rsidR="002A2D2C" w:rsidRPr="00C3162A" w:rsidRDefault="002A2D2C" w:rsidP="00B709AF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7B3A79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521 753,83</w:t>
            </w:r>
          </w:p>
        </w:tc>
        <w:tc>
          <w:tcPr>
            <w:tcW w:w="1418" w:type="dxa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4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Телегина Лариса Николаевна</w:t>
            </w:r>
          </w:p>
        </w:tc>
        <w:tc>
          <w:tcPr>
            <w:tcW w:w="184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Директор МОУ «Арамашевская СОШ имени М. Мантурова»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     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43,9</w:t>
            </w:r>
          </w:p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DB30FC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1 051 765,45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4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B72F6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1792,0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4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5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jc w:val="center"/>
            </w:pPr>
            <w:r w:rsidRPr="00C3162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Легковой автомобиль        ВАЗ -21061,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ВАЗ — 21150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622 494,96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415328">
        <w:trPr>
          <w:cantSplit/>
          <w:trHeight w:val="24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4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мотоцикл ИМЗ-8-103-10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513"/>
          <w:tblHeader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D725A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Скоморохова Варвара </w:t>
            </w:r>
            <w:r w:rsidRPr="00C3162A">
              <w:rPr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6F29C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lastRenderedPageBreak/>
              <w:t xml:space="preserve">Заведующий МДОУ  «Останинский </w:t>
            </w:r>
            <w:r w:rsidRPr="00C3162A">
              <w:rPr>
                <w:color w:val="000000"/>
                <w:sz w:val="18"/>
                <w:szCs w:val="18"/>
              </w:rPr>
              <w:lastRenderedPageBreak/>
              <w:t>детский сад»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D725A6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1528,0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649 405,71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01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29C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76,2</w:t>
            </w:r>
          </w:p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9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   </w:t>
            </w:r>
            <w:r w:rsidRPr="00C3162A">
              <w:rPr>
                <w:sz w:val="18"/>
                <w:szCs w:val="18"/>
                <w:lang w:val="en-US"/>
              </w:rPr>
              <w:t>Reno arkana</w:t>
            </w:r>
            <w:r w:rsidRPr="00C3162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793 955,27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06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6F29C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18"/>
        <w:gridCol w:w="16"/>
        <w:gridCol w:w="1427"/>
        <w:gridCol w:w="1559"/>
        <w:gridCol w:w="992"/>
        <w:gridCol w:w="851"/>
        <w:gridCol w:w="1275"/>
        <w:gridCol w:w="993"/>
        <w:gridCol w:w="850"/>
        <w:gridCol w:w="1418"/>
        <w:gridCol w:w="1417"/>
        <w:gridCol w:w="1418"/>
      </w:tblGrid>
      <w:tr w:rsidR="002A2D2C" w:rsidRPr="00C3162A" w:rsidTr="00D2707B">
        <w:trPr>
          <w:cantSplit/>
          <w:trHeight w:val="915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2C280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8" w:type="dxa"/>
            <w:vMerge w:val="restart"/>
          </w:tcPr>
          <w:p w:rsidR="002A2D2C" w:rsidRPr="00C3162A" w:rsidRDefault="002A2D2C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45" w:type="dxa"/>
            <w:gridSpan w:val="5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2C280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8" w:type="dxa"/>
            <w:vMerge w:val="restart"/>
          </w:tcPr>
          <w:p w:rsidR="002A2D2C" w:rsidRPr="00C3162A" w:rsidRDefault="002A2D2C" w:rsidP="00D92F5D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D92F5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D2707B">
        <w:trPr>
          <w:cantSplit/>
          <w:trHeight w:val="72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2C28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2A2D2C" w:rsidRPr="00C3162A" w:rsidRDefault="002A2D2C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AE3D8A">
        <w:trPr>
          <w:cantSplit/>
          <w:trHeight w:val="390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Синкевич Наталья Афанасьевна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И.о. директора МОУ «Невьянская СОШ»</w:t>
            </w: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2100,0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698 637,10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2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3D8A">
        <w:trPr>
          <w:cantSplit/>
          <w:trHeight w:val="1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2100,0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Легковой автомобиль: 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C3162A">
              <w:rPr>
                <w:color w:val="000000"/>
                <w:sz w:val="18"/>
                <w:szCs w:val="18"/>
              </w:rPr>
              <w:t xml:space="preserve">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focus</w:t>
            </w:r>
            <w:r w:rsidRPr="00C3162A">
              <w:rPr>
                <w:color w:val="000000"/>
                <w:sz w:val="18"/>
                <w:szCs w:val="18"/>
              </w:rPr>
              <w:t>;</w:t>
            </w:r>
          </w:p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ГАЗ 3302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229 985,45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3D8A">
        <w:trPr>
          <w:cantSplit/>
          <w:trHeight w:val="37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4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Сельскохозяйственная техника: колесный трактор Т-40 АМ</w:t>
            </w: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1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2100,0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AE258E">
        <w:trPr>
          <w:cantSplit/>
          <w:trHeight w:val="21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2100,0</w:t>
            </w:r>
          </w:p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2A2D2C" w:rsidRPr="00C3162A" w:rsidRDefault="002A2D2C" w:rsidP="005159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86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Цепова Оксана Петровна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Заведующий МКДОУ «Арамашевский детский сад» общеразвивающего вида  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685 676,74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94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850" w:type="dxa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5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B067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а/м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 xml:space="preserve">Wolkwagen </w:t>
            </w:r>
            <w:r w:rsidRPr="00C3162A">
              <w:rPr>
                <w:bCs/>
                <w:color w:val="000000"/>
                <w:spacing w:val="-3"/>
                <w:sz w:val="18"/>
                <w:szCs w:val="18"/>
              </w:rPr>
              <w:t>Tiguan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727C16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236 456,07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9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Ваз 2121</w:t>
            </w: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5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4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15,35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850" w:type="dxa"/>
          </w:tcPr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  <w:p w:rsidR="002A2D2C" w:rsidRPr="00C3162A" w:rsidRDefault="002A2D2C" w:rsidP="00DB30F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58"/>
        <w:gridCol w:w="1831"/>
        <w:gridCol w:w="7"/>
        <w:gridCol w:w="1426"/>
        <w:gridCol w:w="1557"/>
        <w:gridCol w:w="991"/>
        <w:gridCol w:w="854"/>
        <w:gridCol w:w="1274"/>
        <w:gridCol w:w="992"/>
        <w:gridCol w:w="854"/>
        <w:gridCol w:w="1417"/>
        <w:gridCol w:w="1417"/>
        <w:gridCol w:w="1417"/>
      </w:tblGrid>
      <w:tr w:rsidR="002A2D2C" w:rsidRPr="00C3162A" w:rsidTr="000850D9">
        <w:trPr>
          <w:cantSplit/>
          <w:trHeight w:val="870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gridSpan w:val="2"/>
            <w:vMerge w:val="restart"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5159A0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0850D9">
        <w:trPr>
          <w:cantSplit/>
          <w:trHeight w:val="771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5159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5159A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5159A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61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20028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35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Штоколок Василий Сергеевич</w:t>
            </w:r>
          </w:p>
        </w:tc>
        <w:tc>
          <w:tcPr>
            <w:tcW w:w="1831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Директор МОУ «Самоцветская СОШ»</w:t>
            </w:r>
          </w:p>
        </w:tc>
        <w:tc>
          <w:tcPr>
            <w:tcW w:w="1433" w:type="dxa"/>
            <w:gridSpan w:val="2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3162A">
              <w:rPr>
                <w:sz w:val="18"/>
                <w:szCs w:val="18"/>
              </w:rPr>
              <w:t xml:space="preserve">Легковой автомобиль: </w:t>
            </w:r>
            <w:r w:rsidRPr="00C3162A">
              <w:rPr>
                <w:sz w:val="18"/>
                <w:szCs w:val="18"/>
                <w:lang w:val="en-US"/>
              </w:rPr>
              <w:t>Opel vektra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1 032 815,88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45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9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28,7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</w:tr>
      <w:tr w:rsidR="002A2D2C" w:rsidRPr="00C3162A" w:rsidTr="000850D9">
        <w:trPr>
          <w:cantSplit/>
          <w:trHeight w:val="440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5159A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36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Шевченко Александра Алексеевна</w:t>
            </w:r>
          </w:p>
        </w:tc>
        <w:tc>
          <w:tcPr>
            <w:tcW w:w="1838" w:type="dxa"/>
            <w:gridSpan w:val="2"/>
            <w:vMerge w:val="restart"/>
          </w:tcPr>
          <w:p w:rsidR="002A2D2C" w:rsidRPr="00C3162A" w:rsidRDefault="002A2D2C" w:rsidP="007F37A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заведующий МДОУ «Детский сад «Солнышко общеразвивающего вида»</w:t>
            </w: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7F37A7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Легковой автомобиль   </w:t>
            </w:r>
            <w:r w:rsidRPr="00C3162A">
              <w:rPr>
                <w:color w:val="000000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956 558,20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543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245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CD6E2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CD6E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9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9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9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89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461"/>
          <w:tblHeader/>
        </w:trPr>
        <w:tc>
          <w:tcPr>
            <w:tcW w:w="424" w:type="dxa"/>
            <w:vMerge w:val="restart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37</w:t>
            </w:r>
          </w:p>
        </w:tc>
        <w:tc>
          <w:tcPr>
            <w:tcW w:w="1558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Шалаева Анжелика </w:t>
            </w:r>
            <w:r w:rsidRPr="00C3162A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838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lastRenderedPageBreak/>
              <w:t>Директор МКОУ «Кировская СОШ»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186DC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0B4C6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53968241,0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1 063 438,01</w:t>
            </w:r>
          </w:p>
        </w:tc>
        <w:tc>
          <w:tcPr>
            <w:tcW w:w="1417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394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186DC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2141,0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0850D9">
        <w:trPr>
          <w:cantSplit/>
          <w:trHeight w:val="163"/>
          <w:tblHeader/>
        </w:trPr>
        <w:tc>
          <w:tcPr>
            <w:tcW w:w="424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2A2D2C" w:rsidRPr="00C3162A" w:rsidRDefault="002A2D2C" w:rsidP="00186D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4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3162A" w:rsidRDefault="002A2D2C">
      <w:r w:rsidRPr="00C3162A">
        <w:br w:type="page"/>
      </w: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22"/>
        <w:gridCol w:w="10"/>
        <w:gridCol w:w="1429"/>
        <w:gridCol w:w="1559"/>
        <w:gridCol w:w="992"/>
        <w:gridCol w:w="851"/>
        <w:gridCol w:w="1275"/>
        <w:gridCol w:w="993"/>
        <w:gridCol w:w="850"/>
        <w:gridCol w:w="1418"/>
        <w:gridCol w:w="1559"/>
        <w:gridCol w:w="1276"/>
      </w:tblGrid>
      <w:tr w:rsidR="002A2D2C" w:rsidRPr="00C3162A" w:rsidTr="00D2707B">
        <w:trPr>
          <w:cantSplit/>
          <w:trHeight w:val="915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2A2D2C" w:rsidRPr="00C3162A" w:rsidRDefault="002A2D2C" w:rsidP="002C2801">
            <w:pPr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vMerge w:val="restart"/>
          </w:tcPr>
          <w:p w:rsidR="002A2D2C" w:rsidRPr="00C3162A" w:rsidRDefault="002A2D2C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41" w:type="dxa"/>
            <w:gridSpan w:val="5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C3162A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Транспортные средства</w:t>
            </w:r>
          </w:p>
          <w:p w:rsidR="002A2D2C" w:rsidRPr="00C3162A" w:rsidRDefault="002A2D2C" w:rsidP="002C2801">
            <w:pPr>
              <w:jc w:val="center"/>
              <w:rPr>
                <w:b/>
                <w:sz w:val="28"/>
              </w:rPr>
            </w:pPr>
            <w:r w:rsidRPr="00C3162A">
              <w:rPr>
                <w:b/>
                <w:sz w:val="18"/>
                <w:szCs w:val="18"/>
              </w:rPr>
              <w:t>(вид, марка)</w:t>
            </w:r>
          </w:p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Декларирован</w:t>
            </w:r>
            <w:r w:rsidRPr="00C3162A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276" w:type="dxa"/>
            <w:vMerge w:val="restart"/>
          </w:tcPr>
          <w:p w:rsidR="002A2D2C" w:rsidRPr="00C3162A" w:rsidRDefault="002A2D2C" w:rsidP="00D92F5D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b/>
                <w:sz w:val="18"/>
              </w:rPr>
            </w:pPr>
            <w:r w:rsidRPr="00C3162A">
              <w:rPr>
                <w:b/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2A2D2C" w:rsidRPr="00C3162A" w:rsidRDefault="002A2D2C" w:rsidP="00D92F5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2A2D2C" w:rsidRPr="00C3162A" w:rsidTr="00D2707B">
        <w:trPr>
          <w:cantSplit/>
          <w:trHeight w:val="72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2C28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2A2D2C" w:rsidRPr="00C3162A" w:rsidRDefault="002A2D2C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2A2D2C" w:rsidRPr="00C3162A" w:rsidRDefault="002A2D2C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C3162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633"/>
          <w:tblHeader/>
        </w:trPr>
        <w:tc>
          <w:tcPr>
            <w:tcW w:w="425" w:type="dxa"/>
            <w:vMerge w:val="restart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2" w:type="dxa"/>
            <w:gridSpan w:val="2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3135495,0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Автомобили легковые:</w:t>
            </w:r>
          </w:p>
          <w:p w:rsidR="002A2D2C" w:rsidRPr="00C3162A" w:rsidRDefault="002A2D2C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УАЗ 396255,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24 743 879,78</w:t>
            </w:r>
          </w:p>
        </w:tc>
        <w:tc>
          <w:tcPr>
            <w:tcW w:w="1276" w:type="dxa"/>
            <w:vMerge w:val="restart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0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Лада 217030,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9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УАЗ 396254,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1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УАЗ 390945,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9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9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1359989,0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Автомобили грузовые: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Урал 5557,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3312916,0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7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ГАЗ САЗ 3507,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Зил ММЗ 3554,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3838000,0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Урал 59602С,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Урал 452701,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4949000,0</w:t>
            </w:r>
          </w:p>
        </w:tc>
        <w:tc>
          <w:tcPr>
            <w:tcW w:w="851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6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Камаз 65111,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5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 </w:t>
            </w: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Hilux,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bCs/>
                <w:color w:val="333333"/>
                <w:sz w:val="18"/>
                <w:szCs w:val="18"/>
                <w:shd w:val="clear" w:color="auto" w:fill="FFFFFF"/>
              </w:rPr>
              <w:t>Камаз 43118-13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43532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2323000,0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Мототранспортные средства: </w:t>
            </w:r>
          </w:p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Снегоход </w:t>
            </w:r>
            <w:r w:rsidRPr="00C3162A">
              <w:rPr>
                <w:sz w:val="18"/>
                <w:szCs w:val="18"/>
                <w:lang w:val="en-US"/>
              </w:rPr>
              <w:t>Yamaha</w:t>
            </w:r>
            <w:r w:rsidRPr="00C3162A">
              <w:rPr>
                <w:sz w:val="18"/>
                <w:szCs w:val="18"/>
              </w:rPr>
              <w:t xml:space="preserve"> </w:t>
            </w:r>
            <w:r w:rsidRPr="00C3162A">
              <w:rPr>
                <w:sz w:val="18"/>
                <w:szCs w:val="18"/>
                <w:lang w:val="en-US"/>
              </w:rPr>
              <w:t>VK</w:t>
            </w:r>
            <w:r w:rsidRPr="00C3162A">
              <w:rPr>
                <w:sz w:val="18"/>
                <w:szCs w:val="18"/>
              </w:rPr>
              <w:t xml:space="preserve"> 540 </w:t>
            </w:r>
            <w:r w:rsidRPr="00C3162A">
              <w:rPr>
                <w:sz w:val="18"/>
                <w:szCs w:val="18"/>
                <w:lang w:val="en-US"/>
              </w:rPr>
              <w:t>E</w:t>
            </w:r>
            <w:r w:rsidRPr="00C3162A">
              <w:rPr>
                <w:sz w:val="18"/>
                <w:szCs w:val="18"/>
              </w:rPr>
              <w:t>С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4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13330,0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долевая (202/88701)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53968241,0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Сельскохозяйственная техника:</w:t>
            </w:r>
          </w:p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ДТ 75МС4,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0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1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647,9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ДТ 75МЛ,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7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491,0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Здание животноводческого комплекса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8250,4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9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Здание санпропускника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173,4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9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Часть здания бытовых помещений с зоной обслуживания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719,0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2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Здание цеха по ремонту комбайнов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Трактор МТЗ 82, 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Комплекс зерносушильный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6508,4</w:t>
            </w:r>
          </w:p>
        </w:tc>
        <w:tc>
          <w:tcPr>
            <w:tcW w:w="851" w:type="dxa"/>
          </w:tcPr>
          <w:p w:rsidR="002A2D2C" w:rsidRPr="00C3162A" w:rsidRDefault="002A2D2C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МТЗ 82,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МТЗ 80Л,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МТЗ 80Л,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МТЗ 80,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3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МТЗ 80,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8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Полуприцеп 1ПТС 9,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4D41">
        <w:trPr>
          <w:cantSplit/>
          <w:trHeight w:val="39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Полуприцеп </w:t>
            </w:r>
          </w:p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1ПТС 9,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16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Машина для внесения твердых органических удобрений 1 ПРТ 10-1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4D41">
        <w:trPr>
          <w:cantSplit/>
          <w:trHeight w:val="38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2ПТС 6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2ПТС 4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53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2ПТС 4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39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2ПТС 4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100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 xml:space="preserve">Заправщик жижнразбрасыватель вакуумный ЗЖВ 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4D41">
        <w:trPr>
          <w:cantSplit/>
          <w:trHeight w:val="121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Машина для внесения жидких органических удобрений МЖТ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19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Разбрасыватель жидких органических удобрений МЖТ 10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638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Прицеп-вагон-дом ОЗТП 8572НВ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58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Зерноуборочный комбайн РСМ 101 «Вектор»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61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Зерноуборочный комбайн КЗС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4D41">
        <w:trPr>
          <w:cantSplit/>
          <w:trHeight w:val="390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Беларус 920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A84D41">
        <w:trPr>
          <w:cantSplit/>
          <w:trHeight w:val="76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Полуприцеп самосвальный герметичный ПСГ6,5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5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Трактор ХТЗ 17221-19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80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Иные транспортные средства:</w:t>
            </w:r>
          </w:p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81 51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СЗАП 8352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584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Прицеп-роспуск ТМЗ 80ЗМ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421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ГКБ 9383012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5159A0">
        <w:trPr>
          <w:cantSplit/>
          <w:trHeight w:val="40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A84D4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ГКБ 8350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5159A0">
        <w:trPr>
          <w:cantSplit/>
          <w:trHeight w:val="375"/>
          <w:tblHeader/>
        </w:trPr>
        <w:tc>
          <w:tcPr>
            <w:tcW w:w="425" w:type="dxa"/>
            <w:vMerge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A84D4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559" w:type="dxa"/>
            <w:vMerge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3162A" w:rsidTr="00D2707B">
        <w:trPr>
          <w:cantSplit/>
          <w:trHeight w:val="231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A84D4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Прицеп бортовая платформа АР 24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A2D2C" w:rsidRPr="00C8777F" w:rsidTr="005159A0">
        <w:trPr>
          <w:cantSplit/>
          <w:trHeight w:val="485"/>
          <w:tblHeader/>
        </w:trPr>
        <w:tc>
          <w:tcPr>
            <w:tcW w:w="425" w:type="dxa"/>
            <w:shd w:val="clear" w:color="auto" w:fill="auto"/>
          </w:tcPr>
          <w:p w:rsidR="002A2D2C" w:rsidRPr="00C3162A" w:rsidRDefault="002A2D2C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D2C" w:rsidRPr="00C3162A" w:rsidRDefault="002A2D2C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2" w:type="dxa"/>
            <w:gridSpan w:val="2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C3162A" w:rsidRDefault="002A2D2C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2A2D2C" w:rsidRPr="00C3162A" w:rsidRDefault="002A2D2C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162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A2D2C" w:rsidRPr="00C3162A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D2C" w:rsidRPr="00C8777F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C316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D2C" w:rsidRPr="00C8777F" w:rsidRDefault="002A2D2C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A2D2C" w:rsidRPr="00C8777F" w:rsidRDefault="002A2D2C" w:rsidP="00376DC1">
      <w:pPr>
        <w:jc w:val="center"/>
      </w:pPr>
    </w:p>
    <w:p w:rsidR="00243221" w:rsidRPr="001C34A2" w:rsidRDefault="00243221" w:rsidP="001C34A2"/>
    <w:sectPr w:rsidR="00243221" w:rsidRPr="001C34A2" w:rsidSect="002A2D2C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Nimbus Sans L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8208C6"/>
    <w:multiLevelType w:val="hybridMultilevel"/>
    <w:tmpl w:val="A454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5C36"/>
    <w:multiLevelType w:val="hybridMultilevel"/>
    <w:tmpl w:val="83A0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D2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26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03A08-7D12-45D7-9399-9384DE38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A2D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2A2D2C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2D2C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paragraph" w:customStyle="1" w:styleId="a9">
    <w:name w:val=" Знак"/>
    <w:basedOn w:val="a"/>
    <w:rsid w:val="002A2D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 Знак Знак Знак Знак"/>
    <w:basedOn w:val="a"/>
    <w:rsid w:val="002A2D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 Знак1"/>
    <w:basedOn w:val="a"/>
    <w:rsid w:val="002A2D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2A2D2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2A2D2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2A2D2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satz-Standardschriftart">
    <w:name w:val="Absatz-Standardschriftart"/>
    <w:rsid w:val="002A2D2C"/>
  </w:style>
  <w:style w:type="character" w:customStyle="1" w:styleId="WW-Absatz-Standardschriftart">
    <w:name w:val="WW-Absatz-Standardschriftart"/>
    <w:rsid w:val="002A2D2C"/>
  </w:style>
  <w:style w:type="character" w:customStyle="1" w:styleId="5">
    <w:name w:val="Основной шрифт абзаца5"/>
    <w:rsid w:val="002A2D2C"/>
  </w:style>
  <w:style w:type="character" w:customStyle="1" w:styleId="WW-Absatz-Standardschriftart1">
    <w:name w:val="WW-Absatz-Standardschriftart1"/>
    <w:rsid w:val="002A2D2C"/>
  </w:style>
  <w:style w:type="character" w:customStyle="1" w:styleId="WW-Absatz-Standardschriftart11">
    <w:name w:val="WW-Absatz-Standardschriftart11"/>
    <w:rsid w:val="002A2D2C"/>
  </w:style>
  <w:style w:type="character" w:customStyle="1" w:styleId="WW-Absatz-Standardschriftart111">
    <w:name w:val="WW-Absatz-Standardschriftart111"/>
    <w:rsid w:val="002A2D2C"/>
  </w:style>
  <w:style w:type="character" w:customStyle="1" w:styleId="WW-Absatz-Standardschriftart1111">
    <w:name w:val="WW-Absatz-Standardschriftart1111"/>
    <w:rsid w:val="002A2D2C"/>
  </w:style>
  <w:style w:type="character" w:customStyle="1" w:styleId="WW-Absatz-Standardschriftart11111">
    <w:name w:val="WW-Absatz-Standardschriftart11111"/>
    <w:rsid w:val="002A2D2C"/>
  </w:style>
  <w:style w:type="character" w:customStyle="1" w:styleId="WW-Absatz-Standardschriftart111111">
    <w:name w:val="WW-Absatz-Standardschriftart111111"/>
    <w:rsid w:val="002A2D2C"/>
  </w:style>
  <w:style w:type="character" w:customStyle="1" w:styleId="WW-Absatz-Standardschriftart1111111">
    <w:name w:val="WW-Absatz-Standardschriftart1111111"/>
    <w:rsid w:val="002A2D2C"/>
  </w:style>
  <w:style w:type="character" w:customStyle="1" w:styleId="WW-Absatz-Standardschriftart11111111">
    <w:name w:val="WW-Absatz-Standardschriftart11111111"/>
    <w:rsid w:val="002A2D2C"/>
  </w:style>
  <w:style w:type="character" w:customStyle="1" w:styleId="4">
    <w:name w:val="Основной шрифт абзаца4"/>
    <w:rsid w:val="002A2D2C"/>
  </w:style>
  <w:style w:type="character" w:customStyle="1" w:styleId="33">
    <w:name w:val="Основной шрифт абзаца3"/>
    <w:rsid w:val="002A2D2C"/>
  </w:style>
  <w:style w:type="character" w:customStyle="1" w:styleId="WW-Absatz-Standardschriftart111111111">
    <w:name w:val="WW-Absatz-Standardschriftart111111111"/>
    <w:rsid w:val="002A2D2C"/>
  </w:style>
  <w:style w:type="character" w:customStyle="1" w:styleId="21">
    <w:name w:val="Основной шрифт абзаца2"/>
    <w:rsid w:val="002A2D2C"/>
  </w:style>
  <w:style w:type="character" w:customStyle="1" w:styleId="WW-Absatz-Standardschriftart1111111111">
    <w:name w:val="WW-Absatz-Standardschriftart1111111111"/>
    <w:rsid w:val="002A2D2C"/>
  </w:style>
  <w:style w:type="character" w:customStyle="1" w:styleId="WW-Absatz-Standardschriftart11111111111">
    <w:name w:val="WW-Absatz-Standardschriftart11111111111"/>
    <w:rsid w:val="002A2D2C"/>
  </w:style>
  <w:style w:type="character" w:customStyle="1" w:styleId="WW-Absatz-Standardschriftart111111111111">
    <w:name w:val="WW-Absatz-Standardschriftart111111111111"/>
    <w:rsid w:val="002A2D2C"/>
  </w:style>
  <w:style w:type="character" w:customStyle="1" w:styleId="WW-Absatz-Standardschriftart1111111111111">
    <w:name w:val="WW-Absatz-Standardschriftart1111111111111"/>
    <w:rsid w:val="002A2D2C"/>
  </w:style>
  <w:style w:type="character" w:customStyle="1" w:styleId="WW-Absatz-Standardschriftart11111111111111">
    <w:name w:val="WW-Absatz-Standardschriftart11111111111111"/>
    <w:rsid w:val="002A2D2C"/>
  </w:style>
  <w:style w:type="character" w:customStyle="1" w:styleId="WW-Absatz-Standardschriftart111111111111111">
    <w:name w:val="WW-Absatz-Standardschriftart111111111111111"/>
    <w:rsid w:val="002A2D2C"/>
  </w:style>
  <w:style w:type="character" w:customStyle="1" w:styleId="WW-Absatz-Standardschriftart1111111111111111">
    <w:name w:val="WW-Absatz-Standardschriftart1111111111111111"/>
    <w:rsid w:val="002A2D2C"/>
  </w:style>
  <w:style w:type="character" w:customStyle="1" w:styleId="WW-Absatz-Standardschriftart11111111111111111">
    <w:name w:val="WW-Absatz-Standardschriftart11111111111111111"/>
    <w:rsid w:val="002A2D2C"/>
  </w:style>
  <w:style w:type="character" w:customStyle="1" w:styleId="WW-Absatz-Standardschriftart111111111111111111">
    <w:name w:val="WW-Absatz-Standardschriftart111111111111111111"/>
    <w:rsid w:val="002A2D2C"/>
  </w:style>
  <w:style w:type="character" w:customStyle="1" w:styleId="WW-Absatz-Standardschriftart1111111111111111111">
    <w:name w:val="WW-Absatz-Standardschriftart1111111111111111111"/>
    <w:rsid w:val="002A2D2C"/>
  </w:style>
  <w:style w:type="character" w:customStyle="1" w:styleId="WW-Absatz-Standardschriftart11111111111111111111">
    <w:name w:val="WW-Absatz-Standardschriftart11111111111111111111"/>
    <w:rsid w:val="002A2D2C"/>
  </w:style>
  <w:style w:type="character" w:customStyle="1" w:styleId="WW-Absatz-Standardschriftart111111111111111111111">
    <w:name w:val="WW-Absatz-Standardschriftart111111111111111111111"/>
    <w:rsid w:val="002A2D2C"/>
  </w:style>
  <w:style w:type="character" w:customStyle="1" w:styleId="WW-Absatz-Standardschriftart1111111111111111111111">
    <w:name w:val="WW-Absatz-Standardschriftart1111111111111111111111"/>
    <w:rsid w:val="002A2D2C"/>
  </w:style>
  <w:style w:type="character" w:customStyle="1" w:styleId="WW-Absatz-Standardschriftart11111111111111111111111">
    <w:name w:val="WW-Absatz-Standardschriftart11111111111111111111111"/>
    <w:rsid w:val="002A2D2C"/>
  </w:style>
  <w:style w:type="character" w:customStyle="1" w:styleId="WW-Absatz-Standardschriftart111111111111111111111111">
    <w:name w:val="WW-Absatz-Standardschriftart111111111111111111111111"/>
    <w:rsid w:val="002A2D2C"/>
  </w:style>
  <w:style w:type="character" w:customStyle="1" w:styleId="WW-Absatz-Standardschriftart1111111111111111111111111">
    <w:name w:val="WW-Absatz-Standardschriftart1111111111111111111111111"/>
    <w:rsid w:val="002A2D2C"/>
  </w:style>
  <w:style w:type="character" w:customStyle="1" w:styleId="WW-Absatz-Standardschriftart11111111111111111111111111">
    <w:name w:val="WW-Absatz-Standardschriftart11111111111111111111111111"/>
    <w:rsid w:val="002A2D2C"/>
  </w:style>
  <w:style w:type="character" w:customStyle="1" w:styleId="WW-Absatz-Standardschriftart111111111111111111111111111">
    <w:name w:val="WW-Absatz-Standardschriftart111111111111111111111111111"/>
    <w:rsid w:val="002A2D2C"/>
  </w:style>
  <w:style w:type="character" w:customStyle="1" w:styleId="WW-Absatz-Standardschriftart1111111111111111111111111111">
    <w:name w:val="WW-Absatz-Standardschriftart1111111111111111111111111111"/>
    <w:rsid w:val="002A2D2C"/>
  </w:style>
  <w:style w:type="character" w:customStyle="1" w:styleId="WW-Absatz-Standardschriftart11111111111111111111111111111">
    <w:name w:val="WW-Absatz-Standardschriftart11111111111111111111111111111"/>
    <w:rsid w:val="002A2D2C"/>
  </w:style>
  <w:style w:type="character" w:customStyle="1" w:styleId="WW-Absatz-Standardschriftart111111111111111111111111111111">
    <w:name w:val="WW-Absatz-Standardschriftart111111111111111111111111111111"/>
    <w:rsid w:val="002A2D2C"/>
  </w:style>
  <w:style w:type="character" w:customStyle="1" w:styleId="WW-Absatz-Standardschriftart1111111111111111111111111111111">
    <w:name w:val="WW-Absatz-Standardschriftart1111111111111111111111111111111"/>
    <w:rsid w:val="002A2D2C"/>
  </w:style>
  <w:style w:type="character" w:customStyle="1" w:styleId="12">
    <w:name w:val="Основной шрифт абзаца1"/>
    <w:rsid w:val="002A2D2C"/>
  </w:style>
  <w:style w:type="character" w:customStyle="1" w:styleId="ad">
    <w:name w:val="Символ нумерации"/>
    <w:rsid w:val="002A2D2C"/>
  </w:style>
  <w:style w:type="character" w:customStyle="1" w:styleId="ae">
    <w:name w:val="Маркеры списка"/>
    <w:rsid w:val="002A2D2C"/>
    <w:rPr>
      <w:rFonts w:ascii="OpenSymbol" w:eastAsia="OpenSymbol" w:hAnsi="OpenSymbol" w:cs="OpenSymbol"/>
    </w:rPr>
  </w:style>
  <w:style w:type="paragraph" w:styleId="af">
    <w:name w:val="Title"/>
    <w:basedOn w:val="a"/>
    <w:next w:val="af0"/>
    <w:link w:val="af1"/>
    <w:rsid w:val="002A2D2C"/>
    <w:pPr>
      <w:keepNext/>
      <w:suppressAutoHyphens/>
      <w:spacing w:before="240" w:after="120" w:line="240" w:lineRule="auto"/>
    </w:pPr>
    <w:rPr>
      <w:rFonts w:ascii="Liberation Sans" w:eastAsia="Nimbus Sans L" w:hAnsi="Liberation Sans" w:cs="Lohit Hindi"/>
      <w:sz w:val="28"/>
      <w:lang w:eastAsia="ar-SA"/>
    </w:rPr>
  </w:style>
  <w:style w:type="character" w:customStyle="1" w:styleId="af1">
    <w:name w:val="Заголовок Знак"/>
    <w:basedOn w:val="a0"/>
    <w:link w:val="af"/>
    <w:rsid w:val="002A2D2C"/>
    <w:rPr>
      <w:rFonts w:ascii="Liberation Sans" w:eastAsia="Nimbus Sans L" w:hAnsi="Liberation Sans" w:cs="Lohit Hindi"/>
      <w:sz w:val="28"/>
      <w:szCs w:val="28"/>
      <w:lang w:eastAsia="ar-SA"/>
    </w:rPr>
  </w:style>
  <w:style w:type="paragraph" w:styleId="af0">
    <w:name w:val="Body Text"/>
    <w:basedOn w:val="a"/>
    <w:link w:val="af2"/>
    <w:rsid w:val="002A2D2C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2">
    <w:name w:val="Основной текст Знак"/>
    <w:basedOn w:val="a0"/>
    <w:link w:val="af0"/>
    <w:rsid w:val="002A2D2C"/>
    <w:rPr>
      <w:rFonts w:eastAsia="Times New Roman"/>
      <w:sz w:val="24"/>
      <w:szCs w:val="24"/>
      <w:lang w:eastAsia="ar-SA"/>
    </w:rPr>
  </w:style>
  <w:style w:type="paragraph" w:styleId="af3">
    <w:name w:val="List"/>
    <w:basedOn w:val="af0"/>
    <w:rsid w:val="002A2D2C"/>
    <w:rPr>
      <w:rFonts w:cs="Lohit Hindi"/>
    </w:rPr>
  </w:style>
  <w:style w:type="paragraph" w:customStyle="1" w:styleId="50">
    <w:name w:val="Название5"/>
    <w:basedOn w:val="a"/>
    <w:rsid w:val="002A2D2C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51">
    <w:name w:val="Указатель5"/>
    <w:basedOn w:val="a"/>
    <w:rsid w:val="002A2D2C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40">
    <w:name w:val="Название4"/>
    <w:basedOn w:val="a"/>
    <w:rsid w:val="002A2D2C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41">
    <w:name w:val="Указатель4"/>
    <w:basedOn w:val="a"/>
    <w:rsid w:val="002A2D2C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34">
    <w:name w:val="Название3"/>
    <w:basedOn w:val="a"/>
    <w:rsid w:val="002A2D2C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35">
    <w:name w:val="Указатель3"/>
    <w:basedOn w:val="a"/>
    <w:rsid w:val="002A2D2C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22">
    <w:name w:val="Название2"/>
    <w:basedOn w:val="a"/>
    <w:rsid w:val="002A2D2C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2A2D2C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13">
    <w:name w:val="Название1"/>
    <w:basedOn w:val="a"/>
    <w:rsid w:val="002A2D2C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14">
    <w:name w:val="Указатель1"/>
    <w:basedOn w:val="a"/>
    <w:rsid w:val="002A2D2C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af4">
    <w:name w:val="Содержимое таблицы"/>
    <w:basedOn w:val="a"/>
    <w:rsid w:val="002A2D2C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5">
    <w:name w:val="Заголовок таблицы"/>
    <w:basedOn w:val="af4"/>
    <w:rsid w:val="002A2D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8974</Words>
  <Characters>51157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2021-07-28T05:50:00Z</dcterms:modified>
</cp:coreProperties>
</file>