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32" w:rsidRDefault="00141232" w:rsidP="00345EBC">
      <w:pPr>
        <w:tabs>
          <w:tab w:val="left" w:pos="2880"/>
        </w:tabs>
        <w:jc w:val="center"/>
      </w:pPr>
      <w:r>
        <w:rPr>
          <w:b/>
        </w:rPr>
        <w:t xml:space="preserve">СВЕДЕНИЯ О </w:t>
      </w:r>
      <w:proofErr w:type="gramStart"/>
      <w:r>
        <w:rPr>
          <w:b/>
        </w:rPr>
        <w:t>ДОХОДАХ,  РАСХОДАХ</w:t>
      </w:r>
      <w:proofErr w:type="gramEnd"/>
      <w:r>
        <w:rPr>
          <w:b/>
        </w:rPr>
        <w:t>, ОБ ИМУЩЕСТВЕ И ОБЯЗАТЕЛЬСТВАХ ИМУЩЕСТВЕННОГО ХАРАКТЕРА ГЛАВЫ МОЖАЙСКОГО ГОРОДСКОГО ОКРУГА МОСКОВСКОЙ ОБЛАСТИ, МУНИЦИПАЛЬНЫХ СЛУЖАЩИХ 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25.12.2018 № 3818-П) ЗА ОТЧЁТНЫЙ ПЕРИОД  С 1 ЯНВАРЯ 2020 ГОДА ПО 31 ДЕКАБРЯ 2020 ГОДА</w:t>
      </w:r>
    </w:p>
    <w:p w:rsidR="00141232" w:rsidRDefault="00141232">
      <w:pPr>
        <w:jc w:val="center"/>
        <w:rPr>
          <w:lang/>
        </w:rPr>
      </w:pPr>
    </w:p>
    <w:tbl>
      <w:tblPr>
        <w:tblW w:w="0" w:type="auto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170"/>
        <w:gridCol w:w="1875"/>
        <w:gridCol w:w="1440"/>
        <w:gridCol w:w="915"/>
        <w:gridCol w:w="1755"/>
        <w:gridCol w:w="1470"/>
        <w:gridCol w:w="1275"/>
        <w:gridCol w:w="1504"/>
      </w:tblGrid>
      <w:tr w:rsidR="00141232">
        <w:trPr>
          <w:trHeight w:hRule="exact" w:val="595"/>
        </w:trPr>
        <w:tc>
          <w:tcPr>
            <w:tcW w:w="1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</w:t>
            </w:r>
            <w:r w:rsidRPr="0014123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</w:t>
            </w:r>
            <w:r w:rsidRPr="00A23A0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20 </w:t>
            </w: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год (руб.)</w:t>
            </w:r>
          </w:p>
        </w:tc>
        <w:tc>
          <w:tcPr>
            <w:tcW w:w="59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141232">
        <w:tc>
          <w:tcPr>
            <w:tcW w:w="1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snapToGrid w:val="0"/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141232" w:rsidRDefault="00141232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141232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Абаренов</w:t>
            </w:r>
          </w:p>
          <w:p w:rsidR="00141232" w:rsidRPr="00E1777D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Дмитрий</w:t>
            </w:r>
          </w:p>
          <w:p w:rsidR="00141232" w:rsidRPr="00E1777D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b/>
                <w:bCs/>
                <w:sz w:val="21"/>
                <w:szCs w:val="21"/>
                <w:lang/>
              </w:rPr>
              <w:t>Александрович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Глава Можайского городского округа Московской области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3537342,07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Квартира (1/2 доли)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50,3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A01A6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1777D">
              <w:rPr>
                <w:sz w:val="20"/>
                <w:szCs w:val="20"/>
                <w:lang/>
              </w:rPr>
              <w:t>Автомобиль легковой:</w:t>
            </w:r>
          </w:p>
          <w:p w:rsidR="00141232" w:rsidRPr="008C6FD4" w:rsidRDefault="00141232" w:rsidP="00A01A6C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E1777D">
              <w:rPr>
                <w:sz w:val="20"/>
                <w:szCs w:val="20"/>
                <w:lang/>
              </w:rPr>
              <w:t>БМВ</w:t>
            </w:r>
            <w:r w:rsidRPr="008C6FD4">
              <w:rPr>
                <w:sz w:val="20"/>
                <w:szCs w:val="20"/>
                <w:lang/>
              </w:rPr>
              <w:t xml:space="preserve"> </w:t>
            </w:r>
            <w:r w:rsidRPr="00E1777D">
              <w:rPr>
                <w:sz w:val="20"/>
                <w:szCs w:val="20"/>
                <w:lang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8C6FD4">
              <w:rPr>
                <w:sz w:val="20"/>
                <w:szCs w:val="20"/>
                <w:lang/>
              </w:rPr>
              <w:t xml:space="preserve">6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8C6FD4">
              <w:rPr>
                <w:sz w:val="20"/>
                <w:szCs w:val="20"/>
                <w:lang/>
              </w:rPr>
              <w:t xml:space="preserve"> 30</w:t>
            </w:r>
            <w:r>
              <w:rPr>
                <w:sz w:val="20"/>
                <w:szCs w:val="20"/>
                <w:lang w:val="en-US"/>
              </w:rPr>
              <w:t>D</w:t>
            </w:r>
            <w:r w:rsidRPr="008C6FD4">
              <w:rPr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несовершенно</w:t>
            </w:r>
          </w:p>
          <w:p w:rsidR="00141232" w:rsidRPr="00E1777D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141232" w:rsidRPr="00E1777D" w:rsidRDefault="00141232" w:rsidP="005144D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2) 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1) 50,3</w:t>
            </w:r>
          </w:p>
          <w:p w:rsidR="00141232" w:rsidRPr="00E1777D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2) 42,0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E1777D" w:rsidRDefault="00141232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</w:tbl>
    <w:p w:rsidR="00141232" w:rsidRPr="00E1777D" w:rsidRDefault="00141232">
      <w:pPr>
        <w:tabs>
          <w:tab w:val="left" w:pos="2880"/>
        </w:tabs>
      </w:pPr>
    </w:p>
    <w:p w:rsidR="00141232" w:rsidRDefault="00141232">
      <w:pPr>
        <w:spacing w:after="0" w:line="240" w:lineRule="auto"/>
      </w:pPr>
      <w:r>
        <w:br w:type="page"/>
      </w:r>
    </w:p>
    <w:p w:rsidR="00141232" w:rsidRDefault="00141232">
      <w:pPr>
        <w:jc w:val="center"/>
        <w:rPr>
          <w:rFonts w:cs="Tahoma"/>
          <w:lang/>
        </w:rPr>
      </w:pPr>
      <w:r>
        <w:rPr>
          <w:rFonts w:cs="Tahoma"/>
          <w:lang/>
        </w:rPr>
        <w:lastRenderedPageBreak/>
        <w:t xml:space="preserve"> </w:t>
      </w:r>
    </w:p>
    <w:p w:rsidR="00141232" w:rsidRDefault="00141232" w:rsidP="00345EBC">
      <w:pPr>
        <w:tabs>
          <w:tab w:val="left" w:pos="2880"/>
        </w:tabs>
        <w:jc w:val="center"/>
      </w:pPr>
      <w:r>
        <w:rPr>
          <w:b/>
        </w:rPr>
        <w:t xml:space="preserve">СВЕДЕНИЯ О </w:t>
      </w:r>
      <w:proofErr w:type="gramStart"/>
      <w:r>
        <w:rPr>
          <w:b/>
        </w:rPr>
        <w:t>ДОХОДАХ,  РАСХОДАХ</w:t>
      </w:r>
      <w:proofErr w:type="gramEnd"/>
      <w:r>
        <w:rPr>
          <w:b/>
        </w:rPr>
        <w:t>, ОБ ИМУЩЕСТВЕ И ОБЯЗАТЕЛЬСТВАХ ИМУЩЕСТВЕННОГО ХАРАКТЕРА ГЛАВЫ МОЖАЙСКОГО ГОРОДСКОГО ОКРУГА МОСКОВСКОЙ ОБЛАСТИ, МУНИЦИПАЛЬНЫХ СЛУЖАЩИХ 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25.12.2018 № 3818-П) ЗА ОТЧЁТНЫЙ ПЕРИОД  С 1 ЯНВАРЯ 2020 ГОДА ПО 31 ДЕКАБРЯ 2020 ГОДА</w:t>
      </w:r>
    </w:p>
    <w:p w:rsidR="00141232" w:rsidRDefault="00141232">
      <w:pPr>
        <w:jc w:val="center"/>
        <w:rPr>
          <w:lang/>
        </w:rPr>
      </w:pPr>
    </w:p>
    <w:tbl>
      <w:tblPr>
        <w:tblW w:w="14714" w:type="dxa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300"/>
        <w:gridCol w:w="23"/>
        <w:gridCol w:w="1843"/>
        <w:gridCol w:w="9"/>
        <w:gridCol w:w="1409"/>
        <w:gridCol w:w="31"/>
        <w:gridCol w:w="915"/>
        <w:gridCol w:w="46"/>
        <w:gridCol w:w="1701"/>
        <w:gridCol w:w="8"/>
        <w:gridCol w:w="1409"/>
        <w:gridCol w:w="61"/>
        <w:gridCol w:w="81"/>
        <w:gridCol w:w="1134"/>
        <w:gridCol w:w="60"/>
        <w:gridCol w:w="224"/>
        <w:gridCol w:w="1134"/>
        <w:gridCol w:w="16"/>
        <w:gridCol w:w="130"/>
      </w:tblGrid>
      <w:tr w:rsidR="00141232" w:rsidTr="002E1469">
        <w:trPr>
          <w:trHeight w:hRule="exact" w:val="595"/>
        </w:trPr>
        <w:tc>
          <w:tcPr>
            <w:tcW w:w="1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2020 год (руб.)</w:t>
            </w:r>
          </w:p>
        </w:tc>
        <w:tc>
          <w:tcPr>
            <w:tcW w:w="5985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141232" w:rsidTr="002E1469">
        <w:tc>
          <w:tcPr>
            <w:tcW w:w="1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snapToGrid w:val="0"/>
            </w:pPr>
          </w:p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snapToGrid w:val="0"/>
            </w:pP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141232" w:rsidRDefault="00141232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Мордвинцев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Денис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Викторович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822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Глава Можайского городского округа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1360137,44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земельный участок</w:t>
            </w:r>
          </w:p>
          <w:p w:rsidR="00141232" w:rsidRPr="00C757CB" w:rsidRDefault="00141232" w:rsidP="003822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земельный      участок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3389,0</w:t>
            </w:r>
          </w:p>
          <w:p w:rsidR="00141232" w:rsidRPr="00C757CB" w:rsidRDefault="00141232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" w:right="3" w:hanging="35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1"/>
                <w:szCs w:val="21"/>
                <w:lang/>
              </w:rPr>
              <w:t>3637,0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РФ</w:t>
            </w:r>
          </w:p>
          <w:p w:rsidR="00141232" w:rsidRPr="00C757CB" w:rsidRDefault="00141232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141232" w:rsidRPr="00C757CB" w:rsidRDefault="00141232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757CB">
              <w:rPr>
                <w:sz w:val="20"/>
                <w:szCs w:val="20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0"/>
                <w:szCs w:val="20"/>
                <w:lang w:val="en-US"/>
              </w:rPr>
              <w:t>VOLVO XC 70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54,0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Морева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Майя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Заместитель Главы Администрации Можайского городского округа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879263,70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" w:right="3" w:hanging="35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58,4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0"/>
                <w:szCs w:val="20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141232" w:rsidRPr="00C757CB" w:rsidRDefault="00141232" w:rsidP="00C511F5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2)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68,0</w:t>
            </w:r>
          </w:p>
          <w:p w:rsidR="00141232" w:rsidRPr="00C757CB" w:rsidRDefault="00141232" w:rsidP="00C511F5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63,8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1119833,18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" w:right="3" w:hanging="35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C511F5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Автомобили легковые:</w:t>
            </w:r>
          </w:p>
          <w:p w:rsidR="00141232" w:rsidRPr="00C757CB" w:rsidRDefault="00141232" w:rsidP="00C511F5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Тайота Камри</w:t>
            </w:r>
          </w:p>
          <w:p w:rsidR="00141232" w:rsidRPr="00C757CB" w:rsidRDefault="00141232" w:rsidP="00C511F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0"/>
                <w:szCs w:val="20"/>
                <w:lang/>
              </w:rPr>
              <w:t xml:space="preserve"> Тайота Королла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2) квартира</w:t>
            </w:r>
          </w:p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3)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68,0</w:t>
            </w:r>
          </w:p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63,8</w:t>
            </w:r>
          </w:p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3) 58,4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BA5C27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 (1/2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68,0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1) квартира</w:t>
            </w:r>
          </w:p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2)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1) 63,8</w:t>
            </w:r>
          </w:p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58,4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BA5C27">
            <w:pPr>
              <w:pStyle w:val="a8"/>
              <w:snapToGrid w:val="0"/>
              <w:jc w:val="center"/>
            </w:pP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1) квартира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2) квартира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3)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1) 63,8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58,4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3) 68,0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680F57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Клинских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Мария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Михайловна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Заместитель Главы Администрации Можайского </w:t>
            </w:r>
            <w:r w:rsidRPr="00C757CB">
              <w:rPr>
                <w:sz w:val="21"/>
                <w:szCs w:val="21"/>
                <w:lang/>
              </w:rPr>
              <w:lastRenderedPageBreak/>
              <w:t xml:space="preserve">городского округа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1001348,92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2)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1)1200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86,6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/>
              </w:rPr>
              <w:t>Автомобиль</w:t>
            </w:r>
            <w:r w:rsidRPr="00C757CB">
              <w:rPr>
                <w:sz w:val="21"/>
                <w:szCs w:val="21"/>
                <w:lang w:val="en-US"/>
              </w:rPr>
              <w:t xml:space="preserve"> </w:t>
            </w:r>
            <w:r w:rsidRPr="00C757CB">
              <w:rPr>
                <w:sz w:val="21"/>
                <w:szCs w:val="21"/>
                <w:lang/>
              </w:rPr>
              <w:t>легковой</w:t>
            </w:r>
            <w:r w:rsidRPr="00C757CB">
              <w:rPr>
                <w:sz w:val="21"/>
                <w:szCs w:val="21"/>
                <w:lang w:val="en-US"/>
              </w:rPr>
              <w:t>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 w:val="en-US"/>
              </w:rPr>
              <w:t>Toyota Land Cruiser Prado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620,0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rPr>
          <w:trHeight w:val="2071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u w:val="single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u w:val="single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4738F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522122,16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u w:val="single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u w:val="single"/>
                <w:lang/>
              </w:rPr>
            </w:pPr>
            <w:r w:rsidRPr="00C757CB">
              <w:rPr>
                <w:sz w:val="21"/>
                <w:szCs w:val="21"/>
                <w:u w:val="single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u w:val="single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Ниссан Навара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Иные транспортные средства:</w:t>
            </w:r>
          </w:p>
          <w:p w:rsidR="00141232" w:rsidRPr="00C757CB" w:rsidRDefault="00141232" w:rsidP="0088013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Прицеп  01 82942К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E4404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141232" w:rsidRPr="00C757CB" w:rsidRDefault="00141232" w:rsidP="00E4404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86,6</w:t>
            </w:r>
          </w:p>
          <w:p w:rsidR="00141232" w:rsidRPr="00C757CB" w:rsidRDefault="00141232" w:rsidP="00E4404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1200,0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86,6</w:t>
            </w:r>
          </w:p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1200,0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BA5C27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D7068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141232" w:rsidRPr="00C757CB" w:rsidRDefault="00141232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86,6</w:t>
            </w:r>
          </w:p>
          <w:p w:rsidR="00141232" w:rsidRPr="00C757CB" w:rsidRDefault="00141232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1200,0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D70689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86,6</w:t>
            </w:r>
          </w:p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1200,0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BA5C27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Азаренкова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Мария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Григорьевна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Заместитель Главы Администрации Можайского городского округа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 w:val="en-US"/>
              </w:rPr>
              <w:t>1665150.80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 (1/3 доли)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2) жилой дом (1/3 доли)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3)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1144,0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239,8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3) 236,6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 xml:space="preserve">1) земельный участок 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2) земельный участок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3) земельный участок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4)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1200,0</w:t>
            </w: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2500,0</w:t>
            </w: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1200,0</w:t>
            </w:r>
          </w:p>
          <w:p w:rsidR="00141232" w:rsidRPr="00C757CB" w:rsidRDefault="00141232" w:rsidP="002B2D3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1740C3">
            <w:pPr>
              <w:pStyle w:val="a8"/>
              <w:snapToGrid w:val="0"/>
              <w:ind w:left="14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4) 63,0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lastRenderedPageBreak/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 w:val="en-US"/>
              </w:rPr>
              <w:t>2295005.74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 w:val="en-US"/>
              </w:rPr>
              <w:t>BMW 520D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Мототранспортные средства: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 w:val="en-US"/>
              </w:rPr>
              <w:t>BMW Motorrad C 400 X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141232" w:rsidRPr="00C757CB" w:rsidRDefault="00141232" w:rsidP="007B3B1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7785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236,6</w:t>
            </w:r>
          </w:p>
          <w:p w:rsidR="00141232" w:rsidRPr="00C757CB" w:rsidRDefault="00141232" w:rsidP="0017785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236,6</w:t>
            </w:r>
          </w:p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  <w:p w:rsidR="00141232" w:rsidRPr="00C757CB" w:rsidRDefault="00141232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63,0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BA5C27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D7068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141232" w:rsidRPr="00C757CB" w:rsidRDefault="00141232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141232" w:rsidRPr="00C757CB" w:rsidRDefault="00141232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236,6</w:t>
            </w:r>
          </w:p>
          <w:p w:rsidR="00141232" w:rsidRPr="00C757CB" w:rsidRDefault="00141232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  <w:p w:rsidR="00141232" w:rsidRPr="00C757CB" w:rsidRDefault="00141232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D7068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A44868">
            <w:pPr>
              <w:pStyle w:val="a8"/>
              <w:snapToGrid w:val="0"/>
            </w:pP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>Сперанский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>Алексей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>Александрович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0E0300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Заместитель Главы Администрации Можайского городского округа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2705209,00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FA087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FA087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44,0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FA087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383587,01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50,2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Автомобиль легковой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757CB">
              <w:rPr>
                <w:sz w:val="20"/>
                <w:szCs w:val="20"/>
                <w:lang/>
              </w:rPr>
              <w:t xml:space="preserve">ШКОДА </w:t>
            </w:r>
            <w:r w:rsidRPr="00C757CB">
              <w:rPr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0E030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0E030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44,0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0E030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0,03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0E030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0E030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44,0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0E030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Заболотная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Елена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lastRenderedPageBreak/>
              <w:t>Сергеевна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 xml:space="preserve">Заместитель Главы Администрации </w:t>
            </w:r>
            <w:r w:rsidRPr="00C757CB">
              <w:rPr>
                <w:sz w:val="21"/>
                <w:szCs w:val="21"/>
                <w:lang/>
              </w:rPr>
              <w:lastRenderedPageBreak/>
              <w:t xml:space="preserve">Можайского городского округа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1489829,82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 (½ доли)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lastRenderedPageBreak/>
              <w:t>2)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lastRenderedPageBreak/>
              <w:t>400,0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2) 34,6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Автомобиль легковой: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ТАЙОТА </w:t>
            </w:r>
            <w:r w:rsidRPr="00C757CB">
              <w:rPr>
                <w:sz w:val="21"/>
                <w:szCs w:val="21"/>
                <w:lang/>
              </w:rPr>
              <w:lastRenderedPageBreak/>
              <w:t>КОРОЛЛА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>Тимиргалин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>Салават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>Давлятьянович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i/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Заместитель Главы Администрации Можайского городского округа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6394812,80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Жилой дом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Жилой дом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 (общая совместная)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 (1/5 доли)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Торгово-офисное здание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1199,0</w:t>
            </w:r>
          </w:p>
          <w:p w:rsidR="00141232" w:rsidRPr="00C757CB" w:rsidRDefault="00141232" w:rsidP="00B32D42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1500,0</w:t>
            </w:r>
          </w:p>
          <w:p w:rsidR="00141232" w:rsidRPr="00C757CB" w:rsidRDefault="00141232" w:rsidP="00B32D42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1200,0</w:t>
            </w:r>
          </w:p>
          <w:p w:rsidR="00141232" w:rsidRPr="00C757CB" w:rsidRDefault="00141232" w:rsidP="00B32D42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1200,0</w:t>
            </w:r>
          </w:p>
          <w:p w:rsidR="00141232" w:rsidRPr="00C757CB" w:rsidRDefault="00141232" w:rsidP="00B32D42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45,6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238,0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55,2</w:t>
            </w:r>
          </w:p>
          <w:p w:rsidR="00141232" w:rsidRPr="00C757CB" w:rsidRDefault="00141232" w:rsidP="00B32D42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141232" w:rsidRPr="00C757CB" w:rsidRDefault="00141232" w:rsidP="00B32D42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141232" w:rsidRPr="00C757CB" w:rsidRDefault="00141232" w:rsidP="00B32D42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92,6</w:t>
            </w:r>
          </w:p>
          <w:p w:rsidR="00141232" w:rsidRPr="00C757CB" w:rsidRDefault="00141232" w:rsidP="00B32D42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87,4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32D4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/>
              </w:rPr>
              <w:t xml:space="preserve">ШКОДА </w:t>
            </w:r>
            <w:r w:rsidRPr="00C757CB">
              <w:rPr>
                <w:sz w:val="21"/>
                <w:szCs w:val="21"/>
                <w:lang w:val="en-US"/>
              </w:rPr>
              <w:t>octavia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32D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32D42">
            <w:pPr>
              <w:pStyle w:val="a8"/>
              <w:snapToGrid w:val="0"/>
              <w:ind w:left="465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413,0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1118090,06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 xml:space="preserve">Земельный участок (11/30 </w:t>
            </w:r>
            <w:r w:rsidRPr="00C757CB">
              <w:rPr>
                <w:sz w:val="21"/>
                <w:szCs w:val="21"/>
              </w:rPr>
              <w:lastRenderedPageBreak/>
              <w:t>доли)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 xml:space="preserve">  Жилой дом  </w:t>
            </w:r>
            <w:proofErr w:type="gramStart"/>
            <w:r w:rsidRPr="00C757CB">
              <w:rPr>
                <w:sz w:val="21"/>
                <w:szCs w:val="21"/>
              </w:rPr>
              <w:t xml:space="preserve">   (</w:t>
            </w:r>
            <w:proofErr w:type="gramEnd"/>
            <w:r w:rsidRPr="00C757CB">
              <w:rPr>
                <w:sz w:val="21"/>
                <w:szCs w:val="21"/>
              </w:rPr>
              <w:t xml:space="preserve">11/30 доли) 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 xml:space="preserve">Квартира (общая совместная)  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 (1/2 доли)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 xml:space="preserve">Нежилое здание (11/30 доли)                                                                                                              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647,0</w:t>
            </w:r>
          </w:p>
          <w:p w:rsidR="00141232" w:rsidRPr="00C757CB" w:rsidRDefault="00141232" w:rsidP="00F863FD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431,0</w:t>
            </w:r>
          </w:p>
          <w:p w:rsidR="00141232" w:rsidRPr="00C757CB" w:rsidRDefault="00141232" w:rsidP="00F863FD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F863FD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Pr="00C757CB" w:rsidRDefault="00141232" w:rsidP="00F863FD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102,3</w:t>
            </w:r>
          </w:p>
          <w:p w:rsidR="00141232" w:rsidRPr="00C757CB" w:rsidRDefault="00141232" w:rsidP="00F863FD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Pr="00C757CB" w:rsidRDefault="00141232" w:rsidP="00F863FD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Pr="00C757CB" w:rsidRDefault="00141232" w:rsidP="00F863FD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55,2</w:t>
            </w:r>
          </w:p>
          <w:p w:rsidR="00141232" w:rsidRPr="00C757CB" w:rsidRDefault="00141232" w:rsidP="00F863FD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Pr="00C757CB" w:rsidRDefault="00141232" w:rsidP="00F863FD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Pr="00C757CB" w:rsidRDefault="00141232" w:rsidP="00F863FD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82,8</w:t>
            </w:r>
          </w:p>
          <w:p w:rsidR="00141232" w:rsidRPr="00C757CB" w:rsidRDefault="00141232" w:rsidP="00F863FD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425,9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C86EE8">
            <w:pPr>
              <w:pStyle w:val="a8"/>
              <w:numPr>
                <w:ilvl w:val="0"/>
                <w:numId w:val="18"/>
              </w:numPr>
              <w:snapToGrid w:val="0"/>
              <w:ind w:left="220" w:firstLine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C86EE8">
            <w:pPr>
              <w:pStyle w:val="a8"/>
              <w:numPr>
                <w:ilvl w:val="0"/>
                <w:numId w:val="18"/>
              </w:numPr>
              <w:snapToGrid w:val="0"/>
              <w:ind w:left="220" w:firstLine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C86EE8">
            <w:pPr>
              <w:pStyle w:val="a8"/>
              <w:numPr>
                <w:ilvl w:val="0"/>
                <w:numId w:val="18"/>
              </w:numPr>
              <w:snapToGrid w:val="0"/>
              <w:ind w:left="220" w:firstLine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Жилой </w:t>
            </w: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дом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C86EE8">
            <w:pPr>
              <w:pStyle w:val="a8"/>
              <w:numPr>
                <w:ilvl w:val="0"/>
                <w:numId w:val="19"/>
              </w:numPr>
              <w:snapToGrid w:val="0"/>
              <w:ind w:left="31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1200,0</w:t>
            </w:r>
          </w:p>
          <w:p w:rsidR="00141232" w:rsidRPr="00C757CB" w:rsidRDefault="00141232" w:rsidP="000662E5">
            <w:pPr>
              <w:pStyle w:val="a8"/>
              <w:snapToGrid w:val="0"/>
              <w:ind w:left="31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0662E5">
            <w:pPr>
              <w:pStyle w:val="a8"/>
              <w:snapToGrid w:val="0"/>
              <w:ind w:left="2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 1200,0</w:t>
            </w:r>
          </w:p>
          <w:p w:rsidR="00141232" w:rsidRPr="00C757CB" w:rsidRDefault="00141232" w:rsidP="000662E5">
            <w:pPr>
              <w:pStyle w:val="a8"/>
              <w:snapToGrid w:val="0"/>
              <w:ind w:left="2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0662E5">
            <w:pPr>
              <w:pStyle w:val="a8"/>
              <w:snapToGrid w:val="0"/>
              <w:ind w:left="168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238,0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57CB">
              <w:rPr>
                <w:rFonts w:ascii="Times New Roman" w:hAnsi="Times New Roman" w:cs="Times New Roman"/>
              </w:rPr>
              <w:t>РФ</w:t>
            </w:r>
          </w:p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57CB">
              <w:rPr>
                <w:rFonts w:ascii="Times New Roman" w:hAnsi="Times New Roman" w:cs="Times New Roman"/>
              </w:rPr>
              <w:t>РФ</w:t>
            </w:r>
          </w:p>
          <w:p w:rsidR="00141232" w:rsidRPr="00C757CB" w:rsidRDefault="00141232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57CB">
              <w:rPr>
                <w:rFonts w:ascii="Times New Roman" w:hAnsi="Times New Roman" w:cs="Times New Roman"/>
              </w:rPr>
              <w:t>РФ</w:t>
            </w:r>
          </w:p>
          <w:p w:rsidR="00141232" w:rsidRPr="00C757CB" w:rsidRDefault="00141232" w:rsidP="00BA5C27">
            <w:pPr>
              <w:pStyle w:val="a8"/>
              <w:snapToGrid w:val="0"/>
              <w:jc w:val="center"/>
            </w:pP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C86EE8">
            <w:pPr>
              <w:pStyle w:val="a8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C86EE8">
            <w:pPr>
              <w:pStyle w:val="a8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C86EE8">
            <w:pPr>
              <w:pStyle w:val="a8"/>
              <w:numPr>
                <w:ilvl w:val="0"/>
                <w:numId w:val="20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C757CB">
            <w:pPr>
              <w:pStyle w:val="a8"/>
              <w:snapToGrid w:val="0"/>
              <w:ind w:left="31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1) </w:t>
            </w: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1200,0</w:t>
            </w:r>
          </w:p>
          <w:p w:rsidR="00141232" w:rsidRPr="00C757CB" w:rsidRDefault="00141232" w:rsidP="003260E4">
            <w:pPr>
              <w:pStyle w:val="a8"/>
              <w:snapToGrid w:val="0"/>
              <w:ind w:left="31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ind w:left="2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ind w:left="2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 1200,0</w:t>
            </w:r>
          </w:p>
          <w:p w:rsidR="00141232" w:rsidRPr="00C757CB" w:rsidRDefault="00141232" w:rsidP="003260E4">
            <w:pPr>
              <w:pStyle w:val="a8"/>
              <w:snapToGrid w:val="0"/>
              <w:ind w:left="2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ind w:left="168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ind w:left="168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238,0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57CB">
              <w:rPr>
                <w:rFonts w:ascii="Times New Roman" w:hAnsi="Times New Roman" w:cs="Times New Roman"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57CB">
              <w:rPr>
                <w:rFonts w:ascii="Times New Roman" w:hAnsi="Times New Roman" w:cs="Times New Roman"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57CB">
              <w:rPr>
                <w:rFonts w:ascii="Times New Roman" w:hAnsi="Times New Roman" w:cs="Times New Roman"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    несовершеннолет</w:t>
            </w:r>
            <w:r w:rsidRPr="00C757CB">
              <w:rPr>
                <w:sz w:val="21"/>
                <w:szCs w:val="21"/>
                <w:lang/>
              </w:rPr>
              <w:lastRenderedPageBreak/>
              <w:t>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C757CB">
            <w:pPr>
              <w:pStyle w:val="a8"/>
              <w:snapToGrid w:val="0"/>
              <w:ind w:left="220" w:hanging="14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1) </w:t>
            </w: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C757CB">
            <w:pPr>
              <w:pStyle w:val="a8"/>
              <w:numPr>
                <w:ilvl w:val="0"/>
                <w:numId w:val="19"/>
              </w:numPr>
              <w:snapToGrid w:val="0"/>
              <w:ind w:left="362" w:hanging="2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</w:t>
            </w: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ный участок</w:t>
            </w:r>
          </w:p>
          <w:p w:rsidR="00141232" w:rsidRPr="00C757CB" w:rsidRDefault="00141232" w:rsidP="00C757CB">
            <w:pPr>
              <w:pStyle w:val="a8"/>
              <w:numPr>
                <w:ilvl w:val="0"/>
                <w:numId w:val="19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C757CB">
            <w:pPr>
              <w:pStyle w:val="a8"/>
              <w:snapToGrid w:val="0"/>
              <w:ind w:left="310" w:hanging="284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 xml:space="preserve">1) </w:t>
            </w: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1200,0</w:t>
            </w:r>
          </w:p>
          <w:p w:rsidR="00141232" w:rsidRPr="00C757CB" w:rsidRDefault="00141232" w:rsidP="003260E4">
            <w:pPr>
              <w:pStyle w:val="a8"/>
              <w:snapToGrid w:val="0"/>
              <w:ind w:left="31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ind w:left="2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 1200,0</w:t>
            </w:r>
          </w:p>
          <w:p w:rsidR="00141232" w:rsidRPr="00C757CB" w:rsidRDefault="00141232" w:rsidP="003260E4">
            <w:pPr>
              <w:pStyle w:val="a8"/>
              <w:snapToGrid w:val="0"/>
              <w:ind w:left="2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ind w:left="168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ind w:left="168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238,0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57CB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57CB">
              <w:rPr>
                <w:rFonts w:ascii="Times New Roman" w:hAnsi="Times New Roman" w:cs="Times New Roman"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57CB">
              <w:rPr>
                <w:rFonts w:ascii="Times New Roman" w:hAnsi="Times New Roman" w:cs="Times New Roman"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lastRenderedPageBreak/>
              <w:t>Коломиец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Богдан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Юрьевич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Управления делами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2418832,75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59,8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0"/>
                <w:szCs w:val="20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Автомобили</w:t>
            </w:r>
          </w:p>
          <w:p w:rsidR="00141232" w:rsidRPr="00C757CB" w:rsidRDefault="00141232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легковые:</w:t>
            </w:r>
          </w:p>
          <w:p w:rsidR="00141232" w:rsidRPr="00C757CB" w:rsidRDefault="00141232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 xml:space="preserve">1) </w:t>
            </w:r>
            <w:r w:rsidRPr="00C757CB">
              <w:rPr>
                <w:sz w:val="20"/>
                <w:szCs w:val="20"/>
                <w:lang w:val="en-US"/>
              </w:rPr>
              <w:t>AUDI</w:t>
            </w:r>
            <w:r w:rsidRPr="00C757CB">
              <w:rPr>
                <w:sz w:val="20"/>
                <w:szCs w:val="20"/>
                <w:lang/>
              </w:rPr>
              <w:t xml:space="preserve"> </w:t>
            </w:r>
            <w:r w:rsidRPr="00C757CB">
              <w:rPr>
                <w:sz w:val="20"/>
                <w:szCs w:val="20"/>
                <w:lang w:val="en-US"/>
              </w:rPr>
              <w:t>ALLROAD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0"/>
                <w:szCs w:val="20"/>
                <w:lang/>
              </w:rPr>
              <w:t>2) Чери А15 (</w:t>
            </w:r>
            <w:r w:rsidRPr="00C757CB">
              <w:rPr>
                <w:sz w:val="20"/>
                <w:szCs w:val="20"/>
                <w:lang w:val="en-US"/>
              </w:rPr>
              <w:t>SQR</w:t>
            </w:r>
            <w:r w:rsidRPr="00C757CB">
              <w:rPr>
                <w:sz w:val="20"/>
                <w:szCs w:val="20"/>
                <w:lang/>
              </w:rPr>
              <w:t>7160</w:t>
            </w:r>
            <w:r w:rsidRPr="00C757CB">
              <w:rPr>
                <w:sz w:val="20"/>
                <w:szCs w:val="20"/>
                <w:lang w:val="en-US"/>
              </w:rPr>
              <w:t>F</w:t>
            </w:r>
            <w:r w:rsidRPr="00C757CB">
              <w:rPr>
                <w:sz w:val="20"/>
                <w:szCs w:val="20"/>
                <w:lang/>
              </w:rPr>
              <w:t>156)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2230,0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1740943,33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195,8-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0"/>
                <w:szCs w:val="20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 земельный участок</w:t>
            </w: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земельный участок</w:t>
            </w: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4)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2500,0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 2500,0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 600,0</w:t>
            </w: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4) 59,8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59,8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59,8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b/>
                <w:bCs/>
                <w:sz w:val="21"/>
                <w:szCs w:val="21"/>
                <w:lang/>
              </w:rPr>
              <w:t>Прищепова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b/>
                <w:bCs/>
                <w:sz w:val="21"/>
                <w:szCs w:val="21"/>
                <w:lang/>
              </w:rPr>
              <w:t>Наталья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b/>
                <w:bCs/>
                <w:sz w:val="21"/>
                <w:szCs w:val="21"/>
                <w:lang/>
              </w:rPr>
              <w:t>Николаевна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Начальник Управления экономического развития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1498006,86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61,2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31,2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D666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Автомобиль</w:t>
            </w:r>
          </w:p>
          <w:p w:rsidR="00141232" w:rsidRPr="00C757CB" w:rsidRDefault="00141232" w:rsidP="00BD666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757CB">
              <w:rPr>
                <w:sz w:val="20"/>
                <w:szCs w:val="20"/>
                <w:lang/>
              </w:rPr>
              <w:t>легковой: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ФОРД</w:t>
            </w:r>
            <w:r w:rsidRPr="00C757C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</w:t>
            </w:r>
            <w:r w:rsidRPr="00C757C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KUGA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несовершенно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61,2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Сакович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Екатерина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Вячеславовна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Начальник Управления по работе с подведомственными </w:t>
            </w:r>
            <w:r w:rsidRPr="00C757CB">
              <w:rPr>
                <w:sz w:val="21"/>
                <w:szCs w:val="21"/>
                <w:lang/>
              </w:rPr>
              <w:lastRenderedPageBreak/>
              <w:t xml:space="preserve">территориями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1199159,74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 xml:space="preserve">Жилой дом </w:t>
            </w:r>
            <w:r w:rsidRPr="00C757CB">
              <w:rPr>
                <w:sz w:val="21"/>
                <w:szCs w:val="21"/>
                <w:lang w:val="en-US"/>
              </w:rPr>
              <w:t xml:space="preserve">(1/4 </w:t>
            </w:r>
            <w:r w:rsidRPr="00C757CB">
              <w:rPr>
                <w:sz w:val="21"/>
                <w:szCs w:val="21"/>
              </w:rPr>
              <w:t>доли)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96,7</w:t>
            </w:r>
          </w:p>
          <w:p w:rsidR="00141232" w:rsidRPr="00C757CB" w:rsidRDefault="00141232" w:rsidP="00E95A31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ind w:left="361" w:firstLine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52,6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E95A31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 w:rsidP="00E95A31">
            <w:pPr>
              <w:snapToGrid w:val="0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 w:val="en-US"/>
              </w:rPr>
              <w:t xml:space="preserve">        </w:t>
            </w:r>
            <w:r w:rsidRPr="00C757CB">
              <w:rPr>
                <w:sz w:val="21"/>
                <w:szCs w:val="21"/>
                <w:lang/>
              </w:rPr>
              <w:t>АУДИ</w:t>
            </w:r>
            <w:r w:rsidRPr="00C757CB">
              <w:rPr>
                <w:sz w:val="21"/>
                <w:szCs w:val="21"/>
                <w:lang w:val="en-US"/>
              </w:rPr>
              <w:t xml:space="preserve"> Q 5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3) квартира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4)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 xml:space="preserve">    1) 2200,0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 2500,0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pStyle w:val="a8"/>
              <w:numPr>
                <w:ilvl w:val="0"/>
                <w:numId w:val="28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43,7</w:t>
            </w:r>
          </w:p>
          <w:p w:rsidR="00141232" w:rsidRPr="00C757CB" w:rsidRDefault="00141232" w:rsidP="00405039">
            <w:pPr>
              <w:pStyle w:val="a8"/>
              <w:numPr>
                <w:ilvl w:val="0"/>
                <w:numId w:val="28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47,3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РФ  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 xml:space="preserve">940092,20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Квартира (¼ доли)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Жилой дом (1/4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49,9</w:t>
            </w:r>
          </w:p>
          <w:p w:rsidR="00141232" w:rsidRPr="00C757CB" w:rsidRDefault="00141232" w:rsidP="003C6766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96,7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 Хундай Соларис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земельный участок</w:t>
            </w:r>
          </w:p>
          <w:p w:rsidR="00141232" w:rsidRPr="00C757CB" w:rsidRDefault="00141232" w:rsidP="003C6766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3)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1) 2200,0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 2500,0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pStyle w:val="a8"/>
              <w:numPr>
                <w:ilvl w:val="0"/>
                <w:numId w:val="30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43,7</w:t>
            </w:r>
          </w:p>
          <w:p w:rsidR="00141232" w:rsidRPr="00C757CB" w:rsidRDefault="00141232" w:rsidP="003C6766">
            <w:pPr>
              <w:pStyle w:val="a8"/>
              <w:snapToGrid w:val="0"/>
              <w:ind w:left="72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C6766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Жилой дом (1/4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96,7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3) квартира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4)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1) 2200,0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 2500,0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C86EE8">
            <w:pPr>
              <w:pStyle w:val="a8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43,7</w:t>
            </w:r>
          </w:p>
          <w:p w:rsidR="00141232" w:rsidRPr="00C757CB" w:rsidRDefault="00141232" w:rsidP="00C86EE8">
            <w:pPr>
              <w:pStyle w:val="a8"/>
              <w:numPr>
                <w:ilvl w:val="0"/>
                <w:numId w:val="4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47,3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5782A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Жилой дом (1/4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96,7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3) квартира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4)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1) 2200,0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 2500,0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85782A">
            <w:pPr>
              <w:pStyle w:val="a8"/>
              <w:snapToGrid w:val="0"/>
              <w:ind w:left="298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43,7</w:t>
            </w:r>
          </w:p>
          <w:p w:rsidR="00141232" w:rsidRPr="00C757CB" w:rsidRDefault="00141232" w:rsidP="00405039">
            <w:pPr>
              <w:pStyle w:val="a8"/>
              <w:numPr>
                <w:ilvl w:val="0"/>
                <w:numId w:val="30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47,3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5782A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РФ  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Шейко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Марина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Алексеевна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Отдела правового и кадрового обеспечения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4452095,27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квартира (общая совместная)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машиноместо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542C3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70,4</w:t>
            </w:r>
          </w:p>
          <w:p w:rsidR="00141232" w:rsidRPr="00C757CB" w:rsidRDefault="00141232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 14,4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0"/>
                <w:szCs w:val="20"/>
                <w:lang/>
              </w:rPr>
              <w:lastRenderedPageBreak/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F01E6F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1039989,77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 (общая совместная)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70,4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1"/>
                <w:szCs w:val="21"/>
                <w:lang/>
              </w:rPr>
              <w:t>РФ-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70,4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70,4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Дрючина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Галина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Ивановна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архивного отдела Управления делами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2B2E68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1317421,60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 xml:space="preserve">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66,8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141232" w:rsidRPr="00C757CB" w:rsidRDefault="00141232" w:rsidP="002B2E6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120,2</w:t>
            </w:r>
          </w:p>
          <w:p w:rsidR="00141232" w:rsidRPr="00C757CB" w:rsidRDefault="00141232" w:rsidP="002B2E6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2) 1605,0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strike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супруг                            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770937,26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2)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1605,0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 120,2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0"/>
                <w:szCs w:val="20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Автомобиль</w:t>
            </w:r>
          </w:p>
          <w:p w:rsidR="00141232" w:rsidRPr="00C757CB" w:rsidRDefault="0014123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757CB">
              <w:rPr>
                <w:sz w:val="20"/>
                <w:szCs w:val="20"/>
                <w:lang/>
              </w:rPr>
              <w:t>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0"/>
                <w:szCs w:val="20"/>
                <w:lang w:val="en-US"/>
              </w:rPr>
              <w:t>MITSUBISI LANCER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0B0F4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66,8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Тарасюк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Александр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Владимирович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Начальник Отдела по мобилизационной подготовке экономики и </w:t>
            </w:r>
            <w:r w:rsidRPr="00C757CB">
              <w:rPr>
                <w:sz w:val="21"/>
                <w:szCs w:val="21"/>
                <w:lang/>
              </w:rPr>
              <w:lastRenderedPageBreak/>
              <w:t>режиму секретности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1889903,23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 (½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firstLine="336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58,3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Автомобиль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легковой: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0"/>
                <w:szCs w:val="20"/>
                <w:lang/>
              </w:rPr>
              <w:t xml:space="preserve">  Шкода-Йети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286187,65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 (½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firstLine="336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58,3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Солдатенков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Алексей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Константинович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Заместитель начальника отдела по гражданской обороне, предупреждению и ликвидации чрезвычайных ситуаций и антитеррористической деятельности Управления делами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907315,07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 xml:space="preserve">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32,8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 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Лада  Гранта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57,0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tabs>
                <w:tab w:val="left" w:pos="14415"/>
              </w:tabs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311634,77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05774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57,0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Любимов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Роман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Алексеевич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отдела инвестиций, развития предпринимательства и потребительского рынка Управления экономического развития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0B0F4A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 xml:space="preserve">1030492,29        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ШЕВРОЛЕ лачетти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1800,00</w:t>
            </w: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80,2</w:t>
            </w: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 59,4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1116587,25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255" w:right="45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C1E83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 xml:space="preserve">КИА </w:t>
            </w:r>
            <w:r w:rsidRPr="00C757CB">
              <w:rPr>
                <w:sz w:val="21"/>
                <w:szCs w:val="21"/>
                <w:lang w:val="en-US"/>
              </w:rPr>
              <w:t>Sportage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C1E8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1)</w:t>
            </w: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BC1E8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  <w:p w:rsidR="00141232" w:rsidRPr="00C757CB" w:rsidRDefault="00141232" w:rsidP="00BC1E8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3)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C1E8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1) 2500,0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BC1E8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59,4</w:t>
            </w:r>
          </w:p>
          <w:p w:rsidR="00141232" w:rsidRPr="00C757CB" w:rsidRDefault="00141232" w:rsidP="00BC1E8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3) 51,8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квартира (1/3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69,5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255" w:right="45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Шафранова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Наталья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Владимировна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отдела аренды земельных участков Управления                                                                                                                                                                                                                                                  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1224265,67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2)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908,0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48,4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5A464B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1937400,73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2) дачный дом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3) квартира (¼ доли)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4) квартира (1/12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2500,0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36,0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54,0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4) 54,0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 w:val="en-US"/>
              </w:rPr>
              <w:t>1</w:t>
            </w:r>
            <w:r w:rsidRPr="00C757CB">
              <w:rPr>
                <w:sz w:val="21"/>
                <w:szCs w:val="21"/>
                <w:lang/>
              </w:rPr>
              <w:t>)</w:t>
            </w:r>
            <w:r w:rsidRPr="00C757CB">
              <w:rPr>
                <w:sz w:val="21"/>
                <w:szCs w:val="21"/>
                <w:lang w:val="en-US"/>
              </w:rPr>
              <w:t xml:space="preserve"> KIA SPORTAGE SLS/SL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ПЕЖО 3008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C86EE8">
            <w:pPr>
              <w:pStyle w:val="a8"/>
              <w:numPr>
                <w:ilvl w:val="0"/>
                <w:numId w:val="9"/>
              </w:numPr>
              <w:snapToGrid w:val="0"/>
              <w:ind w:left="209" w:firstLine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  <w:p w:rsidR="00141232" w:rsidRPr="00C757CB" w:rsidRDefault="00141232" w:rsidP="00C86EE8">
            <w:pPr>
              <w:pStyle w:val="a8"/>
              <w:numPr>
                <w:ilvl w:val="0"/>
                <w:numId w:val="9"/>
              </w:numPr>
              <w:snapToGrid w:val="0"/>
              <w:ind w:left="209" w:firstLine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48,4</w:t>
            </w:r>
          </w:p>
          <w:p w:rsidR="00141232" w:rsidRPr="00C757CB" w:rsidRDefault="00141232" w:rsidP="003553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908,0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C86EE8">
            <w:pPr>
              <w:pStyle w:val="a8"/>
              <w:numPr>
                <w:ilvl w:val="0"/>
                <w:numId w:val="10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  <w:p w:rsidR="00141232" w:rsidRPr="00C757CB" w:rsidRDefault="00141232" w:rsidP="00C86EE8">
            <w:pPr>
              <w:pStyle w:val="a8"/>
              <w:numPr>
                <w:ilvl w:val="0"/>
                <w:numId w:val="10"/>
              </w:numPr>
              <w:snapToGrid w:val="0"/>
              <w:ind w:left="209" w:firstLine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791445">
            <w:pPr>
              <w:pStyle w:val="a8"/>
              <w:snapToGrid w:val="0"/>
              <w:ind w:left="209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48,4</w:t>
            </w:r>
          </w:p>
          <w:p w:rsidR="00141232" w:rsidRPr="00C757CB" w:rsidRDefault="00141232" w:rsidP="003553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908,0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Кононенко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Татьяна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Владимировна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Заместитель начальника организационного отдела Управления по организационным и общим </w:t>
            </w:r>
            <w:r w:rsidRPr="00C757CB">
              <w:rPr>
                <w:sz w:val="21"/>
                <w:szCs w:val="21"/>
                <w:lang/>
              </w:rPr>
              <w:lastRenderedPageBreak/>
              <w:t>вопросам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560EEB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959507,66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560EEB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земельный участок (1/2 доли)</w:t>
            </w:r>
          </w:p>
          <w:p w:rsidR="00141232" w:rsidRPr="00C757CB" w:rsidRDefault="00141232" w:rsidP="00560EEB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жилой дом (1/2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D0A0A">
            <w:pPr>
              <w:snapToGrid w:val="0"/>
              <w:ind w:left="220" w:hanging="296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3000,00</w:t>
            </w:r>
          </w:p>
          <w:p w:rsidR="00141232" w:rsidRPr="00C757CB" w:rsidRDefault="00141232" w:rsidP="00560EEB">
            <w:pPr>
              <w:snapToGrid w:val="0"/>
              <w:ind w:hanging="76"/>
              <w:rPr>
                <w:sz w:val="21"/>
                <w:szCs w:val="21"/>
                <w:lang/>
              </w:rPr>
            </w:pPr>
          </w:p>
          <w:p w:rsidR="00141232" w:rsidRPr="00C757CB" w:rsidRDefault="00141232" w:rsidP="00BD0A0A">
            <w:pPr>
              <w:snapToGrid w:val="0"/>
              <w:ind w:hanging="76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2)100,1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 КИА РИО</w:t>
            </w:r>
          </w:p>
          <w:p w:rsidR="00141232" w:rsidRPr="00C757CB" w:rsidRDefault="00141232" w:rsidP="00560EEB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     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560EE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43,0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</w:pP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1616010,91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right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квартира (¼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82,0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0042F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141232" w:rsidRPr="00C757CB" w:rsidRDefault="00141232" w:rsidP="000042F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  <w:p w:rsidR="00141232" w:rsidRPr="00C757CB" w:rsidRDefault="00141232" w:rsidP="000042F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0042F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100,1</w:t>
            </w:r>
          </w:p>
          <w:p w:rsidR="00141232" w:rsidRPr="00C757CB" w:rsidRDefault="00141232" w:rsidP="000042F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43,0</w:t>
            </w:r>
          </w:p>
          <w:p w:rsidR="00141232" w:rsidRPr="00C757CB" w:rsidRDefault="00141232" w:rsidP="00681F4E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3) 3000,0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0042F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0042F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0042F3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Бушмакина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Лариса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Феликсовна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отдела строительства объектов бюджетной сферы и ремонта Управления градостроительной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883557,89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Квартира (1/5 доли)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Квартира (1/2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36,5</w:t>
            </w:r>
          </w:p>
          <w:p w:rsidR="00141232" w:rsidRPr="00C757CB" w:rsidRDefault="00141232" w:rsidP="00CE102B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43,6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1200,0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Шубина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Галина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    Юрловского территориального отдела Управления по работе с подведомственными 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1228545,27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79,7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43,0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Пащенко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Николай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Владимирович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/>
              </w:rPr>
              <w:t>начальник   Дровнинско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го территориального отдела Управления по работе с подведомственными </w:t>
            </w:r>
            <w:r w:rsidRPr="00C757CB">
              <w:rPr>
                <w:sz w:val="21"/>
                <w:szCs w:val="21"/>
                <w:lang/>
              </w:rPr>
              <w:lastRenderedPageBreak/>
              <w:t>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954117,00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2)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1504,00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245,00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 w:rsidP="00B563D7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СУЗУКИ Витара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141232" w:rsidRPr="00C757CB" w:rsidRDefault="00141232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141232" w:rsidRPr="00C757CB" w:rsidRDefault="00141232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37,5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980,0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62,0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828221,00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2) жилой дом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3)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980,00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31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62,0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31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37,5</w:t>
            </w:r>
          </w:p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Фиат Добло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141232" w:rsidRPr="00C757CB" w:rsidRDefault="00141232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жилой дом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1504,0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245,0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3277,00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640F6F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141232" w:rsidRPr="00C757CB" w:rsidRDefault="00141232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141232" w:rsidRPr="00C757CB" w:rsidRDefault="00141232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141232" w:rsidRPr="00C757CB" w:rsidRDefault="00141232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4) земельный участок</w:t>
            </w:r>
          </w:p>
          <w:p w:rsidR="00141232" w:rsidRPr="00C757CB" w:rsidRDefault="00141232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5)жилой дом</w:t>
            </w:r>
          </w:p>
          <w:p w:rsidR="00141232" w:rsidRPr="00C757CB" w:rsidRDefault="00141232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37,5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980,0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62,0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4) 1504,0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ind w:left="298" w:hanging="142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5) 245,0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Спиридонова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Ольга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Управления по организационным и общим вопросам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1242219,06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2) 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1200,0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 290,4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грузовой: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МЕРСЕДЕС  </w:t>
            </w:r>
            <w:r w:rsidRPr="00C757CB">
              <w:rPr>
                <w:sz w:val="21"/>
                <w:szCs w:val="21"/>
                <w:lang w:val="en-US"/>
              </w:rPr>
              <w:t>Sprinter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3000,0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244360,00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Хендэ Туксон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грузовой: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ИВЕКО 75Е 17</w:t>
            </w:r>
            <w:r w:rsidRPr="00C757CB">
              <w:rPr>
                <w:sz w:val="21"/>
                <w:szCs w:val="21"/>
                <w:lang w:val="en-US"/>
              </w:rPr>
              <w:t xml:space="preserve"> TECTOR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pStyle w:val="a8"/>
              <w:numPr>
                <w:ilvl w:val="0"/>
                <w:numId w:val="111"/>
              </w:numPr>
              <w:snapToGrid w:val="0"/>
              <w:ind w:left="220" w:firstLine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405039">
            <w:pPr>
              <w:pStyle w:val="a8"/>
              <w:numPr>
                <w:ilvl w:val="0"/>
                <w:numId w:val="111"/>
              </w:numPr>
              <w:snapToGrid w:val="0"/>
              <w:ind w:left="220" w:firstLine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pStyle w:val="a8"/>
              <w:numPr>
                <w:ilvl w:val="0"/>
                <w:numId w:val="112"/>
              </w:numPr>
              <w:snapToGrid w:val="0"/>
              <w:ind w:left="451" w:hanging="425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1200,0</w:t>
            </w:r>
          </w:p>
          <w:p w:rsidR="00141232" w:rsidRPr="00C757CB" w:rsidRDefault="00141232" w:rsidP="0037744E">
            <w:pPr>
              <w:pStyle w:val="a8"/>
              <w:snapToGrid w:val="0"/>
              <w:ind w:left="45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pStyle w:val="a8"/>
              <w:numPr>
                <w:ilvl w:val="0"/>
                <w:numId w:val="112"/>
              </w:numPr>
              <w:snapToGrid w:val="0"/>
              <w:ind w:left="310" w:hanging="31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290,4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141232" w:rsidRPr="00C757CB" w:rsidRDefault="00141232" w:rsidP="00685FF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685FF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290,4</w:t>
            </w:r>
          </w:p>
          <w:p w:rsidR="00141232" w:rsidRPr="00C757CB" w:rsidRDefault="00141232" w:rsidP="00685FF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D7068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141232" w:rsidRPr="00C757CB" w:rsidRDefault="00141232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290,4</w:t>
            </w:r>
          </w:p>
          <w:p w:rsidR="00141232" w:rsidRPr="00C757CB" w:rsidRDefault="00141232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D7068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D70689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Антонова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Наталья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отдела учета и бюджетного планирования Управления экономического развития - главный бухгалтер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1033371,65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Квартира (15/30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64,6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несовершеннолетняя дочь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Квартира (4/30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64,6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Казарина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 xml:space="preserve"> Ольга Михайловна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Горетовского территориального отдела Управления по работе с подведомственными 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945981,35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32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 (1/2 доли)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32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48,3</w:t>
            </w:r>
          </w:p>
          <w:p w:rsidR="00141232" w:rsidRPr="00C757CB" w:rsidRDefault="00141232" w:rsidP="003260E4">
            <w:pPr>
              <w:snapToGrid w:val="0"/>
              <w:ind w:left="386"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32,9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ШКОДА РЭПИД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pStyle w:val="a8"/>
              <w:numPr>
                <w:ilvl w:val="0"/>
                <w:numId w:val="34"/>
              </w:numPr>
              <w:snapToGrid w:val="0"/>
              <w:ind w:left="67" w:firstLine="0"/>
              <w:jc w:val="both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дом</w:t>
            </w:r>
          </w:p>
          <w:p w:rsidR="00141232" w:rsidRPr="00C757CB" w:rsidRDefault="00141232" w:rsidP="00405039">
            <w:pPr>
              <w:pStyle w:val="a8"/>
              <w:numPr>
                <w:ilvl w:val="0"/>
                <w:numId w:val="34"/>
              </w:numPr>
              <w:snapToGrid w:val="0"/>
              <w:ind w:left="209" w:hanging="502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141232" w:rsidRPr="00C757CB" w:rsidRDefault="00141232" w:rsidP="00405039">
            <w:pPr>
              <w:pStyle w:val="a8"/>
              <w:numPr>
                <w:ilvl w:val="0"/>
                <w:numId w:val="34"/>
              </w:numPr>
              <w:snapToGrid w:val="0"/>
              <w:ind w:left="209" w:hanging="502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баня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74,0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900,0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pStyle w:val="a8"/>
              <w:numPr>
                <w:ilvl w:val="0"/>
                <w:numId w:val="33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27,0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648694,21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Дом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 (1/2 доли)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баня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900,0</w:t>
            </w:r>
          </w:p>
          <w:p w:rsidR="00141232" w:rsidRPr="00C757CB" w:rsidRDefault="00141232" w:rsidP="00D112A4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74,0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47,3</w:t>
            </w:r>
          </w:p>
          <w:p w:rsidR="00141232" w:rsidRPr="00C757CB" w:rsidRDefault="00141232" w:rsidP="00D112A4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27,0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112A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ВАЗ 21217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ФОРД Куга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0331E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112A4">
            <w:pPr>
              <w:pStyle w:val="a8"/>
              <w:snapToGrid w:val="0"/>
              <w:ind w:left="45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32,9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Катальникова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Светлана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Управления образования и отраслей социальной сферы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1355905,50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Квартира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65,0</w:t>
            </w:r>
          </w:p>
          <w:p w:rsidR="00141232" w:rsidRPr="00C757CB" w:rsidRDefault="00141232" w:rsidP="003260E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42,1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Автомобиль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0"/>
                <w:szCs w:val="20"/>
                <w:lang/>
              </w:rPr>
              <w:t>легковой: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Хендэ Сорярис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Голицына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Екатерина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Николаевна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отдела по распоряжению земельными участками Управления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1280791,07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2) жилой дом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3)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1200,0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230,8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36,0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90A31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Автомобиль</w:t>
            </w:r>
          </w:p>
          <w:p w:rsidR="00141232" w:rsidRPr="00C757CB" w:rsidRDefault="00141232" w:rsidP="00D90A3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0"/>
                <w:szCs w:val="20"/>
                <w:lang/>
              </w:rPr>
              <w:t>легковой: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ТАЙОТА ЛЕНД КРУЗЕР 150 ПРАДО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589,0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654421,23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 xml:space="preserve"> Квартира (1/3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56,3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0"/>
                <w:szCs w:val="20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Автомобиль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757CB">
              <w:rPr>
                <w:sz w:val="20"/>
                <w:szCs w:val="20"/>
                <w:lang/>
              </w:rPr>
              <w:t>легковой: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4) 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230,8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36,0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4) 589,0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4) 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230,8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36,0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4) 589,0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4) 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230,8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36,0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4) 589,0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Муратова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lastRenderedPageBreak/>
              <w:t>Алевтина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Павловна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 xml:space="preserve">Начальник Борисовского </w:t>
            </w:r>
            <w:r w:rsidRPr="00C757CB">
              <w:rPr>
                <w:sz w:val="21"/>
                <w:szCs w:val="21"/>
                <w:lang/>
              </w:rPr>
              <w:lastRenderedPageBreak/>
              <w:t>территориального отдела Управления по работе с подведомственными 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1235622,46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 xml:space="preserve">1) земельный </w:t>
            </w:r>
            <w:r w:rsidRPr="00C757CB">
              <w:rPr>
                <w:sz w:val="21"/>
                <w:szCs w:val="21"/>
              </w:rPr>
              <w:lastRenderedPageBreak/>
              <w:t>участок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2) земельный участок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3) дача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4) дача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5) квартира (½ доли)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6)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800,0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800,0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80,0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90,0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35,1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6) 33,9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Боярских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Станислав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Александрович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информационного отдела Управления делами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973304,72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ШКОДА ОКТАВИЯ </w:t>
            </w:r>
            <w:r w:rsidRPr="00C757CB">
              <w:rPr>
                <w:sz w:val="21"/>
                <w:szCs w:val="21"/>
                <w:lang w:val="en-US"/>
              </w:rPr>
              <w:t>TOUR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66,0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600091,34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Квартира (1/8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56,0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66,0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66,0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Антонов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Вадим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Владимирович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1153265,72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квартира (общая совместная с супругой)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2) квартира (½ доли в праве)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50,2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34,2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КИА </w:t>
            </w:r>
            <w:r w:rsidRPr="00C757CB">
              <w:rPr>
                <w:sz w:val="21"/>
                <w:szCs w:val="21"/>
                <w:lang w:val="en-US"/>
              </w:rPr>
              <w:t>DE JB/RIO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47,4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bCs/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16417,81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 (1/2 доли)</w:t>
            </w: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 (общая совместная с супругом)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47,4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 50,2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34,2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34,2</w:t>
            </w: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50,2</w:t>
            </w:r>
          </w:p>
          <w:p w:rsidR="00141232" w:rsidRPr="00C757CB" w:rsidRDefault="0014123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47,4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Нетупский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Роман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Григорьевич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Главный специалист Отдела коммунального хозяйства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761677,94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500,0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63,0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458526,88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494,0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99647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141232" w:rsidRPr="00C757CB" w:rsidRDefault="00141232" w:rsidP="0099647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63,0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63,0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99647B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99647B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99647B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63,0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Капральнова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Наталья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Ивановна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Председатель Комитета по управлению имуществом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1523925,50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 xml:space="preserve"> 1) земельный участок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 xml:space="preserve"> 2) Квартира (1/2 доли)</w:t>
            </w:r>
          </w:p>
          <w:p w:rsidR="00141232" w:rsidRPr="00C757CB" w:rsidRDefault="00141232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3) гаражный бокс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right="3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36,0</w:t>
            </w:r>
          </w:p>
          <w:p w:rsidR="00141232" w:rsidRPr="00C757CB" w:rsidRDefault="00141232" w:rsidP="0019515F">
            <w:pPr>
              <w:snapToGrid w:val="0"/>
              <w:ind w:left="360" w:right="3" w:hanging="392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right="3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47,3</w:t>
            </w:r>
          </w:p>
          <w:p w:rsidR="00141232" w:rsidRPr="00C757CB" w:rsidRDefault="00141232" w:rsidP="001B5CBF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right="3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27,5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9515F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19515F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19515F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19515F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19515F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Турдыева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Зарина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Алиевна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    Порецкого территориального отдела Управления по работе с подведомственными 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937492,27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 xml:space="preserve">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42,8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Колыбашкин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Алексей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lastRenderedPageBreak/>
              <w:t>Викторович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Начальник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Отдела по делам несовершенно</w:t>
            </w:r>
            <w:r w:rsidRPr="00C757CB">
              <w:rPr>
                <w:sz w:val="21"/>
                <w:szCs w:val="21"/>
                <w:lang/>
              </w:rPr>
              <w:lastRenderedPageBreak/>
              <w:t>летних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1599347,82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 xml:space="preserve">Земельный </w:t>
            </w:r>
            <w:r w:rsidRPr="00C757CB">
              <w:rPr>
                <w:sz w:val="21"/>
                <w:szCs w:val="21"/>
              </w:rPr>
              <w:lastRenderedPageBreak/>
              <w:t>участок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2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1) 1500,0</w:t>
            </w:r>
          </w:p>
          <w:p w:rsidR="00141232" w:rsidRPr="00C757CB" w:rsidRDefault="00141232" w:rsidP="003260E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2) 1200,0</w:t>
            </w:r>
          </w:p>
          <w:p w:rsidR="00141232" w:rsidRPr="00C757CB" w:rsidRDefault="00141232" w:rsidP="003260E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3) 627,0</w:t>
            </w:r>
          </w:p>
          <w:p w:rsidR="00141232" w:rsidRPr="00C757CB" w:rsidRDefault="00141232" w:rsidP="003260E4">
            <w:pPr>
              <w:snapToGrid w:val="0"/>
              <w:ind w:left="26" w:right="3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4) 95,1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Автомобиль легковой: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Volkswag Tiguan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1500,0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177524,63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1)жилой дом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95,1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2) 1500,0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1)жилой дом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95,1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2) 1500,0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>Баженова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>Анастасия Георгиевна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Сектора муниципального финансового контроля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1021658,71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110" w:firstLine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 xml:space="preserve">Земельный </w:t>
            </w:r>
            <w:proofErr w:type="gramStart"/>
            <w:r w:rsidRPr="00C757CB">
              <w:rPr>
                <w:sz w:val="21"/>
                <w:szCs w:val="21"/>
              </w:rPr>
              <w:t>участок  (</w:t>
            </w:r>
            <w:proofErr w:type="gramEnd"/>
            <w:r w:rsidRPr="00C757CB">
              <w:rPr>
                <w:sz w:val="21"/>
                <w:szCs w:val="21"/>
              </w:rPr>
              <w:t>1/5 доли)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110" w:firstLine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 (общая совместная)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1500,0</w:t>
            </w:r>
          </w:p>
          <w:p w:rsidR="00141232" w:rsidRPr="00C757CB" w:rsidRDefault="00141232" w:rsidP="008D336D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8D336D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36,5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D336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/>
              </w:rPr>
              <w:t xml:space="preserve">Фольксваген </w:t>
            </w:r>
            <w:r w:rsidRPr="00C757CB">
              <w:rPr>
                <w:sz w:val="21"/>
                <w:szCs w:val="21"/>
                <w:lang w:val="en-US"/>
              </w:rPr>
              <w:t>Jetta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C86EE8">
            <w:pPr>
              <w:pStyle w:val="a8"/>
              <w:numPr>
                <w:ilvl w:val="0"/>
                <w:numId w:val="22"/>
              </w:numPr>
              <w:snapToGrid w:val="0"/>
              <w:ind w:left="79" w:firstLine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C86EE8">
            <w:pPr>
              <w:pStyle w:val="a8"/>
              <w:numPr>
                <w:ilvl w:val="0"/>
                <w:numId w:val="22"/>
              </w:numPr>
              <w:snapToGrid w:val="0"/>
              <w:ind w:left="79" w:firstLine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1250,0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E2737A">
            <w:pPr>
              <w:pStyle w:val="a8"/>
              <w:snapToGrid w:val="0"/>
              <w:ind w:left="34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2) </w:t>
            </w: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85,3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864091,62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 xml:space="preserve">Земельный </w:t>
            </w:r>
            <w:proofErr w:type="gramStart"/>
            <w:r w:rsidRPr="00C757CB">
              <w:rPr>
                <w:sz w:val="21"/>
                <w:szCs w:val="21"/>
              </w:rPr>
              <w:t>участок  (</w:t>
            </w:r>
            <w:proofErr w:type="gramEnd"/>
            <w:r w:rsidRPr="00C757CB">
              <w:rPr>
                <w:sz w:val="21"/>
                <w:szCs w:val="21"/>
              </w:rPr>
              <w:t>1/5 доли)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 (общая совместная)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1500,0</w:t>
            </w:r>
          </w:p>
          <w:p w:rsidR="00141232" w:rsidRPr="00C757CB" w:rsidRDefault="00141232" w:rsidP="003260E4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36,5</w:t>
            </w:r>
          </w:p>
          <w:p w:rsidR="00141232" w:rsidRPr="00C757CB" w:rsidRDefault="00141232" w:rsidP="00AB17E8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AB17E8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85,3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E1469">
        <w:trPr>
          <w:trHeight w:val="796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AB17E8">
            <w:pPr>
              <w:snapToGrid w:val="0"/>
              <w:ind w:left="252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 xml:space="preserve">Земельный участок  (1/5 </w:t>
            </w:r>
            <w:r w:rsidRPr="00C757CB">
              <w:rPr>
                <w:sz w:val="21"/>
                <w:szCs w:val="21"/>
              </w:rPr>
              <w:lastRenderedPageBreak/>
              <w:t>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AB17E8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1500,0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AB17E8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AB17E8">
            <w:pPr>
              <w:pStyle w:val="a8"/>
              <w:snapToGrid w:val="0"/>
              <w:ind w:left="79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AB17E8">
            <w:pPr>
              <w:pStyle w:val="a8"/>
              <w:snapToGrid w:val="0"/>
              <w:ind w:left="45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85,3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AB17E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252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  (1/5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1500,0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ind w:left="79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ind w:left="45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85,3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252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  (1/5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1500,0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ind w:left="79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ind w:left="45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85,3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Клевитов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Валерий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Викторович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   Замошинского территориального отдела Управления по работе с подведомственными территориями</w:t>
            </w:r>
          </w:p>
        </w:tc>
        <w:tc>
          <w:tcPr>
            <w:tcW w:w="13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6019711,28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 xml:space="preserve"> квартира (¼ доли)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C9002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    47,9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99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НИССАН КАШКАЙ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889739,64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 (2/4 доли)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баня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ind w:left="360" w:firstLine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3013,0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47,9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3) 84,0</w:t>
            </w:r>
          </w:p>
        </w:tc>
        <w:tc>
          <w:tcPr>
            <w:tcW w:w="99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75DA8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Карпикова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Алла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Борисовна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отдела социально-экономического развития Управления экономическо</w:t>
            </w:r>
            <w:r w:rsidRPr="00C757CB">
              <w:rPr>
                <w:sz w:val="21"/>
                <w:szCs w:val="21"/>
                <w:lang/>
              </w:rPr>
              <w:lastRenderedPageBreak/>
              <w:t>го развития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976528,27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2)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1191,0</w:t>
            </w:r>
          </w:p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143,4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0"/>
                <w:szCs w:val="20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Автомобиль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легковой: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>НИССАН ТЕРРАНО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C757CB">
              <w:rPr>
                <w:sz w:val="20"/>
                <w:szCs w:val="20"/>
                <w:lang/>
              </w:rPr>
              <w:t xml:space="preserve">Иные </w:t>
            </w:r>
            <w:r w:rsidRPr="00C757CB">
              <w:rPr>
                <w:sz w:val="20"/>
                <w:szCs w:val="20"/>
                <w:lang/>
              </w:rPr>
              <w:lastRenderedPageBreak/>
              <w:t>транспортные средства: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0"/>
                <w:szCs w:val="20"/>
                <w:lang/>
              </w:rPr>
              <w:t>Прицеп для перевозки водной  техники МЗСА 81771С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275DA8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квартира</w:t>
            </w:r>
          </w:p>
        </w:tc>
        <w:tc>
          <w:tcPr>
            <w:tcW w:w="1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143,4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1191,0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pStyle w:val="a8"/>
              <w:numPr>
                <w:ilvl w:val="0"/>
                <w:numId w:val="39"/>
              </w:numPr>
              <w:tabs>
                <w:tab w:val="clear" w:pos="720"/>
                <w:tab w:val="num" w:pos="229"/>
              </w:tabs>
              <w:snapToGrid w:val="0"/>
              <w:ind w:hanging="49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60,7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75DA8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1)</w:t>
            </w: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жилой дом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143,4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2) 1191,0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275DA8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Миронова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Валентина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Викторовна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общего отдела Управления по организационным и общим вопросам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986282,79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2) жилой дом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3) квартира (½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2000,0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33,1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54,7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жилой дом</w:t>
            </w:r>
          </w:p>
        </w:tc>
        <w:tc>
          <w:tcPr>
            <w:tcW w:w="1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1200,00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28303B">
            <w:pPr>
              <w:pStyle w:val="a8"/>
              <w:snapToGrid w:val="0"/>
              <w:ind w:left="720" w:hanging="49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2) </w:t>
            </w: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77,2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57CB">
              <w:rPr>
                <w:rFonts w:ascii="Times New Roman" w:hAnsi="Times New Roman" w:cs="Times New Roman"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57CB">
              <w:rPr>
                <w:rFonts w:ascii="Times New Roman" w:hAnsi="Times New Roman" w:cs="Times New Roman"/>
              </w:rPr>
              <w:t>РФ</w:t>
            </w:r>
          </w:p>
        </w:tc>
      </w:tr>
      <w:tr w:rsidR="00141232" w:rsidRPr="00C757CB" w:rsidTr="00275DA8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3461081,58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1200,0</w:t>
            </w:r>
          </w:p>
          <w:p w:rsidR="00141232" w:rsidRPr="00C757CB" w:rsidRDefault="00141232" w:rsidP="00981773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77,2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Хонда </w:t>
            </w:r>
            <w:r w:rsidRPr="00C757CB">
              <w:rPr>
                <w:sz w:val="21"/>
                <w:szCs w:val="21"/>
                <w:lang w:val="en-US"/>
              </w:rPr>
              <w:t>CR</w:t>
            </w:r>
            <w:r w:rsidRPr="00C757CB">
              <w:rPr>
                <w:sz w:val="21"/>
                <w:szCs w:val="21"/>
                <w:lang/>
              </w:rPr>
              <w:t>-</w:t>
            </w:r>
            <w:r w:rsidRPr="00C757CB">
              <w:rPr>
                <w:sz w:val="21"/>
                <w:szCs w:val="21"/>
                <w:lang w:val="en-US"/>
              </w:rPr>
              <w:t>V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Иные транспортные средства: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Прицеп 713511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19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54,7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1"/>
          <w:wAfter w:w="130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Нагих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Людмила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lastRenderedPageBreak/>
              <w:t>Анатольевна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 xml:space="preserve">Начальник Отдела социальной </w:t>
            </w:r>
            <w:r w:rsidRPr="00C757CB">
              <w:rPr>
                <w:sz w:val="21"/>
                <w:szCs w:val="21"/>
                <w:lang/>
              </w:rPr>
              <w:lastRenderedPageBreak/>
              <w:t>поддержки</w:t>
            </w:r>
          </w:p>
        </w:tc>
        <w:tc>
          <w:tcPr>
            <w:tcW w:w="13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1026805,63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lastRenderedPageBreak/>
              <w:t>1)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 xml:space="preserve">      2) Дом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</w:pPr>
            <w:r w:rsidRPr="00C757CB">
              <w:rPr>
                <w:sz w:val="21"/>
                <w:szCs w:val="21"/>
                <w:lang/>
              </w:rPr>
              <w:t>1) 723,0</w:t>
            </w:r>
          </w:p>
          <w:p w:rsidR="00141232" w:rsidRPr="00C757CB" w:rsidRDefault="00141232" w:rsidP="003260E4">
            <w:pPr>
              <w:snapToGrid w:val="0"/>
              <w:ind w:left="360"/>
              <w:jc w:val="center"/>
            </w:pPr>
          </w:p>
          <w:p w:rsidR="00141232" w:rsidRPr="00C757CB" w:rsidRDefault="00141232" w:rsidP="00141232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33,0</w:t>
            </w:r>
          </w:p>
        </w:tc>
        <w:tc>
          <w:tcPr>
            <w:tcW w:w="99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55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гараж</w:t>
            </w:r>
          </w:p>
          <w:p w:rsidR="00141232" w:rsidRPr="00C757CB" w:rsidRDefault="00141232" w:rsidP="002E146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4) хозяйствен-</w:t>
            </w:r>
          </w:p>
          <w:p w:rsidR="00141232" w:rsidRPr="00C757CB" w:rsidRDefault="00141232" w:rsidP="002E146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ная постройка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1) 62,8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2) 600,0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C86EE8">
            <w:pPr>
              <w:pStyle w:val="a8"/>
              <w:numPr>
                <w:ilvl w:val="0"/>
                <w:numId w:val="13"/>
              </w:numPr>
              <w:tabs>
                <w:tab w:val="clear" w:pos="720"/>
                <w:tab w:val="num" w:pos="654"/>
              </w:tabs>
              <w:snapToGrid w:val="0"/>
              <w:ind w:left="370" w:hanging="283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28,2</w:t>
            </w:r>
          </w:p>
          <w:p w:rsidR="00141232" w:rsidRPr="00C757CB" w:rsidRDefault="00141232" w:rsidP="00C86EE8">
            <w:pPr>
              <w:pStyle w:val="a8"/>
              <w:numPr>
                <w:ilvl w:val="0"/>
                <w:numId w:val="13"/>
              </w:numPr>
              <w:tabs>
                <w:tab w:val="clear" w:pos="720"/>
                <w:tab w:val="num" w:pos="654"/>
              </w:tabs>
              <w:snapToGrid w:val="0"/>
              <w:ind w:left="370" w:hanging="283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22,0</w:t>
            </w:r>
          </w:p>
        </w:tc>
        <w:tc>
          <w:tcPr>
            <w:tcW w:w="11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1"/>
          <w:wAfter w:w="130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1010801,55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2)  Квартира (1/2доли)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3) Гараж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4) Хозяйственная постройка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600,0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62,8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28,2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22,0</w:t>
            </w:r>
          </w:p>
        </w:tc>
        <w:tc>
          <w:tcPr>
            <w:tcW w:w="99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Автомобили легковые: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Фольксваген Джетта,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Шкода Октавия</w:t>
            </w:r>
          </w:p>
        </w:tc>
        <w:tc>
          <w:tcPr>
            <w:tcW w:w="155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15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>Акимова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>Дарья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>Юрьевна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Бородинского территориального отдела Управления по работе с подведомственными 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899331,77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275DA8">
            <w:pPr>
              <w:snapToGrid w:val="0"/>
              <w:ind w:left="11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275DA8">
            <w:pPr>
              <w:snapToGrid w:val="0"/>
              <w:ind w:left="83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гараж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4)  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50,5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2) 1000,0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275DA8">
            <w:pPr>
              <w:pStyle w:val="a8"/>
              <w:snapToGrid w:val="0"/>
              <w:ind w:left="37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30,5</w:t>
            </w:r>
          </w:p>
          <w:p w:rsidR="00141232" w:rsidRPr="00C757CB" w:rsidRDefault="00141232" w:rsidP="00275DA8">
            <w:pPr>
              <w:pStyle w:val="a8"/>
              <w:snapToGrid w:val="0"/>
              <w:ind w:left="37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4) 32,3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665186,66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2)  Квартира (1/2доли)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lastRenderedPageBreak/>
              <w:t>3) Гараж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1) 1000,00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275DA8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 44,7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30,5</w:t>
            </w:r>
          </w:p>
          <w:p w:rsidR="00141232" w:rsidRPr="00C757CB" w:rsidRDefault="00141232" w:rsidP="00275DA8">
            <w:pPr>
              <w:snapToGrid w:val="0"/>
              <w:rPr>
                <w:sz w:val="21"/>
                <w:szCs w:val="21"/>
                <w:lang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КИА РИО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32,3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Бордадымова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Галина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Борисовна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    территориального отдела Спутник Управления по работе с подведомственными 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1444842,21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proofErr w:type="gramStart"/>
            <w:r w:rsidRPr="00C757CB">
              <w:rPr>
                <w:sz w:val="21"/>
                <w:szCs w:val="21"/>
                <w:lang/>
              </w:rPr>
              <w:t>2 )</w:t>
            </w:r>
            <w:proofErr w:type="gramEnd"/>
            <w:r w:rsidRPr="00C757CB">
              <w:rPr>
                <w:sz w:val="21"/>
                <w:szCs w:val="21"/>
                <w:lang/>
              </w:rPr>
              <w:t xml:space="preserve">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3)  жилой дом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3)  квартира 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2026,0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1100,0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49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156,5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49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50,1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Шестакова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Валентина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отдела реализации градостроительной политики Управления градостроительной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999023,99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2)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50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742,0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216,0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2500,00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363573,52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Автомобили легковые: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ПЕЖО Партнер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ПЕЖО 408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 земельный участок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2500,0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742,0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216,0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Никитина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lastRenderedPageBreak/>
              <w:t>Наталья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Начальник Отдела коммунальног</w:t>
            </w:r>
            <w:r w:rsidRPr="00C757CB">
              <w:rPr>
                <w:sz w:val="21"/>
                <w:szCs w:val="21"/>
                <w:lang/>
              </w:rPr>
              <w:lastRenderedPageBreak/>
              <w:t>о хозяйства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 xml:space="preserve">1047735,98                                         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 xml:space="preserve"> Земельный участок (1/5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1200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РФ 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Форд Фокус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62,6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817749,99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 xml:space="preserve"> Земельный участок (1/5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1200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РФ 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 w:val="en-US"/>
              </w:rPr>
              <w:t>X</w:t>
            </w:r>
            <w:r w:rsidRPr="00C757CB">
              <w:rPr>
                <w:sz w:val="21"/>
                <w:szCs w:val="21"/>
                <w:lang/>
              </w:rPr>
              <w:t>УНДАЙ солярис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грузовой:</w:t>
            </w:r>
          </w:p>
          <w:p w:rsidR="00141232" w:rsidRPr="00C757CB" w:rsidRDefault="00141232" w:rsidP="003260E4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 </w:t>
            </w:r>
            <w:r w:rsidRPr="00C757CB">
              <w:rPr>
                <w:sz w:val="21"/>
                <w:szCs w:val="21"/>
                <w:lang w:val="en-US"/>
              </w:rPr>
              <w:t>Foton</w:t>
            </w:r>
            <w:r w:rsidRPr="00C757CB">
              <w:rPr>
                <w:sz w:val="21"/>
                <w:szCs w:val="21"/>
                <w:lang/>
              </w:rPr>
              <w:t xml:space="preserve"> </w:t>
            </w:r>
            <w:r w:rsidRPr="00C757CB">
              <w:rPr>
                <w:sz w:val="21"/>
                <w:szCs w:val="21"/>
                <w:lang w:val="en-US"/>
              </w:rPr>
              <w:t>ollin</w:t>
            </w:r>
            <w:r w:rsidRPr="00C757CB">
              <w:rPr>
                <w:sz w:val="21"/>
                <w:szCs w:val="21"/>
                <w:lang/>
              </w:rPr>
              <w:t xml:space="preserve"> 1069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2) 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62,6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61,4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РФ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 xml:space="preserve"> Земельный участок (1/5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1200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РФ 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2) 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62,6</w:t>
            </w:r>
          </w:p>
          <w:p w:rsidR="00141232" w:rsidRPr="00C757CB" w:rsidRDefault="00141232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61,4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РФ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</w:t>
            </w:r>
          </w:p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 xml:space="preserve"> Земельный участок (1/5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1200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РФ 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62,6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260E4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Какуркин</w:t>
            </w:r>
          </w:p>
          <w:p w:rsidR="00141232" w:rsidRPr="00C757CB" w:rsidRDefault="00141232" w:rsidP="00810E11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Александр</w:t>
            </w:r>
          </w:p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Николаевич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  Клементьевского территориального отдела Управления по работе с подведомственными 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 w:val="en-US"/>
              </w:rPr>
              <w:t>97</w:t>
            </w:r>
            <w:r w:rsidRPr="00C757CB">
              <w:rPr>
                <w:sz w:val="21"/>
                <w:szCs w:val="21"/>
                <w:lang/>
              </w:rPr>
              <w:t>9531,82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</w:t>
            </w:r>
          </w:p>
          <w:p w:rsidR="00141232" w:rsidRPr="00C757CB" w:rsidRDefault="00141232" w:rsidP="00810E11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2) жилой дом (½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1274,0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 151,8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 w:val="en-US"/>
              </w:rPr>
              <w:t>KIA SPEKTRA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pStyle w:val="a8"/>
              <w:numPr>
                <w:ilvl w:val="0"/>
                <w:numId w:val="51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  <w:p w:rsidR="00141232" w:rsidRPr="00C757CB" w:rsidRDefault="00141232" w:rsidP="00405039">
            <w:pPr>
              <w:pStyle w:val="a8"/>
              <w:numPr>
                <w:ilvl w:val="0"/>
                <w:numId w:val="51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405039">
            <w:pPr>
              <w:pStyle w:val="a8"/>
              <w:numPr>
                <w:ilvl w:val="0"/>
                <w:numId w:val="51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Гараж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702DF3">
            <w:pPr>
              <w:pStyle w:val="a8"/>
              <w:snapToGrid w:val="0"/>
              <w:ind w:left="8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149,6</w:t>
            </w:r>
          </w:p>
          <w:p w:rsidR="00141232" w:rsidRPr="00C757CB" w:rsidRDefault="00141232" w:rsidP="00702DF3">
            <w:pPr>
              <w:pStyle w:val="a8"/>
              <w:snapToGrid w:val="0"/>
              <w:ind w:left="8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1500,0</w:t>
            </w:r>
          </w:p>
          <w:p w:rsidR="00141232" w:rsidRPr="00C757CB" w:rsidRDefault="00141232" w:rsidP="00810E11">
            <w:pPr>
              <w:pStyle w:val="a8"/>
              <w:snapToGrid w:val="0"/>
              <w:ind w:left="374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702DF3">
            <w:pPr>
              <w:pStyle w:val="a8"/>
              <w:snapToGrid w:val="0"/>
              <w:ind w:left="374" w:hanging="28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3) 21,3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520806,30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 земельный участок</w:t>
            </w:r>
          </w:p>
          <w:p w:rsidR="00141232" w:rsidRPr="00C757CB" w:rsidRDefault="00141232" w:rsidP="00810E11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2)  земельный участок</w:t>
            </w:r>
          </w:p>
          <w:p w:rsidR="00141232" w:rsidRPr="00C757CB" w:rsidRDefault="00141232" w:rsidP="00810E11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lastRenderedPageBreak/>
              <w:t>3) жилой дом</w:t>
            </w:r>
          </w:p>
          <w:p w:rsidR="00141232" w:rsidRPr="00C757CB" w:rsidRDefault="00141232" w:rsidP="00810E11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</w:rPr>
              <w:t>4) гараж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1) 1500,0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600,0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149,6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21,3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Автомобиль легковой:</w:t>
            </w:r>
          </w:p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КИА СОУЛ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 xml:space="preserve">Коростелева </w:t>
            </w:r>
          </w:p>
          <w:p w:rsidR="00141232" w:rsidRPr="00C757CB" w:rsidRDefault="00141232" w:rsidP="00810E11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 xml:space="preserve">Ирина </w:t>
            </w:r>
          </w:p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Николаевна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Начальник Управления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2484129,39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земельный участок</w:t>
            </w:r>
          </w:p>
          <w:p w:rsidR="00141232" w:rsidRPr="00C757CB" w:rsidRDefault="00141232" w:rsidP="00810E11">
            <w:pPr>
              <w:snapToGrid w:val="0"/>
              <w:rPr>
                <w:sz w:val="21"/>
                <w:szCs w:val="21"/>
                <w:lang/>
              </w:rPr>
            </w:pPr>
            <w:proofErr w:type="gramStart"/>
            <w:r w:rsidRPr="00C757CB">
              <w:rPr>
                <w:sz w:val="21"/>
                <w:szCs w:val="21"/>
                <w:lang/>
              </w:rPr>
              <w:t>2 )</w:t>
            </w:r>
            <w:proofErr w:type="gramEnd"/>
            <w:r w:rsidRPr="00C757CB">
              <w:rPr>
                <w:sz w:val="21"/>
                <w:szCs w:val="21"/>
                <w:lang/>
              </w:rPr>
              <w:t xml:space="preserve"> земельный участок</w:t>
            </w:r>
          </w:p>
          <w:p w:rsidR="00141232" w:rsidRPr="00C757CB" w:rsidRDefault="00141232" w:rsidP="00810E11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3) квартира</w:t>
            </w:r>
          </w:p>
          <w:p w:rsidR="00141232" w:rsidRPr="00C757CB" w:rsidRDefault="00141232" w:rsidP="00810E11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4) квартира (1/3 доли)</w:t>
            </w:r>
          </w:p>
          <w:p w:rsidR="00141232" w:rsidRPr="00C757CB" w:rsidRDefault="00141232" w:rsidP="00810E11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5) квартира (1/10 доли)</w:t>
            </w:r>
          </w:p>
          <w:p w:rsidR="00141232" w:rsidRPr="00C757CB" w:rsidRDefault="00141232" w:rsidP="00810E11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6) квартира (2/3 доли)</w:t>
            </w:r>
          </w:p>
          <w:p w:rsidR="00141232" w:rsidRPr="00C757CB" w:rsidRDefault="00141232" w:rsidP="00810E11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7)  жилой дом</w:t>
            </w:r>
          </w:p>
          <w:p w:rsidR="00141232" w:rsidRPr="00C757CB" w:rsidRDefault="00141232" w:rsidP="00810E11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 w:val="en-US"/>
              </w:rPr>
              <w:t xml:space="preserve">8) </w:t>
            </w:r>
            <w:r w:rsidRPr="00C757CB">
              <w:rPr>
                <w:sz w:val="21"/>
                <w:szCs w:val="21"/>
                <w:lang/>
              </w:rPr>
              <w:t>газопровод низкого давления</w:t>
            </w:r>
          </w:p>
          <w:p w:rsidR="00141232" w:rsidRPr="00C757CB" w:rsidRDefault="00141232" w:rsidP="00810E11">
            <w:pPr>
              <w:snapToGrid w:val="0"/>
              <w:rPr>
                <w:sz w:val="21"/>
                <w:szCs w:val="21"/>
                <w:lang/>
              </w:rPr>
            </w:pP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1)1200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1500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3) 37,3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4) 44,1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5) 50,3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6) 63,1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7) 169,2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     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 (1/3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44,1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141232" w:rsidRPr="00C757CB" w:rsidRDefault="00141232" w:rsidP="00810E11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жилой дом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1)1200,0</w:t>
            </w:r>
          </w:p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pStyle w:val="a8"/>
              <w:numPr>
                <w:ilvl w:val="0"/>
                <w:numId w:val="53"/>
              </w:numPr>
              <w:tabs>
                <w:tab w:val="clear" w:pos="720"/>
                <w:tab w:val="num" w:pos="14"/>
              </w:tabs>
              <w:snapToGrid w:val="0"/>
              <w:ind w:left="298" w:hanging="70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169,2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57CB">
              <w:rPr>
                <w:rFonts w:ascii="Times New Roman" w:hAnsi="Times New Roman" w:cs="Times New Roman"/>
              </w:rPr>
              <w:t>РФ</w:t>
            </w:r>
          </w:p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1232" w:rsidRPr="00C757CB" w:rsidRDefault="00141232" w:rsidP="00810E11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>Потылицын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>Денис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lastRenderedPageBreak/>
              <w:t>Валериевич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 xml:space="preserve">Начальник Управления градостроительной </w:t>
            </w:r>
            <w:r w:rsidRPr="00C757CB">
              <w:rPr>
                <w:sz w:val="21"/>
                <w:szCs w:val="21"/>
                <w:lang/>
              </w:rPr>
              <w:lastRenderedPageBreak/>
              <w:t>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770965,94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3220">
            <w:pPr>
              <w:snapToGrid w:val="0"/>
              <w:ind w:left="47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 (1/5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3220">
            <w:pPr>
              <w:snapToGrid w:val="0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       1500,0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3220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3220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 w:val="en-US"/>
              </w:rPr>
              <w:t>Chevrolet klas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61,0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249501,02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3220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 (1/5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A3220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1500,00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61,0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 (1/5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1500,00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61,0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 (1/5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1500,00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61,0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 xml:space="preserve">Недерицэ 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>Олеся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>Юрьевна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Заместитель начальника организационного отдела Управления по организационным и общим вопросам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1406931,90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141232">
            <w:pPr>
              <w:widowControl w:val="0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394" w:firstLine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 (общая совместная собственность)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394" w:firstLine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 (1/4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54"/>
              </w:numPr>
              <w:suppressAutoHyphens/>
              <w:snapToGrid w:val="0"/>
              <w:spacing w:after="0" w:line="240" w:lineRule="auto"/>
              <w:ind w:left="361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49,9</w:t>
            </w:r>
          </w:p>
          <w:p w:rsidR="00141232" w:rsidRPr="00C757CB" w:rsidRDefault="00141232" w:rsidP="00B83365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B83365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B83365">
            <w:pPr>
              <w:snapToGrid w:val="0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41,5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СУЗУКИ Гранд Витара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1139227,40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55"/>
              </w:numPr>
              <w:suppressAutoHyphens/>
              <w:snapToGrid w:val="0"/>
              <w:spacing w:after="0" w:line="240" w:lineRule="auto"/>
              <w:ind w:left="252" w:hanging="142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 (общая совместная собственность)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55"/>
              </w:numPr>
              <w:suppressAutoHyphens/>
              <w:snapToGrid w:val="0"/>
              <w:spacing w:after="0" w:line="240" w:lineRule="auto"/>
              <w:ind w:left="252" w:hanging="142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56"/>
              </w:numPr>
              <w:suppressAutoHyphens/>
              <w:snapToGrid w:val="0"/>
              <w:spacing w:after="0" w:line="240" w:lineRule="auto"/>
              <w:ind w:left="78" w:right="3" w:firstLine="1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49,9</w:t>
            </w:r>
          </w:p>
          <w:p w:rsidR="00141232" w:rsidRPr="00C757CB" w:rsidRDefault="00141232" w:rsidP="00B83365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B83365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B83365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56"/>
              </w:numPr>
              <w:suppressAutoHyphens/>
              <w:snapToGrid w:val="0"/>
              <w:spacing w:after="0" w:line="240" w:lineRule="auto"/>
              <w:ind w:left="361" w:right="3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56,0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8336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НИССАН Террано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83365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B83365">
            <w:pPr>
              <w:snapToGrid w:val="0"/>
              <w:ind w:left="83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49,9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 xml:space="preserve">Ермаков 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t xml:space="preserve">Евгений 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sz w:val="21"/>
                <w:szCs w:val="21"/>
                <w:lang/>
              </w:rPr>
              <w:lastRenderedPageBreak/>
              <w:t>Юрьевич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 xml:space="preserve">Начальник отдела муниципального земельного </w:t>
            </w:r>
            <w:r w:rsidRPr="00C757CB">
              <w:rPr>
                <w:sz w:val="21"/>
                <w:szCs w:val="21"/>
                <w:lang/>
              </w:rPr>
              <w:lastRenderedPageBreak/>
              <w:t>контроля Управления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1851490,61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5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DE19E6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2)  жилой дом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110" w:firstLine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left="503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  1200,0</w:t>
            </w:r>
          </w:p>
          <w:p w:rsidR="00141232" w:rsidRPr="00C757CB" w:rsidRDefault="00141232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DE19E6">
            <w:pPr>
              <w:snapToGrid w:val="0"/>
              <w:ind w:left="361" w:right="3" w:hanging="14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      50,3</w:t>
            </w:r>
          </w:p>
          <w:p w:rsidR="00141232" w:rsidRPr="00C757CB" w:rsidRDefault="00141232" w:rsidP="00141232">
            <w:pPr>
              <w:widowControl w:val="0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220" w:right="3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57,2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37,6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1379577,86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  (1/2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37,6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/>
              </w:rPr>
              <w:t xml:space="preserve">Автомобиль легковой: СИТРОЕН </w:t>
            </w:r>
            <w:r w:rsidRPr="00C757CB">
              <w:rPr>
                <w:sz w:val="21"/>
                <w:szCs w:val="21"/>
                <w:lang w:val="en-US"/>
              </w:rPr>
              <w:t>Berlngo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1)земельный участок</w:t>
            </w:r>
          </w:p>
          <w:p w:rsidR="00141232" w:rsidRPr="00C757CB" w:rsidRDefault="00141232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2) жилой дом</w:t>
            </w:r>
          </w:p>
          <w:p w:rsidR="00141232" w:rsidRPr="00C757CB" w:rsidRDefault="00141232" w:rsidP="004A60B3">
            <w:pPr>
              <w:snapToGrid w:val="0"/>
              <w:ind w:left="110"/>
              <w:rPr>
                <w:sz w:val="21"/>
                <w:szCs w:val="21"/>
              </w:rPr>
            </w:pPr>
          </w:p>
          <w:p w:rsidR="00141232" w:rsidRPr="00C757CB" w:rsidRDefault="00141232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3)квартира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E19E6">
            <w:pPr>
              <w:snapToGrid w:val="0"/>
              <w:ind w:left="340" w:right="3" w:hanging="11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1)1200,0</w:t>
            </w:r>
          </w:p>
          <w:p w:rsidR="00141232" w:rsidRPr="00C757CB" w:rsidRDefault="00141232" w:rsidP="003553FA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2)50,3</w:t>
            </w:r>
          </w:p>
          <w:p w:rsidR="00141232" w:rsidRPr="00C757CB" w:rsidRDefault="00141232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3) 57,2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91FEF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91FEF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1)земельный участок</w:t>
            </w:r>
          </w:p>
          <w:p w:rsidR="00141232" w:rsidRPr="00C757CB" w:rsidRDefault="00141232" w:rsidP="00810E11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2) жилой дом</w:t>
            </w:r>
          </w:p>
          <w:p w:rsidR="00141232" w:rsidRPr="00C757CB" w:rsidRDefault="00141232" w:rsidP="00810E11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3)квартира</w:t>
            </w:r>
          </w:p>
          <w:p w:rsidR="00141232" w:rsidRPr="00C757CB" w:rsidRDefault="00141232" w:rsidP="00810E11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4) 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E19E6">
            <w:pPr>
              <w:snapToGrid w:val="0"/>
              <w:ind w:left="340" w:right="3" w:hanging="11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1)1200,0</w:t>
            </w:r>
          </w:p>
          <w:p w:rsidR="00141232" w:rsidRPr="00C757CB" w:rsidRDefault="00141232" w:rsidP="00810E11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2)50,3</w:t>
            </w:r>
          </w:p>
          <w:p w:rsidR="00141232" w:rsidRPr="00C757CB" w:rsidRDefault="00141232" w:rsidP="00810E11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3) 57,2</w:t>
            </w:r>
          </w:p>
          <w:p w:rsidR="00141232" w:rsidRPr="00C757CB" w:rsidRDefault="00141232" w:rsidP="00810E11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4) 37,6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Коростелев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Виталий</w:t>
            </w:r>
          </w:p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Сергеевич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Консультант отдела реализации градостроительной политики Управления градостроительной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882903,01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60,7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37,3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несовыепршеннолетний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 (1/3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44,1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141232" w:rsidRPr="00C757CB" w:rsidRDefault="00141232" w:rsidP="00810E11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2) жилой дом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>1)1200,0</w:t>
            </w:r>
          </w:p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pStyle w:val="a8"/>
              <w:numPr>
                <w:ilvl w:val="0"/>
                <w:numId w:val="53"/>
              </w:numPr>
              <w:tabs>
                <w:tab w:val="clear" w:pos="720"/>
                <w:tab w:val="num" w:pos="14"/>
              </w:tabs>
              <w:snapToGrid w:val="0"/>
              <w:ind w:left="298" w:hanging="70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C757CB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169,2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57CB">
              <w:rPr>
                <w:rFonts w:ascii="Times New Roman" w:hAnsi="Times New Roman" w:cs="Times New Roman"/>
              </w:rPr>
              <w:t>РФ</w:t>
            </w:r>
          </w:p>
          <w:p w:rsidR="00141232" w:rsidRPr="00C757CB" w:rsidRDefault="00141232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1232" w:rsidRPr="00C757CB" w:rsidRDefault="00141232" w:rsidP="00810E11">
            <w:pPr>
              <w:pStyle w:val="a8"/>
              <w:snapToGrid w:val="0"/>
              <w:jc w:val="center"/>
            </w:pPr>
            <w:r w:rsidRPr="00C757CB">
              <w:rPr>
                <w:rFonts w:ascii="Times New Roman" w:hAnsi="Times New Roman" w:cs="Times New Roman"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lastRenderedPageBreak/>
              <w:t xml:space="preserve"> Паустьян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Виктория</w:t>
            </w:r>
          </w:p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Заместитель начальника отдела строительства бюджетной сферы и ремонта Управления градостроительной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1395559,50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467B2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ХУНДАЙ Солярис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5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5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60"/>
              </w:numPr>
              <w:suppressAutoHyphens/>
              <w:snapToGrid w:val="0"/>
              <w:spacing w:after="0" w:line="240" w:lineRule="auto"/>
              <w:ind w:left="370" w:right="3" w:hanging="28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45,3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60"/>
              </w:numPr>
              <w:suppressAutoHyphens/>
              <w:snapToGrid w:val="0"/>
              <w:spacing w:after="0" w:line="240" w:lineRule="auto"/>
              <w:ind w:left="370" w:right="3" w:hanging="28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150,0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188203,38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467B2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ССАНГ ЙОНГ Кайрон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B59C4">
            <w:pPr>
              <w:snapToGrid w:val="0"/>
              <w:ind w:left="22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1)Квартира</w:t>
            </w:r>
          </w:p>
          <w:p w:rsidR="00141232" w:rsidRPr="00C757CB" w:rsidRDefault="00141232" w:rsidP="004B59C4">
            <w:pPr>
              <w:snapToGrid w:val="0"/>
              <w:ind w:left="22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2) Жилой дом</w:t>
            </w:r>
          </w:p>
          <w:p w:rsidR="00141232" w:rsidRPr="00C757CB" w:rsidRDefault="00141232" w:rsidP="004B59C4">
            <w:pPr>
              <w:snapToGrid w:val="0"/>
              <w:ind w:left="22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3) 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45,3</w:t>
            </w:r>
          </w:p>
          <w:p w:rsidR="00141232" w:rsidRPr="00C757CB" w:rsidRDefault="00141232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150,0</w:t>
            </w:r>
          </w:p>
          <w:p w:rsidR="00141232" w:rsidRPr="00C757CB" w:rsidRDefault="00141232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</w:p>
          <w:p w:rsidR="00141232" w:rsidRPr="00C757CB" w:rsidRDefault="00141232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3) 52,5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467B2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B59C4">
            <w:pPr>
              <w:snapToGrid w:val="0"/>
              <w:ind w:left="470" w:hanging="25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1)Квартира</w:t>
            </w:r>
          </w:p>
          <w:p w:rsidR="00141232" w:rsidRPr="00C757CB" w:rsidRDefault="00141232" w:rsidP="004B59C4">
            <w:pPr>
              <w:snapToGrid w:val="0"/>
              <w:ind w:left="470" w:hanging="25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2)Жилой дом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45,3</w:t>
            </w:r>
          </w:p>
          <w:p w:rsidR="00141232" w:rsidRPr="00C757CB" w:rsidRDefault="00141232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150,0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467B2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22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1)Квартира</w:t>
            </w:r>
          </w:p>
          <w:p w:rsidR="00141232" w:rsidRPr="00C757CB" w:rsidRDefault="00141232" w:rsidP="00810E11">
            <w:pPr>
              <w:snapToGrid w:val="0"/>
              <w:ind w:left="22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2) Жилой дом</w:t>
            </w:r>
          </w:p>
          <w:p w:rsidR="00141232" w:rsidRPr="00C757CB" w:rsidRDefault="00141232" w:rsidP="00810E11">
            <w:pPr>
              <w:snapToGrid w:val="0"/>
              <w:ind w:left="22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3) 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45,3</w:t>
            </w:r>
          </w:p>
          <w:p w:rsidR="00141232" w:rsidRPr="00C757CB" w:rsidRDefault="00141232" w:rsidP="00810E11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150,0</w:t>
            </w:r>
          </w:p>
          <w:p w:rsidR="00141232" w:rsidRPr="00C757CB" w:rsidRDefault="00141232" w:rsidP="00810E11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3) 52,5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Краснова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Ольга</w:t>
            </w:r>
          </w:p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Владимировна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Консультант Отдела реализации градостроительной политики Управления </w:t>
            </w:r>
            <w:r w:rsidRPr="00C757CB">
              <w:rPr>
                <w:sz w:val="21"/>
                <w:szCs w:val="21"/>
                <w:lang/>
              </w:rPr>
              <w:lastRenderedPageBreak/>
              <w:t>градостроительной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1062551,89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6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6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982,0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57,3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2860F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 w:rsidP="002860F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 w:val="en-US"/>
              </w:rPr>
              <w:t>K</w:t>
            </w:r>
            <w:r w:rsidRPr="00C757CB">
              <w:rPr>
                <w:sz w:val="21"/>
                <w:szCs w:val="21"/>
                <w:lang/>
              </w:rPr>
              <w:t xml:space="preserve">ИА </w:t>
            </w:r>
            <w:r w:rsidRPr="00C757CB">
              <w:rPr>
                <w:sz w:val="21"/>
                <w:szCs w:val="21"/>
                <w:lang w:val="en-US"/>
              </w:rPr>
              <w:t>RIO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11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11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2860FA">
            <w:pPr>
              <w:snapToGrid w:val="0"/>
              <w:ind w:left="340" w:right="3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2096,0</w:t>
            </w:r>
          </w:p>
          <w:p w:rsidR="00141232" w:rsidRPr="00C757CB" w:rsidRDefault="00141232" w:rsidP="002860FA">
            <w:pPr>
              <w:snapToGrid w:val="0"/>
              <w:ind w:left="340" w:right="3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B852B8">
            <w:pPr>
              <w:snapToGrid w:val="0"/>
              <w:ind w:left="47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130,3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2860F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2860F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2860F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31122,16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63"/>
              </w:numPr>
              <w:suppressAutoHyphens/>
              <w:snapToGrid w:val="0"/>
              <w:spacing w:after="0" w:line="240" w:lineRule="auto"/>
              <w:ind w:left="252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Земельный участок (5/96 доли)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63"/>
              </w:numPr>
              <w:suppressAutoHyphens/>
              <w:snapToGrid w:val="0"/>
              <w:spacing w:after="0" w:line="240" w:lineRule="auto"/>
              <w:ind w:left="252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Жилой дом  (5/32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A06730">
            <w:pPr>
              <w:snapToGrid w:val="0"/>
              <w:ind w:left="972" w:hanging="61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2096,0</w:t>
            </w:r>
          </w:p>
          <w:p w:rsidR="00141232" w:rsidRPr="00C757CB" w:rsidRDefault="00141232" w:rsidP="00A06730">
            <w:pPr>
              <w:snapToGrid w:val="0"/>
              <w:ind w:left="972" w:hanging="611"/>
              <w:rPr>
                <w:sz w:val="21"/>
                <w:szCs w:val="21"/>
                <w:lang/>
              </w:rPr>
            </w:pPr>
          </w:p>
          <w:p w:rsidR="00141232" w:rsidRPr="00C757CB" w:rsidRDefault="00141232" w:rsidP="00A06730">
            <w:pPr>
              <w:snapToGrid w:val="0"/>
              <w:ind w:left="972" w:hanging="611"/>
              <w:rPr>
                <w:sz w:val="21"/>
                <w:szCs w:val="21"/>
                <w:lang/>
              </w:rPr>
            </w:pPr>
          </w:p>
          <w:p w:rsidR="00141232" w:rsidRPr="00C757CB" w:rsidRDefault="00141232" w:rsidP="00A06730">
            <w:pPr>
              <w:snapToGrid w:val="0"/>
              <w:ind w:left="972" w:hanging="61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130,3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11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40" w:right="3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 w:val="en-US"/>
              </w:rPr>
              <w:t>-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Каморникова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Наталья</w:t>
            </w:r>
          </w:p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Вячеславовна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Консультант Отдела социальной поддержки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784759,76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45,9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28311,65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51,3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6672A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Мамнева</w:t>
            </w:r>
          </w:p>
          <w:p w:rsidR="00141232" w:rsidRPr="00C757CB" w:rsidRDefault="00141232" w:rsidP="006672A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Светлана</w:t>
            </w:r>
          </w:p>
          <w:p w:rsidR="00141232" w:rsidRPr="00C757CB" w:rsidRDefault="00141232" w:rsidP="006672A6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Викторовна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Главный специалист отдела по распоряжению земельными участками Управления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988402,25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6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6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65"/>
              </w:numPr>
              <w:suppressAutoHyphens/>
              <w:snapToGrid w:val="0"/>
              <w:spacing w:after="0" w:line="240" w:lineRule="auto"/>
              <w:ind w:left="22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1124,0</w:t>
            </w:r>
          </w:p>
          <w:p w:rsidR="00141232" w:rsidRPr="00C757CB" w:rsidRDefault="00141232" w:rsidP="004D71FF">
            <w:pPr>
              <w:snapToGrid w:val="0"/>
              <w:ind w:left="22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65"/>
              </w:numPr>
              <w:suppressAutoHyphens/>
              <w:snapToGrid w:val="0"/>
              <w:spacing w:after="0" w:line="240" w:lineRule="auto"/>
              <w:ind w:left="220" w:firstLine="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62,9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66"/>
              </w:numPr>
              <w:suppressAutoHyphens/>
              <w:snapToGrid w:val="0"/>
              <w:spacing w:after="0" w:line="240" w:lineRule="auto"/>
              <w:ind w:left="79" w:firstLine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Жилой дом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66"/>
              </w:numPr>
              <w:suppressAutoHyphens/>
              <w:snapToGrid w:val="0"/>
              <w:spacing w:after="0" w:line="240" w:lineRule="auto"/>
              <w:ind w:left="79" w:firstLine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67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40,6</w:t>
            </w:r>
          </w:p>
          <w:p w:rsidR="00141232" w:rsidRPr="00C757CB" w:rsidRDefault="00141232" w:rsidP="004D71FF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67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2500,0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531740,67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6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6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6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6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69"/>
              </w:numPr>
              <w:suppressAutoHyphens/>
              <w:snapToGrid w:val="0"/>
              <w:spacing w:after="0" w:line="240" w:lineRule="auto"/>
              <w:ind w:hanging="100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2500,0</w:t>
            </w:r>
          </w:p>
          <w:p w:rsidR="00141232" w:rsidRPr="00C757CB" w:rsidRDefault="00141232" w:rsidP="00431D3D">
            <w:pPr>
              <w:snapToGrid w:val="0"/>
              <w:ind w:left="108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69"/>
              </w:numPr>
              <w:suppressAutoHyphens/>
              <w:snapToGrid w:val="0"/>
              <w:spacing w:after="0" w:line="240" w:lineRule="auto"/>
              <w:ind w:left="645" w:hanging="567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12000,0</w:t>
            </w:r>
          </w:p>
          <w:p w:rsidR="00141232" w:rsidRPr="00C757CB" w:rsidRDefault="00141232" w:rsidP="00431D3D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69"/>
              </w:numPr>
              <w:suppressAutoHyphens/>
              <w:snapToGrid w:val="0"/>
              <w:spacing w:after="0" w:line="240" w:lineRule="auto"/>
              <w:ind w:left="645" w:hanging="567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54400,0</w:t>
            </w:r>
          </w:p>
          <w:p w:rsidR="00141232" w:rsidRPr="00C757CB" w:rsidRDefault="00141232" w:rsidP="00431D3D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69"/>
              </w:numPr>
              <w:suppressAutoHyphens/>
              <w:snapToGrid w:val="0"/>
              <w:spacing w:after="0" w:line="240" w:lineRule="auto"/>
              <w:ind w:left="645" w:hanging="567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40,6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 xml:space="preserve">Автомобиль легковой: 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ЛАДА КАЛИНА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Сельскохозяйстве</w:t>
            </w:r>
            <w:r w:rsidRPr="00C757CB">
              <w:rPr>
                <w:sz w:val="21"/>
                <w:szCs w:val="21"/>
                <w:lang/>
              </w:rPr>
              <w:lastRenderedPageBreak/>
              <w:t>нная техника: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Машина уборочно-погрузочная категории С МУП-351.РТР-1 МТЗ-80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7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7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ind w:right="3" w:hanging="61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800,0</w:t>
            </w:r>
          </w:p>
          <w:p w:rsidR="00141232" w:rsidRPr="00C757CB" w:rsidRDefault="00141232" w:rsidP="006672A6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ind w:right="3" w:hanging="61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62,9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Жилой дом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73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40,6</w:t>
            </w:r>
          </w:p>
          <w:p w:rsidR="00141232" w:rsidRPr="00C757CB" w:rsidRDefault="00141232" w:rsidP="006672A6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73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2500,0</w:t>
            </w:r>
          </w:p>
          <w:p w:rsidR="00141232" w:rsidRPr="00C757CB" w:rsidRDefault="00141232" w:rsidP="006672A6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73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62,9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220" w:firstLine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Жилой дом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220" w:firstLine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left="220" w:firstLine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75"/>
              </w:numPr>
              <w:suppressAutoHyphens/>
              <w:snapToGrid w:val="0"/>
              <w:spacing w:after="0" w:line="240" w:lineRule="auto"/>
              <w:ind w:right="3" w:hanging="83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40,6</w:t>
            </w:r>
          </w:p>
          <w:p w:rsidR="00141232" w:rsidRPr="00C757CB" w:rsidRDefault="00141232" w:rsidP="006672A6">
            <w:pPr>
              <w:snapToGrid w:val="0"/>
              <w:ind w:left="1060"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75"/>
              </w:numPr>
              <w:suppressAutoHyphens/>
              <w:snapToGrid w:val="0"/>
              <w:spacing w:after="0" w:line="240" w:lineRule="auto"/>
              <w:ind w:right="3" w:hanging="83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2500,0</w:t>
            </w:r>
          </w:p>
          <w:p w:rsidR="00141232" w:rsidRPr="00C757CB" w:rsidRDefault="00141232" w:rsidP="006672A6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75"/>
              </w:numPr>
              <w:suppressAutoHyphens/>
              <w:snapToGrid w:val="0"/>
              <w:spacing w:after="0" w:line="240" w:lineRule="auto"/>
              <w:ind w:right="3" w:hanging="831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62,9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6672A6">
            <w:pPr>
              <w:snapToGrid w:val="0"/>
              <w:ind w:left="360" w:hanging="156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6672A6">
            <w:pPr>
              <w:snapToGrid w:val="0"/>
              <w:ind w:left="360" w:hanging="156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 w:rsidP="006672A6">
            <w:pPr>
              <w:snapToGrid w:val="0"/>
              <w:ind w:left="360" w:hanging="156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6672A6">
            <w:pPr>
              <w:snapToGrid w:val="0"/>
              <w:ind w:left="360" w:hanging="156"/>
              <w:rPr>
                <w:sz w:val="21"/>
                <w:szCs w:val="21"/>
                <w:lang/>
              </w:rPr>
            </w:pPr>
          </w:p>
          <w:p w:rsidR="00141232" w:rsidRPr="00C757CB" w:rsidRDefault="00141232" w:rsidP="006672A6">
            <w:pPr>
              <w:snapToGrid w:val="0"/>
              <w:ind w:left="360" w:hanging="156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Нечаева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Валентина</w:t>
            </w:r>
          </w:p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Николаевна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Главный специалист Отдела социальной поддержки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8329651,95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7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7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77"/>
              </w:numPr>
              <w:suppressAutoHyphens/>
              <w:snapToGrid w:val="0"/>
              <w:spacing w:after="0" w:line="240" w:lineRule="auto"/>
              <w:ind w:hanging="100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1600,0</w:t>
            </w:r>
          </w:p>
          <w:p w:rsidR="00141232" w:rsidRPr="00C757CB" w:rsidRDefault="00141232" w:rsidP="00050AB5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77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224,4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050AB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СУЗУКИ Свифт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52,2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795494,20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050AB5">
            <w:pPr>
              <w:snapToGrid w:val="0"/>
              <w:ind w:left="61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050AB5">
            <w:pPr>
              <w:snapToGrid w:val="0"/>
              <w:ind w:left="1080" w:hanging="577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52,2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050AB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Автомобили легковые: 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МИЦУБИСИ </w:t>
            </w:r>
            <w:r w:rsidRPr="00C757CB">
              <w:rPr>
                <w:sz w:val="21"/>
                <w:szCs w:val="21"/>
                <w:lang/>
              </w:rPr>
              <w:lastRenderedPageBreak/>
              <w:t>Аутлендер,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Тайота </w:t>
            </w:r>
            <w:r w:rsidRPr="00C757CB">
              <w:rPr>
                <w:sz w:val="21"/>
                <w:szCs w:val="21"/>
                <w:lang w:val="en-US"/>
              </w:rPr>
              <w:t xml:space="preserve"> RAV 4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7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7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79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1600,0</w:t>
            </w:r>
          </w:p>
          <w:p w:rsidR="00141232" w:rsidRPr="00C757CB" w:rsidRDefault="00141232" w:rsidP="00050AB5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79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224,4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10E11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lastRenderedPageBreak/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8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8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 xml:space="preserve"> Жилой дом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8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8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1600,0</w:t>
            </w:r>
          </w:p>
          <w:p w:rsidR="00141232" w:rsidRPr="00C757CB" w:rsidRDefault="00141232" w:rsidP="00050AB5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8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224,4</w:t>
            </w:r>
          </w:p>
          <w:p w:rsidR="00141232" w:rsidRPr="00C757CB" w:rsidRDefault="00141232" w:rsidP="00050AB5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8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52,2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Животова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Е</w:t>
            </w:r>
            <w:r>
              <w:rPr>
                <w:b/>
                <w:bCs/>
                <w:sz w:val="21"/>
                <w:szCs w:val="21"/>
                <w:lang/>
              </w:rPr>
              <w:t>л</w:t>
            </w:r>
            <w:r w:rsidRPr="00C757CB">
              <w:rPr>
                <w:b/>
                <w:bCs/>
                <w:sz w:val="21"/>
                <w:szCs w:val="21"/>
                <w:lang/>
              </w:rPr>
              <w:t>ена</w:t>
            </w:r>
          </w:p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Консультант отдела реализации градостроительной политики Управления градостроительной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1067515,71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45,6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Жилой  дом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54,0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521868,14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 w:val="en-US"/>
              </w:rPr>
              <w:t>RENAULT</w:t>
            </w:r>
            <w:r w:rsidRPr="00C757CB">
              <w:rPr>
                <w:sz w:val="21"/>
                <w:szCs w:val="21"/>
                <w:lang/>
              </w:rPr>
              <w:t xml:space="preserve"> </w:t>
            </w:r>
            <w:r w:rsidRPr="00C757CB">
              <w:rPr>
                <w:sz w:val="21"/>
                <w:szCs w:val="21"/>
                <w:lang w:val="en-US"/>
              </w:rPr>
              <w:t>SANDERO</w:t>
            </w:r>
            <w:r w:rsidRPr="00C757CB">
              <w:rPr>
                <w:sz w:val="21"/>
                <w:szCs w:val="21"/>
                <w:lang/>
              </w:rPr>
              <w:t xml:space="preserve"> </w:t>
            </w:r>
            <w:r w:rsidRPr="00C757CB">
              <w:rPr>
                <w:sz w:val="21"/>
                <w:szCs w:val="21"/>
                <w:lang w:val="en-US"/>
              </w:rPr>
              <w:t>K</w:t>
            </w:r>
            <w:r w:rsidRPr="00C757CB">
              <w:rPr>
                <w:sz w:val="21"/>
                <w:szCs w:val="21"/>
                <w:lang/>
              </w:rPr>
              <w:t xml:space="preserve">7 </w:t>
            </w:r>
            <w:r w:rsidRPr="00C757CB">
              <w:rPr>
                <w:sz w:val="21"/>
                <w:szCs w:val="21"/>
                <w:lang w:val="en-US"/>
              </w:rPr>
              <w:t>MF</w:t>
            </w:r>
            <w:r w:rsidRPr="00C757CB">
              <w:rPr>
                <w:sz w:val="21"/>
                <w:szCs w:val="21"/>
                <w:lang/>
              </w:rPr>
              <w:t xml:space="preserve">10 </w:t>
            </w:r>
            <w:r w:rsidRPr="00C757CB">
              <w:rPr>
                <w:sz w:val="21"/>
                <w:szCs w:val="21"/>
                <w:lang w:val="en-US"/>
              </w:rPr>
              <w:t>UG</w:t>
            </w:r>
            <w:r w:rsidRPr="00C757CB">
              <w:rPr>
                <w:sz w:val="21"/>
                <w:szCs w:val="21"/>
                <w:lang/>
              </w:rPr>
              <w:t xml:space="preserve"> 41008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Мототранспорт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ные средства: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мотоцикл  </w:t>
            </w:r>
            <w:r w:rsidRPr="00C757CB">
              <w:rPr>
                <w:sz w:val="21"/>
                <w:szCs w:val="21"/>
                <w:lang w:val="en-US"/>
              </w:rPr>
              <w:t>BAJAJ</w:t>
            </w:r>
            <w:r w:rsidRPr="00C757CB">
              <w:rPr>
                <w:sz w:val="21"/>
                <w:szCs w:val="21"/>
                <w:lang/>
              </w:rPr>
              <w:t xml:space="preserve"> </w:t>
            </w:r>
            <w:r w:rsidRPr="00C757CB">
              <w:rPr>
                <w:sz w:val="21"/>
                <w:szCs w:val="21"/>
                <w:lang w:val="en-US"/>
              </w:rPr>
              <w:t>BOXER</w:t>
            </w:r>
            <w:r w:rsidRPr="00C757CB">
              <w:rPr>
                <w:sz w:val="21"/>
                <w:szCs w:val="21"/>
                <w:lang/>
              </w:rPr>
              <w:t xml:space="preserve"> </w:t>
            </w:r>
            <w:r w:rsidRPr="00C757CB">
              <w:rPr>
                <w:sz w:val="21"/>
                <w:szCs w:val="21"/>
                <w:lang w:val="en-US"/>
              </w:rPr>
              <w:t>BM</w:t>
            </w:r>
            <w:r w:rsidRPr="00C757CB">
              <w:rPr>
                <w:sz w:val="21"/>
                <w:szCs w:val="21"/>
                <w:lang/>
              </w:rPr>
              <w:t xml:space="preserve"> 150</w:t>
            </w:r>
            <w:r w:rsidRPr="00C757CB">
              <w:rPr>
                <w:sz w:val="21"/>
                <w:szCs w:val="21"/>
                <w:lang w:val="en-US"/>
              </w:rPr>
              <w:t>X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8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8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83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47,4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83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45,6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lastRenderedPageBreak/>
              <w:t>Миненкова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Ольга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Леонидовна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Главный специалист отдела по распоряжению земельными участками Управления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1253421,69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8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8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 (1/2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85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2400,0</w:t>
            </w:r>
          </w:p>
          <w:p w:rsidR="00141232" w:rsidRPr="00C757CB" w:rsidRDefault="00141232" w:rsidP="006C28A2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85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44,0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6C28A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 w:val="en-US"/>
              </w:rPr>
              <w:t>Infiiti EX 35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6C28A2">
            <w:pPr>
              <w:snapToGrid w:val="0"/>
              <w:ind w:left="11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340" w:right="3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 w:val="en-US"/>
              </w:rPr>
              <w:t>-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Засолкина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Лариса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Владимировна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Консультант Отдела социальной поддержки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878764,28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30,5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8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8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8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Жилой дом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8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87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1500,0</w:t>
            </w:r>
          </w:p>
          <w:p w:rsidR="00141232" w:rsidRPr="00C757CB" w:rsidRDefault="00141232" w:rsidP="00E52178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87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420,0</w:t>
            </w:r>
          </w:p>
          <w:p w:rsidR="00141232" w:rsidRPr="00C757CB" w:rsidRDefault="00141232" w:rsidP="00E52178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87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189,0</w:t>
            </w:r>
          </w:p>
          <w:p w:rsidR="00141232" w:rsidRPr="00C757CB" w:rsidRDefault="00141232" w:rsidP="00E52178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87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63,3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1275579,17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8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8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Жилой дом</w:t>
            </w:r>
          </w:p>
          <w:p w:rsidR="00141232" w:rsidRPr="00C757CB" w:rsidRDefault="00141232" w:rsidP="00D27B37">
            <w:pPr>
              <w:snapToGrid w:val="0"/>
              <w:ind w:left="612"/>
              <w:rPr>
                <w:sz w:val="21"/>
                <w:szCs w:val="21"/>
                <w:lang/>
              </w:rPr>
            </w:pP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8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1500,0</w:t>
            </w:r>
          </w:p>
          <w:p w:rsidR="00141232" w:rsidRPr="00C757CB" w:rsidRDefault="00141232" w:rsidP="00D27B37">
            <w:pPr>
              <w:snapToGrid w:val="0"/>
              <w:ind w:left="78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8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189,0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 Автомобили легковые: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ВАЗ 21101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Ниссан Кашкай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9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9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30,5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63,3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420,0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 (1/2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63,3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9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93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30,5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3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1500,0</w:t>
            </w:r>
          </w:p>
          <w:p w:rsidR="00141232" w:rsidRPr="00C757CB" w:rsidRDefault="00141232" w:rsidP="00952B22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93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420,0</w:t>
            </w:r>
          </w:p>
          <w:p w:rsidR="00141232" w:rsidRPr="00C757CB" w:rsidRDefault="00141232" w:rsidP="00952B22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93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189,0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lastRenderedPageBreak/>
              <w:t>Гавлюк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Наталья</w:t>
            </w:r>
          </w:p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Станиславовна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722E3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Главный специалист отдела  аренды земельных участков Управления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3312075,40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 (1/4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78,2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9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95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48,8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5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1261,0</w:t>
            </w:r>
          </w:p>
          <w:p w:rsidR="00141232" w:rsidRPr="00C757CB" w:rsidRDefault="00141232" w:rsidP="00722E39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1439459,15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9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 (1/4 доли)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 (1/4 доли)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97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78,2</w:t>
            </w:r>
          </w:p>
          <w:p w:rsidR="00141232" w:rsidRPr="00C757CB" w:rsidRDefault="00141232" w:rsidP="00336E6A">
            <w:pPr>
              <w:snapToGrid w:val="0"/>
              <w:ind w:left="108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97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78,2</w:t>
            </w:r>
          </w:p>
          <w:p w:rsidR="00141232" w:rsidRPr="00C757CB" w:rsidRDefault="00141232" w:rsidP="00336E6A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97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48,8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/>
              </w:rPr>
              <w:t xml:space="preserve">Фольксваген </w:t>
            </w:r>
            <w:r w:rsidRPr="00C757CB">
              <w:rPr>
                <w:sz w:val="21"/>
                <w:szCs w:val="21"/>
                <w:lang w:val="en-US"/>
              </w:rPr>
              <w:t>TIGUAN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1261,0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Кудрявцева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Елена</w:t>
            </w:r>
          </w:p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Николаевна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Главный специалист отдела  аренды земельных участков Управления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3E6127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/>
              </w:rPr>
              <w:t>862542</w:t>
            </w:r>
            <w:r>
              <w:rPr>
                <w:sz w:val="21"/>
                <w:szCs w:val="21"/>
                <w:lang w:val="en-US"/>
              </w:rPr>
              <w:t>,</w:t>
            </w:r>
            <w:r w:rsidRPr="00C757CB">
              <w:rPr>
                <w:sz w:val="21"/>
                <w:szCs w:val="21"/>
                <w:lang/>
              </w:rPr>
              <w:t>76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9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Жилой дом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 (1/3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99"/>
              </w:numPr>
              <w:suppressAutoHyphens/>
              <w:snapToGrid w:val="0"/>
              <w:spacing w:after="0" w:line="240" w:lineRule="auto"/>
              <w:ind w:hanging="100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2400,0</w:t>
            </w:r>
          </w:p>
          <w:p w:rsidR="00141232" w:rsidRPr="00C757CB" w:rsidRDefault="00141232" w:rsidP="00161D54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99"/>
              </w:numPr>
              <w:suppressAutoHyphens/>
              <w:snapToGrid w:val="0"/>
              <w:spacing w:after="0" w:line="240" w:lineRule="auto"/>
              <w:ind w:hanging="100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36,0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9"/>
              </w:numPr>
              <w:suppressAutoHyphens/>
              <w:snapToGrid w:val="0"/>
              <w:spacing w:after="0" w:line="240" w:lineRule="auto"/>
              <w:ind w:hanging="100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49,0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99"/>
              </w:numPr>
              <w:suppressAutoHyphens/>
              <w:snapToGrid w:val="0"/>
              <w:spacing w:after="0" w:line="240" w:lineRule="auto"/>
              <w:ind w:hanging="100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35,9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937605,63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43CF9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1) 49,0</w:t>
            </w:r>
          </w:p>
          <w:p w:rsidR="00141232" w:rsidRPr="00C757CB" w:rsidRDefault="00141232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2) 35,9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43CF9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10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10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102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35,9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102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49,0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6C616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6C616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lastRenderedPageBreak/>
              <w:t>Королева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Ирина</w:t>
            </w:r>
          </w:p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Сергеевна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Главный специалист отдела социальной поддержки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707233,38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57,8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43CF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43CF9">
            <w:pPr>
              <w:snapToGrid w:val="0"/>
              <w:ind w:left="11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43CF9">
            <w:pPr>
              <w:snapToGrid w:val="0"/>
              <w:ind w:left="340" w:right="3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843CF9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1703389,54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Автомобили легковые: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 xml:space="preserve"> МАЗДА 3,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ПЕЖО 308,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МИЦУБИСИ Лансер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10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10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104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66,7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104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57,8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843CF9">
            <w:pPr>
              <w:snapToGrid w:val="0"/>
              <w:ind w:left="11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57,8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DF5455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ind w:left="11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57,8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Баркалова</w:t>
            </w:r>
          </w:p>
          <w:p w:rsidR="00141232" w:rsidRPr="00C757CB" w:rsidRDefault="00141232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Татьяна</w:t>
            </w:r>
          </w:p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Юрьевна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Главный специалист архивного отдела Управления делами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833902,28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ind w:left="78" w:firstLine="642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10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10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Жилой дом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10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106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2300,0</w:t>
            </w:r>
          </w:p>
          <w:p w:rsidR="00141232" w:rsidRPr="00C757CB" w:rsidRDefault="00141232" w:rsidP="00DF5455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106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57,3</w:t>
            </w:r>
          </w:p>
          <w:p w:rsidR="00141232" w:rsidRPr="00C757CB" w:rsidRDefault="00141232" w:rsidP="00DF5455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106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33,5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569241,65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10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10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Жилой дом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10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10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2300,0</w:t>
            </w:r>
          </w:p>
          <w:p w:rsidR="00141232" w:rsidRPr="00C757CB" w:rsidRDefault="00141232" w:rsidP="00DF5455">
            <w:pPr>
              <w:snapToGrid w:val="0"/>
              <w:ind w:left="438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10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57,3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10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33,5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lastRenderedPageBreak/>
              <w:t>Автомобиль легковой: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C757CB">
              <w:rPr>
                <w:sz w:val="21"/>
                <w:szCs w:val="21"/>
                <w:lang/>
              </w:rPr>
              <w:t xml:space="preserve">ЛЭНД РОВЕР </w:t>
            </w:r>
            <w:r w:rsidRPr="00C757CB">
              <w:rPr>
                <w:sz w:val="21"/>
                <w:szCs w:val="21"/>
                <w:lang w:val="en-US"/>
              </w:rPr>
              <w:t>Freelander</w:t>
            </w:r>
            <w:r w:rsidRPr="00C757CB">
              <w:rPr>
                <w:sz w:val="21"/>
                <w:szCs w:val="21"/>
                <w:lang/>
              </w:rPr>
              <w:t xml:space="preserve"> 2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Иные транспортные средства: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Трактор МТЗ 82</w:t>
            </w:r>
          </w:p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Трактор МТЗ 82,1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ind w:left="110"/>
              <w:jc w:val="center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ind w:left="340" w:right="3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</w:tr>
      <w:tr w:rsidR="00141232" w:rsidRPr="00C757CB" w:rsidTr="006672A6">
        <w:trPr>
          <w:gridAfter w:val="2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C757CB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ind w:left="78" w:firstLine="642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10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Земельный участок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10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Жилой дом</w:t>
            </w:r>
          </w:p>
          <w:p w:rsidR="00141232" w:rsidRPr="00C757CB" w:rsidRDefault="00141232" w:rsidP="00405039">
            <w:pPr>
              <w:widowControl w:val="0"/>
              <w:numPr>
                <w:ilvl w:val="0"/>
                <w:numId w:val="10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C757CB" w:rsidRDefault="00141232" w:rsidP="00405039">
            <w:pPr>
              <w:widowControl w:val="0"/>
              <w:numPr>
                <w:ilvl w:val="0"/>
                <w:numId w:val="11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2300,0</w:t>
            </w:r>
          </w:p>
          <w:p w:rsidR="00141232" w:rsidRPr="00C757CB" w:rsidRDefault="00141232" w:rsidP="00DF5455">
            <w:pPr>
              <w:snapToGrid w:val="0"/>
              <w:ind w:left="438"/>
              <w:rPr>
                <w:sz w:val="21"/>
                <w:szCs w:val="21"/>
                <w:lang/>
              </w:rPr>
            </w:pPr>
          </w:p>
          <w:p w:rsidR="00141232" w:rsidRPr="00C757CB" w:rsidRDefault="00141232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11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57,3</w:t>
            </w:r>
          </w:p>
          <w:p w:rsidR="00141232" w:rsidRPr="00C757CB" w:rsidRDefault="00141232" w:rsidP="00DF5455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</w:p>
          <w:p w:rsidR="00141232" w:rsidRPr="00C757CB" w:rsidRDefault="00141232" w:rsidP="00405039">
            <w:pPr>
              <w:widowControl w:val="0"/>
              <w:numPr>
                <w:ilvl w:val="0"/>
                <w:numId w:val="110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33,5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141232" w:rsidRPr="00C757CB" w:rsidRDefault="00141232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C757CB">
              <w:rPr>
                <w:sz w:val="21"/>
                <w:szCs w:val="21"/>
                <w:lang/>
              </w:rPr>
              <w:t>РФ</w:t>
            </w:r>
          </w:p>
        </w:tc>
      </w:tr>
    </w:tbl>
    <w:p w:rsidR="00141232" w:rsidRPr="00C757CB" w:rsidRDefault="00141232">
      <w:pPr>
        <w:tabs>
          <w:tab w:val="left" w:pos="2880"/>
        </w:tabs>
      </w:pPr>
    </w:p>
    <w:p w:rsidR="00141232" w:rsidRDefault="00141232">
      <w:pPr>
        <w:spacing w:after="0" w:line="240" w:lineRule="auto"/>
      </w:pPr>
      <w:r>
        <w:br w:type="page"/>
      </w:r>
    </w:p>
    <w:p w:rsidR="00141232" w:rsidRDefault="00141232" w:rsidP="00345EBC">
      <w:pPr>
        <w:tabs>
          <w:tab w:val="left" w:pos="2880"/>
        </w:tabs>
        <w:jc w:val="center"/>
      </w:pPr>
      <w:r>
        <w:rPr>
          <w:b/>
        </w:rPr>
        <w:lastRenderedPageBreak/>
        <w:t xml:space="preserve">СВЕДЕНИЯ О </w:t>
      </w:r>
      <w:proofErr w:type="gramStart"/>
      <w:r>
        <w:rPr>
          <w:b/>
        </w:rPr>
        <w:t>ДОХОДАХ,  РАСХОДАХ</w:t>
      </w:r>
      <w:proofErr w:type="gramEnd"/>
      <w:r>
        <w:rPr>
          <w:b/>
        </w:rPr>
        <w:t>, ОБ ИМУЩЕСТВЕ И ОБЯЗАТЕЛЬСТВАХ ИМУЩЕСТВЕННОГО ХАРАКТЕРА ГЛАВЫ МОЖАЙСКОГО ГОРОДСКОГО ОКРУГА МОСКОВСКОЙ ОБЛАСТИ, МУНИЦИПАЛЬНЫХ СЛУЖАЩИХ 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25.12.2018 № 3818-П) ЗА ОТЧЁТНЫЙ ПЕРИОД  С 1 ЯНВАРЯ 2020 ГОДА ПО 31 ДЕКАБРЯ 2020 ГОДА</w:t>
      </w:r>
    </w:p>
    <w:p w:rsidR="00141232" w:rsidRDefault="00141232">
      <w:pPr>
        <w:jc w:val="center"/>
        <w:rPr>
          <w:lang/>
        </w:rPr>
      </w:pPr>
    </w:p>
    <w:tbl>
      <w:tblPr>
        <w:tblW w:w="0" w:type="auto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170"/>
        <w:gridCol w:w="1875"/>
        <w:gridCol w:w="1440"/>
        <w:gridCol w:w="915"/>
        <w:gridCol w:w="1755"/>
        <w:gridCol w:w="1470"/>
        <w:gridCol w:w="1275"/>
        <w:gridCol w:w="1504"/>
      </w:tblGrid>
      <w:tr w:rsidR="00141232">
        <w:trPr>
          <w:trHeight w:hRule="exact" w:val="595"/>
        </w:trPr>
        <w:tc>
          <w:tcPr>
            <w:tcW w:w="1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2020 год (руб.)</w:t>
            </w:r>
          </w:p>
        </w:tc>
        <w:tc>
          <w:tcPr>
            <w:tcW w:w="59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141232">
        <w:tc>
          <w:tcPr>
            <w:tcW w:w="1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snapToGrid w:val="0"/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141232" w:rsidRDefault="00141232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141232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Макар Олеся Васильевна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Бородинского территориального отдела Управления по работе с подведомственными территориями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871730,77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Квартира (общая совместная собственность)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82,6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5E352B" w:rsidRDefault="00141232" w:rsidP="005453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 w:rsidP="005453D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141232" w:rsidRDefault="00141232" w:rsidP="005453D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  <w:p w:rsidR="00141232" w:rsidRPr="00E1777D" w:rsidRDefault="00141232" w:rsidP="005453D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 w:rsidP="005453D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51,0</w:t>
            </w:r>
          </w:p>
          <w:p w:rsidR="00141232" w:rsidRDefault="00141232" w:rsidP="005453D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64,1</w:t>
            </w:r>
          </w:p>
          <w:p w:rsidR="00141232" w:rsidRPr="00E1777D" w:rsidRDefault="00141232" w:rsidP="005453D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Default="00141232" w:rsidP="005453D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Default="00141232" w:rsidP="005453D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Pr="00E1777D" w:rsidRDefault="00141232" w:rsidP="005453D4">
            <w:pPr>
              <w:pStyle w:val="a8"/>
              <w:snapToGrid w:val="0"/>
              <w:jc w:val="center"/>
            </w:pPr>
          </w:p>
        </w:tc>
      </w:tr>
      <w:tr w:rsidR="00141232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6B11E6" w:rsidRDefault="00141232" w:rsidP="005453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B11E6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8647041,37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 w:rsidP="00405039">
            <w:pPr>
              <w:widowControl w:val="0"/>
              <w:numPr>
                <w:ilvl w:val="0"/>
                <w:numId w:val="1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Земельный участок (доля в праве ¼)</w:t>
            </w:r>
          </w:p>
          <w:p w:rsidR="00141232" w:rsidRDefault="00141232" w:rsidP="00405039">
            <w:pPr>
              <w:widowControl w:val="0"/>
              <w:numPr>
                <w:ilvl w:val="0"/>
                <w:numId w:val="1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Жилой дом (доля в праве ¼)</w:t>
            </w:r>
          </w:p>
          <w:p w:rsidR="00141232" w:rsidRDefault="00141232" w:rsidP="00405039">
            <w:pPr>
              <w:widowControl w:val="0"/>
              <w:numPr>
                <w:ilvl w:val="0"/>
                <w:numId w:val="1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Квартира          </w:t>
            </w:r>
            <w:proofErr w:type="gramStart"/>
            <w:r>
              <w:rPr>
                <w:sz w:val="21"/>
                <w:szCs w:val="21"/>
                <w:lang/>
              </w:rPr>
              <w:t xml:space="preserve">   (</w:t>
            </w:r>
            <w:proofErr w:type="gramEnd"/>
            <w:r>
              <w:rPr>
                <w:sz w:val="21"/>
                <w:szCs w:val="21"/>
                <w:lang/>
              </w:rPr>
              <w:t>доля в праве ½)</w:t>
            </w:r>
          </w:p>
          <w:p w:rsidR="00141232" w:rsidRPr="00E1777D" w:rsidRDefault="00141232" w:rsidP="00405039">
            <w:pPr>
              <w:widowControl w:val="0"/>
              <w:numPr>
                <w:ilvl w:val="0"/>
                <w:numId w:val="1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Квартира (общая совместная собственность)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 w:rsidP="005453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1500,0</w:t>
            </w:r>
          </w:p>
          <w:p w:rsidR="00141232" w:rsidRDefault="00141232" w:rsidP="005453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141232" w:rsidRDefault="00141232" w:rsidP="005453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141232" w:rsidRDefault="00141232" w:rsidP="005453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141232" w:rsidRDefault="00141232" w:rsidP="005453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49,6</w:t>
            </w:r>
          </w:p>
          <w:p w:rsidR="00141232" w:rsidRDefault="00141232" w:rsidP="005453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141232" w:rsidRDefault="00141232" w:rsidP="005453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141232" w:rsidRDefault="00141232" w:rsidP="005453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 64,1</w:t>
            </w:r>
          </w:p>
          <w:p w:rsidR="00141232" w:rsidRDefault="00141232" w:rsidP="005453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141232" w:rsidRDefault="00141232" w:rsidP="005453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141232" w:rsidRPr="00E1777D" w:rsidRDefault="00141232" w:rsidP="005453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4)  82,6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 w:rsidP="005453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141232" w:rsidRDefault="00141232" w:rsidP="005453D4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Default="00141232" w:rsidP="005453D4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Default="00141232" w:rsidP="005453D4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Default="00141232" w:rsidP="005453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141232" w:rsidRDefault="00141232" w:rsidP="005453D4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Default="00141232" w:rsidP="005453D4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Default="00141232" w:rsidP="005453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141232" w:rsidRDefault="00141232" w:rsidP="005453D4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Default="00141232" w:rsidP="005453D4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Pr="00E1777D" w:rsidRDefault="00141232" w:rsidP="005453D4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5E352B" w:rsidRDefault="00141232" w:rsidP="005453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0"/>
                <w:szCs w:val="20"/>
                <w:lang/>
              </w:rPr>
              <w:t>Автомобиль легковой:</w:t>
            </w:r>
          </w:p>
          <w:p w:rsidR="00141232" w:rsidRDefault="00141232" w:rsidP="005453D4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        1)  КИА РИО</w:t>
            </w:r>
          </w:p>
          <w:p w:rsidR="00141232" w:rsidRPr="006B11E6" w:rsidRDefault="00141232" w:rsidP="005453D4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        2)  КИА СИД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141232" w:rsidRPr="00E1777D" w:rsidRDefault="00141232" w:rsidP="005453D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</w:t>
            </w:r>
          </w:p>
          <w:p w:rsidR="00141232" w:rsidRPr="00E1777D" w:rsidRDefault="00141232" w:rsidP="005453D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1) </w:t>
            </w: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1354,0</w:t>
            </w:r>
          </w:p>
          <w:p w:rsidR="00141232" w:rsidRDefault="00141232" w:rsidP="005453D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E1777D" w:rsidRDefault="00141232" w:rsidP="005453D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Default="00141232" w:rsidP="005453D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E1777D" w:rsidRDefault="00141232" w:rsidP="005453D4">
            <w:pPr>
              <w:pStyle w:val="a8"/>
              <w:snapToGrid w:val="0"/>
              <w:jc w:val="center"/>
            </w:pPr>
          </w:p>
        </w:tc>
      </w:tr>
      <w:tr w:rsidR="00141232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6B11E6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</w:t>
            </w:r>
            <w:r w:rsidRPr="006B11E6">
              <w:rPr>
                <w:sz w:val="21"/>
                <w:szCs w:val="21"/>
                <w:lang/>
              </w:rPr>
              <w:t>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BB6ECF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5E352B" w:rsidRDefault="00141232" w:rsidP="00A01A6C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E352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64,1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pStyle w:val="a8"/>
              <w:snapToGrid w:val="0"/>
              <w:jc w:val="center"/>
            </w:pPr>
            <w:r>
              <w:t>РФ</w:t>
            </w:r>
          </w:p>
        </w:tc>
      </w:tr>
      <w:tr w:rsidR="00141232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6B11E6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н</w:t>
            </w:r>
            <w:r w:rsidRPr="006B11E6">
              <w:rPr>
                <w:sz w:val="21"/>
                <w:szCs w:val="21"/>
                <w:lang/>
              </w:rPr>
              <w:t>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5E352B" w:rsidRDefault="00141232" w:rsidP="005453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64,1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E1777D" w:rsidRDefault="00141232" w:rsidP="005453D4">
            <w:pPr>
              <w:pStyle w:val="a8"/>
              <w:snapToGrid w:val="0"/>
              <w:jc w:val="center"/>
            </w:pPr>
            <w:r>
              <w:t>РФ</w:t>
            </w:r>
          </w:p>
        </w:tc>
      </w:tr>
    </w:tbl>
    <w:p w:rsidR="00141232" w:rsidRPr="00E1777D" w:rsidRDefault="00141232">
      <w:pPr>
        <w:tabs>
          <w:tab w:val="left" w:pos="2880"/>
        </w:tabs>
      </w:pPr>
    </w:p>
    <w:p w:rsidR="00141232" w:rsidRDefault="00141232">
      <w:pPr>
        <w:spacing w:after="0" w:line="240" w:lineRule="auto"/>
      </w:pPr>
      <w:r>
        <w:br w:type="page"/>
      </w:r>
    </w:p>
    <w:p w:rsidR="00141232" w:rsidRDefault="00141232" w:rsidP="00345EBC">
      <w:pPr>
        <w:tabs>
          <w:tab w:val="left" w:pos="2880"/>
        </w:tabs>
        <w:jc w:val="center"/>
      </w:pPr>
      <w:r>
        <w:rPr>
          <w:b/>
        </w:rPr>
        <w:lastRenderedPageBreak/>
        <w:t xml:space="preserve">СВЕДЕНИЯ О </w:t>
      </w:r>
      <w:proofErr w:type="gramStart"/>
      <w:r>
        <w:rPr>
          <w:b/>
        </w:rPr>
        <w:t>ДОХОДАХ,  РАСХОДАХ</w:t>
      </w:r>
      <w:proofErr w:type="gramEnd"/>
      <w:r>
        <w:rPr>
          <w:b/>
        </w:rPr>
        <w:t>, ОБ ИМУЩЕСТВЕ И ОБЯЗАТЕЛЬСТВАХ ИМУЩЕСТВЕННОГО ХАРАКТЕРА ГЛАВЫ МОЖАЙСКОГО ГОРОДСКОГО ОКРУГА МОСКОВСКОЙ ОБЛАСТИ, МУНИЦИПАЛЬНЫХ СЛУЖАЩИХ 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25.12.2018 № 3818-П) ЗА ОТЧЁТНЫЙ ПЕРИОД  С 1 ЯНВАРЯ 2020 ГОДА ПО 31 ДЕКАБРЯ 2020 ГОДА</w:t>
      </w:r>
    </w:p>
    <w:p w:rsidR="00141232" w:rsidRDefault="00141232">
      <w:pPr>
        <w:jc w:val="center"/>
        <w:rPr>
          <w:lang/>
        </w:rPr>
      </w:pPr>
    </w:p>
    <w:tbl>
      <w:tblPr>
        <w:tblW w:w="0" w:type="auto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170"/>
        <w:gridCol w:w="1875"/>
        <w:gridCol w:w="1440"/>
        <w:gridCol w:w="915"/>
        <w:gridCol w:w="1755"/>
        <w:gridCol w:w="1470"/>
        <w:gridCol w:w="1275"/>
        <w:gridCol w:w="1504"/>
      </w:tblGrid>
      <w:tr w:rsidR="00141232">
        <w:trPr>
          <w:trHeight w:hRule="exact" w:val="595"/>
        </w:trPr>
        <w:tc>
          <w:tcPr>
            <w:tcW w:w="1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2020 год (руб.)</w:t>
            </w:r>
          </w:p>
        </w:tc>
        <w:tc>
          <w:tcPr>
            <w:tcW w:w="59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141232">
        <w:tc>
          <w:tcPr>
            <w:tcW w:w="1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snapToGrid w:val="0"/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141232" w:rsidRDefault="00141232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141232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Кушнер</w:t>
            </w:r>
          </w:p>
          <w:p w:rsidR="00141232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Ирина</w:t>
            </w:r>
          </w:p>
          <w:p w:rsidR="00141232" w:rsidRPr="00E1777D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Викторовна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финансово-казначейского управления администрации Можайского городского округа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872752,00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5E352B" w:rsidRDefault="00141232" w:rsidP="00A01A6C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0"/>
                <w:szCs w:val="20"/>
                <w:lang/>
              </w:rPr>
              <w:t>Автомобиль легковой:</w:t>
            </w:r>
          </w:p>
          <w:p w:rsidR="00141232" w:rsidRDefault="00141232" w:rsidP="00A01A6C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Шеврале Нива</w:t>
            </w:r>
          </w:p>
          <w:p w:rsidR="00141232" w:rsidRPr="005E352B" w:rsidRDefault="00141232" w:rsidP="00A01A6C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0"/>
                <w:szCs w:val="20"/>
                <w:lang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  <w:lang/>
              </w:rPr>
              <w:t xml:space="preserve"> 4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 w:rsidP="005E352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141232" w:rsidRDefault="00141232" w:rsidP="005E352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жилой дом</w:t>
            </w:r>
          </w:p>
          <w:p w:rsidR="00141232" w:rsidRDefault="00141232" w:rsidP="005E352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3) хозблок-1-этажный</w:t>
            </w:r>
          </w:p>
          <w:p w:rsidR="00141232" w:rsidRDefault="00141232" w:rsidP="005E352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4) хозблок 1-этажный</w:t>
            </w:r>
          </w:p>
          <w:p w:rsidR="00141232" w:rsidRDefault="00141232" w:rsidP="005E352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5) земельный участок</w:t>
            </w:r>
          </w:p>
          <w:p w:rsidR="00141232" w:rsidRPr="00E1777D" w:rsidRDefault="00141232" w:rsidP="005E352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6)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1)60,7</w:t>
            </w: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2)90,0</w:t>
            </w: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3)14,5</w:t>
            </w: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4) 14.5</w:t>
            </w: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5) 1000,0</w:t>
            </w: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E1777D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6) 1000,0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E1777D" w:rsidRDefault="0014123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141232" w:rsidRPr="00E1777D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E1777D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 w:rsidP="00405039">
            <w:pPr>
              <w:widowControl w:val="0"/>
              <w:numPr>
                <w:ilvl w:val="0"/>
                <w:numId w:val="114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жилой дом</w:t>
            </w:r>
          </w:p>
          <w:p w:rsidR="00141232" w:rsidRDefault="00141232" w:rsidP="00405039">
            <w:pPr>
              <w:widowControl w:val="0"/>
              <w:numPr>
                <w:ilvl w:val="0"/>
                <w:numId w:val="1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квартира (1/2 доли)</w:t>
            </w:r>
          </w:p>
          <w:p w:rsidR="00141232" w:rsidRDefault="00141232" w:rsidP="00405039">
            <w:pPr>
              <w:widowControl w:val="0"/>
              <w:numPr>
                <w:ilvl w:val="0"/>
                <w:numId w:val="1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хозблок 1-этажный</w:t>
            </w:r>
          </w:p>
          <w:p w:rsidR="00141232" w:rsidRPr="00E1777D" w:rsidRDefault="00141232" w:rsidP="00405039">
            <w:pPr>
              <w:widowControl w:val="0"/>
              <w:numPr>
                <w:ilvl w:val="0"/>
                <w:numId w:val="1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хозблок 1-этажный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 w:rsidP="008D423B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90,0</w:t>
            </w:r>
          </w:p>
          <w:p w:rsidR="00141232" w:rsidRDefault="00141232" w:rsidP="008D423B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60,7</w:t>
            </w:r>
          </w:p>
          <w:p w:rsidR="00141232" w:rsidRDefault="00141232" w:rsidP="008D423B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141232" w:rsidRDefault="00141232" w:rsidP="008D423B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 14,5</w:t>
            </w:r>
          </w:p>
          <w:p w:rsidR="00141232" w:rsidRDefault="00141232" w:rsidP="008D423B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141232" w:rsidRPr="00E1777D" w:rsidRDefault="00141232" w:rsidP="008D423B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4)14,5</w:t>
            </w: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Default="00141232" w:rsidP="008D423B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141232" w:rsidRDefault="00141232" w:rsidP="008D423B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141232" w:rsidRDefault="00141232" w:rsidP="008D423B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Default="00141232" w:rsidP="008D423B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141232" w:rsidRDefault="00141232" w:rsidP="008D423B">
            <w:pPr>
              <w:snapToGrid w:val="0"/>
              <w:rPr>
                <w:sz w:val="21"/>
                <w:szCs w:val="21"/>
                <w:lang/>
              </w:rPr>
            </w:pPr>
          </w:p>
          <w:p w:rsidR="00141232" w:rsidRPr="00E1777D" w:rsidRDefault="00141232" w:rsidP="008D423B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  <w:r w:rsidRPr="00E1777D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5E352B" w:rsidRDefault="00141232" w:rsidP="00915F11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E1777D">
              <w:rPr>
                <w:sz w:val="20"/>
                <w:szCs w:val="20"/>
                <w:lang/>
              </w:rPr>
              <w:t>Автомобиль легковой:</w:t>
            </w:r>
          </w:p>
          <w:p w:rsidR="00141232" w:rsidRDefault="00141232" w:rsidP="00915F11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 Ягуар Х-ТУРЕ</w:t>
            </w:r>
          </w:p>
          <w:p w:rsidR="00141232" w:rsidRPr="00915F11" w:rsidRDefault="00141232" w:rsidP="00915F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0"/>
                <w:szCs w:val="20"/>
                <w:lang/>
              </w:rPr>
              <w:t>Тайота Авенсис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1) </w:t>
            </w: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141232" w:rsidRDefault="00141232" w:rsidP="005144D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2) земельный</w:t>
            </w:r>
          </w:p>
          <w:p w:rsidR="00141232" w:rsidRPr="00E1777D" w:rsidRDefault="00141232" w:rsidP="005144D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1) </w:t>
            </w: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1000,0</w:t>
            </w: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E1777D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1000,0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232" w:rsidRPr="00E1777D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141232" w:rsidRDefault="0014123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141232" w:rsidRPr="00E1777D" w:rsidRDefault="00141232">
            <w:pPr>
              <w:pStyle w:val="a8"/>
              <w:snapToGrid w:val="0"/>
              <w:jc w:val="center"/>
            </w:pPr>
            <w:r w:rsidRPr="00E1777D">
              <w:rPr>
                <w:rFonts w:ascii="Times New Roman" w:hAnsi="Times New Roman" w:cs="Times New Roman"/>
                <w:sz w:val="21"/>
                <w:szCs w:val="21"/>
                <w:lang/>
              </w:rPr>
              <w:t>Р</w:t>
            </w: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Ф</w:t>
            </w:r>
          </w:p>
        </w:tc>
      </w:tr>
    </w:tbl>
    <w:p w:rsidR="00141232" w:rsidRPr="00E1777D" w:rsidRDefault="00141232">
      <w:pPr>
        <w:tabs>
          <w:tab w:val="left" w:pos="2880"/>
        </w:tabs>
      </w:pPr>
    </w:p>
    <w:p w:rsidR="00141232" w:rsidRDefault="00141232">
      <w:pPr>
        <w:spacing w:after="0" w:line="240" w:lineRule="auto"/>
      </w:pPr>
      <w:r>
        <w:br w:type="page"/>
      </w:r>
    </w:p>
    <w:p w:rsidR="00141232" w:rsidRDefault="00141232" w:rsidP="00943A37">
      <w:pPr>
        <w:tabs>
          <w:tab w:val="left" w:pos="2880"/>
        </w:tabs>
        <w:jc w:val="center"/>
        <w:rPr>
          <w:b/>
          <w:lang/>
        </w:rPr>
      </w:pPr>
      <w:r>
        <w:rPr>
          <w:b/>
          <w:lang/>
        </w:rPr>
        <w:lastRenderedPageBreak/>
        <w:t xml:space="preserve">СВЕДЕНИЯ О </w:t>
      </w:r>
      <w:proofErr w:type="gramStart"/>
      <w:r>
        <w:rPr>
          <w:b/>
          <w:lang/>
        </w:rPr>
        <w:t>ДОХОДАХ,  РАСХОДАХ</w:t>
      </w:r>
      <w:proofErr w:type="gramEnd"/>
      <w:r>
        <w:rPr>
          <w:b/>
          <w:lang/>
        </w:rPr>
        <w:t>, ОБ ИМУЩЕСТВЕ И ОБЯЗАТЕЛЬСТВАХ ИМУЩЕСТВЕННОГО ХАРАКТЕРА МУНИЦИПАЛЬНЫХ СЛУЖАЩИХ КОМИТЕТА ПО УПРАВЛЕНИЮ ИМУЩЕСТВОМ АДМИНИСТРАЦИИ МОЖАЙСКОГО  ГОРОДСКОГО ОКРУГА  МОСКОВСКОЙ ОБЛАСТИ И ЧЛЕНОВ ИХ СЕМЕЙ (СОГЛАСНО ПЕРЕЧНЮ, УТВЕРЖДЕННОМУ ПОСТАНОВЛЕНИЕМ АДМИНИСТРАЦИИ МОЖАЙСКОГО ГОРОДСКОГО ОКРУГА МОСКОВСКОЙ ОБЛАСТИ ОТ 25.12.2018 № 3818-П) ЗА ОТЧЁТНЫЙ ПЕРИОД  С 1 ЯНВАРЯ 2020 ГОДА ПО 31 ДЕКАБРЯ 2020 ГОДА</w:t>
      </w:r>
    </w:p>
    <w:p w:rsidR="00141232" w:rsidRDefault="00141232" w:rsidP="00943A37">
      <w:pPr>
        <w:tabs>
          <w:tab w:val="left" w:pos="2880"/>
        </w:tabs>
        <w:jc w:val="center"/>
        <w:rPr>
          <w:b/>
          <w:lang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1738"/>
        <w:gridCol w:w="1593"/>
        <w:gridCol w:w="1744"/>
        <w:gridCol w:w="1233"/>
        <w:gridCol w:w="1204"/>
        <w:gridCol w:w="1533"/>
        <w:gridCol w:w="1504"/>
        <w:gridCol w:w="1472"/>
        <w:gridCol w:w="1233"/>
      </w:tblGrid>
      <w:tr w:rsidR="00141232" w:rsidRPr="002E3A53" w:rsidTr="00002FDB">
        <w:tc>
          <w:tcPr>
            <w:tcW w:w="1739" w:type="dxa"/>
            <w:vMerge w:val="restart"/>
          </w:tcPr>
          <w:p w:rsidR="00141232" w:rsidRPr="002E3A53" w:rsidRDefault="00141232" w:rsidP="00943A37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  <w:r w:rsidRPr="002E3A53">
              <w:rPr>
                <w:sz w:val="22"/>
                <w:szCs w:val="22"/>
                <w:lang/>
              </w:rPr>
              <w:t>Фамилия, имя, отчество лица, представившего сведения</w:t>
            </w:r>
          </w:p>
        </w:tc>
        <w:tc>
          <w:tcPr>
            <w:tcW w:w="1738" w:type="dxa"/>
            <w:vMerge w:val="restart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Должность лица, представившего сведения</w:t>
            </w:r>
          </w:p>
        </w:tc>
        <w:tc>
          <w:tcPr>
            <w:tcW w:w="1593" w:type="dxa"/>
            <w:vMerge w:val="restart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Декларированный годовой доход за  2018 год (руб.)</w:t>
            </w:r>
          </w:p>
        </w:tc>
        <w:tc>
          <w:tcPr>
            <w:tcW w:w="5714" w:type="dxa"/>
            <w:gridSpan w:val="4"/>
          </w:tcPr>
          <w:p w:rsidR="00141232" w:rsidRPr="002E3A53" w:rsidRDefault="00141232" w:rsidP="00943A37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  <w:r w:rsidRPr="002E3A53">
              <w:rPr>
                <w:sz w:val="22"/>
                <w:szCs w:val="22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141232" w:rsidRPr="002E3A53" w:rsidRDefault="00141232" w:rsidP="00943A37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  <w:r w:rsidRPr="002E3A53">
              <w:rPr>
                <w:sz w:val="22"/>
                <w:szCs w:val="22"/>
                <w:lang/>
              </w:rPr>
              <w:t>Перечень объектов недвижимого имущества, находящихся в пользовании</w:t>
            </w:r>
          </w:p>
        </w:tc>
      </w:tr>
      <w:tr w:rsidR="00141232" w:rsidRPr="002E3A53" w:rsidTr="00002FDB">
        <w:tc>
          <w:tcPr>
            <w:tcW w:w="1739" w:type="dxa"/>
            <w:vMerge/>
          </w:tcPr>
          <w:p w:rsidR="00141232" w:rsidRPr="002E3A53" w:rsidRDefault="00141232" w:rsidP="00943A37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738" w:type="dxa"/>
            <w:vMerge/>
          </w:tcPr>
          <w:p w:rsidR="00141232" w:rsidRPr="002E3A53" w:rsidRDefault="00141232" w:rsidP="00943A37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593" w:type="dxa"/>
            <w:vMerge/>
          </w:tcPr>
          <w:p w:rsidR="00141232" w:rsidRPr="002E3A53" w:rsidRDefault="00141232" w:rsidP="00943A37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74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Вид объектов недвижимого имущества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площадь (кв.м)</w:t>
            </w:r>
          </w:p>
        </w:tc>
        <w:tc>
          <w:tcPr>
            <w:tcW w:w="12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страна располо-жения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транспортные средства (вид, марка)</w:t>
            </w:r>
          </w:p>
        </w:tc>
        <w:tc>
          <w:tcPr>
            <w:tcW w:w="15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Вид объектов недвижимого имущества</w:t>
            </w:r>
          </w:p>
        </w:tc>
        <w:tc>
          <w:tcPr>
            <w:tcW w:w="1472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площадь (кв.м)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ind w:right="-68"/>
              <w:jc w:val="center"/>
              <w:rPr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страна расположения</w:t>
            </w:r>
          </w:p>
        </w:tc>
      </w:tr>
      <w:tr w:rsidR="00141232" w:rsidRPr="002E3A53" w:rsidTr="00002FDB">
        <w:tc>
          <w:tcPr>
            <w:tcW w:w="1739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Баснет</w:t>
            </w:r>
          </w:p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Инна</w:t>
            </w:r>
          </w:p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Викторовна</w:t>
            </w:r>
          </w:p>
        </w:tc>
        <w:tc>
          <w:tcPr>
            <w:tcW w:w="1738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ачальник отдела распоряжения и управления муниципальной собственностью</w:t>
            </w:r>
          </w:p>
        </w:tc>
        <w:tc>
          <w:tcPr>
            <w:tcW w:w="1593" w:type="dxa"/>
          </w:tcPr>
          <w:p w:rsidR="00141232" w:rsidRPr="002E3A53" w:rsidRDefault="00141232" w:rsidP="003E72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1 083 206</w:t>
            </w:r>
            <w:r w:rsidRPr="002E3A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4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легковой автомобиль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АУДИ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Q5</w:t>
            </w:r>
          </w:p>
        </w:tc>
        <w:tc>
          <w:tcPr>
            <w:tcW w:w="1504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жилой дом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472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141232" w:rsidRPr="002E3A53" w:rsidTr="00002FDB">
        <w:tc>
          <w:tcPr>
            <w:tcW w:w="1739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738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41232" w:rsidRPr="002E3A53" w:rsidRDefault="00141232" w:rsidP="003E72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960 348</w:t>
            </w:r>
            <w:r w:rsidRPr="002E3A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1744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2) 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жилой дом</w:t>
            </w:r>
          </w:p>
        </w:tc>
        <w:tc>
          <w:tcPr>
            <w:tcW w:w="1233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  <w:tc>
          <w:tcPr>
            <w:tcW w:w="12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легковой автомобиль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БМВ 5</w:t>
            </w:r>
          </w:p>
        </w:tc>
        <w:tc>
          <w:tcPr>
            <w:tcW w:w="1504" w:type="dxa"/>
          </w:tcPr>
          <w:p w:rsidR="00141232" w:rsidRPr="00542DFE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472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141232" w:rsidRPr="002E3A53" w:rsidTr="00002FDB">
        <w:tc>
          <w:tcPr>
            <w:tcW w:w="1739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38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жилой дом</w:t>
            </w:r>
          </w:p>
        </w:tc>
        <w:tc>
          <w:tcPr>
            <w:tcW w:w="1472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141232" w:rsidRPr="002E3A53" w:rsidTr="00002FDB">
        <w:tc>
          <w:tcPr>
            <w:tcW w:w="1739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>нолетн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738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жилой дом</w:t>
            </w:r>
          </w:p>
        </w:tc>
        <w:tc>
          <w:tcPr>
            <w:tcW w:w="1472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141232" w:rsidRPr="002E3A53" w:rsidTr="00943A37">
        <w:tc>
          <w:tcPr>
            <w:tcW w:w="1739" w:type="dxa"/>
          </w:tcPr>
          <w:p w:rsidR="00141232" w:rsidRDefault="00141232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Ежова</w:t>
            </w:r>
          </w:p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Анатольевна</w:t>
            </w:r>
          </w:p>
        </w:tc>
        <w:tc>
          <w:tcPr>
            <w:tcW w:w="1738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93" w:type="dxa"/>
          </w:tcPr>
          <w:p w:rsidR="00141232" w:rsidRPr="002E3A53" w:rsidRDefault="00141232" w:rsidP="003E72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1 255 137</w:t>
            </w:r>
            <w:r w:rsidRPr="002E3A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74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легковой автомобиль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МАЗДА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СХ-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5</w:t>
            </w:r>
          </w:p>
        </w:tc>
        <w:tc>
          <w:tcPr>
            <w:tcW w:w="15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1) 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2) 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3) квартира</w:t>
            </w:r>
          </w:p>
        </w:tc>
        <w:tc>
          <w:tcPr>
            <w:tcW w:w="1472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2500,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90,6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141232" w:rsidRPr="002E3A53" w:rsidTr="00943A37">
        <w:tc>
          <w:tcPr>
            <w:tcW w:w="1739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38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41232" w:rsidRPr="002E3A53" w:rsidRDefault="00141232" w:rsidP="003E72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2 669 727</w:t>
            </w:r>
            <w:r w:rsidRPr="002E3A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2E3A53">
              <w:rPr>
                <w:sz w:val="22"/>
                <w:szCs w:val="22"/>
              </w:rPr>
              <w:t>0</w:t>
            </w:r>
          </w:p>
        </w:tc>
        <w:tc>
          <w:tcPr>
            <w:tcW w:w="174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1) 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</w:p>
          <w:p w:rsidR="00141232" w:rsidRPr="00542DFE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2) 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</w:tc>
        <w:tc>
          <w:tcPr>
            <w:tcW w:w="1472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90,6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141232" w:rsidRPr="002E3A53" w:rsidTr="00943A37">
        <w:tc>
          <w:tcPr>
            <w:tcW w:w="1739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38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1) 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</w:p>
          <w:p w:rsidR="00141232" w:rsidRPr="00542DFE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2) 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</w:tc>
        <w:tc>
          <w:tcPr>
            <w:tcW w:w="1472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90,6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141232" w:rsidRPr="002E3A53" w:rsidTr="00943A37">
        <w:tc>
          <w:tcPr>
            <w:tcW w:w="1739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38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1) 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</w:p>
          <w:p w:rsidR="00141232" w:rsidRPr="00542DFE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2) 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</w:tc>
        <w:tc>
          <w:tcPr>
            <w:tcW w:w="1472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90,6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141232" w:rsidRPr="002E3A53" w:rsidTr="00002FDB">
        <w:tc>
          <w:tcPr>
            <w:tcW w:w="1739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Коннова</w:t>
            </w:r>
          </w:p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Светлана Александровна</w:t>
            </w:r>
          </w:p>
        </w:tc>
        <w:tc>
          <w:tcPr>
            <w:tcW w:w="1738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учета муниципальной собственности и отчетности</w:t>
            </w:r>
          </w:p>
        </w:tc>
        <w:tc>
          <w:tcPr>
            <w:tcW w:w="1593" w:type="dxa"/>
          </w:tcPr>
          <w:p w:rsidR="00141232" w:rsidRPr="002E3A53" w:rsidRDefault="00141232" w:rsidP="003E72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1 156 395</w:t>
            </w:r>
            <w:r w:rsidRPr="002E3A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744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2) жилой дом;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3) 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 (1/2 доли)</w:t>
            </w:r>
          </w:p>
        </w:tc>
        <w:tc>
          <w:tcPr>
            <w:tcW w:w="1233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141232" w:rsidRPr="002E3A53" w:rsidRDefault="00141232" w:rsidP="00943A37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  <w:tc>
          <w:tcPr>
            <w:tcW w:w="1472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</w:tr>
      <w:tr w:rsidR="00141232" w:rsidRPr="002E3A53" w:rsidTr="00002FDB">
        <w:tc>
          <w:tcPr>
            <w:tcW w:w="1739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супруг</w:t>
            </w:r>
          </w:p>
        </w:tc>
        <w:tc>
          <w:tcPr>
            <w:tcW w:w="1738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41232" w:rsidRPr="002E3A53" w:rsidRDefault="00141232" w:rsidP="003E72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393 099</w:t>
            </w:r>
            <w:r w:rsidRPr="002E3A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174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2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легковой автомобиль  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Volkswagen-passat</w:t>
            </w:r>
          </w:p>
        </w:tc>
        <w:tc>
          <w:tcPr>
            <w:tcW w:w="1504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2) жилой дом</w:t>
            </w:r>
          </w:p>
        </w:tc>
        <w:tc>
          <w:tcPr>
            <w:tcW w:w="1472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33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141232" w:rsidRPr="002E3A53" w:rsidTr="00002FDB">
        <w:tc>
          <w:tcPr>
            <w:tcW w:w="1739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>нолетн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738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2) жилой дом</w:t>
            </w:r>
          </w:p>
        </w:tc>
        <w:tc>
          <w:tcPr>
            <w:tcW w:w="1472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33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141232" w:rsidRPr="002E3A53" w:rsidTr="00AC5CBE">
        <w:tc>
          <w:tcPr>
            <w:tcW w:w="1739" w:type="dxa"/>
          </w:tcPr>
          <w:p w:rsidR="00141232" w:rsidRPr="002E3A53" w:rsidRDefault="00141232" w:rsidP="00AC5CB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>нолетн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738" w:type="dxa"/>
          </w:tcPr>
          <w:p w:rsidR="00141232" w:rsidRPr="002E3A53" w:rsidRDefault="00141232" w:rsidP="00AC5CBE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41232" w:rsidRPr="002E3A53" w:rsidRDefault="00141232" w:rsidP="00AC5CBE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141232" w:rsidRPr="002E3A53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141232" w:rsidRPr="002E3A53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4" w:type="dxa"/>
          </w:tcPr>
          <w:p w:rsidR="00141232" w:rsidRPr="002E3A53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141232" w:rsidRPr="002E3A53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141232" w:rsidRPr="002E3A53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2) жилой дом</w:t>
            </w:r>
          </w:p>
        </w:tc>
        <w:tc>
          <w:tcPr>
            <w:tcW w:w="1472" w:type="dxa"/>
          </w:tcPr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Pr="002E3A53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33" w:type="dxa"/>
          </w:tcPr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141232" w:rsidRPr="002E3A53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141232" w:rsidRPr="002E3A53" w:rsidTr="00002FDB">
        <w:tc>
          <w:tcPr>
            <w:tcW w:w="1739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>нолетн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738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2) жилой дом</w:t>
            </w:r>
          </w:p>
        </w:tc>
        <w:tc>
          <w:tcPr>
            <w:tcW w:w="1472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33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141232" w:rsidRPr="002E3A53" w:rsidTr="00002FDB">
        <w:tc>
          <w:tcPr>
            <w:tcW w:w="1739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Никитина</w:t>
            </w:r>
          </w:p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Дарья Владимировна</w:t>
            </w:r>
          </w:p>
        </w:tc>
        <w:tc>
          <w:tcPr>
            <w:tcW w:w="1738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Начальник отдела по управлению жилищным фондом</w:t>
            </w:r>
          </w:p>
        </w:tc>
        <w:tc>
          <w:tcPr>
            <w:tcW w:w="1593" w:type="dxa"/>
          </w:tcPr>
          <w:p w:rsidR="00141232" w:rsidRPr="002E3A53" w:rsidRDefault="00141232" w:rsidP="009023E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1 077 882</w:t>
            </w:r>
            <w:r w:rsidRPr="002E3A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174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легковой автомобиль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УАЗ Патриот 3163</w:t>
            </w:r>
          </w:p>
        </w:tc>
        <w:tc>
          <w:tcPr>
            <w:tcW w:w="1504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1) квартира;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2) квартира</w:t>
            </w:r>
          </w:p>
        </w:tc>
        <w:tc>
          <w:tcPr>
            <w:tcW w:w="1472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141232" w:rsidRPr="002E3A53" w:rsidTr="00002FDB">
        <w:tc>
          <w:tcPr>
            <w:tcW w:w="1739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38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41232" w:rsidRPr="002E3A53" w:rsidRDefault="00141232" w:rsidP="009023E2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17 782,35</w:t>
            </w:r>
          </w:p>
        </w:tc>
        <w:tc>
          <w:tcPr>
            <w:tcW w:w="174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</w:tc>
        <w:tc>
          <w:tcPr>
            <w:tcW w:w="12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</w:tc>
        <w:tc>
          <w:tcPr>
            <w:tcW w:w="1472" w:type="dxa"/>
          </w:tcPr>
          <w:p w:rsidR="00141232" w:rsidRPr="009023E2" w:rsidRDefault="00141232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141232" w:rsidRPr="002E3A53" w:rsidTr="00542DFE">
        <w:tc>
          <w:tcPr>
            <w:tcW w:w="1739" w:type="dxa"/>
          </w:tcPr>
          <w:p w:rsidR="00141232" w:rsidRPr="002E3A53" w:rsidRDefault="00141232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>нолетн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738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141232" w:rsidRPr="002E3A53" w:rsidRDefault="00141232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04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</w:tcPr>
          <w:p w:rsidR="00141232" w:rsidRDefault="00141232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1) квартира;</w:t>
            </w:r>
          </w:p>
          <w:p w:rsidR="00141232" w:rsidRPr="002E3A53" w:rsidRDefault="00141232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2) квартира</w:t>
            </w:r>
          </w:p>
        </w:tc>
        <w:tc>
          <w:tcPr>
            <w:tcW w:w="1472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  <w:p w:rsidR="00141232" w:rsidRDefault="00141232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</w:tcPr>
          <w:p w:rsidR="00141232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Pr="002E3A53" w:rsidRDefault="00141232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141232" w:rsidRPr="002E3A53" w:rsidTr="009023E2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Default="00141232" w:rsidP="00AC5CB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Парамонова</w:t>
            </w:r>
          </w:p>
          <w:p w:rsidR="00141232" w:rsidRDefault="00141232" w:rsidP="00AC5CB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Евгения</w:t>
            </w:r>
          </w:p>
          <w:p w:rsidR="00141232" w:rsidRPr="002E3A53" w:rsidRDefault="00141232" w:rsidP="00AC5CB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Pr="002E3A53" w:rsidRDefault="00141232" w:rsidP="009023E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2E3A53">
              <w:rPr>
                <w:sz w:val="22"/>
                <w:szCs w:val="22"/>
              </w:rPr>
              <w:t xml:space="preserve"> отдела по управлению жилищным фондом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Pr="002E3A53" w:rsidRDefault="00141232" w:rsidP="009023E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777 995</w:t>
            </w:r>
            <w:r w:rsidRPr="002E3A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1) земельный участок 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(1/2 доли)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2) земельный участок 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(1/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3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доли)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</w:p>
          <w:p w:rsidR="00141232" w:rsidRPr="002E3A53" w:rsidRDefault="00141232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3) жилой дом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(1/2 доли)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466,0</w:t>
            </w: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141232" w:rsidRPr="002E3A53" w:rsidRDefault="00141232" w:rsidP="00AC5CBE">
            <w:pPr>
              <w:pStyle w:val="a8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Default="00141232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Default="00141232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141232" w:rsidRDefault="00141232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Pr="009023E2" w:rsidRDefault="00141232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Pr="002E3A53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1) комнаты;</w:t>
            </w: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2) земельный участок;</w:t>
            </w:r>
          </w:p>
          <w:p w:rsidR="00141232" w:rsidRPr="002E3A53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3) жилой дом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141232" w:rsidRPr="002E3A53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141232" w:rsidRPr="002E3A53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141232" w:rsidRPr="002E3A53" w:rsidTr="009023E2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Pr="002E3A53" w:rsidRDefault="00141232" w:rsidP="00AC5CBE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Pr="002E3A53" w:rsidRDefault="00141232" w:rsidP="00AC5CBE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Pr="002E3A53" w:rsidRDefault="00141232" w:rsidP="00E64F42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89 279,78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Pr="002E3A53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Pr="009023E2" w:rsidRDefault="00141232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  <w:r w:rsidRPr="009023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Pr="009023E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23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РФ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Pr="00E64F42" w:rsidRDefault="00141232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легковой автомобиль  </w:t>
            </w:r>
          </w:p>
          <w:p w:rsidR="00141232" w:rsidRPr="002E3A53" w:rsidRDefault="00141232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Мицубиси Паджеро Спорт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Default="00141232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141232" w:rsidRPr="009023E2" w:rsidRDefault="00141232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2) жилой дом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Default="00141232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141232" w:rsidRDefault="00141232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1232" w:rsidRDefault="00141232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141232" w:rsidRPr="009023E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14123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141232" w:rsidRPr="009023E2" w:rsidRDefault="00141232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</w:tbl>
    <w:p w:rsidR="00141232" w:rsidRPr="002E3A53" w:rsidRDefault="00141232" w:rsidP="00E64F42">
      <w:pPr>
        <w:tabs>
          <w:tab w:val="left" w:pos="2880"/>
        </w:tabs>
        <w:rPr>
          <w:sz w:val="22"/>
          <w:szCs w:val="22"/>
        </w:rPr>
      </w:pPr>
    </w:p>
    <w:p w:rsidR="00141232" w:rsidRDefault="00141232">
      <w:pPr>
        <w:spacing w:after="0" w:line="240" w:lineRule="auto"/>
      </w:pPr>
      <w:r>
        <w:br w:type="page"/>
      </w:r>
    </w:p>
    <w:p w:rsidR="00141232" w:rsidRDefault="00141232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141232" w:rsidRDefault="00141232" w:rsidP="007B2272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РУКОВОДИТЕЛЕЙ МУНИЦИПАЛЬНЫХ УЧРЕЖДЕНИЙ МОЖАЙСКОГО ГОРОДСКОГО ОКРУГА </w:t>
      </w:r>
    </w:p>
    <w:p w:rsidR="00141232" w:rsidRDefault="00141232" w:rsidP="007B2272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МОСКОВСКОЙ ОБЛАСТИ И ЧЛЕНОВ ИХ СЕМЕЙ (СОГЛАСНО ПОСТАНОВЛЕНИЮ ГЛАВЫ МОЖАЙСКОГО </w:t>
      </w:r>
    </w:p>
    <w:p w:rsidR="00141232" w:rsidRDefault="00141232" w:rsidP="007B2272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>ГОРОДСКОГО ОКРУГА МОСКОВСКОЙ ОБЛАСТИ ОТ 29.12.2018 № 56-ПГ)</w:t>
      </w:r>
    </w:p>
    <w:p w:rsidR="00141232" w:rsidRDefault="00141232" w:rsidP="007B2272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ЗА ОТЧЁТНЫЙ ПЕРИОД  С 1 ЯНВАРЯ 2020 ГОДА ПО 31 ДЕКАБРЯ 2020 ГОДА</w:t>
      </w:r>
    </w:p>
    <w:p w:rsidR="00141232" w:rsidRDefault="00141232" w:rsidP="00D96326">
      <w:pPr>
        <w:jc w:val="center"/>
        <w:rPr>
          <w:rFonts w:cs="Tahoma"/>
        </w:rPr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417"/>
        <w:gridCol w:w="1134"/>
        <w:gridCol w:w="1418"/>
        <w:gridCol w:w="992"/>
        <w:gridCol w:w="1275"/>
        <w:gridCol w:w="1559"/>
        <w:gridCol w:w="1560"/>
        <w:gridCol w:w="992"/>
        <w:gridCol w:w="1276"/>
      </w:tblGrid>
      <w:tr w:rsidR="00141232" w:rsidRPr="00EB4B65" w:rsidTr="00EB4B65">
        <w:trPr>
          <w:cantSplit/>
          <w:trHeight w:hRule="exact" w:val="809"/>
        </w:trPr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41232" w:rsidRPr="00EB4B65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Фамилия, имя, отчество лица,  представившего сведения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41232" w:rsidRPr="00EB4B65" w:rsidRDefault="00141232" w:rsidP="00251D6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Должность лица, представившего сведения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41232" w:rsidRPr="00EB4B65" w:rsidRDefault="00141232" w:rsidP="0038044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Декларированный годовой доход за 201</w:t>
            </w:r>
            <w:r>
              <w:rPr>
                <w:rFonts w:ascii="Times New Roman" w:hAnsi="Times New Roman" w:cs="Tahoma"/>
                <w:sz w:val="21"/>
                <w:szCs w:val="21"/>
              </w:rPr>
              <w:t>9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 xml:space="preserve"> год (руб.)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141232" w:rsidRPr="00EB4B65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Рас</w:t>
            </w:r>
          </w:p>
          <w:p w:rsidR="00141232" w:rsidRPr="00EB4B65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ход</w:t>
            </w:r>
          </w:p>
        </w:tc>
        <w:tc>
          <w:tcPr>
            <w:tcW w:w="524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41232" w:rsidRPr="00EB4B65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1232" w:rsidRPr="00EB4B65" w:rsidRDefault="00141232" w:rsidP="00F52B7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141232" w:rsidRPr="00EB4B65" w:rsidTr="00EB4B65">
        <w:trPr>
          <w:cantSplit/>
        </w:trPr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141232" w:rsidRPr="00EB4B65" w:rsidRDefault="00141232" w:rsidP="00B756B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141232" w:rsidRPr="00EB4B65" w:rsidRDefault="00141232" w:rsidP="00B756B0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141232" w:rsidRPr="00EB4B65" w:rsidRDefault="00141232" w:rsidP="00B756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141232" w:rsidRPr="00EB4B65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</w:tcPr>
          <w:p w:rsidR="00141232" w:rsidRPr="00EB4B65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</w:tcPr>
          <w:p w:rsidR="00141232" w:rsidRPr="00EB4B65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2" w:space="0" w:color="000000"/>
            </w:tcBorders>
          </w:tcPr>
          <w:p w:rsidR="00141232" w:rsidRPr="00EB4B65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страна расположе-</w:t>
            </w:r>
          </w:p>
          <w:p w:rsidR="00141232" w:rsidRPr="00EB4B65" w:rsidRDefault="00141232" w:rsidP="00B756B0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ния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2" w:space="0" w:color="000000"/>
            </w:tcBorders>
          </w:tcPr>
          <w:p w:rsidR="00141232" w:rsidRPr="00EB4B65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2" w:space="0" w:color="000000"/>
            </w:tcBorders>
          </w:tcPr>
          <w:p w:rsidR="00141232" w:rsidRPr="00EB4B65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</w:tcPr>
          <w:p w:rsidR="00141232" w:rsidRPr="00EB4B65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141232" w:rsidRPr="00EB4B65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страна расположе-ния</w:t>
            </w:r>
          </w:p>
        </w:tc>
      </w:tr>
      <w:tr w:rsidR="00141232" w:rsidRPr="00EB4B65" w:rsidTr="00EB4B65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0F5123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 w:rsidRPr="00EB4B65">
              <w:rPr>
                <w:rFonts w:cs="Tahoma"/>
                <w:bCs/>
                <w:sz w:val="21"/>
                <w:szCs w:val="21"/>
              </w:rPr>
              <w:t>Михайлина</w:t>
            </w:r>
          </w:p>
          <w:p w:rsidR="00141232" w:rsidRPr="00EB4B65" w:rsidRDefault="00141232" w:rsidP="000F5123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 w:rsidRPr="00EB4B65">
              <w:rPr>
                <w:rFonts w:cs="Tahoma"/>
                <w:bCs/>
                <w:sz w:val="21"/>
                <w:szCs w:val="21"/>
              </w:rPr>
              <w:t>Светлана</w:t>
            </w:r>
          </w:p>
          <w:p w:rsidR="00141232" w:rsidRPr="00EB4B65" w:rsidRDefault="00141232" w:rsidP="000F5123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 w:rsidRPr="00EB4B65">
              <w:rPr>
                <w:rFonts w:cs="Tahoma"/>
                <w:bCs/>
                <w:sz w:val="21"/>
                <w:szCs w:val="21"/>
              </w:rPr>
              <w:t>Васильевна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Директор Муниципального казенного учреждения Можайского городского округа Московской области «Можайск-сервис»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1 804 409</w:t>
            </w:r>
            <w:r w:rsidRPr="00EB4B65">
              <w:rPr>
                <w:rFonts w:cs="Tahoma"/>
                <w:sz w:val="21"/>
                <w:szCs w:val="21"/>
              </w:rPr>
              <w:t>,</w:t>
            </w:r>
            <w:r>
              <w:rPr>
                <w:rFonts w:cs="Tahoma"/>
                <w:sz w:val="21"/>
                <w:szCs w:val="21"/>
              </w:rPr>
              <w:t>56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B154D2" w:rsidRDefault="00141232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1) земельный участок;</w:t>
            </w:r>
          </w:p>
          <w:p w:rsidR="00141232" w:rsidRPr="00B154D2" w:rsidRDefault="00141232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2) земельный участок;</w:t>
            </w:r>
          </w:p>
          <w:p w:rsidR="00141232" w:rsidRPr="00B154D2" w:rsidRDefault="00141232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3) земельный участок;</w:t>
            </w:r>
          </w:p>
          <w:p w:rsidR="00141232" w:rsidRPr="00B154D2" w:rsidRDefault="00141232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4) земельный участок;</w:t>
            </w:r>
          </w:p>
          <w:p w:rsidR="00141232" w:rsidRPr="00B154D2" w:rsidRDefault="00141232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5) земельный участок;</w:t>
            </w:r>
          </w:p>
          <w:p w:rsidR="00141232" w:rsidRPr="00B154D2" w:rsidRDefault="00141232" w:rsidP="000F5123">
            <w:pPr>
              <w:snapToGrid w:val="0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6) жилой дом;</w:t>
            </w:r>
          </w:p>
          <w:p w:rsidR="00141232" w:rsidRPr="00B154D2" w:rsidRDefault="00141232" w:rsidP="00AA67E1">
            <w:pPr>
              <w:snapToGrid w:val="0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7) 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B154D2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141232" w:rsidRPr="00B154D2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3000,0</w:t>
            </w:r>
          </w:p>
          <w:p w:rsidR="00141232" w:rsidRPr="00B154D2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141232" w:rsidRPr="00B154D2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1215,0</w:t>
            </w:r>
          </w:p>
          <w:p w:rsidR="00141232" w:rsidRPr="00B154D2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141232" w:rsidRPr="00B154D2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562,0</w:t>
            </w:r>
          </w:p>
          <w:p w:rsidR="00141232" w:rsidRPr="00B154D2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141232" w:rsidRPr="00B154D2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200,0</w:t>
            </w:r>
          </w:p>
          <w:p w:rsidR="00141232" w:rsidRPr="00B154D2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141232" w:rsidRPr="00B154D2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787,0</w:t>
            </w:r>
          </w:p>
          <w:p w:rsidR="00141232" w:rsidRPr="00B154D2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114,6</w:t>
            </w:r>
          </w:p>
          <w:p w:rsidR="00141232" w:rsidRPr="00B154D2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20,1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141232" w:rsidRPr="00EB4B65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  <w:p w:rsidR="00141232" w:rsidRPr="00EB4B65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141232" w:rsidRPr="00EB4B65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  <w:p w:rsidR="00141232" w:rsidRPr="00EB4B65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141232" w:rsidRPr="00EB4B65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  <w:p w:rsidR="00141232" w:rsidRPr="00EB4B65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141232" w:rsidRPr="00EB4B65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  <w:p w:rsidR="00141232" w:rsidRPr="00EB4B65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141232" w:rsidRPr="00EB4B65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  <w:p w:rsidR="00141232" w:rsidRPr="00EB4B65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  <w:p w:rsidR="00141232" w:rsidRPr="00EB4B65" w:rsidRDefault="00141232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</w:t>
            </w:r>
            <w:r w:rsidRPr="00EB4B65">
              <w:rPr>
                <w:rFonts w:cs="Tahoma"/>
                <w:sz w:val="21"/>
                <w:szCs w:val="21"/>
              </w:rPr>
              <w:t xml:space="preserve">егковой автомобиль Шкода </w:t>
            </w:r>
            <w:r>
              <w:rPr>
                <w:rFonts w:cs="Tahoma"/>
                <w:sz w:val="21"/>
                <w:szCs w:val="21"/>
              </w:rPr>
              <w:t>Карог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0F5123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0F5123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0F5123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-</w:t>
            </w:r>
          </w:p>
        </w:tc>
      </w:tr>
      <w:tr w:rsidR="00141232" w:rsidRPr="00EB4B65" w:rsidTr="007D15FA">
        <w:trPr>
          <w:trHeight w:val="3213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1A3B4B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 w:rsidRPr="00EB4B65">
              <w:rPr>
                <w:rFonts w:cs="Tahoma"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1A3B4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725 986,94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1A3B4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гараж</w:t>
            </w:r>
          </w:p>
          <w:p w:rsidR="00141232" w:rsidRPr="00EB4B65" w:rsidRDefault="00141232" w:rsidP="002A170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141232" w:rsidRPr="00EB4B65" w:rsidRDefault="00141232" w:rsidP="001A3B4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33,3</w:t>
            </w:r>
          </w:p>
          <w:p w:rsidR="00141232" w:rsidRPr="00EB4B65" w:rsidRDefault="00141232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РФ</w:t>
            </w:r>
          </w:p>
          <w:p w:rsidR="00141232" w:rsidRPr="00EB4B65" w:rsidRDefault="00141232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2A170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1) легковой автомобиль Шкода Йети;</w:t>
            </w:r>
          </w:p>
          <w:p w:rsidR="00141232" w:rsidRPr="00EB4B65" w:rsidRDefault="00141232" w:rsidP="002A170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2) прицеп для перевозки грузов МЗСА 817702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2A170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1) квартира;</w:t>
            </w:r>
          </w:p>
          <w:p w:rsidR="00141232" w:rsidRDefault="00141232" w:rsidP="002A170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2) жилой дом</w:t>
            </w:r>
            <w:r>
              <w:rPr>
                <w:rFonts w:ascii="Times New Roman" w:hAnsi="Times New Roman" w:cs="Tahoma"/>
                <w:sz w:val="21"/>
                <w:szCs w:val="21"/>
              </w:rPr>
              <w:t>;</w:t>
            </w:r>
          </w:p>
          <w:p w:rsidR="00141232" w:rsidRDefault="00141232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3) </w:t>
            </w:r>
            <w:r w:rsidRPr="00B154D2">
              <w:rPr>
                <w:rFonts w:cs="Tahoma"/>
                <w:sz w:val="21"/>
                <w:szCs w:val="21"/>
              </w:rPr>
              <w:t>земельный участок;</w:t>
            </w:r>
          </w:p>
          <w:p w:rsidR="00141232" w:rsidRDefault="00141232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4) </w:t>
            </w:r>
            <w:r w:rsidRPr="00B154D2">
              <w:rPr>
                <w:rFonts w:cs="Tahoma"/>
                <w:sz w:val="21"/>
                <w:szCs w:val="21"/>
              </w:rPr>
              <w:t>земельный участок;</w:t>
            </w:r>
          </w:p>
          <w:p w:rsidR="00141232" w:rsidRPr="00B154D2" w:rsidRDefault="00141232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5)</w:t>
            </w:r>
            <w:r w:rsidRPr="00B154D2">
              <w:rPr>
                <w:rFonts w:cs="Tahoma"/>
                <w:sz w:val="21"/>
                <w:szCs w:val="21"/>
              </w:rPr>
              <w:t xml:space="preserve"> земельный участок;</w:t>
            </w:r>
          </w:p>
          <w:p w:rsidR="00141232" w:rsidRPr="00B154D2" w:rsidRDefault="00141232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6) земельный участок;</w:t>
            </w:r>
          </w:p>
          <w:p w:rsidR="00141232" w:rsidRDefault="00141232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B154D2">
              <w:rPr>
                <w:rFonts w:cs="Tahoma"/>
                <w:sz w:val="21"/>
                <w:szCs w:val="21"/>
              </w:rPr>
              <w:t>7) земельный участок</w:t>
            </w:r>
            <w:r>
              <w:rPr>
                <w:rFonts w:cs="Tahoma"/>
                <w:sz w:val="21"/>
                <w:szCs w:val="21"/>
              </w:rPr>
              <w:t>;</w:t>
            </w:r>
          </w:p>
          <w:p w:rsidR="00141232" w:rsidRPr="00EB4B65" w:rsidRDefault="00141232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8)</w:t>
            </w:r>
            <w:r w:rsidRPr="00B154D2">
              <w:rPr>
                <w:rFonts w:cs="Tahoma"/>
                <w:sz w:val="21"/>
                <w:szCs w:val="21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93,7</w:t>
            </w:r>
          </w:p>
          <w:p w:rsidR="00141232" w:rsidRDefault="00141232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114,6</w:t>
            </w:r>
          </w:p>
          <w:p w:rsidR="00141232" w:rsidRDefault="00141232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1215,0</w:t>
            </w:r>
          </w:p>
          <w:p w:rsidR="00141232" w:rsidRDefault="00141232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141232" w:rsidRDefault="00141232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3000,0</w:t>
            </w:r>
          </w:p>
          <w:p w:rsidR="00141232" w:rsidRDefault="00141232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141232" w:rsidRDefault="00141232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562,0</w:t>
            </w:r>
          </w:p>
          <w:p w:rsidR="00141232" w:rsidRDefault="00141232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141232" w:rsidRDefault="00141232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200,0</w:t>
            </w:r>
          </w:p>
          <w:p w:rsidR="00141232" w:rsidRDefault="00141232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141232" w:rsidRDefault="00141232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787,0</w:t>
            </w:r>
          </w:p>
          <w:p w:rsidR="00141232" w:rsidRDefault="00141232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141232" w:rsidRDefault="00141232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20,1</w:t>
            </w:r>
          </w:p>
          <w:p w:rsidR="00141232" w:rsidRDefault="00141232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141232" w:rsidRPr="00EB4B65" w:rsidRDefault="00141232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141232" w:rsidRDefault="00141232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141232" w:rsidRDefault="00141232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141232" w:rsidRDefault="00141232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141232" w:rsidRDefault="00141232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141232" w:rsidRDefault="00141232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141232" w:rsidRDefault="00141232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141232" w:rsidRDefault="00141232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141232" w:rsidRDefault="00141232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141232" w:rsidRDefault="00141232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141232" w:rsidRDefault="00141232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141232" w:rsidRDefault="00141232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141232" w:rsidRPr="00EB4B65" w:rsidRDefault="00141232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141232" w:rsidRPr="00EB4B65" w:rsidTr="00EB4B65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EB4B65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Данилянц</w:t>
            </w:r>
          </w:p>
          <w:p w:rsidR="00141232" w:rsidRDefault="00141232" w:rsidP="00EB4B65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Ашот</w:t>
            </w:r>
          </w:p>
          <w:p w:rsidR="00141232" w:rsidRPr="00EB4B65" w:rsidRDefault="00141232" w:rsidP="00380440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Эрнестович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19080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</w:t>
            </w:r>
            <w:r w:rsidRPr="00EB4B65">
              <w:rPr>
                <w:rFonts w:cs="Tahoma"/>
                <w:sz w:val="21"/>
                <w:szCs w:val="21"/>
              </w:rPr>
              <w:t>иректор Муниципального казенного учреждения Можайского городского округа Московской области «Единый дорожно-транспортный центр»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1</w:t>
            </w:r>
            <w:r>
              <w:rPr>
                <w:rFonts w:cs="Tahoma"/>
                <w:sz w:val="21"/>
                <w:szCs w:val="21"/>
              </w:rPr>
              <w:t> 387 430</w:t>
            </w:r>
            <w:r w:rsidRPr="00EB4B65">
              <w:rPr>
                <w:rFonts w:cs="Tahoma"/>
                <w:sz w:val="21"/>
                <w:szCs w:val="21"/>
              </w:rPr>
              <w:t>,</w:t>
            </w:r>
            <w:r>
              <w:rPr>
                <w:rFonts w:cs="Tahoma"/>
                <w:sz w:val="21"/>
                <w:szCs w:val="21"/>
              </w:rPr>
              <w:t>97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19080F" w:rsidRDefault="00141232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1) легковой автомобиль</w:t>
            </w:r>
            <w:r>
              <w:rPr>
                <w:rFonts w:cs="Tahoma"/>
                <w:sz w:val="21"/>
                <w:szCs w:val="21"/>
              </w:rPr>
              <w:t xml:space="preserve"> Хонда</w:t>
            </w:r>
            <w:r w:rsidRPr="0019080F"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  <w:lang w:val="en-US"/>
              </w:rPr>
              <w:t>CR</w:t>
            </w:r>
            <w:r w:rsidRPr="0019080F">
              <w:rPr>
                <w:rFonts w:cs="Tahoma"/>
                <w:sz w:val="21"/>
                <w:szCs w:val="21"/>
              </w:rPr>
              <w:t>-</w:t>
            </w:r>
            <w:r>
              <w:rPr>
                <w:rFonts w:cs="Tahoma"/>
                <w:sz w:val="21"/>
                <w:szCs w:val="21"/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1) 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  <w:r>
              <w:rPr>
                <w:rFonts w:ascii="Times New Roman" w:hAnsi="Times New Roman" w:cs="Tahoma"/>
                <w:sz w:val="21"/>
                <w:szCs w:val="21"/>
              </w:rPr>
              <w:t>;</w:t>
            </w:r>
          </w:p>
          <w:p w:rsidR="00141232" w:rsidRPr="00EB4B65" w:rsidRDefault="00141232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120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>,0</w:t>
            </w:r>
          </w:p>
          <w:p w:rsidR="00141232" w:rsidRPr="00EB4B65" w:rsidRDefault="00141232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1600,0</w:t>
            </w:r>
          </w:p>
          <w:p w:rsidR="00141232" w:rsidRPr="00EB4B65" w:rsidRDefault="00141232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141232" w:rsidRPr="0019080F" w:rsidRDefault="00141232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141232" w:rsidRPr="00EB4B65" w:rsidRDefault="00141232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141232" w:rsidRPr="00EB4B65" w:rsidTr="00EB4B65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EB4B65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с</w:t>
            </w:r>
            <w:r w:rsidRPr="00EB4B65">
              <w:rPr>
                <w:rFonts w:cs="Tahoma"/>
                <w:bCs/>
                <w:sz w:val="21"/>
                <w:szCs w:val="21"/>
              </w:rPr>
              <w:t>упруга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19080F" w:rsidRDefault="00141232" w:rsidP="007D15FA">
            <w:pPr>
              <w:snapToGrid w:val="0"/>
              <w:jc w:val="center"/>
              <w:rPr>
                <w:rFonts w:cs="Tahoma"/>
                <w:sz w:val="21"/>
                <w:szCs w:val="21"/>
                <w:lang w:val="en-US"/>
              </w:rPr>
            </w:pPr>
            <w:r>
              <w:rPr>
                <w:rFonts w:cs="Tahoma"/>
                <w:sz w:val="21"/>
                <w:szCs w:val="21"/>
              </w:rPr>
              <w:t>936 397,64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1) жилой дом;</w:t>
            </w:r>
          </w:p>
          <w:p w:rsidR="00141232" w:rsidRPr="00EB4B65" w:rsidRDefault="00141232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2) квартира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>2</w:t>
            </w:r>
            <w:r>
              <w:rPr>
                <w:rFonts w:ascii="Times New Roman" w:hAnsi="Times New Roman" w:cs="Tahoma"/>
                <w:sz w:val="21"/>
                <w:szCs w:val="21"/>
              </w:rPr>
              <w:t>0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>,</w:t>
            </w:r>
            <w:r>
              <w:rPr>
                <w:rFonts w:ascii="Times New Roman" w:hAnsi="Times New Roman" w:cs="Tahoma"/>
                <w:sz w:val="21"/>
                <w:szCs w:val="21"/>
              </w:rPr>
              <w:t>0</w:t>
            </w:r>
          </w:p>
          <w:p w:rsidR="00141232" w:rsidRPr="00EB4B65" w:rsidRDefault="00141232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62,5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141232" w:rsidRPr="00EB4B65" w:rsidRDefault="00141232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141232" w:rsidRPr="00EB4B65" w:rsidRDefault="00141232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19080F" w:rsidRDefault="00141232" w:rsidP="0019080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1600,0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D46EE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141232" w:rsidRPr="00EB4B65" w:rsidTr="00EB4B65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19080F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н</w:t>
            </w:r>
            <w:r w:rsidRPr="00EB4B65">
              <w:rPr>
                <w:rFonts w:cs="Tahoma"/>
                <w:bCs/>
                <w:sz w:val="21"/>
                <w:szCs w:val="21"/>
              </w:rPr>
              <w:t>есовершен-нолетн</w:t>
            </w:r>
            <w:r>
              <w:rPr>
                <w:rFonts w:cs="Tahoma"/>
                <w:bCs/>
                <w:sz w:val="21"/>
                <w:szCs w:val="21"/>
              </w:rPr>
              <w:t>ий ребенок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056B58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квартира </w:t>
            </w:r>
            <w:r w:rsidRPr="002E3A53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15</w:t>
            </w:r>
            <w:r w:rsidRPr="002E3A53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37,3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5</w:t>
            </w:r>
            <w:r>
              <w:rPr>
                <w:rFonts w:ascii="Times New Roman" w:hAnsi="Times New Roman" w:cs="Tahoma"/>
                <w:sz w:val="21"/>
                <w:szCs w:val="21"/>
              </w:rPr>
              <w:t>5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>,</w:t>
            </w:r>
            <w:r>
              <w:rPr>
                <w:rFonts w:ascii="Times New Roman" w:hAnsi="Times New Roman" w:cs="Tahoma"/>
                <w:sz w:val="21"/>
                <w:szCs w:val="21"/>
              </w:rPr>
              <w:t>0</w:t>
            </w:r>
          </w:p>
          <w:p w:rsidR="00141232" w:rsidRPr="00EB4B65" w:rsidRDefault="00141232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EB4B65" w:rsidRDefault="00141232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141232" w:rsidRPr="00EB4B65" w:rsidRDefault="00141232" w:rsidP="00D46EE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</w:tbl>
    <w:p w:rsidR="00141232" w:rsidRPr="00EB4B65" w:rsidRDefault="00141232">
      <w:pPr>
        <w:rPr>
          <w:sz w:val="21"/>
          <w:szCs w:val="21"/>
        </w:rPr>
      </w:pPr>
    </w:p>
    <w:p w:rsidR="00141232" w:rsidRDefault="00141232">
      <w:pPr>
        <w:spacing w:after="0" w:line="240" w:lineRule="auto"/>
      </w:pPr>
      <w:r>
        <w:br w:type="page"/>
      </w:r>
    </w:p>
    <w:p w:rsidR="00141232" w:rsidRDefault="00141232">
      <w:pPr>
        <w:pStyle w:val="Standard"/>
        <w:jc w:val="center"/>
        <w:rPr>
          <w:rFonts w:cs="Tahoma"/>
        </w:rPr>
      </w:pPr>
    </w:p>
    <w:p w:rsidR="00141232" w:rsidRDefault="00141232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СВЕДЕНИЯ О ДОХОДАХ, РАСХОДАХ, ОБ ИМУЩЕСТВЕ И ОБЯЗАТЕЛЬСТВАХ ИМУЩЕСТВЕННОГО ХАРАКТЕРА</w:t>
      </w:r>
    </w:p>
    <w:p w:rsidR="00141232" w:rsidRDefault="00141232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РУКОВОДИТЕЛЯ МУНИЦИПАЛЬНОГО УЧРЕЖДЕНИЯ МОЖАЙСКОГО ГОРОДСКОГО ОКРУГА МОСКОВСКОЙ ОБЛАСТИ И ЧЛЕНОВ ИХ СЕМЕЙ (СОГЛАСНО ПОСТАНОВЛЕНИЮ   ГЛАВЫ</w:t>
      </w:r>
    </w:p>
    <w:p w:rsidR="00141232" w:rsidRDefault="00141232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proofErr w:type="gramStart"/>
      <w:r>
        <w:rPr>
          <w:rFonts w:ascii="Times New Roman" w:hAnsi="Times New Roman" w:cs="Tahoma"/>
          <w:b/>
        </w:rPr>
        <w:t>МОЖАЙСКОГО  ГОРОДСКОГО</w:t>
      </w:r>
      <w:proofErr w:type="gramEnd"/>
      <w:r>
        <w:rPr>
          <w:rFonts w:ascii="Times New Roman" w:hAnsi="Times New Roman" w:cs="Tahoma"/>
          <w:b/>
        </w:rPr>
        <w:t xml:space="preserve"> ОКРУГА МОСКОВСКОЙ ОБЛАСТИ ОТ 29.12.2018 № 56-ПГ)</w:t>
      </w:r>
    </w:p>
    <w:p w:rsidR="00141232" w:rsidRDefault="00141232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ЗА ОТЧЁТНЫЙ ПЕРИОД   С 1 ЯНВАРЯ 2020 ГОДА ПО 31 ДЕКАБРЯ 2020 ГОДА</w:t>
      </w:r>
    </w:p>
    <w:p w:rsidR="00141232" w:rsidRDefault="00141232">
      <w:pPr>
        <w:pStyle w:val="Standard"/>
        <w:jc w:val="center"/>
        <w:rPr>
          <w:rFonts w:ascii="Times New Roman" w:hAnsi="Times New Roman" w:cs="Tahoma"/>
        </w:rPr>
      </w:pPr>
    </w:p>
    <w:tbl>
      <w:tblPr>
        <w:tblW w:w="139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1579"/>
        <w:gridCol w:w="1222"/>
        <w:gridCol w:w="725"/>
        <w:gridCol w:w="1627"/>
        <w:gridCol w:w="1300"/>
        <w:gridCol w:w="925"/>
        <w:gridCol w:w="1457"/>
        <w:gridCol w:w="1539"/>
        <w:gridCol w:w="1149"/>
        <w:gridCol w:w="962"/>
      </w:tblGrid>
      <w:tr w:rsidR="00141232">
        <w:tblPrEx>
          <w:tblCellMar>
            <w:top w:w="0" w:type="dxa"/>
            <w:bottom w:w="0" w:type="dxa"/>
          </w:tblCellMar>
        </w:tblPrEx>
        <w:trPr>
          <w:cantSplit/>
          <w:trHeight w:hRule="exact" w:val="1011"/>
        </w:trPr>
        <w:tc>
          <w:tcPr>
            <w:tcW w:w="14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Фамилия, имя, отчество лица,  представившего сведения</w:t>
            </w:r>
          </w:p>
        </w:tc>
        <w:tc>
          <w:tcPr>
            <w:tcW w:w="15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Должность лица, представив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шего сведения</w:t>
            </w:r>
          </w:p>
        </w:tc>
        <w:tc>
          <w:tcPr>
            <w:tcW w:w="12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Декларированный годовой доход за  2020 год (руб.)</w:t>
            </w:r>
          </w:p>
        </w:tc>
        <w:tc>
          <w:tcPr>
            <w:tcW w:w="72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Рас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ход</w:t>
            </w:r>
          </w:p>
        </w:tc>
        <w:tc>
          <w:tcPr>
            <w:tcW w:w="530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0" w:type="dxa"/>
            <w:gridSpan w:val="3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412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/>
        </w:tc>
        <w:tc>
          <w:tcPr>
            <w:tcW w:w="157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/>
        </w:tc>
        <w:tc>
          <w:tcPr>
            <w:tcW w:w="122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/>
        </w:tc>
        <w:tc>
          <w:tcPr>
            <w:tcW w:w="725" w:type="dxa"/>
            <w:vMerge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/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площадь (кв.м)</w:t>
            </w:r>
          </w:p>
        </w:tc>
        <w:tc>
          <w:tcPr>
            <w:tcW w:w="92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страна расположе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ния</w:t>
            </w:r>
          </w:p>
        </w:tc>
        <w:tc>
          <w:tcPr>
            <w:tcW w:w="145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площадь (кв.м)</w:t>
            </w:r>
          </w:p>
        </w:tc>
        <w:tc>
          <w:tcPr>
            <w:tcW w:w="9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страна расположе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ния</w:t>
            </w:r>
          </w:p>
        </w:tc>
      </w:tr>
      <w:tr w:rsidR="00141232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49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Кольяк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Михаил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Александрович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супруга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ahoma"/>
                <w:sz w:val="22"/>
                <w:szCs w:val="22"/>
              </w:rPr>
              <w:t>МКУ  МГО</w:t>
            </w:r>
            <w:proofErr w:type="gramEnd"/>
            <w:r>
              <w:rPr>
                <w:rFonts w:ascii="Times New Roman" w:hAnsi="Times New Roman" w:cs="Tahoma"/>
                <w:sz w:val="22"/>
                <w:szCs w:val="22"/>
              </w:rPr>
              <w:t xml:space="preserve">  МО «Управление административно-хозяйственной деятельности»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-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3413490,70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216000,00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7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Земельный участок</w:t>
            </w:r>
          </w:p>
          <w:p w:rsidR="00141232" w:rsidRDefault="00141232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жилой дом</w:t>
            </w:r>
          </w:p>
          <w:p w:rsidR="00141232" w:rsidRDefault="00141232">
            <w:pPr>
              <w:pStyle w:val="Standard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3) квартира (1/2 доли)</w:t>
            </w:r>
          </w:p>
          <w:p w:rsidR="00141232" w:rsidRDefault="00141232">
            <w:pPr>
              <w:pStyle w:val="Standard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4) квартира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квартира (½ доли)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1556,0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180,7</w:t>
            </w:r>
          </w:p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3) 77,6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4)  84,7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77,6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Автомобиль легковой: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ВОЛЬВО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ХС-90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53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земельный участок</w:t>
            </w:r>
          </w:p>
          <w:p w:rsidR="00141232" w:rsidRDefault="00141232">
            <w:pPr>
              <w:pStyle w:val="TableContents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 жилой дом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1556,0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180,7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  <w:tr w:rsidR="0014123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9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Ковалев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Александр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Сергеевич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супруга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несовершеннолетний сын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несовершеннолетний сын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 xml:space="preserve">Директор </w:t>
            </w:r>
            <w:proofErr w:type="gramStart"/>
            <w:r>
              <w:rPr>
                <w:rFonts w:ascii="Times New Roman" w:hAnsi="Times New Roman" w:cs="Tahoma"/>
                <w:sz w:val="22"/>
                <w:szCs w:val="22"/>
              </w:rPr>
              <w:t>МКУ  МГО</w:t>
            </w:r>
            <w:proofErr w:type="gramEnd"/>
            <w:r>
              <w:rPr>
                <w:rFonts w:ascii="Times New Roman" w:hAnsi="Times New Roman" w:cs="Tahoma"/>
                <w:sz w:val="22"/>
                <w:szCs w:val="22"/>
              </w:rPr>
              <w:t xml:space="preserve">  МО «Управление капитального строительства»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-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967337,28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173507,00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7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1) Земельный участок (13/20 доли)</w:t>
            </w:r>
          </w:p>
          <w:p w:rsidR="00141232" w:rsidRDefault="00141232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жилой дом</w:t>
            </w:r>
          </w:p>
          <w:p w:rsidR="00141232" w:rsidRDefault="00141232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3) квартира (1/2 </w:t>
            </w: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доли)</w:t>
            </w:r>
          </w:p>
          <w:p w:rsidR="00141232" w:rsidRDefault="00141232">
            <w:pPr>
              <w:pStyle w:val="Standard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53" w:right="53" w:hanging="64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земельный участок</w:t>
            </w:r>
          </w:p>
          <w:p w:rsidR="00141232" w:rsidRDefault="00141232">
            <w:pPr>
              <w:pStyle w:val="Standard"/>
              <w:ind w:left="53" w:right="53" w:hanging="64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жилой дом</w:t>
            </w:r>
          </w:p>
          <w:p w:rsidR="00141232" w:rsidRDefault="00141232">
            <w:pPr>
              <w:pStyle w:val="Standard"/>
              <w:ind w:left="149" w:right="319" w:hanging="447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3) гараж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1)3000,0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</w:rPr>
            </w:pPr>
          </w:p>
          <w:p w:rsidR="00141232" w:rsidRDefault="00141232" w:rsidP="00405039">
            <w:pPr>
              <w:pStyle w:val="Standard"/>
              <w:numPr>
                <w:ilvl w:val="0"/>
                <w:numId w:val="115"/>
              </w:numPr>
              <w:ind w:left="360" w:firstLine="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82,0</w:t>
            </w:r>
          </w:p>
          <w:p w:rsidR="00141232" w:rsidRDefault="00141232" w:rsidP="00405039">
            <w:pPr>
              <w:pStyle w:val="Standard"/>
              <w:numPr>
                <w:ilvl w:val="0"/>
                <w:numId w:val="115"/>
              </w:numPr>
              <w:ind w:left="360" w:firstLine="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54,5</w:t>
            </w:r>
          </w:p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128" w:right="5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1322,0</w:t>
            </w:r>
          </w:p>
          <w:p w:rsidR="00141232" w:rsidRDefault="00141232">
            <w:pPr>
              <w:pStyle w:val="Standard"/>
              <w:ind w:left="128" w:right="53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128" w:right="5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79,0</w:t>
            </w:r>
          </w:p>
          <w:p w:rsidR="00141232" w:rsidRDefault="00141232">
            <w:pPr>
              <w:pStyle w:val="Standard"/>
              <w:ind w:left="128" w:right="5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3) 36,2</w:t>
            </w:r>
          </w:p>
          <w:p w:rsidR="00141232" w:rsidRDefault="00141232">
            <w:pPr>
              <w:pStyle w:val="Standard"/>
              <w:ind w:left="128" w:right="53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-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-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РФ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-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-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Автомобиль легковой: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КИА РИО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Автомобиль легковой: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СУЗУКИ </w:t>
            </w: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GRAND VITARA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  <w:lang w:val="en-US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53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1) земельный участок</w:t>
            </w:r>
          </w:p>
          <w:p w:rsidR="00141232" w:rsidRDefault="00141232">
            <w:pPr>
              <w:pStyle w:val="TableContents"/>
              <w:ind w:left="160" w:right="160" w:hanging="351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 гараж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3) жилой дом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земельный участок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жилой дом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жилой дом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земельный участок</w:t>
            </w:r>
          </w:p>
          <w:p w:rsidR="00141232" w:rsidRDefault="00141232">
            <w:pPr>
              <w:pStyle w:val="TableContents"/>
              <w:tabs>
                <w:tab w:val="left" w:pos="10223"/>
              </w:tabs>
              <w:ind w:left="106" w:right="106" w:hanging="362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3) гараж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4) земельный участок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5) жилой дом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жилой дом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земельный участок</w:t>
            </w:r>
          </w:p>
          <w:p w:rsidR="00141232" w:rsidRDefault="00141232">
            <w:pPr>
              <w:pStyle w:val="TableContents"/>
              <w:tabs>
                <w:tab w:val="left" w:pos="10223"/>
              </w:tabs>
              <w:ind w:left="106" w:right="106" w:hanging="362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3) гараж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4) земельный участок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5) жилой дом</w:t>
            </w:r>
          </w:p>
        </w:tc>
        <w:tc>
          <w:tcPr>
            <w:tcW w:w="11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1) 1322,0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36,2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3) 79,0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lang w:val="en-US"/>
              </w:rPr>
              <w:t>1) 3000</w:t>
            </w:r>
            <w:r>
              <w:rPr>
                <w:rFonts w:ascii="Times New Roman" w:hAnsi="Times New Roman" w:cs="Tahoma"/>
              </w:rPr>
              <w:t>,0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lang w:val="en-US"/>
              </w:rPr>
            </w:pPr>
            <w:r>
              <w:rPr>
                <w:rFonts w:ascii="Times New Roman" w:hAnsi="Times New Roman" w:cs="Tahoma"/>
                <w:lang w:val="en-US"/>
              </w:rPr>
              <w:t>2) 82,0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ind w:left="-74" w:right="5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79,0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1322,0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3) 36,2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4) 3000,0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5) 82,0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ind w:left="-74" w:right="53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ind w:left="-74" w:right="5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79,0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1322,0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3) 36,2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4) 3000,0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5) 82,0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96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lastRenderedPageBreak/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  <w:tr w:rsidR="00141232">
        <w:tblPrEx>
          <w:tblCellMar>
            <w:top w:w="0" w:type="dxa"/>
            <w:bottom w:w="0" w:type="dxa"/>
          </w:tblCellMar>
        </w:tblPrEx>
        <w:trPr>
          <w:trHeight w:val="1447"/>
        </w:trPr>
        <w:tc>
          <w:tcPr>
            <w:tcW w:w="149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lastRenderedPageBreak/>
              <w:t>Наумова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Юлия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Владимировна</w:t>
            </w:r>
          </w:p>
        </w:tc>
        <w:tc>
          <w:tcPr>
            <w:tcW w:w="157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Директор МКУ МГО МО «Центр торгов»</w:t>
            </w:r>
          </w:p>
        </w:tc>
        <w:tc>
          <w:tcPr>
            <w:tcW w:w="122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1553649,50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7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Земельный участок</w:t>
            </w:r>
          </w:p>
          <w:p w:rsidR="00141232" w:rsidRDefault="00141232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1200,0</w:t>
            </w:r>
          </w:p>
        </w:tc>
        <w:tc>
          <w:tcPr>
            <w:tcW w:w="92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  <w:tc>
          <w:tcPr>
            <w:tcW w:w="145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Автомобиль легковой:</w:t>
            </w:r>
          </w:p>
          <w:p w:rsidR="00141232" w:rsidRDefault="00141232">
            <w:pPr>
              <w:pStyle w:val="Standard"/>
            </w:pPr>
            <w:r w:rsidRPr="00141232">
              <w:rPr>
                <w:rFonts w:ascii="Times New Roman" w:hAnsi="Times New Roman" w:cs="Tahoma"/>
                <w:sz w:val="22"/>
                <w:szCs w:val="22"/>
              </w:rPr>
              <w:t xml:space="preserve">1) </w:t>
            </w: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Mitsubisi</w:t>
            </w:r>
            <w:r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outlender</w:t>
            </w:r>
            <w:r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III</w:t>
            </w:r>
          </w:p>
          <w:p w:rsidR="00141232" w:rsidRPr="00141232" w:rsidRDefault="00141232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  <w:r w:rsidRPr="00141232">
              <w:rPr>
                <w:rFonts w:ascii="Times New Roman" w:hAnsi="Times New Roman" w:cs="Tahoma"/>
                <w:sz w:val="22"/>
                <w:szCs w:val="22"/>
              </w:rPr>
              <w:t xml:space="preserve">2) </w:t>
            </w: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Mazda</w:t>
            </w:r>
            <w:r w:rsidRPr="00141232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CX</w:t>
            </w:r>
            <w:r w:rsidRPr="00141232">
              <w:rPr>
                <w:rFonts w:ascii="Times New Roman" w:hAnsi="Times New Roman" w:cs="Tahoma"/>
                <w:sz w:val="22"/>
                <w:szCs w:val="22"/>
              </w:rPr>
              <w:t xml:space="preserve"> 5</w:t>
            </w:r>
          </w:p>
        </w:tc>
        <w:tc>
          <w:tcPr>
            <w:tcW w:w="153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ind w:left="-681" w:right="106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      1) Квартира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Земельный участок</w:t>
            </w:r>
          </w:p>
        </w:tc>
        <w:tc>
          <w:tcPr>
            <w:tcW w:w="11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43,0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1900</w:t>
            </w:r>
          </w:p>
        </w:tc>
        <w:tc>
          <w:tcPr>
            <w:tcW w:w="96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  <w:tr w:rsidR="00141232">
        <w:tblPrEx>
          <w:tblCellMar>
            <w:top w:w="0" w:type="dxa"/>
            <w:bottom w:w="0" w:type="dxa"/>
          </w:tblCellMar>
        </w:tblPrEx>
        <w:trPr>
          <w:trHeight w:val="1593"/>
        </w:trPr>
        <w:tc>
          <w:tcPr>
            <w:tcW w:w="149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Cs/>
                <w:sz w:val="22"/>
                <w:szCs w:val="22"/>
              </w:rPr>
              <w:t>несовершенно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Cs/>
                <w:sz w:val="22"/>
                <w:szCs w:val="22"/>
              </w:rPr>
              <w:t>летний сын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Cs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Cs/>
                <w:sz w:val="22"/>
                <w:szCs w:val="22"/>
              </w:rPr>
              <w:t>несовершенно</w:t>
            </w:r>
          </w:p>
          <w:p w:rsidR="00141232" w:rsidRDefault="00141232">
            <w:pPr>
              <w:pStyle w:val="Standard"/>
              <w:jc w:val="center"/>
            </w:pPr>
            <w:r>
              <w:rPr>
                <w:rFonts w:ascii="Times New Roman" w:hAnsi="Times New Roman" w:cs="Tahoma"/>
                <w:bCs/>
                <w:sz w:val="22"/>
                <w:szCs w:val="22"/>
              </w:rPr>
              <w:t>летний сын</w:t>
            </w:r>
          </w:p>
        </w:tc>
        <w:tc>
          <w:tcPr>
            <w:tcW w:w="157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22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7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141232" w:rsidRDefault="00141232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53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57,2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43,</w:t>
            </w: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96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</w:tc>
      </w:tr>
      <w:tr w:rsidR="00141232">
        <w:tblPrEx>
          <w:tblCellMar>
            <w:top w:w="0" w:type="dxa"/>
            <w:bottom w:w="0" w:type="dxa"/>
          </w:tblCellMar>
        </w:tblPrEx>
        <w:trPr>
          <w:trHeight w:val="2612"/>
        </w:trPr>
        <w:tc>
          <w:tcPr>
            <w:tcW w:w="149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lastRenderedPageBreak/>
              <w:t>Герасимов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Сергей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Борисович</w:t>
            </w:r>
          </w:p>
        </w:tc>
        <w:tc>
          <w:tcPr>
            <w:tcW w:w="157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Директор МКУ МГО МО «Единая дежурно-диспетчерская служба»</w:t>
            </w:r>
          </w:p>
        </w:tc>
        <w:tc>
          <w:tcPr>
            <w:tcW w:w="122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4355579,60</w:t>
            </w:r>
          </w:p>
        </w:tc>
        <w:tc>
          <w:tcPr>
            <w:tcW w:w="7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земельный участок</w:t>
            </w:r>
          </w:p>
          <w:p w:rsidR="00141232" w:rsidRDefault="00141232">
            <w:pPr>
              <w:pStyle w:val="Standard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жилой дом (2/3 доли)</w:t>
            </w:r>
          </w:p>
          <w:p w:rsidR="00141232" w:rsidRDefault="00141232">
            <w:pPr>
              <w:pStyle w:val="Standard"/>
              <w:rPr>
                <w:rFonts w:ascii="Times New Roman" w:hAnsi="Times New Roman" w:cs="Tahoma"/>
              </w:rPr>
            </w:pP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900,0</w:t>
            </w:r>
          </w:p>
          <w:p w:rsidR="00141232" w:rsidRDefault="00141232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113,6</w:t>
            </w:r>
          </w:p>
          <w:p w:rsidR="00141232" w:rsidRDefault="00141232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92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Автомобили грузовые: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 xml:space="preserve"> Камаз 4310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ГАЗ 3307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Иные транспортные средства: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прицеп кунг, ИФА, Н-132</w:t>
            </w:r>
          </w:p>
        </w:tc>
        <w:tc>
          <w:tcPr>
            <w:tcW w:w="153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1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96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</w:tr>
      <w:tr w:rsidR="00141232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149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57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556049,68</w:t>
            </w:r>
          </w:p>
        </w:tc>
        <w:tc>
          <w:tcPr>
            <w:tcW w:w="7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ind w:left="53" w:right="53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145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Автомобили легковые: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Вольво С30</w:t>
            </w:r>
          </w:p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Вольво ХС 60</w:t>
            </w:r>
          </w:p>
        </w:tc>
        <w:tc>
          <w:tcPr>
            <w:tcW w:w="153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 квартира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жилой дом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3) земельный участок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   53,0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 113,6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3) 900,0</w:t>
            </w:r>
          </w:p>
        </w:tc>
        <w:tc>
          <w:tcPr>
            <w:tcW w:w="96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  <w:tr w:rsidR="00141232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149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157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72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ind w:left="53" w:right="53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145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</w:tc>
        <w:tc>
          <w:tcPr>
            <w:tcW w:w="153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1) жилой дом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земельный участок</w:t>
            </w:r>
          </w:p>
        </w:tc>
        <w:tc>
          <w:tcPr>
            <w:tcW w:w="11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 1) 113,6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900,0</w:t>
            </w:r>
          </w:p>
        </w:tc>
        <w:tc>
          <w:tcPr>
            <w:tcW w:w="96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141232" w:rsidRDefault="00141232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</w:tr>
    </w:tbl>
    <w:p w:rsidR="00141232" w:rsidRDefault="00141232">
      <w:pPr>
        <w:pStyle w:val="Standard"/>
      </w:pPr>
    </w:p>
    <w:p w:rsidR="00141232" w:rsidRDefault="00141232">
      <w:pPr>
        <w:spacing w:after="0" w:line="240" w:lineRule="auto"/>
      </w:pPr>
      <w:r>
        <w:br w:type="page"/>
      </w:r>
    </w:p>
    <w:p w:rsidR="00141232" w:rsidRDefault="00141232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lastRenderedPageBreak/>
        <w:t>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</w:t>
      </w:r>
      <w:proofErr w:type="gramStart"/>
      <w:r>
        <w:rPr>
          <w:rFonts w:cs="Tahoma"/>
          <w:b/>
        </w:rPr>
        <w:t>ПОСТАНОВЛЕНИЕ  ГЛАВЫ</w:t>
      </w:r>
      <w:proofErr w:type="gramEnd"/>
    </w:p>
    <w:p w:rsidR="00141232" w:rsidRDefault="00141232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МОЖАЙСКОГО ГОРОДСКОГО ОКРУГА МОСКОВСКОЙ ОБЛАСТИ ОТ 25.12.2018 № 3818-ПГ) </w:t>
      </w:r>
    </w:p>
    <w:p w:rsidR="00141232" w:rsidRDefault="00141232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>ЗА ОТЧЁТНЫЙ ПЕРИОД   С 1 ЯНВАРЯ 2020 ГОДА ПО 31 ДЕКАБРЯ 2020 ГОДА</w:t>
      </w:r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5"/>
        <w:gridCol w:w="1530"/>
        <w:gridCol w:w="1216"/>
        <w:gridCol w:w="864"/>
        <w:gridCol w:w="1276"/>
        <w:gridCol w:w="1417"/>
        <w:gridCol w:w="1134"/>
        <w:gridCol w:w="1418"/>
        <w:gridCol w:w="1984"/>
        <w:gridCol w:w="1276"/>
        <w:gridCol w:w="1418"/>
      </w:tblGrid>
      <w:tr w:rsidR="00141232" w:rsidTr="00194F54">
        <w:trPr>
          <w:cantSplit/>
          <w:trHeight w:hRule="exact" w:val="595"/>
        </w:trPr>
        <w:tc>
          <w:tcPr>
            <w:tcW w:w="16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41232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Фамилия, имя, отчество лица,  представившего сведения</w:t>
            </w:r>
          </w:p>
        </w:tc>
        <w:tc>
          <w:tcPr>
            <w:tcW w:w="15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41232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Должность лица, представив-</w:t>
            </w:r>
          </w:p>
          <w:p w:rsidR="00141232" w:rsidRDefault="00141232" w:rsidP="00B756B0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шего сведения</w:t>
            </w:r>
          </w:p>
        </w:tc>
        <w:tc>
          <w:tcPr>
            <w:tcW w:w="12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41232" w:rsidRDefault="00141232" w:rsidP="00DE1C0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6049C7">
              <w:rPr>
                <w:rFonts w:ascii="Times New Roman" w:hAnsi="Times New Roman" w:cs="Tahoma"/>
                <w:sz w:val="21"/>
                <w:szCs w:val="21"/>
              </w:rPr>
              <w:t>Декларированный годовой доход за  20</w:t>
            </w:r>
            <w:r>
              <w:rPr>
                <w:rFonts w:ascii="Times New Roman" w:hAnsi="Times New Roman" w:cs="Tahoma"/>
                <w:sz w:val="21"/>
                <w:szCs w:val="21"/>
              </w:rPr>
              <w:t>20</w:t>
            </w:r>
            <w:r w:rsidRPr="006049C7">
              <w:rPr>
                <w:rFonts w:ascii="Times New Roman" w:hAnsi="Times New Roman" w:cs="Tahoma"/>
                <w:sz w:val="21"/>
                <w:szCs w:val="21"/>
              </w:rPr>
              <w:t xml:space="preserve"> год (руб.)</w:t>
            </w: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1232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Расход</w:t>
            </w:r>
          </w:p>
        </w:tc>
        <w:tc>
          <w:tcPr>
            <w:tcW w:w="5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41232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1232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. находящихся в пользовании</w:t>
            </w:r>
          </w:p>
        </w:tc>
      </w:tr>
      <w:tr w:rsidR="00141232" w:rsidTr="00B44CDF">
        <w:trPr>
          <w:cantSplit/>
        </w:trPr>
        <w:tc>
          <w:tcPr>
            <w:tcW w:w="163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141232" w:rsidRDefault="00141232" w:rsidP="00B756B0"/>
        </w:tc>
        <w:tc>
          <w:tcPr>
            <w:tcW w:w="153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141232" w:rsidRDefault="00141232" w:rsidP="00B756B0"/>
        </w:tc>
        <w:tc>
          <w:tcPr>
            <w:tcW w:w="1216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141232" w:rsidRDefault="00141232" w:rsidP="00B756B0"/>
        </w:tc>
        <w:tc>
          <w:tcPr>
            <w:tcW w:w="86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141232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</w:tcPr>
          <w:p w:rsidR="00141232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2" w:space="0" w:color="000000"/>
            </w:tcBorders>
          </w:tcPr>
          <w:p w:rsidR="00141232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</w:tcPr>
          <w:p w:rsidR="00141232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страна расположе</w:t>
            </w:r>
          </w:p>
          <w:p w:rsidR="00141232" w:rsidRDefault="00141232" w:rsidP="00B756B0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</w:tcPr>
          <w:p w:rsidR="00141232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2" w:space="0" w:color="000000"/>
            </w:tcBorders>
          </w:tcPr>
          <w:p w:rsidR="00141232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</w:tcPr>
          <w:p w:rsidR="00141232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141232" w:rsidRDefault="00141232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страна расположения</w:t>
            </w:r>
          </w:p>
        </w:tc>
      </w:tr>
      <w:tr w:rsidR="00141232" w:rsidTr="00B44CDF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Василенкова Жанна Геннадьевна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Заместитель начальника </w:t>
            </w:r>
          </w:p>
          <w:p w:rsidR="00141232" w:rsidRDefault="00141232" w:rsidP="006C37B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Управления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1 214 215,78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49,5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141232" w:rsidRDefault="00141232" w:rsidP="006C37BB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участок, садовый</w:t>
            </w:r>
          </w:p>
          <w:p w:rsidR="00141232" w:rsidRDefault="00141232" w:rsidP="006C37BB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Гараж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41232" w:rsidRDefault="00141232" w:rsidP="006C37BB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47,0</w:t>
            </w:r>
          </w:p>
          <w:p w:rsidR="00141232" w:rsidRDefault="00141232" w:rsidP="006C37BB">
            <w:pPr>
              <w:jc w:val="center"/>
              <w:rPr>
                <w:sz w:val="20"/>
                <w:szCs w:val="20"/>
              </w:rPr>
            </w:pPr>
            <w:r w:rsidRPr="007413E4">
              <w:rPr>
                <w:sz w:val="20"/>
                <w:szCs w:val="20"/>
              </w:rPr>
              <w:t>600,0</w:t>
            </w:r>
          </w:p>
          <w:p w:rsidR="00141232" w:rsidRPr="007413E4" w:rsidRDefault="00141232" w:rsidP="006C37BB">
            <w:pPr>
              <w:rPr>
                <w:sz w:val="20"/>
                <w:szCs w:val="20"/>
              </w:rPr>
            </w:pPr>
          </w:p>
          <w:p w:rsidR="00141232" w:rsidRPr="007413E4" w:rsidRDefault="00141232" w:rsidP="006C3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41232" w:rsidRDefault="00141232" w:rsidP="006C37BB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141232" w:rsidRPr="00661A0F" w:rsidRDefault="00141232" w:rsidP="006C37BB">
            <w:pPr>
              <w:jc w:val="center"/>
              <w:rPr>
                <w:sz w:val="20"/>
                <w:szCs w:val="20"/>
              </w:rPr>
            </w:pPr>
            <w:r w:rsidRPr="00661A0F">
              <w:rPr>
                <w:sz w:val="20"/>
                <w:szCs w:val="20"/>
              </w:rPr>
              <w:t>РФ</w:t>
            </w:r>
          </w:p>
          <w:p w:rsidR="00141232" w:rsidRPr="00661A0F" w:rsidRDefault="00141232" w:rsidP="006C37BB">
            <w:pPr>
              <w:rPr>
                <w:sz w:val="20"/>
                <w:szCs w:val="20"/>
              </w:rPr>
            </w:pPr>
          </w:p>
          <w:p w:rsidR="00141232" w:rsidRPr="00661A0F" w:rsidRDefault="00141232" w:rsidP="006C37BB">
            <w:pPr>
              <w:jc w:val="center"/>
            </w:pPr>
            <w:r w:rsidRPr="00661A0F">
              <w:rPr>
                <w:sz w:val="20"/>
                <w:szCs w:val="20"/>
              </w:rPr>
              <w:t>РФ</w:t>
            </w:r>
          </w:p>
        </w:tc>
      </w:tr>
      <w:tr w:rsidR="00141232" w:rsidTr="00B44CDF">
        <w:trPr>
          <w:trHeight w:val="692"/>
        </w:trPr>
        <w:tc>
          <w:tcPr>
            <w:tcW w:w="16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1 254 217,74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141232" w:rsidRDefault="00141232" w:rsidP="006C37BB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 (садовый)</w:t>
            </w:r>
          </w:p>
          <w:p w:rsidR="00141232" w:rsidRPr="00661A0F" w:rsidRDefault="00141232" w:rsidP="006C37BB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Гараж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47,0</w:t>
            </w:r>
          </w:p>
          <w:p w:rsidR="00141232" w:rsidRDefault="00141232" w:rsidP="006C37BB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600,0</w:t>
            </w:r>
          </w:p>
          <w:p w:rsidR="00141232" w:rsidRPr="00661A0F" w:rsidRDefault="00141232" w:rsidP="006C37BB">
            <w:pPr>
              <w:rPr>
                <w:rFonts w:cs="Tahoma"/>
                <w:sz w:val="21"/>
                <w:szCs w:val="21"/>
              </w:rPr>
            </w:pPr>
          </w:p>
          <w:p w:rsidR="00141232" w:rsidRPr="00661A0F" w:rsidRDefault="00141232" w:rsidP="006C37BB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23,2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6C37BB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141232" w:rsidRDefault="00141232" w:rsidP="006C37BB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141232" w:rsidRPr="00661A0F" w:rsidRDefault="00141232" w:rsidP="006C37BB">
            <w:pPr>
              <w:rPr>
                <w:rFonts w:cs="Tahoma"/>
                <w:sz w:val="21"/>
                <w:szCs w:val="21"/>
              </w:rPr>
            </w:pPr>
            <w:bookmarkStart w:id="0" w:name="_GoBack"/>
            <w:bookmarkEnd w:id="0"/>
          </w:p>
          <w:p w:rsidR="00141232" w:rsidRPr="00661A0F" w:rsidRDefault="00141232" w:rsidP="006C37BB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BF1623" w:rsidRDefault="00141232" w:rsidP="006C37B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Л/ а Мицубиси О</w:t>
            </w:r>
            <w:r>
              <w:rPr>
                <w:rFonts w:cs="Tahoma"/>
                <w:sz w:val="21"/>
                <w:szCs w:val="21"/>
                <w:lang w:val="en-US"/>
              </w:rPr>
              <w:t>UTLANDER</w:t>
            </w:r>
          </w:p>
          <w:p w:rsidR="00141232" w:rsidRPr="00E95B55" w:rsidRDefault="00141232" w:rsidP="006C37B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Фольцваген Пассад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6C37BB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6C37BB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49,5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6C37BB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141232" w:rsidTr="00B44CDF">
        <w:trPr>
          <w:trHeight w:val="692"/>
        </w:trPr>
        <w:tc>
          <w:tcPr>
            <w:tcW w:w="163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pStyle w:val="af2"/>
              <w:rPr>
                <w:rFonts w:ascii="Times New Roman" w:hAnsi="Times New Roman"/>
                <w:b/>
              </w:rPr>
            </w:pPr>
            <w:r w:rsidRPr="00B44CDF">
              <w:rPr>
                <w:rFonts w:ascii="Times New Roman" w:hAnsi="Times New Roman"/>
                <w:b/>
              </w:rPr>
              <w:t>Машкин</w:t>
            </w:r>
          </w:p>
          <w:p w:rsidR="00141232" w:rsidRPr="00B44CDF" w:rsidRDefault="00141232" w:rsidP="00B44CDF">
            <w:pPr>
              <w:pStyle w:val="af2"/>
              <w:rPr>
                <w:rFonts w:ascii="Times New Roman" w:hAnsi="Times New Roman"/>
                <w:b/>
              </w:rPr>
            </w:pPr>
            <w:r w:rsidRPr="00B44CDF">
              <w:rPr>
                <w:rFonts w:ascii="Times New Roman" w:hAnsi="Times New Roman"/>
                <w:b/>
              </w:rPr>
              <w:t>Александр</w:t>
            </w:r>
          </w:p>
          <w:p w:rsidR="00141232" w:rsidRPr="008A4ADE" w:rsidRDefault="00141232" w:rsidP="00B44CDF">
            <w:pPr>
              <w:pStyle w:val="af2"/>
              <w:rPr>
                <w:rFonts w:ascii="Times New Roman" w:hAnsi="Times New Roman"/>
              </w:rPr>
            </w:pPr>
            <w:r w:rsidRPr="00B44CDF">
              <w:rPr>
                <w:rFonts w:ascii="Times New Roman" w:hAnsi="Times New Roman"/>
                <w:b/>
              </w:rPr>
              <w:t>Алексеевич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8A4ADE" w:rsidRDefault="00141232" w:rsidP="00B44CDF">
            <w:pPr>
              <w:pStyle w:val="af2"/>
              <w:rPr>
                <w:rFonts w:ascii="Times New Roman" w:hAnsi="Times New Roman"/>
              </w:rPr>
            </w:pPr>
            <w:r w:rsidRPr="008A4ADE">
              <w:rPr>
                <w:rFonts w:ascii="Times New Roman" w:hAnsi="Times New Roman"/>
              </w:rPr>
              <w:t>Начальник отдела физической культуры и спорта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8A4ADE" w:rsidRDefault="00141232" w:rsidP="00B44CDF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1 459 470,13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¼</w:t>
            </w:r>
          </w:p>
          <w:p w:rsidR="00141232" w:rsidRDefault="00141232" w:rsidP="00B44CDF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141232" w:rsidRDefault="00141232" w:rsidP="00B44CDF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Default="00141232" w:rsidP="00B44CD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Л/а ВОЛЬВО ХС 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8A4ADE" w:rsidRDefault="00141232" w:rsidP="00B44CDF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8A4ADE" w:rsidRDefault="00141232" w:rsidP="00B44CDF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8A4ADE" w:rsidRDefault="00141232" w:rsidP="00B44CDF">
            <w:pPr>
              <w:pStyle w:val="af2"/>
              <w:rPr>
                <w:rFonts w:ascii="Times New Roman" w:hAnsi="Times New Roman"/>
              </w:rPr>
            </w:pPr>
          </w:p>
        </w:tc>
      </w:tr>
      <w:tr w:rsidR="00141232" w:rsidTr="00B44CDF">
        <w:trPr>
          <w:trHeight w:val="692"/>
        </w:trPr>
        <w:tc>
          <w:tcPr>
            <w:tcW w:w="16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909 540,10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¼</w:t>
            </w:r>
          </w:p>
          <w:p w:rsidR="00141232" w:rsidRDefault="00141232" w:rsidP="00B44CDF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50,3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B44CDF" w:rsidRDefault="00141232" w:rsidP="00B44CDF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 w:rsidRPr="00B44CDF">
              <w:rPr>
                <w:rFonts w:cs="Tahoma"/>
                <w:bCs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141232" w:rsidTr="00B44CDF">
        <w:trPr>
          <w:trHeight w:val="692"/>
        </w:trPr>
        <w:tc>
          <w:tcPr>
            <w:tcW w:w="16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</w:pPr>
            <w:r>
              <w:rPr>
                <w:rFonts w:cs="Tahoma"/>
                <w:b/>
                <w:bCs/>
                <w:sz w:val="21"/>
                <w:szCs w:val="21"/>
              </w:rPr>
              <w:lastRenderedPageBreak/>
              <w:t>Селиванова</w:t>
            </w:r>
          </w:p>
          <w:p w:rsidR="00141232" w:rsidRDefault="00141232" w:rsidP="00B44CDF">
            <w:pPr>
              <w:snapToGrid w:val="0"/>
            </w:pPr>
            <w:r>
              <w:rPr>
                <w:rFonts w:cs="Tahoma"/>
                <w:b/>
                <w:bCs/>
                <w:sz w:val="21"/>
                <w:szCs w:val="21"/>
              </w:rPr>
              <w:t>Галина</w:t>
            </w:r>
          </w:p>
          <w:p w:rsidR="00141232" w:rsidRDefault="00141232" w:rsidP="00B44CDF">
            <w:pPr>
              <w:snapToGrid w:val="0"/>
            </w:pPr>
            <w:r>
              <w:rPr>
                <w:rFonts w:cs="Tahoma"/>
                <w:b/>
                <w:bCs/>
                <w:sz w:val="21"/>
                <w:szCs w:val="21"/>
              </w:rPr>
              <w:t>Николаевна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Начальник отдела культуры, молодежной политики и туризма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1 051356,92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Жилой дом</w:t>
            </w:r>
          </w:p>
          <w:p w:rsidR="00141232" w:rsidRDefault="00141232" w:rsidP="00B44CDF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120,1</w:t>
            </w:r>
          </w:p>
          <w:p w:rsidR="00141232" w:rsidRDefault="00141232" w:rsidP="00B44CD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141232" w:rsidRDefault="00141232" w:rsidP="00B44CD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141232" w:rsidRPr="00B44CDF" w:rsidTr="003A78AE">
        <w:trPr>
          <w:trHeight w:val="692"/>
        </w:trPr>
        <w:tc>
          <w:tcPr>
            <w:tcW w:w="163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B44CDF">
              <w:rPr>
                <w:b/>
                <w:sz w:val="21"/>
                <w:szCs w:val="21"/>
              </w:rPr>
              <w:t>Шумакова Татьяна Андреевна</w:t>
            </w: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jc w:val="both"/>
              <w:outlineLvl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Начальник отдела</w:t>
            </w: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jc w:val="both"/>
              <w:outlineLvl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дошкольного образования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jc w:val="both"/>
              <w:outlineLvl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956385,99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Квартира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Земельный участок</w:t>
            </w: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 xml:space="preserve">Земельный участок </w:t>
            </w: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1200,00</w:t>
            </w: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1200,00</w:t>
            </w: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319,20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РФ</w:t>
            </w: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РФ</w:t>
            </w: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РФ</w:t>
            </w:r>
          </w:p>
        </w:tc>
      </w:tr>
      <w:tr w:rsidR="00141232" w:rsidRPr="00B44CDF" w:rsidTr="003A78AE">
        <w:trPr>
          <w:trHeight w:val="692"/>
        </w:trPr>
        <w:tc>
          <w:tcPr>
            <w:tcW w:w="16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1"/>
                <w:szCs w:val="21"/>
              </w:rPr>
            </w:pPr>
            <w:r w:rsidRPr="00B44CDF">
              <w:rPr>
                <w:b/>
                <w:sz w:val="21"/>
                <w:szCs w:val="21"/>
              </w:rPr>
              <w:t xml:space="preserve">Супруг 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jc w:val="both"/>
              <w:outlineLvl w:val="0"/>
              <w:rPr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jc w:val="both"/>
              <w:outlineLvl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1558594,07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Квартира ¼</w:t>
            </w: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Земельный участок</w:t>
            </w: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 xml:space="preserve">Земельный участок </w:t>
            </w: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Жилой дом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46,0</w:t>
            </w: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1200,00</w:t>
            </w: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1200,00</w:t>
            </w: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44CDF">
              <w:rPr>
                <w:sz w:val="21"/>
                <w:szCs w:val="21"/>
              </w:rPr>
              <w:t>319,20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41232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41232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41232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141232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B44CDF" w:rsidRDefault="00141232" w:rsidP="00B44CDF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B44CDF" w:rsidRDefault="00141232" w:rsidP="00B44CD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1232" w:rsidRPr="00B44CDF" w:rsidRDefault="00141232" w:rsidP="00B44CD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141232" w:rsidRPr="00B44CDF" w:rsidTr="003A78AE">
        <w:trPr>
          <w:trHeight w:val="692"/>
        </w:trPr>
        <w:tc>
          <w:tcPr>
            <w:tcW w:w="163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Default="00141232" w:rsidP="00B44CD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Черкасова</w:t>
            </w:r>
          </w:p>
          <w:p w:rsidR="00141232" w:rsidRDefault="00141232" w:rsidP="00B44CD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Татьяна</w:t>
            </w:r>
          </w:p>
          <w:p w:rsidR="00141232" w:rsidRPr="00B44CDF" w:rsidRDefault="00141232" w:rsidP="00B44CD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Ивановна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jc w:val="both"/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развития общего образования и воспитания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jc w:val="both"/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1102029,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141232" w:rsidRPr="00B44CDF" w:rsidTr="003A78AE">
        <w:trPr>
          <w:trHeight w:val="692"/>
        </w:trPr>
        <w:tc>
          <w:tcPr>
            <w:tcW w:w="1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Супруг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jc w:val="both"/>
              <w:outlineLvl w:val="0"/>
              <w:rPr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jc w:val="both"/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1515928,78</w:t>
            </w:r>
          </w:p>
        </w:tc>
        <w:tc>
          <w:tcPr>
            <w:tcW w:w="8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232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232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232" w:rsidRDefault="00141232" w:rsidP="00B44CD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Л/а ССАНГ ЙОНГ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232" w:rsidRDefault="00141232" w:rsidP="00B44CDF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53,0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232" w:rsidRPr="00B44CDF" w:rsidRDefault="00141232" w:rsidP="00B44CD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</w:tbl>
    <w:p w:rsidR="00141232" w:rsidRDefault="00141232" w:rsidP="003136E6"/>
    <w:p w:rsidR="00141232" w:rsidRDefault="00141232" w:rsidP="00DE1C07"/>
    <w:p w:rsidR="00243221" w:rsidRPr="001C34A2" w:rsidRDefault="00243221" w:rsidP="001C34A2"/>
    <w:sectPr w:rsidR="00243221" w:rsidRPr="001C34A2" w:rsidSect="007961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C"/>
    <w:multiLevelType w:val="multilevel"/>
    <w:tmpl w:val="0000001C"/>
    <w:name w:val="WW8Num2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21"/>
    <w:multiLevelType w:val="multilevel"/>
    <w:tmpl w:val="00000021"/>
    <w:name w:val="WW8Num3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22"/>
    <w:multiLevelType w:val="multilevel"/>
    <w:tmpl w:val="00000022"/>
    <w:name w:val="WW8Num3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5036AF"/>
    <w:multiLevelType w:val="hybridMultilevel"/>
    <w:tmpl w:val="6E0E7C4A"/>
    <w:lvl w:ilvl="0" w:tplc="328816F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6" w15:restartNumberingAfterBreak="0">
    <w:nsid w:val="019B4F00"/>
    <w:multiLevelType w:val="hybridMultilevel"/>
    <w:tmpl w:val="C226E788"/>
    <w:lvl w:ilvl="0" w:tplc="5F5A6C5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023B5010"/>
    <w:multiLevelType w:val="hybridMultilevel"/>
    <w:tmpl w:val="763A038C"/>
    <w:lvl w:ilvl="0" w:tplc="35F445FE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 w15:restartNumberingAfterBreak="0">
    <w:nsid w:val="03F45F42"/>
    <w:multiLevelType w:val="hybridMultilevel"/>
    <w:tmpl w:val="F01CF148"/>
    <w:lvl w:ilvl="0" w:tplc="211A57B4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056C3BC5"/>
    <w:multiLevelType w:val="hybridMultilevel"/>
    <w:tmpl w:val="A990835A"/>
    <w:lvl w:ilvl="0" w:tplc="FC6A3696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0" w15:restartNumberingAfterBreak="0">
    <w:nsid w:val="05A2573F"/>
    <w:multiLevelType w:val="hybridMultilevel"/>
    <w:tmpl w:val="65C241E0"/>
    <w:lvl w:ilvl="0" w:tplc="5BFE867A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 w15:restartNumberingAfterBreak="0">
    <w:nsid w:val="07770296"/>
    <w:multiLevelType w:val="hybridMultilevel"/>
    <w:tmpl w:val="B68A5336"/>
    <w:lvl w:ilvl="0" w:tplc="718A2C6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07BF596B"/>
    <w:multiLevelType w:val="hybridMultilevel"/>
    <w:tmpl w:val="94DADA52"/>
    <w:lvl w:ilvl="0" w:tplc="E9B6916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08234AD3"/>
    <w:multiLevelType w:val="hybridMultilevel"/>
    <w:tmpl w:val="F8240E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926744"/>
    <w:multiLevelType w:val="hybridMultilevel"/>
    <w:tmpl w:val="BC28D64A"/>
    <w:lvl w:ilvl="0" w:tplc="AFA0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925035C"/>
    <w:multiLevelType w:val="hybridMultilevel"/>
    <w:tmpl w:val="65C241E0"/>
    <w:lvl w:ilvl="0" w:tplc="5BFE867A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 w15:restartNumberingAfterBreak="0">
    <w:nsid w:val="09355D44"/>
    <w:multiLevelType w:val="hybridMultilevel"/>
    <w:tmpl w:val="AC5609F0"/>
    <w:lvl w:ilvl="0" w:tplc="19E6DEE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7" w15:restartNumberingAfterBreak="0">
    <w:nsid w:val="09C924B8"/>
    <w:multiLevelType w:val="hybridMultilevel"/>
    <w:tmpl w:val="27C065D2"/>
    <w:lvl w:ilvl="0" w:tplc="552C0D9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0E02036E"/>
    <w:multiLevelType w:val="hybridMultilevel"/>
    <w:tmpl w:val="3C1C46D0"/>
    <w:lvl w:ilvl="0" w:tplc="6B5E8F8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9" w15:restartNumberingAfterBreak="0">
    <w:nsid w:val="0F1F45D7"/>
    <w:multiLevelType w:val="hybridMultilevel"/>
    <w:tmpl w:val="E74CF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0C17A21"/>
    <w:multiLevelType w:val="hybridMultilevel"/>
    <w:tmpl w:val="8E609B6E"/>
    <w:lvl w:ilvl="0" w:tplc="C8029292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1" w15:restartNumberingAfterBreak="0">
    <w:nsid w:val="131003DC"/>
    <w:multiLevelType w:val="hybridMultilevel"/>
    <w:tmpl w:val="B4584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36D62D4"/>
    <w:multiLevelType w:val="hybridMultilevel"/>
    <w:tmpl w:val="1FFA0286"/>
    <w:lvl w:ilvl="0" w:tplc="750E33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3" w15:restartNumberingAfterBreak="0">
    <w:nsid w:val="16B717E3"/>
    <w:multiLevelType w:val="hybridMultilevel"/>
    <w:tmpl w:val="71C407A2"/>
    <w:lvl w:ilvl="0" w:tplc="4280959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4" w15:restartNumberingAfterBreak="0">
    <w:nsid w:val="17F84609"/>
    <w:multiLevelType w:val="hybridMultilevel"/>
    <w:tmpl w:val="BAF03E68"/>
    <w:lvl w:ilvl="0" w:tplc="29924664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5" w15:restartNumberingAfterBreak="0">
    <w:nsid w:val="19285C66"/>
    <w:multiLevelType w:val="hybridMultilevel"/>
    <w:tmpl w:val="7F682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E80800"/>
    <w:multiLevelType w:val="hybridMultilevel"/>
    <w:tmpl w:val="FB5A77A6"/>
    <w:lvl w:ilvl="0" w:tplc="DA86EB0E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7" w15:restartNumberingAfterBreak="0">
    <w:nsid w:val="1AAD1395"/>
    <w:multiLevelType w:val="hybridMultilevel"/>
    <w:tmpl w:val="7D78DDC6"/>
    <w:lvl w:ilvl="0" w:tplc="B7EEC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D591764"/>
    <w:multiLevelType w:val="hybridMultilevel"/>
    <w:tmpl w:val="60AAF8C4"/>
    <w:lvl w:ilvl="0" w:tplc="689456C6">
      <w:start w:val="1"/>
      <w:numFmt w:val="decimal"/>
      <w:lvlText w:val="%1)"/>
      <w:lvlJc w:val="left"/>
      <w:pPr>
        <w:ind w:left="1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49" w15:restartNumberingAfterBreak="0">
    <w:nsid w:val="1DBD10AA"/>
    <w:multiLevelType w:val="hybridMultilevel"/>
    <w:tmpl w:val="CD3C1DE8"/>
    <w:lvl w:ilvl="0" w:tplc="BC1862EA">
      <w:start w:val="1"/>
      <w:numFmt w:val="decimal"/>
      <w:lvlText w:val="%1)"/>
      <w:lvlJc w:val="left"/>
      <w:pPr>
        <w:ind w:left="83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0" w15:restartNumberingAfterBreak="0">
    <w:nsid w:val="1FDD1E04"/>
    <w:multiLevelType w:val="hybridMultilevel"/>
    <w:tmpl w:val="08109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285A9F"/>
    <w:multiLevelType w:val="hybridMultilevel"/>
    <w:tmpl w:val="88860BB8"/>
    <w:lvl w:ilvl="0" w:tplc="0EB0CD46">
      <w:start w:val="1"/>
      <w:numFmt w:val="decimal"/>
      <w:lvlText w:val="%1)"/>
      <w:lvlJc w:val="left"/>
      <w:pPr>
        <w:ind w:left="1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52" w15:restartNumberingAfterBreak="0">
    <w:nsid w:val="24E9400C"/>
    <w:multiLevelType w:val="hybridMultilevel"/>
    <w:tmpl w:val="80B28A3C"/>
    <w:lvl w:ilvl="0" w:tplc="9B3CD262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3" w15:restartNumberingAfterBreak="0">
    <w:nsid w:val="25973FF3"/>
    <w:multiLevelType w:val="hybridMultilevel"/>
    <w:tmpl w:val="8B244A82"/>
    <w:lvl w:ilvl="0" w:tplc="EB06FED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4" w15:restartNumberingAfterBreak="0">
    <w:nsid w:val="2B9D5F97"/>
    <w:multiLevelType w:val="hybridMultilevel"/>
    <w:tmpl w:val="AE707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BC01309"/>
    <w:multiLevelType w:val="hybridMultilevel"/>
    <w:tmpl w:val="204ED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BF16DCB"/>
    <w:multiLevelType w:val="hybridMultilevel"/>
    <w:tmpl w:val="639CCC6C"/>
    <w:lvl w:ilvl="0" w:tplc="8E20C9D4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7" w15:restartNumberingAfterBreak="0">
    <w:nsid w:val="2C3B7D91"/>
    <w:multiLevelType w:val="hybridMultilevel"/>
    <w:tmpl w:val="9C76ED14"/>
    <w:lvl w:ilvl="0" w:tplc="15DE3F6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8" w15:restartNumberingAfterBreak="0">
    <w:nsid w:val="2C7B23C5"/>
    <w:multiLevelType w:val="hybridMultilevel"/>
    <w:tmpl w:val="68F29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441EA2"/>
    <w:multiLevelType w:val="hybridMultilevel"/>
    <w:tmpl w:val="2988C002"/>
    <w:lvl w:ilvl="0" w:tplc="0A28FCA6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0" w15:restartNumberingAfterBreak="0">
    <w:nsid w:val="2E756CEC"/>
    <w:multiLevelType w:val="hybridMultilevel"/>
    <w:tmpl w:val="59AED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EEE1FB3"/>
    <w:multiLevelType w:val="hybridMultilevel"/>
    <w:tmpl w:val="471A2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0D4F2D"/>
    <w:multiLevelType w:val="hybridMultilevel"/>
    <w:tmpl w:val="C9D8D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6B2344"/>
    <w:multiLevelType w:val="hybridMultilevel"/>
    <w:tmpl w:val="5B9AAB42"/>
    <w:lvl w:ilvl="0" w:tplc="2798679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4" w15:restartNumberingAfterBreak="0">
    <w:nsid w:val="30E61BA1"/>
    <w:multiLevelType w:val="hybridMultilevel"/>
    <w:tmpl w:val="96B29C32"/>
    <w:lvl w:ilvl="0" w:tplc="90708234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5" w15:restartNumberingAfterBreak="0">
    <w:nsid w:val="313862C0"/>
    <w:multiLevelType w:val="hybridMultilevel"/>
    <w:tmpl w:val="2B1E7E68"/>
    <w:lvl w:ilvl="0" w:tplc="0276CAA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6" w15:restartNumberingAfterBreak="0">
    <w:nsid w:val="35802EF1"/>
    <w:multiLevelType w:val="hybridMultilevel"/>
    <w:tmpl w:val="816A24FE"/>
    <w:lvl w:ilvl="0" w:tplc="CA525F74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7" w15:restartNumberingAfterBreak="0">
    <w:nsid w:val="38316B54"/>
    <w:multiLevelType w:val="hybridMultilevel"/>
    <w:tmpl w:val="10866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7C5D49"/>
    <w:multiLevelType w:val="hybridMultilevel"/>
    <w:tmpl w:val="454E3770"/>
    <w:lvl w:ilvl="0" w:tplc="83A4970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9" w15:restartNumberingAfterBreak="0">
    <w:nsid w:val="3F0A2BAB"/>
    <w:multiLevelType w:val="hybridMultilevel"/>
    <w:tmpl w:val="74F2F5C6"/>
    <w:lvl w:ilvl="0" w:tplc="179E54F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0" w15:restartNumberingAfterBreak="0">
    <w:nsid w:val="3F321A53"/>
    <w:multiLevelType w:val="hybridMultilevel"/>
    <w:tmpl w:val="AF803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05415FA"/>
    <w:multiLevelType w:val="hybridMultilevel"/>
    <w:tmpl w:val="30942D50"/>
    <w:lvl w:ilvl="0" w:tplc="0CAC76E8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2" w15:restartNumberingAfterBreak="0">
    <w:nsid w:val="40C63DCA"/>
    <w:multiLevelType w:val="hybridMultilevel"/>
    <w:tmpl w:val="E51640CA"/>
    <w:lvl w:ilvl="0" w:tplc="B276F84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3" w15:restartNumberingAfterBreak="0">
    <w:nsid w:val="4258609C"/>
    <w:multiLevelType w:val="hybridMultilevel"/>
    <w:tmpl w:val="35126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2DE7B5C"/>
    <w:multiLevelType w:val="hybridMultilevel"/>
    <w:tmpl w:val="94F06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4203F2D"/>
    <w:multiLevelType w:val="hybridMultilevel"/>
    <w:tmpl w:val="06900744"/>
    <w:lvl w:ilvl="0" w:tplc="58BA4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50F237B"/>
    <w:multiLevelType w:val="hybridMultilevel"/>
    <w:tmpl w:val="36B8AE88"/>
    <w:lvl w:ilvl="0" w:tplc="57E68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7F42C4F"/>
    <w:multiLevelType w:val="hybridMultilevel"/>
    <w:tmpl w:val="1B446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547847"/>
    <w:multiLevelType w:val="hybridMultilevel"/>
    <w:tmpl w:val="34ECB2F6"/>
    <w:lvl w:ilvl="0" w:tplc="9ABA378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9" w15:restartNumberingAfterBreak="0">
    <w:nsid w:val="489A0DF9"/>
    <w:multiLevelType w:val="hybridMultilevel"/>
    <w:tmpl w:val="15C23150"/>
    <w:lvl w:ilvl="0" w:tplc="BF141DC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0" w15:restartNumberingAfterBreak="0">
    <w:nsid w:val="49517AF8"/>
    <w:multiLevelType w:val="hybridMultilevel"/>
    <w:tmpl w:val="DA800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7F2807"/>
    <w:multiLevelType w:val="hybridMultilevel"/>
    <w:tmpl w:val="18E45984"/>
    <w:lvl w:ilvl="0" w:tplc="858A7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4BBB14CF"/>
    <w:multiLevelType w:val="hybridMultilevel"/>
    <w:tmpl w:val="023AD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3374D9"/>
    <w:multiLevelType w:val="hybridMultilevel"/>
    <w:tmpl w:val="C4D830F0"/>
    <w:lvl w:ilvl="0" w:tplc="68C6E71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4" w15:restartNumberingAfterBreak="0">
    <w:nsid w:val="4E893609"/>
    <w:multiLevelType w:val="hybridMultilevel"/>
    <w:tmpl w:val="40ECF72A"/>
    <w:lvl w:ilvl="0" w:tplc="8EF0136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5" w15:restartNumberingAfterBreak="0">
    <w:nsid w:val="53F411F6"/>
    <w:multiLevelType w:val="hybridMultilevel"/>
    <w:tmpl w:val="E8CC6DCE"/>
    <w:lvl w:ilvl="0" w:tplc="41B08B5C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6" w15:restartNumberingAfterBreak="0">
    <w:nsid w:val="54A9309D"/>
    <w:multiLevelType w:val="hybridMultilevel"/>
    <w:tmpl w:val="6E6E126A"/>
    <w:lvl w:ilvl="0" w:tplc="E49A9B7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7" w15:restartNumberingAfterBreak="0">
    <w:nsid w:val="56C92CFA"/>
    <w:multiLevelType w:val="hybridMultilevel"/>
    <w:tmpl w:val="C672B4C8"/>
    <w:lvl w:ilvl="0" w:tplc="9E3E1E9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8" w15:restartNumberingAfterBreak="0">
    <w:nsid w:val="57940246"/>
    <w:multiLevelType w:val="hybridMultilevel"/>
    <w:tmpl w:val="A3101DC4"/>
    <w:lvl w:ilvl="0" w:tplc="94FAB53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9" w15:restartNumberingAfterBreak="0">
    <w:nsid w:val="59427436"/>
    <w:multiLevelType w:val="hybridMultilevel"/>
    <w:tmpl w:val="42B217AC"/>
    <w:lvl w:ilvl="0" w:tplc="A8460F5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0" w15:restartNumberingAfterBreak="0">
    <w:nsid w:val="59804B22"/>
    <w:multiLevelType w:val="hybridMultilevel"/>
    <w:tmpl w:val="562689FE"/>
    <w:lvl w:ilvl="0" w:tplc="563E1E86">
      <w:start w:val="1"/>
      <w:numFmt w:val="decimal"/>
      <w:lvlText w:val="%1)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91" w15:restartNumberingAfterBreak="0">
    <w:nsid w:val="59D15DA6"/>
    <w:multiLevelType w:val="hybridMultilevel"/>
    <w:tmpl w:val="BE30BDD0"/>
    <w:lvl w:ilvl="0" w:tplc="8E70E9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CED4C66"/>
    <w:multiLevelType w:val="hybridMultilevel"/>
    <w:tmpl w:val="036CABDE"/>
    <w:lvl w:ilvl="0" w:tplc="87C4E176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93" w15:restartNumberingAfterBreak="0">
    <w:nsid w:val="5EA5225E"/>
    <w:multiLevelType w:val="hybridMultilevel"/>
    <w:tmpl w:val="4AA4D852"/>
    <w:lvl w:ilvl="0" w:tplc="A61268A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4" w15:restartNumberingAfterBreak="0">
    <w:nsid w:val="5FF212BD"/>
    <w:multiLevelType w:val="hybridMultilevel"/>
    <w:tmpl w:val="AF746364"/>
    <w:lvl w:ilvl="0" w:tplc="79DEA704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5" w15:restartNumberingAfterBreak="0">
    <w:nsid w:val="608E6865"/>
    <w:multiLevelType w:val="hybridMultilevel"/>
    <w:tmpl w:val="0BAC37FC"/>
    <w:lvl w:ilvl="0" w:tplc="35FEE28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6" w15:restartNumberingAfterBreak="0">
    <w:nsid w:val="619B50AC"/>
    <w:multiLevelType w:val="hybridMultilevel"/>
    <w:tmpl w:val="DF346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4138DE"/>
    <w:multiLevelType w:val="hybridMultilevel"/>
    <w:tmpl w:val="2CB6BC98"/>
    <w:lvl w:ilvl="0" w:tplc="B7E8E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9576B9E"/>
    <w:multiLevelType w:val="hybridMultilevel"/>
    <w:tmpl w:val="52445EF8"/>
    <w:lvl w:ilvl="0" w:tplc="64A226F0">
      <w:start w:val="1"/>
      <w:numFmt w:val="decimal"/>
      <w:lvlText w:val="%1)"/>
      <w:lvlJc w:val="left"/>
      <w:pPr>
        <w:ind w:left="1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99" w15:restartNumberingAfterBreak="0">
    <w:nsid w:val="6A435FE6"/>
    <w:multiLevelType w:val="hybridMultilevel"/>
    <w:tmpl w:val="4000D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E20602"/>
    <w:multiLevelType w:val="hybridMultilevel"/>
    <w:tmpl w:val="6D52678E"/>
    <w:lvl w:ilvl="0" w:tplc="ED709E6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1" w15:restartNumberingAfterBreak="0">
    <w:nsid w:val="6D330CB9"/>
    <w:multiLevelType w:val="hybridMultilevel"/>
    <w:tmpl w:val="F84C1C02"/>
    <w:lvl w:ilvl="0" w:tplc="993C0EE6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2" w15:restartNumberingAfterBreak="0">
    <w:nsid w:val="70C169C8"/>
    <w:multiLevelType w:val="hybridMultilevel"/>
    <w:tmpl w:val="0D9C8006"/>
    <w:lvl w:ilvl="0" w:tplc="F830ECB8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3" w15:restartNumberingAfterBreak="0">
    <w:nsid w:val="70CA466A"/>
    <w:multiLevelType w:val="hybridMultilevel"/>
    <w:tmpl w:val="E6E45502"/>
    <w:lvl w:ilvl="0" w:tplc="78888E6A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04" w15:restartNumberingAfterBreak="0">
    <w:nsid w:val="70D031EC"/>
    <w:multiLevelType w:val="hybridMultilevel"/>
    <w:tmpl w:val="5B704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A046DB"/>
    <w:multiLevelType w:val="hybridMultilevel"/>
    <w:tmpl w:val="9398918C"/>
    <w:lvl w:ilvl="0" w:tplc="B526EA48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6" w15:restartNumberingAfterBreak="0">
    <w:nsid w:val="76294C1E"/>
    <w:multiLevelType w:val="hybridMultilevel"/>
    <w:tmpl w:val="79D089DE"/>
    <w:lvl w:ilvl="0" w:tplc="B48C008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7" w15:restartNumberingAfterBreak="0">
    <w:nsid w:val="77345100"/>
    <w:multiLevelType w:val="hybridMultilevel"/>
    <w:tmpl w:val="7FE4B8BE"/>
    <w:lvl w:ilvl="0" w:tplc="41E66B14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8" w15:restartNumberingAfterBreak="0">
    <w:nsid w:val="779C7319"/>
    <w:multiLevelType w:val="hybridMultilevel"/>
    <w:tmpl w:val="066A6DE2"/>
    <w:lvl w:ilvl="0" w:tplc="9B604EF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9" w15:restartNumberingAfterBreak="0">
    <w:nsid w:val="77E72E4A"/>
    <w:multiLevelType w:val="hybridMultilevel"/>
    <w:tmpl w:val="A224B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A112D0D"/>
    <w:multiLevelType w:val="hybridMultilevel"/>
    <w:tmpl w:val="1E82AF1C"/>
    <w:lvl w:ilvl="0" w:tplc="ADA40BA6">
      <w:start w:val="1"/>
      <w:numFmt w:val="decimal"/>
      <w:lvlText w:val="%1)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11" w15:restartNumberingAfterBreak="0">
    <w:nsid w:val="7C314548"/>
    <w:multiLevelType w:val="multilevel"/>
    <w:tmpl w:val="5756E540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 w15:restartNumberingAfterBreak="0">
    <w:nsid w:val="7C9B1BD0"/>
    <w:multiLevelType w:val="hybridMultilevel"/>
    <w:tmpl w:val="84B480B6"/>
    <w:lvl w:ilvl="0" w:tplc="9D4C088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3" w15:restartNumberingAfterBreak="0">
    <w:nsid w:val="7CF47BD6"/>
    <w:multiLevelType w:val="hybridMultilevel"/>
    <w:tmpl w:val="E1761680"/>
    <w:lvl w:ilvl="0" w:tplc="6BAACEE6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4" w15:restartNumberingAfterBreak="0">
    <w:nsid w:val="7DFA46F5"/>
    <w:multiLevelType w:val="hybridMultilevel"/>
    <w:tmpl w:val="D9EA8214"/>
    <w:lvl w:ilvl="0" w:tplc="8BCA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7F361E0B"/>
    <w:multiLevelType w:val="hybridMultilevel"/>
    <w:tmpl w:val="C4A8F4AC"/>
    <w:lvl w:ilvl="0" w:tplc="3D3A26C6">
      <w:start w:val="1"/>
      <w:numFmt w:val="decimal"/>
      <w:lvlText w:val="%1)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16" w15:restartNumberingAfterBreak="0">
    <w:nsid w:val="7FEA1AD7"/>
    <w:multiLevelType w:val="hybridMultilevel"/>
    <w:tmpl w:val="17DC9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19"/>
  </w:num>
  <w:num w:numId="5">
    <w:abstractNumId w:val="21"/>
  </w:num>
  <w:num w:numId="6">
    <w:abstractNumId w:val="22"/>
  </w:num>
  <w:num w:numId="7">
    <w:abstractNumId w:val="23"/>
  </w:num>
  <w:num w:numId="8">
    <w:abstractNumId w:val="24"/>
  </w:num>
  <w:num w:numId="9">
    <w:abstractNumId w:val="50"/>
  </w:num>
  <w:num w:numId="10">
    <w:abstractNumId w:val="105"/>
  </w:num>
  <w:num w:numId="11">
    <w:abstractNumId w:val="61"/>
  </w:num>
  <w:num w:numId="12">
    <w:abstractNumId w:val="110"/>
  </w:num>
  <w:num w:numId="13">
    <w:abstractNumId w:val="17"/>
  </w:num>
  <w:num w:numId="14">
    <w:abstractNumId w:val="104"/>
  </w:num>
  <w:num w:numId="15">
    <w:abstractNumId w:val="39"/>
  </w:num>
  <w:num w:numId="16">
    <w:abstractNumId w:val="54"/>
  </w:num>
  <w:num w:numId="17">
    <w:abstractNumId w:val="80"/>
  </w:num>
  <w:num w:numId="18">
    <w:abstractNumId w:val="62"/>
  </w:num>
  <w:num w:numId="19">
    <w:abstractNumId w:val="41"/>
  </w:num>
  <w:num w:numId="20">
    <w:abstractNumId w:val="71"/>
  </w:num>
  <w:num w:numId="21">
    <w:abstractNumId w:val="0"/>
  </w:num>
  <w:num w:numId="22">
    <w:abstractNumId w:val="55"/>
  </w:num>
  <w:num w:numId="23">
    <w:abstractNumId w:val="95"/>
  </w:num>
  <w:num w:numId="24">
    <w:abstractNumId w:val="53"/>
  </w:num>
  <w:num w:numId="25">
    <w:abstractNumId w:val="49"/>
  </w:num>
  <w:num w:numId="26">
    <w:abstractNumId w:val="16"/>
  </w:num>
  <w:num w:numId="27">
    <w:abstractNumId w:val="113"/>
  </w:num>
  <w:num w:numId="28">
    <w:abstractNumId w:val="77"/>
  </w:num>
  <w:num w:numId="29">
    <w:abstractNumId w:val="116"/>
  </w:num>
  <w:num w:numId="30">
    <w:abstractNumId w:val="33"/>
  </w:num>
  <w:num w:numId="31">
    <w:abstractNumId w:val="3"/>
  </w:num>
  <w:num w:numId="32">
    <w:abstractNumId w:val="60"/>
  </w:num>
  <w:num w:numId="33">
    <w:abstractNumId w:val="46"/>
  </w:num>
  <w:num w:numId="34">
    <w:abstractNumId w:val="70"/>
  </w:num>
  <w:num w:numId="35">
    <w:abstractNumId w:val="82"/>
  </w:num>
  <w:num w:numId="36">
    <w:abstractNumId w:val="67"/>
  </w:num>
  <w:num w:numId="37">
    <w:abstractNumId w:val="90"/>
  </w:num>
  <w:num w:numId="38">
    <w:abstractNumId w:val="9"/>
  </w:num>
  <w:num w:numId="39">
    <w:abstractNumId w:val="10"/>
  </w:num>
  <w:num w:numId="40">
    <w:abstractNumId w:val="8"/>
  </w:num>
  <w:num w:numId="41">
    <w:abstractNumId w:val="99"/>
  </w:num>
  <w:num w:numId="42">
    <w:abstractNumId w:val="45"/>
  </w:num>
  <w:num w:numId="43">
    <w:abstractNumId w:val="5"/>
  </w:num>
  <w:num w:numId="44">
    <w:abstractNumId w:val="57"/>
  </w:num>
  <w:num w:numId="45">
    <w:abstractNumId w:val="96"/>
  </w:num>
  <w:num w:numId="46">
    <w:abstractNumId w:val="2"/>
  </w:num>
  <w:num w:numId="47">
    <w:abstractNumId w:val="11"/>
  </w:num>
  <w:num w:numId="48">
    <w:abstractNumId w:val="12"/>
  </w:num>
  <w:num w:numId="49">
    <w:abstractNumId w:val="13"/>
  </w:num>
  <w:num w:numId="50">
    <w:abstractNumId w:val="20"/>
  </w:num>
  <w:num w:numId="51">
    <w:abstractNumId w:val="29"/>
  </w:num>
  <w:num w:numId="52">
    <w:abstractNumId w:val="7"/>
  </w:num>
  <w:num w:numId="53">
    <w:abstractNumId w:val="4"/>
  </w:num>
  <w:num w:numId="54">
    <w:abstractNumId w:val="51"/>
  </w:num>
  <w:num w:numId="55">
    <w:abstractNumId w:val="112"/>
  </w:num>
  <w:num w:numId="56">
    <w:abstractNumId w:val="48"/>
  </w:num>
  <w:num w:numId="57">
    <w:abstractNumId w:val="26"/>
  </w:num>
  <w:num w:numId="58">
    <w:abstractNumId w:val="98"/>
  </w:num>
  <w:num w:numId="59">
    <w:abstractNumId w:val="108"/>
  </w:num>
  <w:num w:numId="60">
    <w:abstractNumId w:val="37"/>
  </w:num>
  <w:num w:numId="61">
    <w:abstractNumId w:val="40"/>
  </w:num>
  <w:num w:numId="62">
    <w:abstractNumId w:val="47"/>
  </w:num>
  <w:num w:numId="63">
    <w:abstractNumId w:val="102"/>
  </w:num>
  <w:num w:numId="64">
    <w:abstractNumId w:val="27"/>
  </w:num>
  <w:num w:numId="65">
    <w:abstractNumId w:val="81"/>
  </w:num>
  <w:num w:numId="66">
    <w:abstractNumId w:val="52"/>
  </w:num>
  <w:num w:numId="67">
    <w:abstractNumId w:val="115"/>
  </w:num>
  <w:num w:numId="68">
    <w:abstractNumId w:val="94"/>
  </w:num>
  <w:num w:numId="69">
    <w:abstractNumId w:val="76"/>
  </w:num>
  <w:num w:numId="70">
    <w:abstractNumId w:val="44"/>
  </w:num>
  <w:num w:numId="71">
    <w:abstractNumId w:val="69"/>
  </w:num>
  <w:num w:numId="72">
    <w:abstractNumId w:val="66"/>
  </w:num>
  <w:num w:numId="73">
    <w:abstractNumId w:val="88"/>
  </w:num>
  <w:num w:numId="74">
    <w:abstractNumId w:val="103"/>
  </w:num>
  <w:num w:numId="75">
    <w:abstractNumId w:val="84"/>
  </w:num>
  <w:num w:numId="76">
    <w:abstractNumId w:val="101"/>
  </w:num>
  <w:num w:numId="77">
    <w:abstractNumId w:val="97"/>
  </w:num>
  <w:num w:numId="78">
    <w:abstractNumId w:val="68"/>
  </w:num>
  <w:num w:numId="79">
    <w:abstractNumId w:val="32"/>
  </w:num>
  <w:num w:numId="80">
    <w:abstractNumId w:val="36"/>
  </w:num>
  <w:num w:numId="81">
    <w:abstractNumId w:val="86"/>
  </w:num>
  <w:num w:numId="82">
    <w:abstractNumId w:val="42"/>
  </w:num>
  <w:num w:numId="83">
    <w:abstractNumId w:val="43"/>
  </w:num>
  <w:num w:numId="84">
    <w:abstractNumId w:val="28"/>
  </w:num>
  <w:num w:numId="85">
    <w:abstractNumId w:val="114"/>
  </w:num>
  <w:num w:numId="86">
    <w:abstractNumId w:val="87"/>
  </w:num>
  <w:num w:numId="87">
    <w:abstractNumId w:val="31"/>
  </w:num>
  <w:num w:numId="88">
    <w:abstractNumId w:val="64"/>
  </w:num>
  <w:num w:numId="89">
    <w:abstractNumId w:val="92"/>
  </w:num>
  <w:num w:numId="90">
    <w:abstractNumId w:val="107"/>
  </w:num>
  <w:num w:numId="91">
    <w:abstractNumId w:val="100"/>
  </w:num>
  <w:num w:numId="92">
    <w:abstractNumId w:val="25"/>
  </w:num>
  <w:num w:numId="93">
    <w:abstractNumId w:val="83"/>
  </w:num>
  <w:num w:numId="94">
    <w:abstractNumId w:val="93"/>
  </w:num>
  <w:num w:numId="95">
    <w:abstractNumId w:val="72"/>
  </w:num>
  <w:num w:numId="96">
    <w:abstractNumId w:val="59"/>
  </w:num>
  <w:num w:numId="97">
    <w:abstractNumId w:val="75"/>
  </w:num>
  <w:num w:numId="98">
    <w:abstractNumId w:val="85"/>
  </w:num>
  <w:num w:numId="99">
    <w:abstractNumId w:val="34"/>
  </w:num>
  <w:num w:numId="100">
    <w:abstractNumId w:val="65"/>
  </w:num>
  <w:num w:numId="101">
    <w:abstractNumId w:val="79"/>
  </w:num>
  <w:num w:numId="102">
    <w:abstractNumId w:val="38"/>
  </w:num>
  <w:num w:numId="103">
    <w:abstractNumId w:val="89"/>
  </w:num>
  <w:num w:numId="104">
    <w:abstractNumId w:val="63"/>
  </w:num>
  <w:num w:numId="105">
    <w:abstractNumId w:val="106"/>
  </w:num>
  <w:num w:numId="106">
    <w:abstractNumId w:val="78"/>
  </w:num>
  <w:num w:numId="107">
    <w:abstractNumId w:val="35"/>
  </w:num>
  <w:num w:numId="108">
    <w:abstractNumId w:val="91"/>
  </w:num>
  <w:num w:numId="109">
    <w:abstractNumId w:val="30"/>
  </w:num>
  <w:num w:numId="110">
    <w:abstractNumId w:val="73"/>
  </w:num>
  <w:num w:numId="111">
    <w:abstractNumId w:val="109"/>
  </w:num>
  <w:num w:numId="112">
    <w:abstractNumId w:val="58"/>
  </w:num>
  <w:num w:numId="113">
    <w:abstractNumId w:val="56"/>
  </w:num>
  <w:num w:numId="114">
    <w:abstractNumId w:val="74"/>
  </w:num>
  <w:num w:numId="115">
    <w:abstractNumId w:val="111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1232"/>
    <w:rsid w:val="001C34A2"/>
    <w:rsid w:val="00243221"/>
    <w:rsid w:val="0025133F"/>
    <w:rsid w:val="0033018F"/>
    <w:rsid w:val="003D090D"/>
    <w:rsid w:val="0040503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DEAC1-9309-44AE-AA36-F1DB078B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14123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szCs w:val="24"/>
      <w:lang w:eastAsia="ar-SA"/>
    </w:rPr>
  </w:style>
  <w:style w:type="character" w:customStyle="1" w:styleId="WW8Num1z0">
    <w:name w:val="WW8Num1z0"/>
    <w:rsid w:val="00141232"/>
  </w:style>
  <w:style w:type="character" w:customStyle="1" w:styleId="WW8Num1z1">
    <w:name w:val="WW8Num1z1"/>
    <w:rsid w:val="00141232"/>
  </w:style>
  <w:style w:type="character" w:customStyle="1" w:styleId="WW8Num1z2">
    <w:name w:val="WW8Num1z2"/>
    <w:rsid w:val="00141232"/>
  </w:style>
  <w:style w:type="character" w:customStyle="1" w:styleId="WW8Num1z3">
    <w:name w:val="WW8Num1z3"/>
    <w:rsid w:val="00141232"/>
  </w:style>
  <w:style w:type="character" w:customStyle="1" w:styleId="WW8Num1z4">
    <w:name w:val="WW8Num1z4"/>
    <w:rsid w:val="00141232"/>
  </w:style>
  <w:style w:type="character" w:customStyle="1" w:styleId="WW8Num1z5">
    <w:name w:val="WW8Num1z5"/>
    <w:rsid w:val="00141232"/>
  </w:style>
  <w:style w:type="character" w:customStyle="1" w:styleId="WW8Num1z6">
    <w:name w:val="WW8Num1z6"/>
    <w:rsid w:val="00141232"/>
  </w:style>
  <w:style w:type="character" w:customStyle="1" w:styleId="WW8Num1z7">
    <w:name w:val="WW8Num1z7"/>
    <w:rsid w:val="00141232"/>
  </w:style>
  <w:style w:type="character" w:customStyle="1" w:styleId="WW8Num1z8">
    <w:name w:val="WW8Num1z8"/>
    <w:rsid w:val="00141232"/>
  </w:style>
  <w:style w:type="character" w:customStyle="1" w:styleId="WW8Num2z0">
    <w:name w:val="WW8Num2z0"/>
    <w:rsid w:val="00141232"/>
  </w:style>
  <w:style w:type="character" w:customStyle="1" w:styleId="WW8Num2z1">
    <w:name w:val="WW8Num2z1"/>
    <w:rsid w:val="00141232"/>
  </w:style>
  <w:style w:type="character" w:customStyle="1" w:styleId="WW8Num2z2">
    <w:name w:val="WW8Num2z2"/>
    <w:rsid w:val="00141232"/>
  </w:style>
  <w:style w:type="character" w:customStyle="1" w:styleId="WW8Num2z3">
    <w:name w:val="WW8Num2z3"/>
    <w:rsid w:val="00141232"/>
  </w:style>
  <w:style w:type="character" w:customStyle="1" w:styleId="WW8Num2z4">
    <w:name w:val="WW8Num2z4"/>
    <w:rsid w:val="00141232"/>
  </w:style>
  <w:style w:type="character" w:customStyle="1" w:styleId="WW8Num2z5">
    <w:name w:val="WW8Num2z5"/>
    <w:rsid w:val="00141232"/>
  </w:style>
  <w:style w:type="character" w:customStyle="1" w:styleId="WW8Num2z6">
    <w:name w:val="WW8Num2z6"/>
    <w:rsid w:val="00141232"/>
  </w:style>
  <w:style w:type="character" w:customStyle="1" w:styleId="WW8Num2z7">
    <w:name w:val="WW8Num2z7"/>
    <w:rsid w:val="00141232"/>
  </w:style>
  <w:style w:type="character" w:customStyle="1" w:styleId="WW8Num2z8">
    <w:name w:val="WW8Num2z8"/>
    <w:rsid w:val="00141232"/>
  </w:style>
  <w:style w:type="character" w:customStyle="1" w:styleId="WW8Num3z0">
    <w:name w:val="WW8Num3z0"/>
    <w:rsid w:val="00141232"/>
  </w:style>
  <w:style w:type="character" w:customStyle="1" w:styleId="WW8Num3z1">
    <w:name w:val="WW8Num3z1"/>
    <w:rsid w:val="00141232"/>
  </w:style>
  <w:style w:type="character" w:customStyle="1" w:styleId="WW8Num3z2">
    <w:name w:val="WW8Num3z2"/>
    <w:rsid w:val="00141232"/>
  </w:style>
  <w:style w:type="character" w:customStyle="1" w:styleId="WW8Num3z3">
    <w:name w:val="WW8Num3z3"/>
    <w:rsid w:val="00141232"/>
  </w:style>
  <w:style w:type="character" w:customStyle="1" w:styleId="WW8Num3z4">
    <w:name w:val="WW8Num3z4"/>
    <w:rsid w:val="00141232"/>
  </w:style>
  <w:style w:type="character" w:customStyle="1" w:styleId="WW8Num3z5">
    <w:name w:val="WW8Num3z5"/>
    <w:rsid w:val="00141232"/>
  </w:style>
  <w:style w:type="character" w:customStyle="1" w:styleId="WW8Num3z6">
    <w:name w:val="WW8Num3z6"/>
    <w:rsid w:val="00141232"/>
  </w:style>
  <w:style w:type="character" w:customStyle="1" w:styleId="WW8Num3z7">
    <w:name w:val="WW8Num3z7"/>
    <w:rsid w:val="00141232"/>
  </w:style>
  <w:style w:type="character" w:customStyle="1" w:styleId="WW8Num3z8">
    <w:name w:val="WW8Num3z8"/>
    <w:rsid w:val="00141232"/>
  </w:style>
  <w:style w:type="character" w:customStyle="1" w:styleId="WW8Num4z0">
    <w:name w:val="WW8Num4z0"/>
    <w:rsid w:val="00141232"/>
  </w:style>
  <w:style w:type="character" w:customStyle="1" w:styleId="WW8Num4z1">
    <w:name w:val="WW8Num4z1"/>
    <w:rsid w:val="00141232"/>
  </w:style>
  <w:style w:type="character" w:customStyle="1" w:styleId="WW8Num4z2">
    <w:name w:val="WW8Num4z2"/>
    <w:rsid w:val="00141232"/>
  </w:style>
  <w:style w:type="character" w:customStyle="1" w:styleId="WW8Num4z3">
    <w:name w:val="WW8Num4z3"/>
    <w:rsid w:val="00141232"/>
  </w:style>
  <w:style w:type="character" w:customStyle="1" w:styleId="WW8Num4z4">
    <w:name w:val="WW8Num4z4"/>
    <w:rsid w:val="00141232"/>
  </w:style>
  <w:style w:type="character" w:customStyle="1" w:styleId="WW8Num4z5">
    <w:name w:val="WW8Num4z5"/>
    <w:rsid w:val="00141232"/>
  </w:style>
  <w:style w:type="character" w:customStyle="1" w:styleId="WW8Num4z6">
    <w:name w:val="WW8Num4z6"/>
    <w:rsid w:val="00141232"/>
  </w:style>
  <w:style w:type="character" w:customStyle="1" w:styleId="WW8Num4z7">
    <w:name w:val="WW8Num4z7"/>
    <w:rsid w:val="00141232"/>
  </w:style>
  <w:style w:type="character" w:customStyle="1" w:styleId="WW8Num4z8">
    <w:name w:val="WW8Num4z8"/>
    <w:rsid w:val="00141232"/>
  </w:style>
  <w:style w:type="character" w:customStyle="1" w:styleId="WW8Num5z0">
    <w:name w:val="WW8Num5z0"/>
    <w:rsid w:val="00141232"/>
  </w:style>
  <w:style w:type="character" w:customStyle="1" w:styleId="WW8Num5z1">
    <w:name w:val="WW8Num5z1"/>
    <w:rsid w:val="00141232"/>
  </w:style>
  <w:style w:type="character" w:customStyle="1" w:styleId="WW8Num5z2">
    <w:name w:val="WW8Num5z2"/>
    <w:rsid w:val="00141232"/>
  </w:style>
  <w:style w:type="character" w:customStyle="1" w:styleId="WW8Num5z3">
    <w:name w:val="WW8Num5z3"/>
    <w:rsid w:val="00141232"/>
  </w:style>
  <w:style w:type="character" w:customStyle="1" w:styleId="WW8Num5z4">
    <w:name w:val="WW8Num5z4"/>
    <w:rsid w:val="00141232"/>
  </w:style>
  <w:style w:type="character" w:customStyle="1" w:styleId="WW8Num5z5">
    <w:name w:val="WW8Num5z5"/>
    <w:rsid w:val="00141232"/>
  </w:style>
  <w:style w:type="character" w:customStyle="1" w:styleId="WW8Num5z6">
    <w:name w:val="WW8Num5z6"/>
    <w:rsid w:val="00141232"/>
  </w:style>
  <w:style w:type="character" w:customStyle="1" w:styleId="WW8Num5z7">
    <w:name w:val="WW8Num5z7"/>
    <w:rsid w:val="00141232"/>
  </w:style>
  <w:style w:type="character" w:customStyle="1" w:styleId="WW8Num5z8">
    <w:name w:val="WW8Num5z8"/>
    <w:rsid w:val="00141232"/>
  </w:style>
  <w:style w:type="character" w:customStyle="1" w:styleId="WW8Num6z0">
    <w:name w:val="WW8Num6z0"/>
    <w:rsid w:val="00141232"/>
  </w:style>
  <w:style w:type="character" w:customStyle="1" w:styleId="WW8Num6z1">
    <w:name w:val="WW8Num6z1"/>
    <w:rsid w:val="00141232"/>
  </w:style>
  <w:style w:type="character" w:customStyle="1" w:styleId="WW8Num6z2">
    <w:name w:val="WW8Num6z2"/>
    <w:rsid w:val="00141232"/>
  </w:style>
  <w:style w:type="character" w:customStyle="1" w:styleId="WW8Num6z3">
    <w:name w:val="WW8Num6z3"/>
    <w:rsid w:val="00141232"/>
  </w:style>
  <w:style w:type="character" w:customStyle="1" w:styleId="WW8Num6z4">
    <w:name w:val="WW8Num6z4"/>
    <w:rsid w:val="00141232"/>
  </w:style>
  <w:style w:type="character" w:customStyle="1" w:styleId="WW8Num6z5">
    <w:name w:val="WW8Num6z5"/>
    <w:rsid w:val="00141232"/>
  </w:style>
  <w:style w:type="character" w:customStyle="1" w:styleId="WW8Num6z6">
    <w:name w:val="WW8Num6z6"/>
    <w:rsid w:val="00141232"/>
  </w:style>
  <w:style w:type="character" w:customStyle="1" w:styleId="WW8Num6z7">
    <w:name w:val="WW8Num6z7"/>
    <w:rsid w:val="00141232"/>
  </w:style>
  <w:style w:type="character" w:customStyle="1" w:styleId="WW8Num6z8">
    <w:name w:val="WW8Num6z8"/>
    <w:rsid w:val="00141232"/>
  </w:style>
  <w:style w:type="character" w:customStyle="1" w:styleId="WW8Num7z0">
    <w:name w:val="WW8Num7z0"/>
    <w:rsid w:val="00141232"/>
  </w:style>
  <w:style w:type="character" w:customStyle="1" w:styleId="WW8Num7z1">
    <w:name w:val="WW8Num7z1"/>
    <w:rsid w:val="00141232"/>
  </w:style>
  <w:style w:type="character" w:customStyle="1" w:styleId="WW8Num7z2">
    <w:name w:val="WW8Num7z2"/>
    <w:rsid w:val="00141232"/>
  </w:style>
  <w:style w:type="character" w:customStyle="1" w:styleId="WW8Num7z3">
    <w:name w:val="WW8Num7z3"/>
    <w:rsid w:val="00141232"/>
  </w:style>
  <w:style w:type="character" w:customStyle="1" w:styleId="WW8Num7z4">
    <w:name w:val="WW8Num7z4"/>
    <w:rsid w:val="00141232"/>
  </w:style>
  <w:style w:type="character" w:customStyle="1" w:styleId="WW8Num7z5">
    <w:name w:val="WW8Num7z5"/>
    <w:rsid w:val="00141232"/>
  </w:style>
  <w:style w:type="character" w:customStyle="1" w:styleId="WW8Num7z6">
    <w:name w:val="WW8Num7z6"/>
    <w:rsid w:val="00141232"/>
  </w:style>
  <w:style w:type="character" w:customStyle="1" w:styleId="WW8Num7z7">
    <w:name w:val="WW8Num7z7"/>
    <w:rsid w:val="00141232"/>
  </w:style>
  <w:style w:type="character" w:customStyle="1" w:styleId="WW8Num7z8">
    <w:name w:val="WW8Num7z8"/>
    <w:rsid w:val="00141232"/>
  </w:style>
  <w:style w:type="character" w:customStyle="1" w:styleId="WW8Num8z0">
    <w:name w:val="WW8Num8z0"/>
    <w:rsid w:val="00141232"/>
    <w:rPr>
      <w:lang/>
    </w:rPr>
  </w:style>
  <w:style w:type="character" w:customStyle="1" w:styleId="WW8Num8z1">
    <w:name w:val="WW8Num8z1"/>
    <w:rsid w:val="00141232"/>
  </w:style>
  <w:style w:type="character" w:customStyle="1" w:styleId="WW8Num8z2">
    <w:name w:val="WW8Num8z2"/>
    <w:rsid w:val="00141232"/>
  </w:style>
  <w:style w:type="character" w:customStyle="1" w:styleId="WW8Num8z3">
    <w:name w:val="WW8Num8z3"/>
    <w:rsid w:val="00141232"/>
  </w:style>
  <w:style w:type="character" w:customStyle="1" w:styleId="WW8Num8z4">
    <w:name w:val="WW8Num8z4"/>
    <w:rsid w:val="00141232"/>
  </w:style>
  <w:style w:type="character" w:customStyle="1" w:styleId="WW8Num8z5">
    <w:name w:val="WW8Num8z5"/>
    <w:rsid w:val="00141232"/>
  </w:style>
  <w:style w:type="character" w:customStyle="1" w:styleId="WW8Num8z6">
    <w:name w:val="WW8Num8z6"/>
    <w:rsid w:val="00141232"/>
  </w:style>
  <w:style w:type="character" w:customStyle="1" w:styleId="WW8Num8z7">
    <w:name w:val="WW8Num8z7"/>
    <w:rsid w:val="00141232"/>
  </w:style>
  <w:style w:type="character" w:customStyle="1" w:styleId="WW8Num8z8">
    <w:name w:val="WW8Num8z8"/>
    <w:rsid w:val="00141232"/>
  </w:style>
  <w:style w:type="character" w:customStyle="1" w:styleId="WW8Num9z0">
    <w:name w:val="WW8Num9z0"/>
    <w:rsid w:val="00141232"/>
  </w:style>
  <w:style w:type="character" w:customStyle="1" w:styleId="WW8Num9z1">
    <w:name w:val="WW8Num9z1"/>
    <w:rsid w:val="00141232"/>
  </w:style>
  <w:style w:type="character" w:customStyle="1" w:styleId="WW8Num9z2">
    <w:name w:val="WW8Num9z2"/>
    <w:rsid w:val="00141232"/>
  </w:style>
  <w:style w:type="character" w:customStyle="1" w:styleId="WW8Num9z3">
    <w:name w:val="WW8Num9z3"/>
    <w:rsid w:val="00141232"/>
  </w:style>
  <w:style w:type="character" w:customStyle="1" w:styleId="WW8Num9z4">
    <w:name w:val="WW8Num9z4"/>
    <w:rsid w:val="00141232"/>
  </w:style>
  <w:style w:type="character" w:customStyle="1" w:styleId="WW8Num9z5">
    <w:name w:val="WW8Num9z5"/>
    <w:rsid w:val="00141232"/>
  </w:style>
  <w:style w:type="character" w:customStyle="1" w:styleId="WW8Num9z6">
    <w:name w:val="WW8Num9z6"/>
    <w:rsid w:val="00141232"/>
  </w:style>
  <w:style w:type="character" w:customStyle="1" w:styleId="WW8Num9z7">
    <w:name w:val="WW8Num9z7"/>
    <w:rsid w:val="00141232"/>
  </w:style>
  <w:style w:type="character" w:customStyle="1" w:styleId="WW8Num9z8">
    <w:name w:val="WW8Num9z8"/>
    <w:rsid w:val="00141232"/>
  </w:style>
  <w:style w:type="character" w:customStyle="1" w:styleId="WW8Num10z0">
    <w:name w:val="WW8Num10z0"/>
    <w:rsid w:val="00141232"/>
  </w:style>
  <w:style w:type="character" w:customStyle="1" w:styleId="WW8Num10z1">
    <w:name w:val="WW8Num10z1"/>
    <w:rsid w:val="00141232"/>
  </w:style>
  <w:style w:type="character" w:customStyle="1" w:styleId="WW8Num10z2">
    <w:name w:val="WW8Num10z2"/>
    <w:rsid w:val="00141232"/>
  </w:style>
  <w:style w:type="character" w:customStyle="1" w:styleId="WW8Num10z3">
    <w:name w:val="WW8Num10z3"/>
    <w:rsid w:val="00141232"/>
  </w:style>
  <w:style w:type="character" w:customStyle="1" w:styleId="WW8Num10z4">
    <w:name w:val="WW8Num10z4"/>
    <w:rsid w:val="00141232"/>
  </w:style>
  <w:style w:type="character" w:customStyle="1" w:styleId="WW8Num10z5">
    <w:name w:val="WW8Num10z5"/>
    <w:rsid w:val="00141232"/>
  </w:style>
  <w:style w:type="character" w:customStyle="1" w:styleId="WW8Num10z6">
    <w:name w:val="WW8Num10z6"/>
    <w:rsid w:val="00141232"/>
  </w:style>
  <w:style w:type="character" w:customStyle="1" w:styleId="WW8Num10z7">
    <w:name w:val="WW8Num10z7"/>
    <w:rsid w:val="00141232"/>
  </w:style>
  <w:style w:type="character" w:customStyle="1" w:styleId="WW8Num10z8">
    <w:name w:val="WW8Num10z8"/>
    <w:rsid w:val="00141232"/>
  </w:style>
  <w:style w:type="character" w:customStyle="1" w:styleId="WW8Num11z0">
    <w:name w:val="WW8Num11z0"/>
    <w:rsid w:val="00141232"/>
  </w:style>
  <w:style w:type="character" w:customStyle="1" w:styleId="WW8Num11z1">
    <w:name w:val="WW8Num11z1"/>
    <w:rsid w:val="00141232"/>
  </w:style>
  <w:style w:type="character" w:customStyle="1" w:styleId="WW8Num11z2">
    <w:name w:val="WW8Num11z2"/>
    <w:rsid w:val="00141232"/>
  </w:style>
  <w:style w:type="character" w:customStyle="1" w:styleId="WW8Num11z3">
    <w:name w:val="WW8Num11z3"/>
    <w:rsid w:val="00141232"/>
  </w:style>
  <w:style w:type="character" w:customStyle="1" w:styleId="WW8Num11z4">
    <w:name w:val="WW8Num11z4"/>
    <w:rsid w:val="00141232"/>
  </w:style>
  <w:style w:type="character" w:customStyle="1" w:styleId="WW8Num11z5">
    <w:name w:val="WW8Num11z5"/>
    <w:rsid w:val="00141232"/>
  </w:style>
  <w:style w:type="character" w:customStyle="1" w:styleId="WW8Num11z6">
    <w:name w:val="WW8Num11z6"/>
    <w:rsid w:val="00141232"/>
  </w:style>
  <w:style w:type="character" w:customStyle="1" w:styleId="WW8Num11z7">
    <w:name w:val="WW8Num11z7"/>
    <w:rsid w:val="00141232"/>
  </w:style>
  <w:style w:type="character" w:customStyle="1" w:styleId="WW8Num11z8">
    <w:name w:val="WW8Num11z8"/>
    <w:rsid w:val="00141232"/>
  </w:style>
  <w:style w:type="character" w:customStyle="1" w:styleId="WW8Num12z0">
    <w:name w:val="WW8Num12z0"/>
    <w:rsid w:val="00141232"/>
  </w:style>
  <w:style w:type="character" w:customStyle="1" w:styleId="WW8Num12z1">
    <w:name w:val="WW8Num12z1"/>
    <w:rsid w:val="00141232"/>
  </w:style>
  <w:style w:type="character" w:customStyle="1" w:styleId="WW8Num12z2">
    <w:name w:val="WW8Num12z2"/>
    <w:rsid w:val="00141232"/>
  </w:style>
  <w:style w:type="character" w:customStyle="1" w:styleId="WW8Num12z3">
    <w:name w:val="WW8Num12z3"/>
    <w:rsid w:val="00141232"/>
  </w:style>
  <w:style w:type="character" w:customStyle="1" w:styleId="WW8Num12z4">
    <w:name w:val="WW8Num12z4"/>
    <w:rsid w:val="00141232"/>
  </w:style>
  <w:style w:type="character" w:customStyle="1" w:styleId="WW8Num12z5">
    <w:name w:val="WW8Num12z5"/>
    <w:rsid w:val="00141232"/>
  </w:style>
  <w:style w:type="character" w:customStyle="1" w:styleId="WW8Num12z6">
    <w:name w:val="WW8Num12z6"/>
    <w:rsid w:val="00141232"/>
  </w:style>
  <w:style w:type="character" w:customStyle="1" w:styleId="WW8Num12z7">
    <w:name w:val="WW8Num12z7"/>
    <w:rsid w:val="00141232"/>
  </w:style>
  <w:style w:type="character" w:customStyle="1" w:styleId="WW8Num12z8">
    <w:name w:val="WW8Num12z8"/>
    <w:rsid w:val="00141232"/>
  </w:style>
  <w:style w:type="character" w:customStyle="1" w:styleId="WW8Num13z0">
    <w:name w:val="WW8Num13z0"/>
    <w:rsid w:val="00141232"/>
  </w:style>
  <w:style w:type="character" w:customStyle="1" w:styleId="WW8Num13z1">
    <w:name w:val="WW8Num13z1"/>
    <w:rsid w:val="00141232"/>
  </w:style>
  <w:style w:type="character" w:customStyle="1" w:styleId="WW8Num13z2">
    <w:name w:val="WW8Num13z2"/>
    <w:rsid w:val="00141232"/>
  </w:style>
  <w:style w:type="character" w:customStyle="1" w:styleId="WW8Num13z3">
    <w:name w:val="WW8Num13z3"/>
    <w:rsid w:val="00141232"/>
  </w:style>
  <w:style w:type="character" w:customStyle="1" w:styleId="WW8Num13z4">
    <w:name w:val="WW8Num13z4"/>
    <w:rsid w:val="00141232"/>
  </w:style>
  <w:style w:type="character" w:customStyle="1" w:styleId="WW8Num13z5">
    <w:name w:val="WW8Num13z5"/>
    <w:rsid w:val="00141232"/>
  </w:style>
  <w:style w:type="character" w:customStyle="1" w:styleId="WW8Num13z6">
    <w:name w:val="WW8Num13z6"/>
    <w:rsid w:val="00141232"/>
  </w:style>
  <w:style w:type="character" w:customStyle="1" w:styleId="WW8Num13z7">
    <w:name w:val="WW8Num13z7"/>
    <w:rsid w:val="00141232"/>
  </w:style>
  <w:style w:type="character" w:customStyle="1" w:styleId="WW8Num13z8">
    <w:name w:val="WW8Num13z8"/>
    <w:rsid w:val="00141232"/>
  </w:style>
  <w:style w:type="character" w:customStyle="1" w:styleId="WW8Num14z0">
    <w:name w:val="WW8Num14z0"/>
    <w:rsid w:val="00141232"/>
    <w:rPr>
      <w:lang/>
    </w:rPr>
  </w:style>
  <w:style w:type="character" w:customStyle="1" w:styleId="WW8Num14z1">
    <w:name w:val="WW8Num14z1"/>
    <w:rsid w:val="00141232"/>
  </w:style>
  <w:style w:type="character" w:customStyle="1" w:styleId="WW8Num14z2">
    <w:name w:val="WW8Num14z2"/>
    <w:rsid w:val="00141232"/>
  </w:style>
  <w:style w:type="character" w:customStyle="1" w:styleId="WW8Num14z3">
    <w:name w:val="WW8Num14z3"/>
    <w:rsid w:val="00141232"/>
  </w:style>
  <w:style w:type="character" w:customStyle="1" w:styleId="WW8Num14z4">
    <w:name w:val="WW8Num14z4"/>
    <w:rsid w:val="00141232"/>
  </w:style>
  <w:style w:type="character" w:customStyle="1" w:styleId="WW8Num14z5">
    <w:name w:val="WW8Num14z5"/>
    <w:rsid w:val="00141232"/>
  </w:style>
  <w:style w:type="character" w:customStyle="1" w:styleId="WW8Num14z6">
    <w:name w:val="WW8Num14z6"/>
    <w:rsid w:val="00141232"/>
  </w:style>
  <w:style w:type="character" w:customStyle="1" w:styleId="WW8Num14z7">
    <w:name w:val="WW8Num14z7"/>
    <w:rsid w:val="00141232"/>
  </w:style>
  <w:style w:type="character" w:customStyle="1" w:styleId="WW8Num14z8">
    <w:name w:val="WW8Num14z8"/>
    <w:rsid w:val="00141232"/>
  </w:style>
  <w:style w:type="character" w:customStyle="1" w:styleId="WW8Num15z0">
    <w:name w:val="WW8Num15z0"/>
    <w:rsid w:val="00141232"/>
  </w:style>
  <w:style w:type="character" w:customStyle="1" w:styleId="WW8Num15z1">
    <w:name w:val="WW8Num15z1"/>
    <w:rsid w:val="00141232"/>
  </w:style>
  <w:style w:type="character" w:customStyle="1" w:styleId="WW8Num15z2">
    <w:name w:val="WW8Num15z2"/>
    <w:rsid w:val="00141232"/>
  </w:style>
  <w:style w:type="character" w:customStyle="1" w:styleId="WW8Num15z3">
    <w:name w:val="WW8Num15z3"/>
    <w:rsid w:val="00141232"/>
  </w:style>
  <w:style w:type="character" w:customStyle="1" w:styleId="WW8Num15z4">
    <w:name w:val="WW8Num15z4"/>
    <w:rsid w:val="00141232"/>
  </w:style>
  <w:style w:type="character" w:customStyle="1" w:styleId="WW8Num15z5">
    <w:name w:val="WW8Num15z5"/>
    <w:rsid w:val="00141232"/>
  </w:style>
  <w:style w:type="character" w:customStyle="1" w:styleId="WW8Num15z6">
    <w:name w:val="WW8Num15z6"/>
    <w:rsid w:val="00141232"/>
  </w:style>
  <w:style w:type="character" w:customStyle="1" w:styleId="WW8Num15z7">
    <w:name w:val="WW8Num15z7"/>
    <w:rsid w:val="00141232"/>
  </w:style>
  <w:style w:type="character" w:customStyle="1" w:styleId="WW8Num15z8">
    <w:name w:val="WW8Num15z8"/>
    <w:rsid w:val="00141232"/>
  </w:style>
  <w:style w:type="character" w:customStyle="1" w:styleId="WW8Num16z0">
    <w:name w:val="WW8Num16z0"/>
    <w:rsid w:val="00141232"/>
  </w:style>
  <w:style w:type="character" w:customStyle="1" w:styleId="WW8Num16z1">
    <w:name w:val="WW8Num16z1"/>
    <w:rsid w:val="00141232"/>
  </w:style>
  <w:style w:type="character" w:customStyle="1" w:styleId="WW8Num16z2">
    <w:name w:val="WW8Num16z2"/>
    <w:rsid w:val="00141232"/>
  </w:style>
  <w:style w:type="character" w:customStyle="1" w:styleId="WW8Num16z3">
    <w:name w:val="WW8Num16z3"/>
    <w:rsid w:val="00141232"/>
  </w:style>
  <w:style w:type="character" w:customStyle="1" w:styleId="WW8Num16z4">
    <w:name w:val="WW8Num16z4"/>
    <w:rsid w:val="00141232"/>
  </w:style>
  <w:style w:type="character" w:customStyle="1" w:styleId="WW8Num16z5">
    <w:name w:val="WW8Num16z5"/>
    <w:rsid w:val="00141232"/>
  </w:style>
  <w:style w:type="character" w:customStyle="1" w:styleId="WW8Num16z6">
    <w:name w:val="WW8Num16z6"/>
    <w:rsid w:val="00141232"/>
  </w:style>
  <w:style w:type="character" w:customStyle="1" w:styleId="WW8Num16z7">
    <w:name w:val="WW8Num16z7"/>
    <w:rsid w:val="00141232"/>
  </w:style>
  <w:style w:type="character" w:customStyle="1" w:styleId="WW8Num16z8">
    <w:name w:val="WW8Num16z8"/>
    <w:rsid w:val="00141232"/>
  </w:style>
  <w:style w:type="character" w:customStyle="1" w:styleId="WW8Num17z0">
    <w:name w:val="WW8Num17z0"/>
    <w:rsid w:val="00141232"/>
  </w:style>
  <w:style w:type="character" w:customStyle="1" w:styleId="WW8Num17z1">
    <w:name w:val="WW8Num17z1"/>
    <w:rsid w:val="00141232"/>
  </w:style>
  <w:style w:type="character" w:customStyle="1" w:styleId="WW8Num17z2">
    <w:name w:val="WW8Num17z2"/>
    <w:rsid w:val="00141232"/>
  </w:style>
  <w:style w:type="character" w:customStyle="1" w:styleId="WW8Num17z3">
    <w:name w:val="WW8Num17z3"/>
    <w:rsid w:val="00141232"/>
  </w:style>
  <w:style w:type="character" w:customStyle="1" w:styleId="WW8Num17z4">
    <w:name w:val="WW8Num17z4"/>
    <w:rsid w:val="00141232"/>
  </w:style>
  <w:style w:type="character" w:customStyle="1" w:styleId="WW8Num17z5">
    <w:name w:val="WW8Num17z5"/>
    <w:rsid w:val="00141232"/>
  </w:style>
  <w:style w:type="character" w:customStyle="1" w:styleId="WW8Num17z6">
    <w:name w:val="WW8Num17z6"/>
    <w:rsid w:val="00141232"/>
  </w:style>
  <w:style w:type="character" w:customStyle="1" w:styleId="WW8Num17z7">
    <w:name w:val="WW8Num17z7"/>
    <w:rsid w:val="00141232"/>
  </w:style>
  <w:style w:type="character" w:customStyle="1" w:styleId="WW8Num17z8">
    <w:name w:val="WW8Num17z8"/>
    <w:rsid w:val="00141232"/>
  </w:style>
  <w:style w:type="character" w:customStyle="1" w:styleId="WW8Num18z0">
    <w:name w:val="WW8Num18z0"/>
    <w:rsid w:val="00141232"/>
  </w:style>
  <w:style w:type="character" w:customStyle="1" w:styleId="WW8Num18z1">
    <w:name w:val="WW8Num18z1"/>
    <w:rsid w:val="00141232"/>
  </w:style>
  <w:style w:type="character" w:customStyle="1" w:styleId="WW8Num18z2">
    <w:name w:val="WW8Num18z2"/>
    <w:rsid w:val="00141232"/>
  </w:style>
  <w:style w:type="character" w:customStyle="1" w:styleId="WW8Num18z3">
    <w:name w:val="WW8Num18z3"/>
    <w:rsid w:val="00141232"/>
  </w:style>
  <w:style w:type="character" w:customStyle="1" w:styleId="WW8Num18z4">
    <w:name w:val="WW8Num18z4"/>
    <w:rsid w:val="00141232"/>
  </w:style>
  <w:style w:type="character" w:customStyle="1" w:styleId="WW8Num18z5">
    <w:name w:val="WW8Num18z5"/>
    <w:rsid w:val="00141232"/>
  </w:style>
  <w:style w:type="character" w:customStyle="1" w:styleId="WW8Num18z6">
    <w:name w:val="WW8Num18z6"/>
    <w:rsid w:val="00141232"/>
  </w:style>
  <w:style w:type="character" w:customStyle="1" w:styleId="WW8Num18z7">
    <w:name w:val="WW8Num18z7"/>
    <w:rsid w:val="00141232"/>
  </w:style>
  <w:style w:type="character" w:customStyle="1" w:styleId="WW8Num18z8">
    <w:name w:val="WW8Num18z8"/>
    <w:rsid w:val="00141232"/>
  </w:style>
  <w:style w:type="character" w:customStyle="1" w:styleId="WW8Num19z0">
    <w:name w:val="WW8Num19z0"/>
    <w:rsid w:val="00141232"/>
  </w:style>
  <w:style w:type="character" w:customStyle="1" w:styleId="WW8Num19z1">
    <w:name w:val="WW8Num19z1"/>
    <w:rsid w:val="00141232"/>
  </w:style>
  <w:style w:type="character" w:customStyle="1" w:styleId="WW8Num19z2">
    <w:name w:val="WW8Num19z2"/>
    <w:rsid w:val="00141232"/>
  </w:style>
  <w:style w:type="character" w:customStyle="1" w:styleId="WW8Num19z3">
    <w:name w:val="WW8Num19z3"/>
    <w:rsid w:val="00141232"/>
  </w:style>
  <w:style w:type="character" w:customStyle="1" w:styleId="WW8Num19z4">
    <w:name w:val="WW8Num19z4"/>
    <w:rsid w:val="00141232"/>
  </w:style>
  <w:style w:type="character" w:customStyle="1" w:styleId="WW8Num19z5">
    <w:name w:val="WW8Num19z5"/>
    <w:rsid w:val="00141232"/>
  </w:style>
  <w:style w:type="character" w:customStyle="1" w:styleId="WW8Num19z6">
    <w:name w:val="WW8Num19z6"/>
    <w:rsid w:val="00141232"/>
  </w:style>
  <w:style w:type="character" w:customStyle="1" w:styleId="WW8Num19z7">
    <w:name w:val="WW8Num19z7"/>
    <w:rsid w:val="00141232"/>
  </w:style>
  <w:style w:type="character" w:customStyle="1" w:styleId="WW8Num19z8">
    <w:name w:val="WW8Num19z8"/>
    <w:rsid w:val="00141232"/>
  </w:style>
  <w:style w:type="character" w:customStyle="1" w:styleId="WW8Num20z0">
    <w:name w:val="WW8Num20z0"/>
    <w:rsid w:val="00141232"/>
  </w:style>
  <w:style w:type="character" w:customStyle="1" w:styleId="WW8Num20z1">
    <w:name w:val="WW8Num20z1"/>
    <w:rsid w:val="00141232"/>
  </w:style>
  <w:style w:type="character" w:customStyle="1" w:styleId="WW8Num20z2">
    <w:name w:val="WW8Num20z2"/>
    <w:rsid w:val="00141232"/>
  </w:style>
  <w:style w:type="character" w:customStyle="1" w:styleId="WW8Num20z3">
    <w:name w:val="WW8Num20z3"/>
    <w:rsid w:val="00141232"/>
  </w:style>
  <w:style w:type="character" w:customStyle="1" w:styleId="WW8Num20z4">
    <w:name w:val="WW8Num20z4"/>
    <w:rsid w:val="00141232"/>
  </w:style>
  <w:style w:type="character" w:customStyle="1" w:styleId="WW8Num20z5">
    <w:name w:val="WW8Num20z5"/>
    <w:rsid w:val="00141232"/>
  </w:style>
  <w:style w:type="character" w:customStyle="1" w:styleId="WW8Num20z6">
    <w:name w:val="WW8Num20z6"/>
    <w:rsid w:val="00141232"/>
  </w:style>
  <w:style w:type="character" w:customStyle="1" w:styleId="WW8Num20z7">
    <w:name w:val="WW8Num20z7"/>
    <w:rsid w:val="00141232"/>
  </w:style>
  <w:style w:type="character" w:customStyle="1" w:styleId="WW8Num20z8">
    <w:name w:val="WW8Num20z8"/>
    <w:rsid w:val="00141232"/>
  </w:style>
  <w:style w:type="character" w:customStyle="1" w:styleId="WW8Num21z0">
    <w:name w:val="WW8Num21z0"/>
    <w:rsid w:val="00141232"/>
  </w:style>
  <w:style w:type="character" w:customStyle="1" w:styleId="WW8Num21z1">
    <w:name w:val="WW8Num21z1"/>
    <w:rsid w:val="00141232"/>
  </w:style>
  <w:style w:type="character" w:customStyle="1" w:styleId="WW8Num21z2">
    <w:name w:val="WW8Num21z2"/>
    <w:rsid w:val="00141232"/>
  </w:style>
  <w:style w:type="character" w:customStyle="1" w:styleId="WW8Num21z3">
    <w:name w:val="WW8Num21z3"/>
    <w:rsid w:val="00141232"/>
  </w:style>
  <w:style w:type="character" w:customStyle="1" w:styleId="WW8Num21z4">
    <w:name w:val="WW8Num21z4"/>
    <w:rsid w:val="00141232"/>
  </w:style>
  <w:style w:type="character" w:customStyle="1" w:styleId="WW8Num21z5">
    <w:name w:val="WW8Num21z5"/>
    <w:rsid w:val="00141232"/>
  </w:style>
  <w:style w:type="character" w:customStyle="1" w:styleId="WW8Num21z6">
    <w:name w:val="WW8Num21z6"/>
    <w:rsid w:val="00141232"/>
  </w:style>
  <w:style w:type="character" w:customStyle="1" w:styleId="WW8Num21z7">
    <w:name w:val="WW8Num21z7"/>
    <w:rsid w:val="00141232"/>
  </w:style>
  <w:style w:type="character" w:customStyle="1" w:styleId="WW8Num21z8">
    <w:name w:val="WW8Num21z8"/>
    <w:rsid w:val="00141232"/>
  </w:style>
  <w:style w:type="character" w:customStyle="1" w:styleId="WW8Num22z0">
    <w:name w:val="WW8Num22z0"/>
    <w:rsid w:val="00141232"/>
  </w:style>
  <w:style w:type="character" w:customStyle="1" w:styleId="WW8Num22z1">
    <w:name w:val="WW8Num22z1"/>
    <w:rsid w:val="00141232"/>
  </w:style>
  <w:style w:type="character" w:customStyle="1" w:styleId="WW8Num22z2">
    <w:name w:val="WW8Num22z2"/>
    <w:rsid w:val="00141232"/>
  </w:style>
  <w:style w:type="character" w:customStyle="1" w:styleId="WW8Num22z3">
    <w:name w:val="WW8Num22z3"/>
    <w:rsid w:val="00141232"/>
  </w:style>
  <w:style w:type="character" w:customStyle="1" w:styleId="WW8Num22z4">
    <w:name w:val="WW8Num22z4"/>
    <w:rsid w:val="00141232"/>
  </w:style>
  <w:style w:type="character" w:customStyle="1" w:styleId="WW8Num22z5">
    <w:name w:val="WW8Num22z5"/>
    <w:rsid w:val="00141232"/>
  </w:style>
  <w:style w:type="character" w:customStyle="1" w:styleId="WW8Num22z6">
    <w:name w:val="WW8Num22z6"/>
    <w:rsid w:val="00141232"/>
  </w:style>
  <w:style w:type="character" w:customStyle="1" w:styleId="WW8Num22z7">
    <w:name w:val="WW8Num22z7"/>
    <w:rsid w:val="00141232"/>
  </w:style>
  <w:style w:type="character" w:customStyle="1" w:styleId="WW8Num22z8">
    <w:name w:val="WW8Num22z8"/>
    <w:rsid w:val="00141232"/>
  </w:style>
  <w:style w:type="character" w:customStyle="1" w:styleId="WW8Num23z0">
    <w:name w:val="WW8Num23z0"/>
    <w:rsid w:val="00141232"/>
  </w:style>
  <w:style w:type="character" w:customStyle="1" w:styleId="WW8Num23z1">
    <w:name w:val="WW8Num23z1"/>
    <w:rsid w:val="00141232"/>
  </w:style>
  <w:style w:type="character" w:customStyle="1" w:styleId="WW8Num23z2">
    <w:name w:val="WW8Num23z2"/>
    <w:rsid w:val="00141232"/>
  </w:style>
  <w:style w:type="character" w:customStyle="1" w:styleId="WW8Num23z3">
    <w:name w:val="WW8Num23z3"/>
    <w:rsid w:val="00141232"/>
  </w:style>
  <w:style w:type="character" w:customStyle="1" w:styleId="WW8Num23z4">
    <w:name w:val="WW8Num23z4"/>
    <w:rsid w:val="00141232"/>
  </w:style>
  <w:style w:type="character" w:customStyle="1" w:styleId="WW8Num23z5">
    <w:name w:val="WW8Num23z5"/>
    <w:rsid w:val="00141232"/>
  </w:style>
  <w:style w:type="character" w:customStyle="1" w:styleId="WW8Num23z6">
    <w:name w:val="WW8Num23z6"/>
    <w:rsid w:val="00141232"/>
  </w:style>
  <w:style w:type="character" w:customStyle="1" w:styleId="WW8Num23z7">
    <w:name w:val="WW8Num23z7"/>
    <w:rsid w:val="00141232"/>
  </w:style>
  <w:style w:type="character" w:customStyle="1" w:styleId="WW8Num23z8">
    <w:name w:val="WW8Num23z8"/>
    <w:rsid w:val="00141232"/>
  </w:style>
  <w:style w:type="character" w:customStyle="1" w:styleId="WW8Num24z0">
    <w:name w:val="WW8Num24z0"/>
    <w:rsid w:val="00141232"/>
  </w:style>
  <w:style w:type="character" w:customStyle="1" w:styleId="WW8Num24z1">
    <w:name w:val="WW8Num24z1"/>
    <w:rsid w:val="00141232"/>
  </w:style>
  <w:style w:type="character" w:customStyle="1" w:styleId="WW8Num24z2">
    <w:name w:val="WW8Num24z2"/>
    <w:rsid w:val="00141232"/>
  </w:style>
  <w:style w:type="character" w:customStyle="1" w:styleId="WW8Num24z3">
    <w:name w:val="WW8Num24z3"/>
    <w:rsid w:val="00141232"/>
  </w:style>
  <w:style w:type="character" w:customStyle="1" w:styleId="WW8Num24z4">
    <w:name w:val="WW8Num24z4"/>
    <w:rsid w:val="00141232"/>
  </w:style>
  <w:style w:type="character" w:customStyle="1" w:styleId="WW8Num24z5">
    <w:name w:val="WW8Num24z5"/>
    <w:rsid w:val="00141232"/>
  </w:style>
  <w:style w:type="character" w:customStyle="1" w:styleId="WW8Num24z6">
    <w:name w:val="WW8Num24z6"/>
    <w:rsid w:val="00141232"/>
  </w:style>
  <w:style w:type="character" w:customStyle="1" w:styleId="WW8Num24z7">
    <w:name w:val="WW8Num24z7"/>
    <w:rsid w:val="00141232"/>
  </w:style>
  <w:style w:type="character" w:customStyle="1" w:styleId="WW8Num24z8">
    <w:name w:val="WW8Num24z8"/>
    <w:rsid w:val="00141232"/>
  </w:style>
  <w:style w:type="character" w:customStyle="1" w:styleId="WW8Num25z0">
    <w:name w:val="WW8Num25z0"/>
    <w:rsid w:val="00141232"/>
  </w:style>
  <w:style w:type="character" w:customStyle="1" w:styleId="WW8Num25z1">
    <w:name w:val="WW8Num25z1"/>
    <w:rsid w:val="00141232"/>
  </w:style>
  <w:style w:type="character" w:customStyle="1" w:styleId="WW8Num25z2">
    <w:name w:val="WW8Num25z2"/>
    <w:rsid w:val="00141232"/>
  </w:style>
  <w:style w:type="character" w:customStyle="1" w:styleId="WW8Num25z3">
    <w:name w:val="WW8Num25z3"/>
    <w:rsid w:val="00141232"/>
  </w:style>
  <w:style w:type="character" w:customStyle="1" w:styleId="WW8Num25z4">
    <w:name w:val="WW8Num25z4"/>
    <w:rsid w:val="00141232"/>
  </w:style>
  <w:style w:type="character" w:customStyle="1" w:styleId="WW8Num25z5">
    <w:name w:val="WW8Num25z5"/>
    <w:rsid w:val="00141232"/>
  </w:style>
  <w:style w:type="character" w:customStyle="1" w:styleId="WW8Num25z6">
    <w:name w:val="WW8Num25z6"/>
    <w:rsid w:val="00141232"/>
  </w:style>
  <w:style w:type="character" w:customStyle="1" w:styleId="WW8Num25z7">
    <w:name w:val="WW8Num25z7"/>
    <w:rsid w:val="00141232"/>
  </w:style>
  <w:style w:type="character" w:customStyle="1" w:styleId="WW8Num25z8">
    <w:name w:val="WW8Num25z8"/>
    <w:rsid w:val="00141232"/>
  </w:style>
  <w:style w:type="character" w:customStyle="1" w:styleId="WW8Num26z0">
    <w:name w:val="WW8Num26z0"/>
    <w:rsid w:val="00141232"/>
  </w:style>
  <w:style w:type="character" w:customStyle="1" w:styleId="WW8Num26z1">
    <w:name w:val="WW8Num26z1"/>
    <w:rsid w:val="00141232"/>
  </w:style>
  <w:style w:type="character" w:customStyle="1" w:styleId="WW8Num26z2">
    <w:name w:val="WW8Num26z2"/>
    <w:rsid w:val="00141232"/>
  </w:style>
  <w:style w:type="character" w:customStyle="1" w:styleId="WW8Num26z3">
    <w:name w:val="WW8Num26z3"/>
    <w:rsid w:val="00141232"/>
  </w:style>
  <w:style w:type="character" w:customStyle="1" w:styleId="WW8Num26z4">
    <w:name w:val="WW8Num26z4"/>
    <w:rsid w:val="00141232"/>
  </w:style>
  <w:style w:type="character" w:customStyle="1" w:styleId="WW8Num26z5">
    <w:name w:val="WW8Num26z5"/>
    <w:rsid w:val="00141232"/>
  </w:style>
  <w:style w:type="character" w:customStyle="1" w:styleId="WW8Num26z6">
    <w:name w:val="WW8Num26z6"/>
    <w:rsid w:val="00141232"/>
  </w:style>
  <w:style w:type="character" w:customStyle="1" w:styleId="WW8Num26z7">
    <w:name w:val="WW8Num26z7"/>
    <w:rsid w:val="00141232"/>
  </w:style>
  <w:style w:type="character" w:customStyle="1" w:styleId="WW8Num26z8">
    <w:name w:val="WW8Num26z8"/>
    <w:rsid w:val="00141232"/>
  </w:style>
  <w:style w:type="character" w:customStyle="1" w:styleId="WW8Num27z0">
    <w:name w:val="WW8Num27z0"/>
    <w:rsid w:val="00141232"/>
  </w:style>
  <w:style w:type="character" w:customStyle="1" w:styleId="WW8Num27z1">
    <w:name w:val="WW8Num27z1"/>
    <w:rsid w:val="00141232"/>
  </w:style>
  <w:style w:type="character" w:customStyle="1" w:styleId="WW8Num27z2">
    <w:name w:val="WW8Num27z2"/>
    <w:rsid w:val="00141232"/>
  </w:style>
  <w:style w:type="character" w:customStyle="1" w:styleId="WW8Num27z3">
    <w:name w:val="WW8Num27z3"/>
    <w:rsid w:val="00141232"/>
  </w:style>
  <w:style w:type="character" w:customStyle="1" w:styleId="WW8Num27z4">
    <w:name w:val="WW8Num27z4"/>
    <w:rsid w:val="00141232"/>
  </w:style>
  <w:style w:type="character" w:customStyle="1" w:styleId="WW8Num27z5">
    <w:name w:val="WW8Num27z5"/>
    <w:rsid w:val="00141232"/>
  </w:style>
  <w:style w:type="character" w:customStyle="1" w:styleId="WW8Num27z6">
    <w:name w:val="WW8Num27z6"/>
    <w:rsid w:val="00141232"/>
  </w:style>
  <w:style w:type="character" w:customStyle="1" w:styleId="WW8Num27z7">
    <w:name w:val="WW8Num27z7"/>
    <w:rsid w:val="00141232"/>
  </w:style>
  <w:style w:type="character" w:customStyle="1" w:styleId="WW8Num27z8">
    <w:name w:val="WW8Num27z8"/>
    <w:rsid w:val="00141232"/>
  </w:style>
  <w:style w:type="character" w:customStyle="1" w:styleId="WW8Num28z0">
    <w:name w:val="WW8Num28z0"/>
    <w:rsid w:val="00141232"/>
  </w:style>
  <w:style w:type="character" w:customStyle="1" w:styleId="WW8Num28z1">
    <w:name w:val="WW8Num28z1"/>
    <w:rsid w:val="00141232"/>
  </w:style>
  <w:style w:type="character" w:customStyle="1" w:styleId="WW8Num28z2">
    <w:name w:val="WW8Num28z2"/>
    <w:rsid w:val="00141232"/>
  </w:style>
  <w:style w:type="character" w:customStyle="1" w:styleId="WW8Num28z3">
    <w:name w:val="WW8Num28z3"/>
    <w:rsid w:val="00141232"/>
  </w:style>
  <w:style w:type="character" w:customStyle="1" w:styleId="WW8Num28z4">
    <w:name w:val="WW8Num28z4"/>
    <w:rsid w:val="00141232"/>
  </w:style>
  <w:style w:type="character" w:customStyle="1" w:styleId="WW8Num28z5">
    <w:name w:val="WW8Num28z5"/>
    <w:rsid w:val="00141232"/>
  </w:style>
  <w:style w:type="character" w:customStyle="1" w:styleId="WW8Num28z6">
    <w:name w:val="WW8Num28z6"/>
    <w:rsid w:val="00141232"/>
  </w:style>
  <w:style w:type="character" w:customStyle="1" w:styleId="WW8Num28z7">
    <w:name w:val="WW8Num28z7"/>
    <w:rsid w:val="00141232"/>
  </w:style>
  <w:style w:type="character" w:customStyle="1" w:styleId="WW8Num28z8">
    <w:name w:val="WW8Num28z8"/>
    <w:rsid w:val="00141232"/>
  </w:style>
  <w:style w:type="character" w:customStyle="1" w:styleId="WW8Num29z0">
    <w:name w:val="WW8Num29z0"/>
    <w:rsid w:val="00141232"/>
  </w:style>
  <w:style w:type="character" w:customStyle="1" w:styleId="WW8Num29z1">
    <w:name w:val="WW8Num29z1"/>
    <w:rsid w:val="00141232"/>
  </w:style>
  <w:style w:type="character" w:customStyle="1" w:styleId="WW8Num29z2">
    <w:name w:val="WW8Num29z2"/>
    <w:rsid w:val="00141232"/>
  </w:style>
  <w:style w:type="character" w:customStyle="1" w:styleId="WW8Num29z3">
    <w:name w:val="WW8Num29z3"/>
    <w:rsid w:val="00141232"/>
  </w:style>
  <w:style w:type="character" w:customStyle="1" w:styleId="WW8Num29z4">
    <w:name w:val="WW8Num29z4"/>
    <w:rsid w:val="00141232"/>
  </w:style>
  <w:style w:type="character" w:customStyle="1" w:styleId="WW8Num29z5">
    <w:name w:val="WW8Num29z5"/>
    <w:rsid w:val="00141232"/>
  </w:style>
  <w:style w:type="character" w:customStyle="1" w:styleId="WW8Num29z6">
    <w:name w:val="WW8Num29z6"/>
    <w:rsid w:val="00141232"/>
  </w:style>
  <w:style w:type="character" w:customStyle="1" w:styleId="WW8Num29z7">
    <w:name w:val="WW8Num29z7"/>
    <w:rsid w:val="00141232"/>
  </w:style>
  <w:style w:type="character" w:customStyle="1" w:styleId="WW8Num29z8">
    <w:name w:val="WW8Num29z8"/>
    <w:rsid w:val="00141232"/>
  </w:style>
  <w:style w:type="character" w:customStyle="1" w:styleId="WW8Num30z0">
    <w:name w:val="WW8Num30z0"/>
    <w:rsid w:val="00141232"/>
  </w:style>
  <w:style w:type="character" w:customStyle="1" w:styleId="WW8Num30z1">
    <w:name w:val="WW8Num30z1"/>
    <w:rsid w:val="00141232"/>
  </w:style>
  <w:style w:type="character" w:customStyle="1" w:styleId="WW8Num30z2">
    <w:name w:val="WW8Num30z2"/>
    <w:rsid w:val="00141232"/>
  </w:style>
  <w:style w:type="character" w:customStyle="1" w:styleId="WW8Num30z3">
    <w:name w:val="WW8Num30z3"/>
    <w:rsid w:val="00141232"/>
  </w:style>
  <w:style w:type="character" w:customStyle="1" w:styleId="WW8Num30z4">
    <w:name w:val="WW8Num30z4"/>
    <w:rsid w:val="00141232"/>
  </w:style>
  <w:style w:type="character" w:customStyle="1" w:styleId="WW8Num30z5">
    <w:name w:val="WW8Num30z5"/>
    <w:rsid w:val="00141232"/>
  </w:style>
  <w:style w:type="character" w:customStyle="1" w:styleId="WW8Num30z6">
    <w:name w:val="WW8Num30z6"/>
    <w:rsid w:val="00141232"/>
  </w:style>
  <w:style w:type="character" w:customStyle="1" w:styleId="WW8Num30z7">
    <w:name w:val="WW8Num30z7"/>
    <w:rsid w:val="00141232"/>
  </w:style>
  <w:style w:type="character" w:customStyle="1" w:styleId="WW8Num30z8">
    <w:name w:val="WW8Num30z8"/>
    <w:rsid w:val="00141232"/>
  </w:style>
  <w:style w:type="character" w:customStyle="1" w:styleId="WW8Num31z0">
    <w:name w:val="WW8Num31z0"/>
    <w:rsid w:val="00141232"/>
  </w:style>
  <w:style w:type="character" w:customStyle="1" w:styleId="WW8Num31z1">
    <w:name w:val="WW8Num31z1"/>
    <w:rsid w:val="00141232"/>
  </w:style>
  <w:style w:type="character" w:customStyle="1" w:styleId="WW8Num31z2">
    <w:name w:val="WW8Num31z2"/>
    <w:rsid w:val="00141232"/>
  </w:style>
  <w:style w:type="character" w:customStyle="1" w:styleId="WW8Num31z3">
    <w:name w:val="WW8Num31z3"/>
    <w:rsid w:val="00141232"/>
  </w:style>
  <w:style w:type="character" w:customStyle="1" w:styleId="WW8Num31z4">
    <w:name w:val="WW8Num31z4"/>
    <w:rsid w:val="00141232"/>
  </w:style>
  <w:style w:type="character" w:customStyle="1" w:styleId="WW8Num31z5">
    <w:name w:val="WW8Num31z5"/>
    <w:rsid w:val="00141232"/>
  </w:style>
  <w:style w:type="character" w:customStyle="1" w:styleId="WW8Num31z6">
    <w:name w:val="WW8Num31z6"/>
    <w:rsid w:val="00141232"/>
  </w:style>
  <w:style w:type="character" w:customStyle="1" w:styleId="WW8Num31z7">
    <w:name w:val="WW8Num31z7"/>
    <w:rsid w:val="00141232"/>
  </w:style>
  <w:style w:type="character" w:customStyle="1" w:styleId="WW8Num31z8">
    <w:name w:val="WW8Num31z8"/>
    <w:rsid w:val="00141232"/>
  </w:style>
  <w:style w:type="character" w:customStyle="1" w:styleId="WW8Num32z0">
    <w:name w:val="WW8Num32z0"/>
    <w:rsid w:val="00141232"/>
  </w:style>
  <w:style w:type="character" w:customStyle="1" w:styleId="WW8Num32z1">
    <w:name w:val="WW8Num32z1"/>
    <w:rsid w:val="00141232"/>
  </w:style>
  <w:style w:type="character" w:customStyle="1" w:styleId="WW8Num32z2">
    <w:name w:val="WW8Num32z2"/>
    <w:rsid w:val="00141232"/>
  </w:style>
  <w:style w:type="character" w:customStyle="1" w:styleId="WW8Num32z3">
    <w:name w:val="WW8Num32z3"/>
    <w:rsid w:val="00141232"/>
  </w:style>
  <w:style w:type="character" w:customStyle="1" w:styleId="WW8Num32z4">
    <w:name w:val="WW8Num32z4"/>
    <w:rsid w:val="00141232"/>
  </w:style>
  <w:style w:type="character" w:customStyle="1" w:styleId="WW8Num32z5">
    <w:name w:val="WW8Num32z5"/>
    <w:rsid w:val="00141232"/>
  </w:style>
  <w:style w:type="character" w:customStyle="1" w:styleId="WW8Num32z6">
    <w:name w:val="WW8Num32z6"/>
    <w:rsid w:val="00141232"/>
  </w:style>
  <w:style w:type="character" w:customStyle="1" w:styleId="WW8Num32z7">
    <w:name w:val="WW8Num32z7"/>
    <w:rsid w:val="00141232"/>
  </w:style>
  <w:style w:type="character" w:customStyle="1" w:styleId="WW8Num32z8">
    <w:name w:val="WW8Num32z8"/>
    <w:rsid w:val="00141232"/>
  </w:style>
  <w:style w:type="character" w:customStyle="1" w:styleId="WW8Num33z0">
    <w:name w:val="WW8Num33z0"/>
    <w:rsid w:val="00141232"/>
  </w:style>
  <w:style w:type="character" w:customStyle="1" w:styleId="WW8Num33z1">
    <w:name w:val="WW8Num33z1"/>
    <w:rsid w:val="00141232"/>
  </w:style>
  <w:style w:type="character" w:customStyle="1" w:styleId="WW8Num33z2">
    <w:name w:val="WW8Num33z2"/>
    <w:rsid w:val="00141232"/>
  </w:style>
  <w:style w:type="character" w:customStyle="1" w:styleId="WW8Num33z3">
    <w:name w:val="WW8Num33z3"/>
    <w:rsid w:val="00141232"/>
  </w:style>
  <w:style w:type="character" w:customStyle="1" w:styleId="WW8Num33z4">
    <w:name w:val="WW8Num33z4"/>
    <w:rsid w:val="00141232"/>
  </w:style>
  <w:style w:type="character" w:customStyle="1" w:styleId="WW8Num33z5">
    <w:name w:val="WW8Num33z5"/>
    <w:rsid w:val="00141232"/>
  </w:style>
  <w:style w:type="character" w:customStyle="1" w:styleId="WW8Num33z6">
    <w:name w:val="WW8Num33z6"/>
    <w:rsid w:val="00141232"/>
  </w:style>
  <w:style w:type="character" w:customStyle="1" w:styleId="WW8Num33z7">
    <w:name w:val="WW8Num33z7"/>
    <w:rsid w:val="00141232"/>
  </w:style>
  <w:style w:type="character" w:customStyle="1" w:styleId="WW8Num33z8">
    <w:name w:val="WW8Num33z8"/>
    <w:rsid w:val="00141232"/>
  </w:style>
  <w:style w:type="character" w:customStyle="1" w:styleId="WW8Num34z0">
    <w:name w:val="WW8Num34z0"/>
    <w:rsid w:val="00141232"/>
  </w:style>
  <w:style w:type="character" w:customStyle="1" w:styleId="WW8Num34z1">
    <w:name w:val="WW8Num34z1"/>
    <w:rsid w:val="00141232"/>
  </w:style>
  <w:style w:type="character" w:customStyle="1" w:styleId="WW8Num34z2">
    <w:name w:val="WW8Num34z2"/>
    <w:rsid w:val="00141232"/>
  </w:style>
  <w:style w:type="character" w:customStyle="1" w:styleId="WW8Num34z3">
    <w:name w:val="WW8Num34z3"/>
    <w:rsid w:val="00141232"/>
  </w:style>
  <w:style w:type="character" w:customStyle="1" w:styleId="WW8Num34z4">
    <w:name w:val="WW8Num34z4"/>
    <w:rsid w:val="00141232"/>
  </w:style>
  <w:style w:type="character" w:customStyle="1" w:styleId="WW8Num34z5">
    <w:name w:val="WW8Num34z5"/>
    <w:rsid w:val="00141232"/>
  </w:style>
  <w:style w:type="character" w:customStyle="1" w:styleId="WW8Num34z6">
    <w:name w:val="WW8Num34z6"/>
    <w:rsid w:val="00141232"/>
  </w:style>
  <w:style w:type="character" w:customStyle="1" w:styleId="WW8Num34z7">
    <w:name w:val="WW8Num34z7"/>
    <w:rsid w:val="00141232"/>
  </w:style>
  <w:style w:type="character" w:customStyle="1" w:styleId="WW8Num34z8">
    <w:name w:val="WW8Num34z8"/>
    <w:rsid w:val="00141232"/>
  </w:style>
  <w:style w:type="character" w:customStyle="1" w:styleId="WW8Num35z0">
    <w:name w:val="WW8Num35z0"/>
    <w:rsid w:val="00141232"/>
  </w:style>
  <w:style w:type="character" w:customStyle="1" w:styleId="WW8Num35z1">
    <w:name w:val="WW8Num35z1"/>
    <w:rsid w:val="00141232"/>
  </w:style>
  <w:style w:type="character" w:customStyle="1" w:styleId="WW8Num35z2">
    <w:name w:val="WW8Num35z2"/>
    <w:rsid w:val="00141232"/>
  </w:style>
  <w:style w:type="character" w:customStyle="1" w:styleId="WW8Num35z3">
    <w:name w:val="WW8Num35z3"/>
    <w:rsid w:val="00141232"/>
  </w:style>
  <w:style w:type="character" w:customStyle="1" w:styleId="WW8Num35z4">
    <w:name w:val="WW8Num35z4"/>
    <w:rsid w:val="00141232"/>
  </w:style>
  <w:style w:type="character" w:customStyle="1" w:styleId="WW8Num35z5">
    <w:name w:val="WW8Num35z5"/>
    <w:rsid w:val="00141232"/>
  </w:style>
  <w:style w:type="character" w:customStyle="1" w:styleId="WW8Num35z6">
    <w:name w:val="WW8Num35z6"/>
    <w:rsid w:val="00141232"/>
  </w:style>
  <w:style w:type="character" w:customStyle="1" w:styleId="WW8Num35z7">
    <w:name w:val="WW8Num35z7"/>
    <w:rsid w:val="00141232"/>
  </w:style>
  <w:style w:type="character" w:customStyle="1" w:styleId="WW8Num35z8">
    <w:name w:val="WW8Num35z8"/>
    <w:rsid w:val="00141232"/>
  </w:style>
  <w:style w:type="character" w:customStyle="1" w:styleId="WW8Num36z0">
    <w:name w:val="WW8Num36z0"/>
    <w:rsid w:val="00141232"/>
  </w:style>
  <w:style w:type="character" w:customStyle="1" w:styleId="WW8Num36z1">
    <w:name w:val="WW8Num36z1"/>
    <w:rsid w:val="00141232"/>
  </w:style>
  <w:style w:type="character" w:customStyle="1" w:styleId="WW8Num36z2">
    <w:name w:val="WW8Num36z2"/>
    <w:rsid w:val="00141232"/>
  </w:style>
  <w:style w:type="character" w:customStyle="1" w:styleId="WW8Num36z3">
    <w:name w:val="WW8Num36z3"/>
    <w:rsid w:val="00141232"/>
  </w:style>
  <w:style w:type="character" w:customStyle="1" w:styleId="WW8Num36z4">
    <w:name w:val="WW8Num36z4"/>
    <w:rsid w:val="00141232"/>
  </w:style>
  <w:style w:type="character" w:customStyle="1" w:styleId="WW8Num36z5">
    <w:name w:val="WW8Num36z5"/>
    <w:rsid w:val="00141232"/>
  </w:style>
  <w:style w:type="character" w:customStyle="1" w:styleId="WW8Num36z6">
    <w:name w:val="WW8Num36z6"/>
    <w:rsid w:val="00141232"/>
  </w:style>
  <w:style w:type="character" w:customStyle="1" w:styleId="WW8Num36z7">
    <w:name w:val="WW8Num36z7"/>
    <w:rsid w:val="00141232"/>
  </w:style>
  <w:style w:type="character" w:customStyle="1" w:styleId="WW8Num36z8">
    <w:name w:val="WW8Num36z8"/>
    <w:rsid w:val="00141232"/>
  </w:style>
  <w:style w:type="character" w:customStyle="1" w:styleId="21">
    <w:name w:val="Основной шрифт абзаца2"/>
    <w:rsid w:val="00141232"/>
  </w:style>
  <w:style w:type="character" w:customStyle="1" w:styleId="Absatz-Standardschriftart">
    <w:name w:val="Absatz-Standardschriftart"/>
    <w:rsid w:val="00141232"/>
  </w:style>
  <w:style w:type="character" w:customStyle="1" w:styleId="WW-Absatz-Standardschriftart">
    <w:name w:val="WW-Absatz-Standardschriftart"/>
    <w:rsid w:val="00141232"/>
  </w:style>
  <w:style w:type="character" w:customStyle="1" w:styleId="WW-Absatz-Standardschriftart1">
    <w:name w:val="WW-Absatz-Standardschriftart1"/>
    <w:rsid w:val="00141232"/>
  </w:style>
  <w:style w:type="character" w:customStyle="1" w:styleId="WW-Absatz-Standardschriftart11">
    <w:name w:val="WW-Absatz-Standardschriftart11"/>
    <w:rsid w:val="00141232"/>
  </w:style>
  <w:style w:type="character" w:customStyle="1" w:styleId="WW-Absatz-Standardschriftart111">
    <w:name w:val="WW-Absatz-Standardschriftart111"/>
    <w:rsid w:val="00141232"/>
  </w:style>
  <w:style w:type="character" w:customStyle="1" w:styleId="WW-Absatz-Standardschriftart1111">
    <w:name w:val="WW-Absatz-Standardschriftart1111"/>
    <w:rsid w:val="00141232"/>
  </w:style>
  <w:style w:type="character" w:customStyle="1" w:styleId="WW-Absatz-Standardschriftart11111">
    <w:name w:val="WW-Absatz-Standardschriftart11111"/>
    <w:rsid w:val="00141232"/>
  </w:style>
  <w:style w:type="character" w:customStyle="1" w:styleId="WW-Absatz-Standardschriftart111111">
    <w:name w:val="WW-Absatz-Standardschriftart111111"/>
    <w:rsid w:val="00141232"/>
  </w:style>
  <w:style w:type="character" w:customStyle="1" w:styleId="WW-Absatz-Standardschriftart1111111">
    <w:name w:val="WW-Absatz-Standardschriftart1111111"/>
    <w:rsid w:val="00141232"/>
  </w:style>
  <w:style w:type="character" w:customStyle="1" w:styleId="WW-Absatz-Standardschriftart11111111">
    <w:name w:val="WW-Absatz-Standardschriftart11111111"/>
    <w:rsid w:val="00141232"/>
  </w:style>
  <w:style w:type="character" w:customStyle="1" w:styleId="WW-Absatz-Standardschriftart111111111">
    <w:name w:val="WW-Absatz-Standardschriftart111111111"/>
    <w:rsid w:val="00141232"/>
  </w:style>
  <w:style w:type="character" w:customStyle="1" w:styleId="WW-Absatz-Standardschriftart1111111111">
    <w:name w:val="WW-Absatz-Standardschriftart1111111111"/>
    <w:rsid w:val="00141232"/>
  </w:style>
  <w:style w:type="character" w:customStyle="1" w:styleId="WW-Absatz-Standardschriftart11111111111">
    <w:name w:val="WW-Absatz-Standardschriftart11111111111"/>
    <w:rsid w:val="00141232"/>
  </w:style>
  <w:style w:type="character" w:customStyle="1" w:styleId="WW-Absatz-Standardschriftart111111111111">
    <w:name w:val="WW-Absatz-Standardschriftart111111111111"/>
    <w:rsid w:val="00141232"/>
  </w:style>
  <w:style w:type="character" w:customStyle="1" w:styleId="WW-Absatz-Standardschriftart1111111111111">
    <w:name w:val="WW-Absatz-Standardschriftart1111111111111"/>
    <w:rsid w:val="00141232"/>
  </w:style>
  <w:style w:type="character" w:customStyle="1" w:styleId="WW-Absatz-Standardschriftart11111111111111">
    <w:name w:val="WW-Absatz-Standardschriftart11111111111111"/>
    <w:rsid w:val="00141232"/>
  </w:style>
  <w:style w:type="character" w:customStyle="1" w:styleId="WW-Absatz-Standardschriftart111111111111111">
    <w:name w:val="WW-Absatz-Standardschriftart111111111111111"/>
    <w:rsid w:val="00141232"/>
  </w:style>
  <w:style w:type="character" w:customStyle="1" w:styleId="WW-Absatz-Standardschriftart1111111111111111">
    <w:name w:val="WW-Absatz-Standardschriftart1111111111111111"/>
    <w:rsid w:val="00141232"/>
  </w:style>
  <w:style w:type="character" w:customStyle="1" w:styleId="WW-Absatz-Standardschriftart11111111111111111">
    <w:name w:val="WW-Absatz-Standardschriftart11111111111111111"/>
    <w:rsid w:val="00141232"/>
  </w:style>
  <w:style w:type="character" w:customStyle="1" w:styleId="WW-Absatz-Standardschriftart111111111111111111">
    <w:name w:val="WW-Absatz-Standardschriftart111111111111111111"/>
    <w:rsid w:val="00141232"/>
  </w:style>
  <w:style w:type="character" w:customStyle="1" w:styleId="WW-Absatz-Standardschriftart1111111111111111111">
    <w:name w:val="WW-Absatz-Standardschriftart1111111111111111111"/>
    <w:rsid w:val="00141232"/>
  </w:style>
  <w:style w:type="character" w:customStyle="1" w:styleId="WW-Absatz-Standardschriftart11111111111111111111">
    <w:name w:val="WW-Absatz-Standardschriftart11111111111111111111"/>
    <w:rsid w:val="00141232"/>
  </w:style>
  <w:style w:type="character" w:customStyle="1" w:styleId="WW-Absatz-Standardschriftart111111111111111111111">
    <w:name w:val="WW-Absatz-Standardschriftart111111111111111111111"/>
    <w:rsid w:val="00141232"/>
  </w:style>
  <w:style w:type="character" w:customStyle="1" w:styleId="WW-Absatz-Standardschriftart1111111111111111111111">
    <w:name w:val="WW-Absatz-Standardschriftart1111111111111111111111"/>
    <w:rsid w:val="00141232"/>
  </w:style>
  <w:style w:type="character" w:customStyle="1" w:styleId="WW-Absatz-Standardschriftart11111111111111111111111">
    <w:name w:val="WW-Absatz-Standardschriftart11111111111111111111111"/>
    <w:rsid w:val="00141232"/>
  </w:style>
  <w:style w:type="character" w:customStyle="1" w:styleId="WW-Absatz-Standardschriftart111111111111111111111111">
    <w:name w:val="WW-Absatz-Standardschriftart111111111111111111111111"/>
    <w:rsid w:val="00141232"/>
  </w:style>
  <w:style w:type="character" w:customStyle="1" w:styleId="WW-Absatz-Standardschriftart1111111111111111111111111">
    <w:name w:val="WW-Absatz-Standardschriftart1111111111111111111111111"/>
    <w:rsid w:val="00141232"/>
  </w:style>
  <w:style w:type="character" w:customStyle="1" w:styleId="WW-Absatz-Standardschriftart11111111111111111111111111">
    <w:name w:val="WW-Absatz-Standardschriftart11111111111111111111111111"/>
    <w:rsid w:val="00141232"/>
  </w:style>
  <w:style w:type="character" w:customStyle="1" w:styleId="WW-Absatz-Standardschriftart111111111111111111111111111">
    <w:name w:val="WW-Absatz-Standardschriftart111111111111111111111111111"/>
    <w:rsid w:val="00141232"/>
  </w:style>
  <w:style w:type="character" w:customStyle="1" w:styleId="11">
    <w:name w:val="Основной шрифт абзаца1"/>
    <w:rsid w:val="00141232"/>
  </w:style>
  <w:style w:type="character" w:customStyle="1" w:styleId="WW-Absatz-Standardschriftart1111111111111111111111111111">
    <w:name w:val="WW-Absatz-Standardschriftart1111111111111111111111111111"/>
    <w:rsid w:val="00141232"/>
  </w:style>
  <w:style w:type="character" w:customStyle="1" w:styleId="WW-Absatz-Standardschriftart11111111111111111111111111111">
    <w:name w:val="WW-Absatz-Standardschriftart11111111111111111111111111111"/>
    <w:rsid w:val="00141232"/>
  </w:style>
  <w:style w:type="character" w:customStyle="1" w:styleId="WW-Absatz-Standardschriftart111111111111111111111111111111">
    <w:name w:val="WW-Absatz-Standardschriftart111111111111111111111111111111"/>
    <w:rsid w:val="00141232"/>
  </w:style>
  <w:style w:type="character" w:customStyle="1" w:styleId="WW-Absatz-Standardschriftart1111111111111111111111111111111">
    <w:name w:val="WW-Absatz-Standardschriftart1111111111111111111111111111111"/>
    <w:rsid w:val="00141232"/>
  </w:style>
  <w:style w:type="character" w:customStyle="1" w:styleId="WW-Absatz-Standardschriftart11111111111111111111111111111111">
    <w:name w:val="WW-Absatz-Standardschriftart11111111111111111111111111111111"/>
    <w:rsid w:val="00141232"/>
  </w:style>
  <w:style w:type="character" w:customStyle="1" w:styleId="WW-Absatz-Standardschriftart111111111111111111111111111111111">
    <w:name w:val="WW-Absatz-Standardschriftart111111111111111111111111111111111"/>
    <w:rsid w:val="00141232"/>
  </w:style>
  <w:style w:type="character" w:customStyle="1" w:styleId="WW-Absatz-Standardschriftart1111111111111111111111111111111111">
    <w:name w:val="WW-Absatz-Standardschriftart1111111111111111111111111111111111"/>
    <w:rsid w:val="00141232"/>
  </w:style>
  <w:style w:type="character" w:customStyle="1" w:styleId="WW-Absatz-Standardschriftart11111111111111111111111111111111111">
    <w:name w:val="WW-Absatz-Standardschriftart11111111111111111111111111111111111"/>
    <w:rsid w:val="00141232"/>
  </w:style>
  <w:style w:type="character" w:customStyle="1" w:styleId="WW-Absatz-Standardschriftart111111111111111111111111111111111111">
    <w:name w:val="WW-Absatz-Standardschriftart111111111111111111111111111111111111"/>
    <w:rsid w:val="00141232"/>
  </w:style>
  <w:style w:type="character" w:customStyle="1" w:styleId="WW-Absatz-Standardschriftart1111111111111111111111111111111111111">
    <w:name w:val="WW-Absatz-Standardschriftart1111111111111111111111111111111111111"/>
    <w:rsid w:val="00141232"/>
  </w:style>
  <w:style w:type="character" w:customStyle="1" w:styleId="WW-Absatz-Standardschriftart11111111111111111111111111111111111111">
    <w:name w:val="WW-Absatz-Standardschriftart11111111111111111111111111111111111111"/>
    <w:rsid w:val="00141232"/>
  </w:style>
  <w:style w:type="character" w:customStyle="1" w:styleId="WW-Absatz-Standardschriftart111111111111111111111111111111111111111">
    <w:name w:val="WW-Absatz-Standardschriftart111111111111111111111111111111111111111"/>
    <w:rsid w:val="00141232"/>
  </w:style>
  <w:style w:type="character" w:customStyle="1" w:styleId="a9">
    <w:name w:val="Символ нумерации"/>
    <w:rsid w:val="00141232"/>
  </w:style>
  <w:style w:type="character" w:customStyle="1" w:styleId="aa">
    <w:name w:val="Маркеры списка"/>
    <w:rsid w:val="00141232"/>
    <w:rPr>
      <w:rFonts w:ascii="StarSymbol" w:eastAsia="StarSymbol" w:hAnsi="StarSymbol" w:cs="StarSymbol"/>
      <w:sz w:val="18"/>
      <w:szCs w:val="18"/>
    </w:rPr>
  </w:style>
  <w:style w:type="paragraph" w:styleId="ab">
    <w:name w:val="Title"/>
    <w:basedOn w:val="a"/>
    <w:next w:val="ac"/>
    <w:link w:val="ad"/>
    <w:rsid w:val="00141232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character" w:customStyle="1" w:styleId="ad">
    <w:name w:val="Заголовок Знак"/>
    <w:basedOn w:val="a0"/>
    <w:link w:val="ab"/>
    <w:rsid w:val="00141232"/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e"/>
    <w:rsid w:val="00141232"/>
    <w:pPr>
      <w:widowControl w:val="0"/>
      <w:suppressAutoHyphens/>
      <w:spacing w:after="120" w:line="240" w:lineRule="auto"/>
    </w:pPr>
    <w:rPr>
      <w:rFonts w:ascii="Arial" w:eastAsia="Lucida Sans Unicode" w:hAnsi="Arial" w:cs="Arial"/>
      <w:szCs w:val="24"/>
      <w:lang w:eastAsia="ar-SA"/>
    </w:rPr>
  </w:style>
  <w:style w:type="character" w:customStyle="1" w:styleId="ae">
    <w:name w:val="Основной текст Знак"/>
    <w:basedOn w:val="a0"/>
    <w:link w:val="ac"/>
    <w:rsid w:val="00141232"/>
    <w:rPr>
      <w:rFonts w:ascii="Arial" w:eastAsia="Lucida Sans Unicode" w:hAnsi="Arial" w:cs="Arial"/>
      <w:sz w:val="24"/>
      <w:szCs w:val="24"/>
      <w:lang w:eastAsia="ar-SA"/>
    </w:rPr>
  </w:style>
  <w:style w:type="paragraph" w:styleId="af">
    <w:name w:val="List"/>
    <w:basedOn w:val="ac"/>
    <w:rsid w:val="00141232"/>
    <w:rPr>
      <w:rFonts w:cs="Tahoma"/>
    </w:rPr>
  </w:style>
  <w:style w:type="paragraph" w:customStyle="1" w:styleId="31">
    <w:name w:val="Название3"/>
    <w:basedOn w:val="a"/>
    <w:rsid w:val="00141232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szCs w:val="24"/>
      <w:lang w:eastAsia="ar-SA"/>
    </w:rPr>
  </w:style>
  <w:style w:type="paragraph" w:customStyle="1" w:styleId="32">
    <w:name w:val="Указатель3"/>
    <w:basedOn w:val="a"/>
    <w:rsid w:val="0014123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Lucida Sans"/>
      <w:szCs w:val="24"/>
      <w:lang w:eastAsia="ar-SA"/>
    </w:rPr>
  </w:style>
  <w:style w:type="paragraph" w:customStyle="1" w:styleId="22">
    <w:name w:val="Название2"/>
    <w:basedOn w:val="a"/>
    <w:rsid w:val="00141232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szCs w:val="24"/>
      <w:lang w:eastAsia="ar-SA"/>
    </w:rPr>
  </w:style>
  <w:style w:type="paragraph" w:customStyle="1" w:styleId="23">
    <w:name w:val="Указатель2"/>
    <w:basedOn w:val="a"/>
    <w:rsid w:val="0014123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Cs w:val="24"/>
      <w:lang w:eastAsia="ar-SA"/>
    </w:rPr>
  </w:style>
  <w:style w:type="paragraph" w:customStyle="1" w:styleId="12">
    <w:name w:val="Название1"/>
    <w:basedOn w:val="a"/>
    <w:rsid w:val="00141232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14123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Cs w:val="24"/>
      <w:lang w:eastAsia="ar-SA"/>
    </w:rPr>
  </w:style>
  <w:style w:type="paragraph" w:customStyle="1" w:styleId="af0">
    <w:name w:val="Заголовок таблицы"/>
    <w:basedOn w:val="a8"/>
    <w:rsid w:val="00141232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141232"/>
    <w:pPr>
      <w:widowControl w:val="0"/>
      <w:suppressAutoHyphens/>
      <w:spacing w:after="0" w:line="240" w:lineRule="auto"/>
      <w:ind w:left="708"/>
    </w:pPr>
    <w:rPr>
      <w:rFonts w:ascii="Arial" w:eastAsia="Lucida Sans Unicode" w:hAnsi="Arial" w:cs="Arial"/>
      <w:szCs w:val="24"/>
      <w:lang w:eastAsia="ar-SA"/>
    </w:rPr>
  </w:style>
  <w:style w:type="paragraph" w:customStyle="1" w:styleId="Standard">
    <w:name w:val="Standard"/>
    <w:rsid w:val="00141232"/>
    <w:pPr>
      <w:widowControl w:val="0"/>
      <w:suppressAutoHyphens/>
      <w:autoSpaceDN w:val="0"/>
      <w:textAlignment w:val="baseline"/>
    </w:pPr>
    <w:rPr>
      <w:rFonts w:ascii="Arial" w:eastAsia="Lucida Sans Unicode" w:hAnsi="Arial"/>
      <w:kern w:val="3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141232"/>
    <w:pPr>
      <w:suppressLineNumbers/>
    </w:pPr>
  </w:style>
  <w:style w:type="paragraph" w:styleId="af2">
    <w:name w:val="No Spacing"/>
    <w:uiPriority w:val="1"/>
    <w:qFormat/>
    <w:rsid w:val="0014123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6540</Words>
  <Characters>37282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2021-07-23T12:34:00Z</dcterms:modified>
</cp:coreProperties>
</file>