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5CE" w:rsidRDefault="008275CE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</w:p>
    <w:p w:rsidR="008275CE" w:rsidRDefault="008275CE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</w:p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>Сведения</w:t>
      </w:r>
      <w:r w:rsidRPr="002D7C68">
        <w:rPr>
          <w:b/>
          <w:bCs w:val="0"/>
        </w:rPr>
        <w:br/>
        <w:t xml:space="preserve">о доходах, </w:t>
      </w:r>
      <w:r w:rsidR="00326481">
        <w:rPr>
          <w:b/>
          <w:bCs w:val="0"/>
        </w:rPr>
        <w:t xml:space="preserve">расходах, </w:t>
      </w:r>
      <w:r w:rsidRPr="002D7C68">
        <w:rPr>
          <w:b/>
          <w:bCs w:val="0"/>
        </w:rPr>
        <w:t>об имуществе и обязательствах имущественного характера</w:t>
      </w:r>
      <w:r>
        <w:rPr>
          <w:b/>
          <w:bCs w:val="0"/>
        </w:rPr>
        <w:t>,</w:t>
      </w:r>
      <w:r w:rsidRPr="002D7C68">
        <w:rPr>
          <w:b/>
          <w:bCs w:val="0"/>
        </w:rPr>
        <w:t xml:space="preserve"> </w:t>
      </w:r>
    </w:p>
    <w:p w:rsidR="00EB641A" w:rsidRDefault="00EB641A" w:rsidP="00EB641A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B641A">
        <w:rPr>
          <w:b/>
        </w:rPr>
        <w:t>представленных государственными гражданскими служащими Управления ЗАГС Пензенской области</w:t>
      </w:r>
      <w:r>
        <w:rPr>
          <w:b/>
        </w:rPr>
        <w:t>,</w:t>
      </w:r>
    </w:p>
    <w:p w:rsidR="00EB641A" w:rsidRPr="002D7C68" w:rsidRDefault="00EB641A" w:rsidP="00EB641A">
      <w:pPr>
        <w:autoSpaceDE w:val="0"/>
        <w:autoSpaceDN w:val="0"/>
        <w:adjustRightInd w:val="0"/>
        <w:jc w:val="center"/>
        <w:outlineLvl w:val="0"/>
        <w:rPr>
          <w:b/>
          <w:bCs w:val="0"/>
        </w:rPr>
      </w:pPr>
      <w:r w:rsidRPr="002D7C68">
        <w:rPr>
          <w:b/>
          <w:bCs w:val="0"/>
        </w:rPr>
        <w:t xml:space="preserve"> за </w:t>
      </w:r>
      <w:r w:rsidR="00326481">
        <w:rPr>
          <w:b/>
          <w:bCs w:val="0"/>
        </w:rPr>
        <w:t xml:space="preserve">отчетный </w:t>
      </w:r>
      <w:r w:rsidRPr="002D7C68">
        <w:rPr>
          <w:b/>
          <w:bCs w:val="0"/>
        </w:rPr>
        <w:t>период с 1 января 20</w:t>
      </w:r>
      <w:r w:rsidR="00A6166B">
        <w:rPr>
          <w:b/>
          <w:bCs w:val="0"/>
        </w:rPr>
        <w:t xml:space="preserve">20 </w:t>
      </w:r>
      <w:r w:rsidRPr="002D7C68">
        <w:rPr>
          <w:b/>
          <w:bCs w:val="0"/>
        </w:rPr>
        <w:t>г. по 31 декабря 20</w:t>
      </w:r>
      <w:r w:rsidR="00A6166B">
        <w:rPr>
          <w:b/>
          <w:bCs w:val="0"/>
        </w:rPr>
        <w:t>20</w:t>
      </w:r>
      <w:r w:rsidRPr="002D7C68">
        <w:rPr>
          <w:b/>
          <w:bCs w:val="0"/>
        </w:rPr>
        <w:t> г.</w:t>
      </w:r>
    </w:p>
    <w:p w:rsidR="004A5123" w:rsidRPr="00FF4700" w:rsidRDefault="004A5123"/>
    <w:tbl>
      <w:tblPr>
        <w:tblW w:w="15965" w:type="dxa"/>
        <w:jc w:val="center"/>
        <w:tblInd w:w="87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557"/>
        <w:gridCol w:w="3543"/>
        <w:gridCol w:w="1985"/>
        <w:gridCol w:w="2693"/>
        <w:gridCol w:w="1276"/>
        <w:gridCol w:w="1843"/>
        <w:gridCol w:w="2268"/>
        <w:gridCol w:w="1800"/>
      </w:tblGrid>
      <w:tr w:rsidR="006D7834" w:rsidRPr="004C70A0" w:rsidTr="00326481">
        <w:trPr>
          <w:trHeight w:val="20"/>
          <w:jc w:val="center"/>
        </w:trPr>
        <w:tc>
          <w:tcPr>
            <w:tcW w:w="55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№ п/п</w:t>
            </w:r>
          </w:p>
        </w:tc>
        <w:tc>
          <w:tcPr>
            <w:tcW w:w="35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223612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Фамилия, инициалы и должность лица, чьи сведения размещаются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326481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Декларированный годовой доход (руб.)</w:t>
            </w:r>
          </w:p>
        </w:tc>
        <w:tc>
          <w:tcPr>
            <w:tcW w:w="58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или находящихся в пользовании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Перечень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транспортных средств, принадлежащих на праве собственности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 (вид, марка)</w:t>
            </w:r>
          </w:p>
        </w:tc>
        <w:tc>
          <w:tcPr>
            <w:tcW w:w="180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Сведения об источниках их получения средств, за счет  которых совершены сделки (вид приобретенного имущества, источники)</w:t>
            </w: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вид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объекта</w:t>
            </w:r>
            <w:r w:rsidRPr="004C70A0">
              <w:rPr>
                <w:rStyle w:val="aa"/>
                <w:bCs w:val="0"/>
                <w:sz w:val="24"/>
                <w:szCs w:val="24"/>
              </w:rPr>
              <w:footnoteReference w:id="2"/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4C70A0" w:rsidRDefault="006D7834" w:rsidP="0015194D">
            <w:pPr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 xml:space="preserve">площадь 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(кв. м)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страна</w:t>
            </w:r>
          </w:p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4C70A0">
              <w:rPr>
                <w:bCs w:val="0"/>
                <w:sz w:val="24"/>
                <w:szCs w:val="24"/>
              </w:rPr>
              <w:t>расположения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6D7834" w:rsidRPr="004C70A0" w:rsidTr="00326481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4C70A0" w:rsidRDefault="006D7834" w:rsidP="0015194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4C70A0" w:rsidRDefault="006D7834" w:rsidP="001519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</w:tr>
      <w:tr w:rsidR="00A6166B" w:rsidRPr="000F0036" w:rsidTr="007E72F5">
        <w:trPr>
          <w:trHeight w:val="20"/>
          <w:jc w:val="center"/>
        </w:trPr>
        <w:tc>
          <w:tcPr>
            <w:tcW w:w="557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66B" w:rsidRPr="000F0036" w:rsidRDefault="00A6166B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1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66B" w:rsidRPr="000F0036" w:rsidRDefault="00A6166B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Петрова Ю.С.</w:t>
            </w:r>
          </w:p>
          <w:p w:rsidR="00A6166B" w:rsidRPr="000F0036" w:rsidRDefault="00A6166B" w:rsidP="00A616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Временно исполняющий обязанности н</w:t>
            </w:r>
            <w:r w:rsidRPr="000F0036">
              <w:rPr>
                <w:sz w:val="24"/>
                <w:szCs w:val="24"/>
              </w:rPr>
              <w:t>ачальник</w:t>
            </w:r>
            <w:r>
              <w:rPr>
                <w:sz w:val="24"/>
                <w:szCs w:val="24"/>
              </w:rPr>
              <w:t>а</w:t>
            </w:r>
            <w:r w:rsidRPr="000F0036">
              <w:rPr>
                <w:sz w:val="24"/>
                <w:szCs w:val="24"/>
              </w:rPr>
              <w:t xml:space="preserve"> Управления ЗАГС Пензенской области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6166B" w:rsidRPr="000F0036" w:rsidRDefault="00A6166B" w:rsidP="0058292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1 </w:t>
            </w:r>
            <w:r w:rsidR="00582925">
              <w:rPr>
                <w:sz w:val="24"/>
                <w:szCs w:val="24"/>
              </w:rPr>
              <w:t>219</w:t>
            </w:r>
            <w:r w:rsidRPr="000F0036">
              <w:rPr>
                <w:sz w:val="24"/>
                <w:szCs w:val="24"/>
              </w:rPr>
              <w:t> </w:t>
            </w:r>
            <w:r w:rsidR="00582925">
              <w:rPr>
                <w:sz w:val="24"/>
                <w:szCs w:val="24"/>
              </w:rPr>
              <w:t>25</w:t>
            </w:r>
            <w:r w:rsidRPr="000F0036">
              <w:rPr>
                <w:sz w:val="24"/>
                <w:szCs w:val="24"/>
              </w:rPr>
              <w:t>6,</w:t>
            </w:r>
            <w:r w:rsidR="00582925">
              <w:rPr>
                <w:sz w:val="24"/>
                <w:szCs w:val="24"/>
              </w:rPr>
              <w:t>8</w:t>
            </w:r>
            <w:r w:rsidRPr="000F0036">
              <w:rPr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 xml:space="preserve"> (собственность 3/10)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(собственность 1/2)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40,80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51,40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109,00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34,60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58,90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Легковой автомобиль Лексус</w:t>
            </w:r>
          </w:p>
          <w:p w:rsidR="00A6166B" w:rsidRPr="00223612" w:rsidRDefault="00A6166B" w:rsidP="00F01D10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6166B" w:rsidRPr="000F0036" w:rsidRDefault="00A6166B" w:rsidP="007E72F5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-</w:t>
            </w:r>
          </w:p>
        </w:tc>
      </w:tr>
      <w:tr w:rsidR="00A6166B" w:rsidRPr="00223612" w:rsidTr="000C7FC2">
        <w:trPr>
          <w:trHeight w:val="1565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6B" w:rsidRPr="00223612" w:rsidRDefault="00A6166B" w:rsidP="00F01D1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6B" w:rsidRPr="00223612" w:rsidRDefault="00A6166B" w:rsidP="00F01D10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166B" w:rsidRPr="00223612" w:rsidRDefault="00582925" w:rsidP="00F01D1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991299,48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(собственность)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 1/10)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109,00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40,80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 xml:space="preserve">Легковой автомобиль </w:t>
            </w:r>
            <w:r w:rsidRPr="00223612">
              <w:rPr>
                <w:bCs w:val="0"/>
                <w:sz w:val="24"/>
                <w:szCs w:val="24"/>
              </w:rPr>
              <w:t>НИССАН</w:t>
            </w:r>
            <w:r w:rsidRPr="00223612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6B" w:rsidRPr="00223612" w:rsidRDefault="00A6166B" w:rsidP="00F01D10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-</w:t>
            </w:r>
          </w:p>
        </w:tc>
      </w:tr>
      <w:tr w:rsidR="00A6166B" w:rsidRPr="00223612" w:rsidTr="000C7FC2">
        <w:trPr>
          <w:trHeight w:val="155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A6166B" w:rsidRPr="00613E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A6166B" w:rsidRPr="00613E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613EC2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 3/10)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109,00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40,80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-</w:t>
            </w:r>
          </w:p>
        </w:tc>
      </w:tr>
      <w:tr w:rsidR="00A6166B" w:rsidRPr="00223612" w:rsidTr="000C7FC2">
        <w:trPr>
          <w:trHeight w:val="153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A6166B" w:rsidRPr="00613E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A6166B" w:rsidRPr="00613EC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Квартира (собственность 3/10)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109,00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40,80</w:t>
            </w:r>
          </w:p>
          <w:p w:rsidR="00A6166B" w:rsidRPr="000C7FC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34,60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166B" w:rsidRPr="00223612" w:rsidRDefault="00A6166B" w:rsidP="00F01D1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F0342C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A6166B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 А.В</w:t>
            </w:r>
            <w:r w:rsidR="003517D2" w:rsidRPr="00223612">
              <w:rPr>
                <w:sz w:val="24"/>
                <w:szCs w:val="24"/>
              </w:rPr>
              <w:t>., заместитель начальника Управления ЗАГС Пензенской области – начальник отдела организации деятельности по государственной регистрации актов гражданского состояния, аналитики, отчетности и информационных технологий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582925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1 065 320,10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582925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(собственность 1/4)</w:t>
            </w:r>
          </w:p>
          <w:p w:rsidR="00582925" w:rsidRPr="00613EC2" w:rsidRDefault="00582925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582925" w:rsidRPr="00613EC2" w:rsidRDefault="00582925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613EC2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Жилой дом</w:t>
            </w:r>
          </w:p>
          <w:p w:rsidR="00582925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(собственность 1/4)</w:t>
            </w:r>
          </w:p>
          <w:p w:rsidR="00582925" w:rsidRPr="00613EC2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Часть жилого дома  (собственность)</w:t>
            </w:r>
          </w:p>
          <w:p w:rsidR="00582925" w:rsidRPr="00613EC2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(пользование)</w:t>
            </w:r>
          </w:p>
          <w:p w:rsidR="00582925" w:rsidRPr="00613EC2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Жилой дом </w:t>
            </w:r>
          </w:p>
          <w:p w:rsidR="00582925" w:rsidRPr="00223612" w:rsidRDefault="00582925" w:rsidP="0058292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1116,0</w:t>
            </w:r>
          </w:p>
          <w:p w:rsidR="00582925" w:rsidRPr="000C7FC2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613EC2" w:rsidRPr="000C7F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600,0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322,6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Pr="000C7FC2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84,6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Pr="000C7F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925,0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Pr="000C7FC2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582925" w:rsidRPr="00223612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117,8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582925" w:rsidRDefault="00582925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582925" w:rsidRPr="00223612" w:rsidRDefault="00582925" w:rsidP="00613EC2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2925" w:rsidRDefault="00582925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Легковые автомобили</w:t>
            </w:r>
          </w:p>
          <w:p w:rsidR="003517D2" w:rsidRDefault="00582925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Рено Логан (собственность)</w:t>
            </w:r>
          </w:p>
          <w:p w:rsidR="00582925" w:rsidRDefault="00582925" w:rsidP="007E72F5">
            <w:pPr>
              <w:jc w:val="center"/>
              <w:rPr>
                <w:sz w:val="24"/>
                <w:szCs w:val="24"/>
              </w:rPr>
            </w:pPr>
          </w:p>
          <w:p w:rsidR="00582925" w:rsidRDefault="00582925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ВАЗ Лада Веста</w:t>
            </w:r>
          </w:p>
          <w:p w:rsidR="00582925" w:rsidRDefault="00582925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(собственность)</w:t>
            </w:r>
          </w:p>
          <w:p w:rsidR="00582925" w:rsidRPr="00223612" w:rsidRDefault="00582925" w:rsidP="007E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Супруг</w:t>
            </w:r>
            <w:r w:rsidR="00A6166B"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17D2" w:rsidRPr="00223612" w:rsidRDefault="00582925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622 905,46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517D2" w:rsidRPr="000C7FC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3517D2" w:rsidRDefault="002814C4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Часть жилого дома  (собственность)</w:t>
            </w:r>
          </w:p>
          <w:p w:rsidR="00613EC2" w:rsidRPr="000C7FC2" w:rsidRDefault="00613EC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(пользование)</w:t>
            </w:r>
          </w:p>
          <w:p w:rsidR="002814C4" w:rsidRPr="000C7FC2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Жилой дом </w:t>
            </w:r>
          </w:p>
          <w:p w:rsidR="003517D2" w:rsidRPr="00223612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600</w:t>
            </w:r>
            <w:r w:rsidR="003517D2" w:rsidRPr="00223612">
              <w:rPr>
                <w:bCs w:val="0"/>
                <w:sz w:val="24"/>
                <w:szCs w:val="24"/>
              </w:rPr>
              <w:t>,00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84,6</w:t>
            </w: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Default="00613EC2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1116,0</w:t>
            </w: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322,6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2814C4" w:rsidP="007E72F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jc w:val="center"/>
              <w:rPr>
                <w:sz w:val="24"/>
                <w:szCs w:val="24"/>
              </w:rPr>
            </w:pPr>
            <w:r w:rsidRPr="00223612">
              <w:rPr>
                <w:sz w:val="24"/>
                <w:szCs w:val="24"/>
              </w:rPr>
              <w:t>-</w:t>
            </w:r>
          </w:p>
        </w:tc>
      </w:tr>
      <w:tr w:rsidR="003517D2" w:rsidRPr="00223612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(собственность 1/16)</w:t>
            </w:r>
          </w:p>
          <w:p w:rsidR="003517D2" w:rsidRPr="000C7FC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Жилой дом</w:t>
            </w:r>
          </w:p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(собственность 1/4)</w:t>
            </w:r>
          </w:p>
          <w:p w:rsidR="003517D2" w:rsidRPr="000C7FC2" w:rsidRDefault="003517D2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(пользование)</w:t>
            </w:r>
          </w:p>
          <w:p w:rsidR="002814C4" w:rsidRPr="000C7FC2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Жилой дом </w:t>
            </w:r>
          </w:p>
          <w:p w:rsidR="003517D2" w:rsidRPr="00223612" w:rsidRDefault="002814C4" w:rsidP="00613EC2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600</w:t>
            </w:r>
            <w:r w:rsidR="003517D2" w:rsidRPr="00223612">
              <w:rPr>
                <w:bCs w:val="0"/>
                <w:sz w:val="24"/>
                <w:szCs w:val="24"/>
              </w:rPr>
              <w:t>,0</w:t>
            </w:r>
            <w:r w:rsidR="00F0342C" w:rsidRPr="00223612">
              <w:rPr>
                <w:bCs w:val="0"/>
                <w:sz w:val="24"/>
                <w:szCs w:val="24"/>
              </w:rPr>
              <w:t>0</w:t>
            </w: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0C7FC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3517D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84,6</w:t>
            </w:r>
          </w:p>
          <w:p w:rsidR="002814C4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0C7FC2" w:rsidRDefault="000C7FC2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1116,0</w:t>
            </w: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0C7FC2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2814C4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322,6</w:t>
            </w:r>
          </w:p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517D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Pr="0022361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7D2" w:rsidRPr="00223612" w:rsidRDefault="003517D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-</w:t>
            </w:r>
          </w:p>
        </w:tc>
      </w:tr>
      <w:tr w:rsidR="002814C4" w:rsidRPr="00223612" w:rsidTr="007E72F5">
        <w:trPr>
          <w:trHeight w:val="1709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Pr="00223612" w:rsidRDefault="002814C4" w:rsidP="007E72F5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(собственность 1/16)</w:t>
            </w:r>
          </w:p>
          <w:p w:rsidR="002814C4" w:rsidRPr="000C7FC2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2814C4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Жилой дом</w:t>
            </w:r>
          </w:p>
          <w:p w:rsidR="002814C4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 (собственность 1/4)</w:t>
            </w:r>
          </w:p>
          <w:p w:rsidR="002814C4" w:rsidRPr="000C7FC2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2814C4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Земельный участок (пользование)</w:t>
            </w:r>
          </w:p>
          <w:p w:rsidR="002814C4" w:rsidRPr="000C7FC2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2814C4" w:rsidRDefault="002814C4" w:rsidP="00B4272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 xml:space="preserve">Жилой дом </w:t>
            </w:r>
          </w:p>
          <w:p w:rsidR="002814C4" w:rsidRPr="00223612" w:rsidRDefault="002814C4" w:rsidP="00613EC2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Pr="00223612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600</w:t>
            </w:r>
            <w:r w:rsidRPr="00223612">
              <w:rPr>
                <w:bCs w:val="0"/>
                <w:sz w:val="24"/>
                <w:szCs w:val="24"/>
              </w:rPr>
              <w:t>,00</w:t>
            </w:r>
          </w:p>
          <w:p w:rsidR="002814C4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0C7FC2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84,6</w:t>
            </w:r>
          </w:p>
          <w:p w:rsidR="002814C4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0C7FC2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2814C4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1116,0</w:t>
            </w:r>
          </w:p>
          <w:p w:rsidR="002814C4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0C7FC2" w:rsidRDefault="002814C4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2814C4" w:rsidRPr="00223612" w:rsidRDefault="002814C4" w:rsidP="000C7FC2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322,6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2814C4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Pr="0022361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2814C4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Pr="0022361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2814C4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Россия</w:t>
            </w: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13EC2" w:rsidRPr="00223612" w:rsidRDefault="00613EC2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нет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C4" w:rsidRPr="00223612" w:rsidRDefault="002814C4" w:rsidP="007E72F5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223612">
              <w:rPr>
                <w:bCs w:val="0"/>
                <w:sz w:val="24"/>
                <w:szCs w:val="24"/>
              </w:rPr>
              <w:t>-</w:t>
            </w:r>
          </w:p>
        </w:tc>
      </w:tr>
      <w:tr w:rsidR="006D7834" w:rsidRPr="000F0036" w:rsidTr="00326481">
        <w:trPr>
          <w:trHeight w:val="1688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F0342C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3</w:t>
            </w: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Ермолаева Д.Ф.</w:t>
            </w:r>
          </w:p>
          <w:p w:rsidR="006D7834" w:rsidRPr="000F0036" w:rsidRDefault="006D7834" w:rsidP="00326481">
            <w:pPr>
              <w:ind w:right="-40"/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Начальник отдела финансирования, бухгалтерского учета и материально-технического обеспечения – главный бухгалтер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13EC2" w:rsidP="008A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1 052 158,34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(собственность 1/2)</w:t>
            </w:r>
          </w:p>
          <w:p w:rsidR="00326481" w:rsidRPr="000F0036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 (</w:t>
            </w:r>
            <w:r w:rsidR="001567A6">
              <w:rPr>
                <w:bCs w:val="0"/>
                <w:sz w:val="24"/>
                <w:szCs w:val="24"/>
              </w:rPr>
              <w:t>собственность</w:t>
            </w:r>
            <w:r w:rsidRPr="000F0036">
              <w:rPr>
                <w:bCs w:val="0"/>
                <w:sz w:val="24"/>
                <w:szCs w:val="24"/>
              </w:rPr>
              <w:t>)</w:t>
            </w:r>
          </w:p>
          <w:p w:rsidR="001567A6" w:rsidRPr="000C7FC2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1567A6" w:rsidRPr="000F0036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Квартира (пользование)</w:t>
            </w:r>
          </w:p>
          <w:p w:rsidR="00326481" w:rsidRPr="000F0036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60,4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26481" w:rsidRPr="000F0036" w:rsidRDefault="00326481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73,7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C7FC2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1567A6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44,3</w:t>
            </w:r>
          </w:p>
          <w:p w:rsidR="001567A6" w:rsidRPr="000F0036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22,8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F0342C" w:rsidRPr="000F0036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C7FC2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1567A6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F0036" w:rsidRDefault="001567A6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A67DB" w:rsidRPr="000F0036" w:rsidRDefault="008A67DB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Легков</w:t>
            </w:r>
            <w:r w:rsidR="00F0342C" w:rsidRPr="000F0036">
              <w:rPr>
                <w:sz w:val="24"/>
                <w:szCs w:val="24"/>
              </w:rPr>
              <w:t xml:space="preserve">ой </w:t>
            </w:r>
            <w:r w:rsidRPr="000F0036">
              <w:rPr>
                <w:sz w:val="24"/>
                <w:szCs w:val="24"/>
              </w:rPr>
              <w:t>автомобил</w:t>
            </w:r>
            <w:r w:rsidR="00F0342C" w:rsidRPr="000F0036">
              <w:rPr>
                <w:sz w:val="24"/>
                <w:szCs w:val="24"/>
              </w:rPr>
              <w:t>ь</w:t>
            </w:r>
          </w:p>
          <w:p w:rsidR="006D7834" w:rsidRPr="000F0036" w:rsidRDefault="006D7834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Мазда  Фамилия (собственность)</w:t>
            </w:r>
          </w:p>
          <w:p w:rsidR="006D7834" w:rsidRPr="000F0036" w:rsidRDefault="006D7834" w:rsidP="008A67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0F0036" w:rsidRDefault="007B37F0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-</w:t>
            </w:r>
          </w:p>
        </w:tc>
      </w:tr>
      <w:tr w:rsidR="006D7834" w:rsidRPr="000F0036" w:rsidTr="000C7FC2">
        <w:trPr>
          <w:trHeight w:val="1585"/>
          <w:jc w:val="center"/>
        </w:trPr>
        <w:tc>
          <w:tcPr>
            <w:tcW w:w="557" w:type="dxa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D7834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6D7834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Супруг</w:t>
            </w:r>
          </w:p>
        </w:tc>
        <w:tc>
          <w:tcPr>
            <w:tcW w:w="198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1567A6" w:rsidP="008A459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27 813,08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26481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(собственность 1/2)</w:t>
            </w:r>
          </w:p>
          <w:p w:rsidR="000C7FC2" w:rsidRPr="000C7FC2" w:rsidRDefault="000C7FC2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0C7FC2" w:rsidRDefault="000C7FC2" w:rsidP="000C7FC2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 (</w:t>
            </w:r>
            <w:r>
              <w:rPr>
                <w:bCs w:val="0"/>
                <w:sz w:val="24"/>
                <w:szCs w:val="24"/>
              </w:rPr>
              <w:t>пользование</w:t>
            </w:r>
            <w:r w:rsidRPr="000F0036">
              <w:rPr>
                <w:bCs w:val="0"/>
                <w:sz w:val="24"/>
                <w:szCs w:val="24"/>
              </w:rPr>
              <w:t>)</w:t>
            </w:r>
          </w:p>
          <w:p w:rsidR="003D0D10" w:rsidRPr="000C7FC2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Гараж (пользование)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44,3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Pr="000C7FC2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0C7FC2" w:rsidRPr="000F0036" w:rsidRDefault="000C7FC2" w:rsidP="000C7FC2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73,7</w:t>
            </w:r>
          </w:p>
          <w:p w:rsidR="000C7FC2" w:rsidRPr="000C7FC2" w:rsidRDefault="000C7FC2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22,8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6D7834" w:rsidRPr="000F0036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D0D10" w:rsidRPr="000F0036" w:rsidRDefault="003D0D10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6D7834" w:rsidRDefault="006D7834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0C7FC2" w:rsidRDefault="000C7FC2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0C7FC2" w:rsidRPr="000F0036" w:rsidRDefault="000C7FC2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6D7834" w:rsidRPr="000F0036" w:rsidRDefault="00122FA7" w:rsidP="00122FA7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Легковой автомобиль СУЗУКИ Игнис (собственность)</w:t>
            </w:r>
          </w:p>
        </w:tc>
        <w:tc>
          <w:tcPr>
            <w:tcW w:w="180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7834" w:rsidRPr="000F0036" w:rsidRDefault="007B37F0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-</w:t>
            </w:r>
          </w:p>
        </w:tc>
      </w:tr>
      <w:tr w:rsidR="00162C96" w:rsidRPr="000F0036" w:rsidTr="003D0D10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0F0036" w:rsidRDefault="00F0342C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62C96" w:rsidRPr="000F0036" w:rsidRDefault="00162C96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 xml:space="preserve">Лапханов Р.О. </w:t>
            </w:r>
          </w:p>
          <w:p w:rsidR="00162C96" w:rsidRPr="000F0036" w:rsidRDefault="00162C96" w:rsidP="0015194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Начальник отдела учета, обработки и хранения документов (архив ЗАГС)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482CFE" w:rsidRPr="000F0036" w:rsidRDefault="00482CFE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482CFE" w:rsidRPr="000F0036" w:rsidRDefault="00482CFE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62C96" w:rsidRPr="000F0036" w:rsidRDefault="001567A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1 051 573,16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E7B1D" w:rsidRPr="000F0036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Земельный участок (собственность)</w:t>
            </w:r>
          </w:p>
          <w:p w:rsidR="003E7B1D" w:rsidRPr="000F0036" w:rsidRDefault="003E7B1D" w:rsidP="003E7B1D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3E7B1D" w:rsidRPr="000F003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</w:t>
            </w:r>
          </w:p>
          <w:p w:rsidR="00162C96" w:rsidRPr="000F003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lastRenderedPageBreak/>
              <w:t xml:space="preserve"> (собственность 1/3)</w:t>
            </w:r>
          </w:p>
          <w:p w:rsidR="003E7B1D" w:rsidRPr="000F0036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16"/>
                <w:szCs w:val="16"/>
              </w:rPr>
            </w:pPr>
          </w:p>
          <w:p w:rsidR="00A63F1F" w:rsidRPr="000F0036" w:rsidRDefault="00A63F1F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Гараж (собственность)</w:t>
            </w:r>
          </w:p>
          <w:p w:rsidR="003E7B1D" w:rsidRPr="000F0036" w:rsidRDefault="003E7B1D" w:rsidP="00A63F1F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3E7B1D">
            <w:pPr>
              <w:autoSpaceDE w:val="0"/>
              <w:autoSpaceDN w:val="0"/>
              <w:adjustRightInd w:val="0"/>
              <w:ind w:left="-40" w:right="-4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Квартира (пользование)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lastRenderedPageBreak/>
              <w:t>26,0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A63F1F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52,4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24,0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F0342C" w:rsidRPr="000F0036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0"/>
                <w:szCs w:val="20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52,3</w:t>
            </w:r>
            <w:r w:rsidR="00F0342C" w:rsidRPr="000F0036">
              <w:rPr>
                <w:bCs w:val="0"/>
                <w:sz w:val="24"/>
                <w:szCs w:val="24"/>
              </w:rPr>
              <w:t>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lastRenderedPageBreak/>
              <w:t>Россия</w:t>
            </w: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F0342C" w:rsidRPr="000F0036" w:rsidRDefault="00F0342C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16"/>
                <w:szCs w:val="16"/>
              </w:rPr>
            </w:pPr>
          </w:p>
          <w:p w:rsidR="00A63F1F" w:rsidRPr="000F0036" w:rsidRDefault="00A63F1F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3E7B1D" w:rsidRPr="000F0036" w:rsidRDefault="003E7B1D" w:rsidP="004C70A0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62C96" w:rsidRPr="000F0036" w:rsidRDefault="00A63F1F" w:rsidP="008A67DB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lastRenderedPageBreak/>
              <w:t>Легковой автомобиль НИССАН Сентра,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62C96" w:rsidRPr="000F0036" w:rsidRDefault="00A63F1F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-</w:t>
            </w:r>
          </w:p>
        </w:tc>
      </w:tr>
      <w:tr w:rsidR="001567A6" w:rsidRPr="000F0036" w:rsidTr="006045D4">
        <w:trPr>
          <w:trHeight w:val="20"/>
          <w:jc w:val="center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A6" w:rsidRPr="000F0036" w:rsidRDefault="001567A6" w:rsidP="0015194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A6" w:rsidRPr="000F0036" w:rsidRDefault="001567A6" w:rsidP="00B4272D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>Супруг</w:t>
            </w:r>
            <w:r>
              <w:rPr>
                <w:sz w:val="24"/>
                <w:szCs w:val="24"/>
              </w:rPr>
              <w:t>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567A6" w:rsidRPr="000F0036" w:rsidRDefault="00B71B01" w:rsidP="00B4272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571 643,61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 xml:space="preserve">Квартира </w:t>
            </w: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(</w:t>
            </w:r>
            <w:r w:rsidR="00B71B01">
              <w:rPr>
                <w:bCs w:val="0"/>
                <w:sz w:val="24"/>
                <w:szCs w:val="24"/>
              </w:rPr>
              <w:t>пользование</w:t>
            </w:r>
            <w:r w:rsidRPr="000F0036">
              <w:rPr>
                <w:bCs w:val="0"/>
                <w:sz w:val="24"/>
                <w:szCs w:val="24"/>
              </w:rPr>
              <w:t>)</w:t>
            </w: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67A6" w:rsidRPr="000F0036" w:rsidRDefault="00B71B01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>
              <w:rPr>
                <w:bCs w:val="0"/>
                <w:sz w:val="24"/>
                <w:szCs w:val="24"/>
              </w:rPr>
              <w:t>64,5</w:t>
            </w: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  <w:r w:rsidRPr="000F0036">
              <w:rPr>
                <w:bCs w:val="0"/>
                <w:sz w:val="24"/>
                <w:szCs w:val="24"/>
              </w:rPr>
              <w:t>Россия</w:t>
            </w: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  <w:p w:rsidR="001567A6" w:rsidRPr="000F0036" w:rsidRDefault="001567A6" w:rsidP="00B4272D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B71B01" w:rsidRDefault="001567A6" w:rsidP="00B71B01">
            <w:pPr>
              <w:jc w:val="center"/>
              <w:rPr>
                <w:sz w:val="24"/>
                <w:szCs w:val="24"/>
              </w:rPr>
            </w:pPr>
            <w:r w:rsidRPr="000F0036">
              <w:rPr>
                <w:sz w:val="24"/>
                <w:szCs w:val="24"/>
              </w:rPr>
              <w:t xml:space="preserve">Легковой автомобиль </w:t>
            </w:r>
          </w:p>
          <w:p w:rsidR="001567A6" w:rsidRPr="000F0036" w:rsidRDefault="00B71B01" w:rsidP="00B71B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ХЕНДЭ Солярис</w:t>
            </w:r>
            <w:r w:rsidR="001567A6" w:rsidRPr="000F0036">
              <w:rPr>
                <w:sz w:val="24"/>
                <w:szCs w:val="24"/>
              </w:rPr>
              <w:t xml:space="preserve"> (собственность)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1567A6" w:rsidRPr="000F0036" w:rsidRDefault="001567A6" w:rsidP="00C34AE3">
            <w:pPr>
              <w:autoSpaceDE w:val="0"/>
              <w:autoSpaceDN w:val="0"/>
              <w:adjustRightInd w:val="0"/>
              <w:jc w:val="center"/>
              <w:rPr>
                <w:bCs w:val="0"/>
                <w:sz w:val="24"/>
                <w:szCs w:val="24"/>
              </w:rPr>
            </w:pPr>
          </w:p>
        </w:tc>
      </w:tr>
    </w:tbl>
    <w:p w:rsidR="00A6166B" w:rsidRDefault="00A6166B" w:rsidP="003517D2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  <w:sectPr w:rsidR="00A6166B" w:rsidSect="00DC3450">
          <w:pgSz w:w="16838" w:h="11906" w:orient="landscape"/>
          <w:pgMar w:top="284" w:right="567" w:bottom="567" w:left="567" w:header="709" w:footer="709" w:gutter="0"/>
          <w:cols w:space="708"/>
          <w:docGrid w:linePitch="360"/>
        </w:sectPr>
      </w:pPr>
    </w:p>
    <w:p w:rsidR="00065AC8" w:rsidRPr="004C70A0" w:rsidRDefault="00065AC8" w:rsidP="008275CE">
      <w:pPr>
        <w:autoSpaceDE w:val="0"/>
        <w:autoSpaceDN w:val="0"/>
        <w:adjustRightInd w:val="0"/>
        <w:jc w:val="center"/>
        <w:outlineLvl w:val="0"/>
        <w:rPr>
          <w:sz w:val="24"/>
          <w:szCs w:val="24"/>
        </w:rPr>
      </w:pPr>
    </w:p>
    <w:sectPr w:rsidR="00065AC8" w:rsidRPr="004C70A0" w:rsidSect="00DC3450">
      <w:pgSz w:w="16838" w:h="11906" w:orient="landscape"/>
      <w:pgMar w:top="28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10D0" w:rsidRDefault="00A710D0" w:rsidP="00EB641A">
      <w:r>
        <w:separator/>
      </w:r>
    </w:p>
  </w:endnote>
  <w:endnote w:type="continuationSeparator" w:id="1">
    <w:p w:rsidR="00A710D0" w:rsidRDefault="00A710D0" w:rsidP="00EB64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10D0" w:rsidRDefault="00A710D0" w:rsidP="00EB641A">
      <w:r>
        <w:separator/>
      </w:r>
    </w:p>
  </w:footnote>
  <w:footnote w:type="continuationSeparator" w:id="1">
    <w:p w:rsidR="00A710D0" w:rsidRDefault="00A710D0" w:rsidP="00EB641A">
      <w:r>
        <w:continuationSeparator/>
      </w:r>
    </w:p>
  </w:footnote>
  <w:footnote w:id="2">
    <w:p w:rsidR="006D7834" w:rsidRPr="00EB641A" w:rsidRDefault="006D7834" w:rsidP="004C70A0">
      <w:pPr>
        <w:pStyle w:val="a8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BDC56D8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7">
    <w:nsid w:val="139B54ED"/>
    <w:multiLevelType w:val="hybridMultilevel"/>
    <w:tmpl w:val="615ECC9E"/>
    <w:lvl w:ilvl="0" w:tplc="25827232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55"/>
        </w:tabs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8">
    <w:nsid w:val="307F2DC6"/>
    <w:multiLevelType w:val="hybridMultilevel"/>
    <w:tmpl w:val="5AF4CA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3220E71"/>
    <w:multiLevelType w:val="hybridMultilevel"/>
    <w:tmpl w:val="A58C6F0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03EC"/>
    <w:rsid w:val="00000B31"/>
    <w:rsid w:val="0003658D"/>
    <w:rsid w:val="00040386"/>
    <w:rsid w:val="00044BD9"/>
    <w:rsid w:val="00044D65"/>
    <w:rsid w:val="000471A5"/>
    <w:rsid w:val="00053F9D"/>
    <w:rsid w:val="000546ED"/>
    <w:rsid w:val="00064D20"/>
    <w:rsid w:val="0006509D"/>
    <w:rsid w:val="00065AC8"/>
    <w:rsid w:val="000731A1"/>
    <w:rsid w:val="00075F05"/>
    <w:rsid w:val="00091E29"/>
    <w:rsid w:val="00093C45"/>
    <w:rsid w:val="00096C1C"/>
    <w:rsid w:val="00097F4C"/>
    <w:rsid w:val="000A7AB7"/>
    <w:rsid w:val="000C1D41"/>
    <w:rsid w:val="000C7FC2"/>
    <w:rsid w:val="000D4613"/>
    <w:rsid w:val="000E1C25"/>
    <w:rsid w:val="000F0036"/>
    <w:rsid w:val="000F37D3"/>
    <w:rsid w:val="000F40A0"/>
    <w:rsid w:val="00100F9D"/>
    <w:rsid w:val="001066E1"/>
    <w:rsid w:val="001103EC"/>
    <w:rsid w:val="001130F9"/>
    <w:rsid w:val="00122FA7"/>
    <w:rsid w:val="00130879"/>
    <w:rsid w:val="001350EE"/>
    <w:rsid w:val="00137420"/>
    <w:rsid w:val="00154A84"/>
    <w:rsid w:val="00155FD2"/>
    <w:rsid w:val="001567A6"/>
    <w:rsid w:val="0015689C"/>
    <w:rsid w:val="00156FCF"/>
    <w:rsid w:val="00157357"/>
    <w:rsid w:val="00162C96"/>
    <w:rsid w:val="0016399D"/>
    <w:rsid w:val="00167D33"/>
    <w:rsid w:val="00170CCC"/>
    <w:rsid w:val="001760A9"/>
    <w:rsid w:val="001845D1"/>
    <w:rsid w:val="001920D0"/>
    <w:rsid w:val="0019277D"/>
    <w:rsid w:val="001A28B1"/>
    <w:rsid w:val="001B0244"/>
    <w:rsid w:val="001B03DE"/>
    <w:rsid w:val="001C40E7"/>
    <w:rsid w:val="001D20A6"/>
    <w:rsid w:val="001D3683"/>
    <w:rsid w:val="001D41FC"/>
    <w:rsid w:val="001E34F0"/>
    <w:rsid w:val="001E7402"/>
    <w:rsid w:val="001F0D5A"/>
    <w:rsid w:val="001F1D07"/>
    <w:rsid w:val="001F47B5"/>
    <w:rsid w:val="00203C1B"/>
    <w:rsid w:val="00215647"/>
    <w:rsid w:val="00223612"/>
    <w:rsid w:val="00224162"/>
    <w:rsid w:val="00225D01"/>
    <w:rsid w:val="00231701"/>
    <w:rsid w:val="002329E5"/>
    <w:rsid w:val="002339DA"/>
    <w:rsid w:val="00233E3B"/>
    <w:rsid w:val="00234952"/>
    <w:rsid w:val="00237FFA"/>
    <w:rsid w:val="0024790F"/>
    <w:rsid w:val="0025048C"/>
    <w:rsid w:val="00253CA0"/>
    <w:rsid w:val="00254095"/>
    <w:rsid w:val="00260BB2"/>
    <w:rsid w:val="00265DE3"/>
    <w:rsid w:val="00266F94"/>
    <w:rsid w:val="00280ABF"/>
    <w:rsid w:val="002814C4"/>
    <w:rsid w:val="002850A3"/>
    <w:rsid w:val="00285323"/>
    <w:rsid w:val="00290BFB"/>
    <w:rsid w:val="00295514"/>
    <w:rsid w:val="002956E2"/>
    <w:rsid w:val="00295FEB"/>
    <w:rsid w:val="00296414"/>
    <w:rsid w:val="002A1BB4"/>
    <w:rsid w:val="002B1285"/>
    <w:rsid w:val="002B399B"/>
    <w:rsid w:val="002B7531"/>
    <w:rsid w:val="002C1BA6"/>
    <w:rsid w:val="002D3684"/>
    <w:rsid w:val="002D3A34"/>
    <w:rsid w:val="002D7E03"/>
    <w:rsid w:val="002E16C1"/>
    <w:rsid w:val="002E424D"/>
    <w:rsid w:val="002E4476"/>
    <w:rsid w:val="002E54EA"/>
    <w:rsid w:val="002E74F5"/>
    <w:rsid w:val="002F165D"/>
    <w:rsid w:val="002F33D7"/>
    <w:rsid w:val="00304626"/>
    <w:rsid w:val="00304A4E"/>
    <w:rsid w:val="00310560"/>
    <w:rsid w:val="0031169D"/>
    <w:rsid w:val="00311782"/>
    <w:rsid w:val="003229A7"/>
    <w:rsid w:val="00326481"/>
    <w:rsid w:val="00326B43"/>
    <w:rsid w:val="003350EE"/>
    <w:rsid w:val="003376D2"/>
    <w:rsid w:val="003415D8"/>
    <w:rsid w:val="003517D2"/>
    <w:rsid w:val="00374FBF"/>
    <w:rsid w:val="003849A2"/>
    <w:rsid w:val="0038672E"/>
    <w:rsid w:val="00390AF7"/>
    <w:rsid w:val="00393948"/>
    <w:rsid w:val="003973F1"/>
    <w:rsid w:val="003B0C27"/>
    <w:rsid w:val="003B466E"/>
    <w:rsid w:val="003C097E"/>
    <w:rsid w:val="003C2841"/>
    <w:rsid w:val="003D0D10"/>
    <w:rsid w:val="003D227F"/>
    <w:rsid w:val="003E125C"/>
    <w:rsid w:val="003E6C25"/>
    <w:rsid w:val="003E7B1D"/>
    <w:rsid w:val="003F6C67"/>
    <w:rsid w:val="00401546"/>
    <w:rsid w:val="00411457"/>
    <w:rsid w:val="0041659E"/>
    <w:rsid w:val="00433DB8"/>
    <w:rsid w:val="004369CA"/>
    <w:rsid w:val="00437C97"/>
    <w:rsid w:val="004415D0"/>
    <w:rsid w:val="004421FA"/>
    <w:rsid w:val="0044255B"/>
    <w:rsid w:val="004460CA"/>
    <w:rsid w:val="0044660C"/>
    <w:rsid w:val="00464BDB"/>
    <w:rsid w:val="00464FFF"/>
    <w:rsid w:val="00466464"/>
    <w:rsid w:val="00474DE8"/>
    <w:rsid w:val="00480788"/>
    <w:rsid w:val="004815DE"/>
    <w:rsid w:val="00482CFE"/>
    <w:rsid w:val="00490271"/>
    <w:rsid w:val="004928E1"/>
    <w:rsid w:val="004947A5"/>
    <w:rsid w:val="004A0673"/>
    <w:rsid w:val="004A1DA9"/>
    <w:rsid w:val="004A5123"/>
    <w:rsid w:val="004B1B2D"/>
    <w:rsid w:val="004B2B40"/>
    <w:rsid w:val="004B6532"/>
    <w:rsid w:val="004B6BE3"/>
    <w:rsid w:val="004C669A"/>
    <w:rsid w:val="004C70A0"/>
    <w:rsid w:val="004C7720"/>
    <w:rsid w:val="004D3C0B"/>
    <w:rsid w:val="004D645E"/>
    <w:rsid w:val="004E5C55"/>
    <w:rsid w:val="004F09FD"/>
    <w:rsid w:val="004F2515"/>
    <w:rsid w:val="004F6B15"/>
    <w:rsid w:val="00512CA8"/>
    <w:rsid w:val="00514FFA"/>
    <w:rsid w:val="00516CC0"/>
    <w:rsid w:val="00523961"/>
    <w:rsid w:val="005262C9"/>
    <w:rsid w:val="00532401"/>
    <w:rsid w:val="0053284D"/>
    <w:rsid w:val="00536D5C"/>
    <w:rsid w:val="0054175B"/>
    <w:rsid w:val="00546933"/>
    <w:rsid w:val="00553704"/>
    <w:rsid w:val="00554D4C"/>
    <w:rsid w:val="00560922"/>
    <w:rsid w:val="005621E0"/>
    <w:rsid w:val="00565556"/>
    <w:rsid w:val="0057262D"/>
    <w:rsid w:val="00573BC5"/>
    <w:rsid w:val="005760A2"/>
    <w:rsid w:val="00576B9C"/>
    <w:rsid w:val="0058176C"/>
    <w:rsid w:val="00582925"/>
    <w:rsid w:val="00585C40"/>
    <w:rsid w:val="005A42F4"/>
    <w:rsid w:val="005A5899"/>
    <w:rsid w:val="005B2C7A"/>
    <w:rsid w:val="005C5AC4"/>
    <w:rsid w:val="005D0FBF"/>
    <w:rsid w:val="005E25C4"/>
    <w:rsid w:val="005F1A27"/>
    <w:rsid w:val="005F3F4F"/>
    <w:rsid w:val="006007B8"/>
    <w:rsid w:val="006026F1"/>
    <w:rsid w:val="00605EB4"/>
    <w:rsid w:val="00610CA5"/>
    <w:rsid w:val="006119A8"/>
    <w:rsid w:val="00612F4C"/>
    <w:rsid w:val="00613EC2"/>
    <w:rsid w:val="006266D2"/>
    <w:rsid w:val="0062729F"/>
    <w:rsid w:val="0063029F"/>
    <w:rsid w:val="006302D3"/>
    <w:rsid w:val="00637D53"/>
    <w:rsid w:val="006436F4"/>
    <w:rsid w:val="006442F6"/>
    <w:rsid w:val="00661755"/>
    <w:rsid w:val="00663B8C"/>
    <w:rsid w:val="00670D50"/>
    <w:rsid w:val="006716F0"/>
    <w:rsid w:val="006731EB"/>
    <w:rsid w:val="00674CA7"/>
    <w:rsid w:val="00677168"/>
    <w:rsid w:val="00685EF2"/>
    <w:rsid w:val="00690E41"/>
    <w:rsid w:val="00693157"/>
    <w:rsid w:val="006942FF"/>
    <w:rsid w:val="00695661"/>
    <w:rsid w:val="00696D20"/>
    <w:rsid w:val="006A3003"/>
    <w:rsid w:val="006A56F5"/>
    <w:rsid w:val="006A653A"/>
    <w:rsid w:val="006B4368"/>
    <w:rsid w:val="006D7834"/>
    <w:rsid w:val="006E25E8"/>
    <w:rsid w:val="006F3A8C"/>
    <w:rsid w:val="00702304"/>
    <w:rsid w:val="00704F37"/>
    <w:rsid w:val="00705B9C"/>
    <w:rsid w:val="007073C5"/>
    <w:rsid w:val="007126FA"/>
    <w:rsid w:val="0071479A"/>
    <w:rsid w:val="00723CB8"/>
    <w:rsid w:val="00727B09"/>
    <w:rsid w:val="0074386F"/>
    <w:rsid w:val="007451DA"/>
    <w:rsid w:val="007460F7"/>
    <w:rsid w:val="007514FD"/>
    <w:rsid w:val="00756FBE"/>
    <w:rsid w:val="00760288"/>
    <w:rsid w:val="00775909"/>
    <w:rsid w:val="00780082"/>
    <w:rsid w:val="00781B35"/>
    <w:rsid w:val="007845DF"/>
    <w:rsid w:val="00795112"/>
    <w:rsid w:val="00795C5B"/>
    <w:rsid w:val="007A3F33"/>
    <w:rsid w:val="007B0BC1"/>
    <w:rsid w:val="007B37F0"/>
    <w:rsid w:val="007B6BE1"/>
    <w:rsid w:val="007B795E"/>
    <w:rsid w:val="007C1ECA"/>
    <w:rsid w:val="007D0232"/>
    <w:rsid w:val="007E0819"/>
    <w:rsid w:val="007E274F"/>
    <w:rsid w:val="007E6616"/>
    <w:rsid w:val="007E7E58"/>
    <w:rsid w:val="007F1E1E"/>
    <w:rsid w:val="00815471"/>
    <w:rsid w:val="008230E6"/>
    <w:rsid w:val="00823AB7"/>
    <w:rsid w:val="008275CE"/>
    <w:rsid w:val="00837456"/>
    <w:rsid w:val="0084581B"/>
    <w:rsid w:val="0084620F"/>
    <w:rsid w:val="00850275"/>
    <w:rsid w:val="0085342C"/>
    <w:rsid w:val="00856EF4"/>
    <w:rsid w:val="008672AC"/>
    <w:rsid w:val="00870241"/>
    <w:rsid w:val="0087746E"/>
    <w:rsid w:val="008856D8"/>
    <w:rsid w:val="008967BE"/>
    <w:rsid w:val="008A2B52"/>
    <w:rsid w:val="008A41D4"/>
    <w:rsid w:val="008A4594"/>
    <w:rsid w:val="008A51A5"/>
    <w:rsid w:val="008A67DB"/>
    <w:rsid w:val="008C1968"/>
    <w:rsid w:val="008C1AD0"/>
    <w:rsid w:val="008C4D8E"/>
    <w:rsid w:val="008C5CD4"/>
    <w:rsid w:val="008D2B91"/>
    <w:rsid w:val="008D4141"/>
    <w:rsid w:val="008E3E4D"/>
    <w:rsid w:val="008E7FFE"/>
    <w:rsid w:val="00907AF9"/>
    <w:rsid w:val="0091006F"/>
    <w:rsid w:val="0091573B"/>
    <w:rsid w:val="009157C0"/>
    <w:rsid w:val="0093159C"/>
    <w:rsid w:val="00942112"/>
    <w:rsid w:val="00944198"/>
    <w:rsid w:val="00947C46"/>
    <w:rsid w:val="00954090"/>
    <w:rsid w:val="00957C36"/>
    <w:rsid w:val="00971E6E"/>
    <w:rsid w:val="009815F5"/>
    <w:rsid w:val="009822B8"/>
    <w:rsid w:val="009A2295"/>
    <w:rsid w:val="009A5199"/>
    <w:rsid w:val="009A7028"/>
    <w:rsid w:val="009A7483"/>
    <w:rsid w:val="009A77ED"/>
    <w:rsid w:val="009B3159"/>
    <w:rsid w:val="009B364C"/>
    <w:rsid w:val="009C185E"/>
    <w:rsid w:val="009C5A34"/>
    <w:rsid w:val="009D38E9"/>
    <w:rsid w:val="009E0551"/>
    <w:rsid w:val="009E1468"/>
    <w:rsid w:val="009F42F4"/>
    <w:rsid w:val="00A02042"/>
    <w:rsid w:val="00A113E7"/>
    <w:rsid w:val="00A451B2"/>
    <w:rsid w:val="00A45B4A"/>
    <w:rsid w:val="00A471E8"/>
    <w:rsid w:val="00A541B3"/>
    <w:rsid w:val="00A6166B"/>
    <w:rsid w:val="00A63F1F"/>
    <w:rsid w:val="00A710D0"/>
    <w:rsid w:val="00A731BE"/>
    <w:rsid w:val="00A814AE"/>
    <w:rsid w:val="00A90815"/>
    <w:rsid w:val="00A93F11"/>
    <w:rsid w:val="00AA63DE"/>
    <w:rsid w:val="00AB0018"/>
    <w:rsid w:val="00AD2777"/>
    <w:rsid w:val="00AE13AB"/>
    <w:rsid w:val="00AE36C7"/>
    <w:rsid w:val="00AE4418"/>
    <w:rsid w:val="00AF13F3"/>
    <w:rsid w:val="00AF4A4A"/>
    <w:rsid w:val="00B0019A"/>
    <w:rsid w:val="00B015FB"/>
    <w:rsid w:val="00B2011C"/>
    <w:rsid w:val="00B35EB7"/>
    <w:rsid w:val="00B360A5"/>
    <w:rsid w:val="00B40F36"/>
    <w:rsid w:val="00B420A5"/>
    <w:rsid w:val="00B50183"/>
    <w:rsid w:val="00B51F08"/>
    <w:rsid w:val="00B53EB0"/>
    <w:rsid w:val="00B608A7"/>
    <w:rsid w:val="00B67F4B"/>
    <w:rsid w:val="00B71B01"/>
    <w:rsid w:val="00B7747C"/>
    <w:rsid w:val="00B84840"/>
    <w:rsid w:val="00B91FD4"/>
    <w:rsid w:val="00B9208E"/>
    <w:rsid w:val="00BA1A6E"/>
    <w:rsid w:val="00BA773C"/>
    <w:rsid w:val="00BB2DBA"/>
    <w:rsid w:val="00BB51CC"/>
    <w:rsid w:val="00BB70FB"/>
    <w:rsid w:val="00BB7CDE"/>
    <w:rsid w:val="00BC5470"/>
    <w:rsid w:val="00BD139F"/>
    <w:rsid w:val="00BD144C"/>
    <w:rsid w:val="00BD26C0"/>
    <w:rsid w:val="00BD4036"/>
    <w:rsid w:val="00BE27F4"/>
    <w:rsid w:val="00BF19BC"/>
    <w:rsid w:val="00BF29B4"/>
    <w:rsid w:val="00BF6D0A"/>
    <w:rsid w:val="00C03DA9"/>
    <w:rsid w:val="00C12296"/>
    <w:rsid w:val="00C165B7"/>
    <w:rsid w:val="00C21987"/>
    <w:rsid w:val="00C22233"/>
    <w:rsid w:val="00C231AA"/>
    <w:rsid w:val="00C32D64"/>
    <w:rsid w:val="00C42284"/>
    <w:rsid w:val="00C47FC2"/>
    <w:rsid w:val="00C51ADA"/>
    <w:rsid w:val="00C521F7"/>
    <w:rsid w:val="00C553AC"/>
    <w:rsid w:val="00C55B0C"/>
    <w:rsid w:val="00C57626"/>
    <w:rsid w:val="00C6121C"/>
    <w:rsid w:val="00C64732"/>
    <w:rsid w:val="00C800C6"/>
    <w:rsid w:val="00C804F4"/>
    <w:rsid w:val="00C85F9C"/>
    <w:rsid w:val="00C92FEE"/>
    <w:rsid w:val="00C968F4"/>
    <w:rsid w:val="00C96909"/>
    <w:rsid w:val="00C97D77"/>
    <w:rsid w:val="00CA29C4"/>
    <w:rsid w:val="00CA30EF"/>
    <w:rsid w:val="00CA37D9"/>
    <w:rsid w:val="00CA3C2B"/>
    <w:rsid w:val="00CB1164"/>
    <w:rsid w:val="00CC0241"/>
    <w:rsid w:val="00CC49B6"/>
    <w:rsid w:val="00CD6063"/>
    <w:rsid w:val="00CD61C9"/>
    <w:rsid w:val="00CE467F"/>
    <w:rsid w:val="00CE5D3C"/>
    <w:rsid w:val="00CF3726"/>
    <w:rsid w:val="00CF5571"/>
    <w:rsid w:val="00D150BC"/>
    <w:rsid w:val="00D1567C"/>
    <w:rsid w:val="00D17C41"/>
    <w:rsid w:val="00D21FB6"/>
    <w:rsid w:val="00D22413"/>
    <w:rsid w:val="00D25D50"/>
    <w:rsid w:val="00D27114"/>
    <w:rsid w:val="00D31452"/>
    <w:rsid w:val="00D31D03"/>
    <w:rsid w:val="00D33F35"/>
    <w:rsid w:val="00D35678"/>
    <w:rsid w:val="00D4089F"/>
    <w:rsid w:val="00D44545"/>
    <w:rsid w:val="00D464F0"/>
    <w:rsid w:val="00D472A6"/>
    <w:rsid w:val="00D52C65"/>
    <w:rsid w:val="00D54B69"/>
    <w:rsid w:val="00D57AB5"/>
    <w:rsid w:val="00D61BFB"/>
    <w:rsid w:val="00D7783E"/>
    <w:rsid w:val="00D808A2"/>
    <w:rsid w:val="00D91B97"/>
    <w:rsid w:val="00D948DB"/>
    <w:rsid w:val="00DA1E2A"/>
    <w:rsid w:val="00DB0A8C"/>
    <w:rsid w:val="00DB320E"/>
    <w:rsid w:val="00DC145C"/>
    <w:rsid w:val="00DC3450"/>
    <w:rsid w:val="00DD65B8"/>
    <w:rsid w:val="00DE3B88"/>
    <w:rsid w:val="00DF0596"/>
    <w:rsid w:val="00DF0882"/>
    <w:rsid w:val="00DF2A7C"/>
    <w:rsid w:val="00DF2EA5"/>
    <w:rsid w:val="00DF3C36"/>
    <w:rsid w:val="00DF62F6"/>
    <w:rsid w:val="00E001D0"/>
    <w:rsid w:val="00E047BD"/>
    <w:rsid w:val="00E06391"/>
    <w:rsid w:val="00E06CA2"/>
    <w:rsid w:val="00E07083"/>
    <w:rsid w:val="00E113C4"/>
    <w:rsid w:val="00E20831"/>
    <w:rsid w:val="00E21257"/>
    <w:rsid w:val="00E26D15"/>
    <w:rsid w:val="00E27CA0"/>
    <w:rsid w:val="00E35EE3"/>
    <w:rsid w:val="00E44BA7"/>
    <w:rsid w:val="00E44CAA"/>
    <w:rsid w:val="00E5083A"/>
    <w:rsid w:val="00E5405B"/>
    <w:rsid w:val="00E5699F"/>
    <w:rsid w:val="00E61C38"/>
    <w:rsid w:val="00E64062"/>
    <w:rsid w:val="00E67A41"/>
    <w:rsid w:val="00E70CDE"/>
    <w:rsid w:val="00E71078"/>
    <w:rsid w:val="00E74822"/>
    <w:rsid w:val="00E75467"/>
    <w:rsid w:val="00E80767"/>
    <w:rsid w:val="00E83F65"/>
    <w:rsid w:val="00E87153"/>
    <w:rsid w:val="00E9174D"/>
    <w:rsid w:val="00E92755"/>
    <w:rsid w:val="00EB2A01"/>
    <w:rsid w:val="00EB641A"/>
    <w:rsid w:val="00EC0288"/>
    <w:rsid w:val="00EC1860"/>
    <w:rsid w:val="00ED6BDC"/>
    <w:rsid w:val="00EE28E6"/>
    <w:rsid w:val="00EE41D1"/>
    <w:rsid w:val="00EE4FCC"/>
    <w:rsid w:val="00EF7C23"/>
    <w:rsid w:val="00F0342C"/>
    <w:rsid w:val="00F036EB"/>
    <w:rsid w:val="00F0553B"/>
    <w:rsid w:val="00F15CA1"/>
    <w:rsid w:val="00F16820"/>
    <w:rsid w:val="00F31F0E"/>
    <w:rsid w:val="00F33DEF"/>
    <w:rsid w:val="00F34D68"/>
    <w:rsid w:val="00F40BE3"/>
    <w:rsid w:val="00F40C07"/>
    <w:rsid w:val="00F4218B"/>
    <w:rsid w:val="00F46FBB"/>
    <w:rsid w:val="00F55A31"/>
    <w:rsid w:val="00F61562"/>
    <w:rsid w:val="00F622D4"/>
    <w:rsid w:val="00F67B1B"/>
    <w:rsid w:val="00F75A68"/>
    <w:rsid w:val="00F7655F"/>
    <w:rsid w:val="00F7680F"/>
    <w:rsid w:val="00F8141C"/>
    <w:rsid w:val="00F82A42"/>
    <w:rsid w:val="00F8317D"/>
    <w:rsid w:val="00F86220"/>
    <w:rsid w:val="00F86761"/>
    <w:rsid w:val="00F8788D"/>
    <w:rsid w:val="00F87CC2"/>
    <w:rsid w:val="00FA5B2D"/>
    <w:rsid w:val="00FB01D7"/>
    <w:rsid w:val="00FB0407"/>
    <w:rsid w:val="00FD00B2"/>
    <w:rsid w:val="00FD44AE"/>
    <w:rsid w:val="00FE6F13"/>
    <w:rsid w:val="00FF0994"/>
    <w:rsid w:val="00FF4700"/>
    <w:rsid w:val="00FF5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1103EC"/>
    <w:rPr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style4">
    <w:name w:val="style4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character" w:customStyle="1" w:styleId="fontstyle14">
    <w:name w:val="fontstyle14"/>
    <w:basedOn w:val="a1"/>
    <w:rsid w:val="001103EC"/>
  </w:style>
  <w:style w:type="paragraph" w:customStyle="1" w:styleId="style3">
    <w:name w:val="style3"/>
    <w:basedOn w:val="a0"/>
    <w:rsid w:val="001103EC"/>
    <w:pPr>
      <w:spacing w:before="100" w:beforeAutospacing="1" w:after="100" w:afterAutospacing="1"/>
    </w:pPr>
    <w:rPr>
      <w:bCs w:val="0"/>
      <w:sz w:val="24"/>
      <w:szCs w:val="24"/>
    </w:rPr>
  </w:style>
  <w:style w:type="paragraph" w:styleId="a4">
    <w:name w:val="header"/>
    <w:basedOn w:val="a0"/>
    <w:rsid w:val="001103EC"/>
    <w:pPr>
      <w:tabs>
        <w:tab w:val="center" w:pos="4677"/>
        <w:tab w:val="right" w:pos="9355"/>
      </w:tabs>
    </w:pPr>
  </w:style>
  <w:style w:type="paragraph" w:styleId="a5">
    <w:name w:val="footer"/>
    <w:basedOn w:val="a0"/>
    <w:rsid w:val="001103EC"/>
    <w:pPr>
      <w:tabs>
        <w:tab w:val="center" w:pos="4677"/>
        <w:tab w:val="right" w:pos="9355"/>
      </w:tabs>
    </w:pPr>
  </w:style>
  <w:style w:type="character" w:styleId="a6">
    <w:name w:val="page number"/>
    <w:basedOn w:val="a1"/>
    <w:rsid w:val="001103EC"/>
  </w:style>
  <w:style w:type="paragraph" w:customStyle="1" w:styleId="ConsPlusNonformat">
    <w:name w:val="ConsPlusNonformat"/>
    <w:rsid w:val="001103E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paragraph" w:styleId="a">
    <w:name w:val="List Bullet"/>
    <w:basedOn w:val="a0"/>
    <w:rsid w:val="006E25E8"/>
    <w:pPr>
      <w:numPr>
        <w:numId w:val="10"/>
      </w:numPr>
      <w:suppressAutoHyphens/>
    </w:pPr>
    <w:rPr>
      <w:lang w:eastAsia="ar-SA"/>
    </w:rPr>
  </w:style>
  <w:style w:type="paragraph" w:styleId="a7">
    <w:name w:val="Balloon Text"/>
    <w:basedOn w:val="a0"/>
    <w:semiHidden/>
    <w:rsid w:val="00AB0018"/>
    <w:rPr>
      <w:rFonts w:ascii="Tahoma" w:hAnsi="Tahoma" w:cs="Tahoma"/>
      <w:sz w:val="16"/>
      <w:szCs w:val="16"/>
    </w:rPr>
  </w:style>
  <w:style w:type="paragraph" w:styleId="a8">
    <w:name w:val="footnote text"/>
    <w:basedOn w:val="a0"/>
    <w:link w:val="a9"/>
    <w:rsid w:val="00EB641A"/>
    <w:rPr>
      <w:bCs w:val="0"/>
      <w:sz w:val="20"/>
      <w:szCs w:val="20"/>
    </w:rPr>
  </w:style>
  <w:style w:type="character" w:customStyle="1" w:styleId="a9">
    <w:name w:val="Текст сноски Знак"/>
    <w:basedOn w:val="a1"/>
    <w:link w:val="a8"/>
    <w:rsid w:val="00EB641A"/>
  </w:style>
  <w:style w:type="character" w:styleId="aa">
    <w:name w:val="footnote reference"/>
    <w:rsid w:val="00EB641A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5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AE5A3-12E0-4B1C-BA68-A42DA7E69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304</TotalTime>
  <Pages>5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Таблица</vt:lpstr>
    </vt:vector>
  </TitlesOfParts>
  <Company>Microsoft</Company>
  <LinksUpToDate>false</LinksUpToDate>
  <CharactersWithSpaces>3889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Таблица</dc:title>
  <dc:subject/>
  <dc:creator>XTreme</dc:creator>
  <cp:keywords/>
  <dc:description/>
  <cp:lastModifiedBy>Zags1</cp:lastModifiedBy>
  <cp:revision>15</cp:revision>
  <cp:lastPrinted>2021-05-14T14:04:00Z</cp:lastPrinted>
  <dcterms:created xsi:type="dcterms:W3CDTF">2018-05-10T12:51:00Z</dcterms:created>
  <dcterms:modified xsi:type="dcterms:W3CDTF">2021-05-18T14:23:00Z</dcterms:modified>
</cp:coreProperties>
</file>