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6D" w:rsidRDefault="0064376D"/>
    <w:p w:rsidR="0064376D" w:rsidRDefault="0064376D" w:rsidP="004E0D85">
      <w:pPr>
        <w:spacing w:after="0" w:line="240" w:lineRule="auto"/>
        <w:jc w:val="center"/>
        <w:rPr>
          <w:sz w:val="28"/>
        </w:rPr>
      </w:pPr>
      <w:r w:rsidRPr="00ED2D8B">
        <w:rPr>
          <w:sz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в муниципальном образовании Алапаевское и членов их семей </w:t>
      </w:r>
    </w:p>
    <w:p w:rsidR="0064376D" w:rsidRDefault="0064376D" w:rsidP="004E0D85">
      <w:pPr>
        <w:spacing w:after="0" w:line="240" w:lineRule="auto"/>
        <w:jc w:val="center"/>
        <w:rPr>
          <w:sz w:val="28"/>
        </w:rPr>
      </w:pPr>
      <w:r w:rsidRPr="00ED2D8B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ED2D8B">
        <w:rPr>
          <w:sz w:val="28"/>
        </w:rPr>
        <w:t xml:space="preserve"> года.</w:t>
      </w:r>
    </w:p>
    <w:p w:rsidR="0064376D" w:rsidRPr="00ED2D8B" w:rsidRDefault="0064376D" w:rsidP="004E0D8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303"/>
        <w:gridCol w:w="1276"/>
        <w:gridCol w:w="1790"/>
        <w:gridCol w:w="959"/>
        <w:gridCol w:w="1434"/>
        <w:gridCol w:w="884"/>
        <w:gridCol w:w="959"/>
        <w:gridCol w:w="1434"/>
        <w:gridCol w:w="1413"/>
        <w:gridCol w:w="1303"/>
        <w:gridCol w:w="1593"/>
      </w:tblGrid>
      <w:tr w:rsidR="0064376D" w:rsidTr="002A7D61">
        <w:tc>
          <w:tcPr>
            <w:tcW w:w="486" w:type="dxa"/>
            <w:vMerge w:val="restart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№</w:t>
            </w:r>
          </w:p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должность</w:t>
            </w:r>
          </w:p>
        </w:tc>
        <w:tc>
          <w:tcPr>
            <w:tcW w:w="5459" w:type="dxa"/>
            <w:gridSpan w:val="4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7" w:type="dxa"/>
            <w:gridSpan w:val="3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транспортные средства</w:t>
            </w:r>
          </w:p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(вид, марка)</w:t>
            </w:r>
          </w:p>
        </w:tc>
        <w:tc>
          <w:tcPr>
            <w:tcW w:w="1303" w:type="dxa"/>
            <w:vMerge w:val="restart"/>
          </w:tcPr>
          <w:p w:rsidR="0064376D" w:rsidRPr="00ED2D8B" w:rsidRDefault="0064376D" w:rsidP="00ED2D8B">
            <w:pPr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декларированный годовой доход</w:t>
            </w:r>
          </w:p>
          <w:p w:rsidR="0064376D" w:rsidRPr="00ED2D8B" w:rsidRDefault="0064376D" w:rsidP="00ED2D8B">
            <w:pPr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(рублей)</w:t>
            </w:r>
          </w:p>
        </w:tc>
        <w:tc>
          <w:tcPr>
            <w:tcW w:w="1593" w:type="dxa"/>
            <w:vMerge w:val="restart"/>
          </w:tcPr>
          <w:p w:rsidR="0064376D" w:rsidRPr="00ED2D8B" w:rsidRDefault="0064376D" w:rsidP="0064376D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Сведения об источниках получения с</w:t>
            </w:r>
            <w:r>
              <w:rPr>
                <w:sz w:val="20"/>
                <w:szCs w:val="20"/>
              </w:rPr>
              <w:t>редств</w:t>
            </w:r>
            <w:bookmarkStart w:id="0" w:name="_GoBack"/>
            <w:bookmarkEnd w:id="0"/>
          </w:p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</w:tr>
      <w:tr w:rsidR="0064376D" w:rsidTr="002A7D61">
        <w:tc>
          <w:tcPr>
            <w:tcW w:w="486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360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276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площадь</w:t>
            </w:r>
          </w:p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площадь</w:t>
            </w:r>
          </w:p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64376D" w:rsidRPr="00ED2D8B" w:rsidRDefault="0064376D" w:rsidP="0053316E">
            <w:pPr>
              <w:jc w:val="center"/>
              <w:rPr>
                <w:sz w:val="20"/>
                <w:szCs w:val="20"/>
              </w:rPr>
            </w:pPr>
            <w:r w:rsidRPr="00ED2D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64376D" w:rsidRDefault="0064376D" w:rsidP="0053316E">
            <w:pPr>
              <w:jc w:val="center"/>
            </w:pPr>
          </w:p>
        </w:tc>
      </w:tr>
      <w:tr w:rsidR="0064376D" w:rsidTr="00E2364E">
        <w:tc>
          <w:tcPr>
            <w:tcW w:w="486" w:type="dxa"/>
            <w:vMerge w:val="restart"/>
            <w:vAlign w:val="center"/>
          </w:tcPr>
          <w:p w:rsidR="0064376D" w:rsidRDefault="0064376D" w:rsidP="005C5585">
            <w:pPr>
              <w:jc w:val="center"/>
            </w:pPr>
            <w:r w:rsidRPr="002A7D61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vAlign w:val="center"/>
          </w:tcPr>
          <w:p w:rsidR="0064376D" w:rsidRDefault="0064376D" w:rsidP="005C5585">
            <w:pPr>
              <w:jc w:val="center"/>
            </w:pPr>
            <w:r w:rsidRPr="002A7D61">
              <w:rPr>
                <w:sz w:val="20"/>
                <w:szCs w:val="20"/>
              </w:rPr>
              <w:t>Деев К.И.</w:t>
            </w:r>
          </w:p>
        </w:tc>
        <w:tc>
          <w:tcPr>
            <w:tcW w:w="1303" w:type="dxa"/>
            <w:vMerge w:val="restart"/>
            <w:vAlign w:val="center"/>
          </w:tcPr>
          <w:p w:rsidR="0064376D" w:rsidRDefault="0064376D" w:rsidP="005C5585">
            <w:pPr>
              <w:jc w:val="center"/>
            </w:pPr>
            <w:r w:rsidRPr="002A7D61">
              <w:rPr>
                <w:sz w:val="20"/>
                <w:szCs w:val="20"/>
              </w:rPr>
              <w:t>Глава МО Алапаевское</w:t>
            </w:r>
          </w:p>
        </w:tc>
        <w:tc>
          <w:tcPr>
            <w:tcW w:w="1276" w:type="dxa"/>
          </w:tcPr>
          <w:p w:rsidR="0064376D" w:rsidRPr="00ED2D8B" w:rsidRDefault="0064376D" w:rsidP="00927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</w:tcPr>
          <w:p w:rsidR="0064376D" w:rsidRPr="00ED2D8B" w:rsidRDefault="0064376D" w:rsidP="00927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64376D" w:rsidRPr="00ED2D8B" w:rsidRDefault="0064376D" w:rsidP="00927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434" w:type="dxa"/>
          </w:tcPr>
          <w:p w:rsidR="0064376D" w:rsidRPr="00ED2D8B" w:rsidRDefault="0064376D" w:rsidP="00927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884" w:type="dxa"/>
            <w:vMerge w:val="restart"/>
            <w:vAlign w:val="center"/>
          </w:tcPr>
          <w:p w:rsidR="0064376D" w:rsidRPr="002A7D61" w:rsidRDefault="0064376D" w:rsidP="00D43C42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Merge w:val="restart"/>
            <w:vAlign w:val="center"/>
          </w:tcPr>
          <w:p w:rsidR="0064376D" w:rsidRPr="002A7D61" w:rsidRDefault="0064376D" w:rsidP="00D43C42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67,9</w:t>
            </w:r>
          </w:p>
        </w:tc>
        <w:tc>
          <w:tcPr>
            <w:tcW w:w="1434" w:type="dxa"/>
            <w:vMerge w:val="restart"/>
            <w:vAlign w:val="center"/>
          </w:tcPr>
          <w:p w:rsidR="0064376D" w:rsidRPr="002A7D61" w:rsidRDefault="0064376D" w:rsidP="00D43C42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64376D" w:rsidRDefault="0064376D" w:rsidP="005C5585">
            <w:pPr>
              <w:jc w:val="center"/>
            </w:pPr>
            <w:r w:rsidRPr="002A7D61">
              <w:rPr>
                <w:sz w:val="20"/>
                <w:szCs w:val="20"/>
              </w:rPr>
              <w:t xml:space="preserve">Легковой автомобиль -  Тойота </w:t>
            </w:r>
            <w:r w:rsidRPr="002A7D61">
              <w:rPr>
                <w:sz w:val="20"/>
                <w:szCs w:val="20"/>
                <w:lang w:val="en-US"/>
              </w:rPr>
              <w:t>VENZA</w:t>
            </w:r>
          </w:p>
        </w:tc>
        <w:tc>
          <w:tcPr>
            <w:tcW w:w="1303" w:type="dxa"/>
            <w:vMerge w:val="restart"/>
            <w:vAlign w:val="center"/>
          </w:tcPr>
          <w:p w:rsidR="0064376D" w:rsidRDefault="0064376D" w:rsidP="00C707D3">
            <w:pPr>
              <w:jc w:val="center"/>
            </w:pPr>
            <w:r>
              <w:rPr>
                <w:sz w:val="20"/>
                <w:szCs w:val="20"/>
              </w:rPr>
              <w:t>1 669 563,14</w:t>
            </w:r>
          </w:p>
        </w:tc>
        <w:tc>
          <w:tcPr>
            <w:tcW w:w="1593" w:type="dxa"/>
            <w:vMerge w:val="restart"/>
            <w:vAlign w:val="center"/>
          </w:tcPr>
          <w:p w:rsidR="0064376D" w:rsidRPr="005C5585" w:rsidRDefault="0064376D" w:rsidP="00E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376D" w:rsidTr="007E1819">
        <w:tc>
          <w:tcPr>
            <w:tcW w:w="486" w:type="dxa"/>
            <w:vMerge/>
            <w:vAlign w:val="center"/>
          </w:tcPr>
          <w:p w:rsidR="0064376D" w:rsidRDefault="0064376D" w:rsidP="005C77C9">
            <w:pPr>
              <w:jc w:val="center"/>
            </w:pPr>
          </w:p>
        </w:tc>
        <w:tc>
          <w:tcPr>
            <w:tcW w:w="1360" w:type="dxa"/>
            <w:vMerge/>
            <w:vAlign w:val="center"/>
          </w:tcPr>
          <w:p w:rsidR="0064376D" w:rsidRDefault="0064376D" w:rsidP="005C77C9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64376D" w:rsidRDefault="0064376D" w:rsidP="005C77C9">
            <w:pPr>
              <w:jc w:val="center"/>
            </w:pPr>
          </w:p>
        </w:tc>
        <w:tc>
          <w:tcPr>
            <w:tcW w:w="1276" w:type="dxa"/>
            <w:vAlign w:val="center"/>
          </w:tcPr>
          <w:p w:rsidR="0064376D" w:rsidRPr="002A7D61" w:rsidRDefault="0064376D" w:rsidP="00364806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64376D" w:rsidRPr="002A7D61" w:rsidRDefault="0064376D" w:rsidP="00364806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364806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364806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64376D" w:rsidRPr="002A7D61" w:rsidRDefault="0064376D" w:rsidP="00623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64376D" w:rsidRPr="002A7D61" w:rsidRDefault="0064376D" w:rsidP="00623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4376D" w:rsidRPr="002A7D61" w:rsidRDefault="0064376D" w:rsidP="00623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64376D" w:rsidRDefault="0064376D" w:rsidP="005C77C9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64376D" w:rsidRDefault="0064376D" w:rsidP="005C77C9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64376D" w:rsidRPr="005C5585" w:rsidRDefault="0064376D" w:rsidP="00E2364E">
            <w:pPr>
              <w:jc w:val="center"/>
              <w:rPr>
                <w:sz w:val="20"/>
                <w:szCs w:val="20"/>
              </w:rPr>
            </w:pPr>
          </w:p>
        </w:tc>
      </w:tr>
      <w:tr w:rsidR="0064376D" w:rsidTr="001A3560">
        <w:tc>
          <w:tcPr>
            <w:tcW w:w="486" w:type="dxa"/>
            <w:vMerge/>
          </w:tcPr>
          <w:p w:rsidR="0064376D" w:rsidRDefault="0064376D" w:rsidP="002A7D61">
            <w:pPr>
              <w:jc w:val="center"/>
            </w:pPr>
          </w:p>
        </w:tc>
        <w:tc>
          <w:tcPr>
            <w:tcW w:w="1360" w:type="dxa"/>
            <w:vMerge/>
          </w:tcPr>
          <w:p w:rsidR="0064376D" w:rsidRDefault="0064376D" w:rsidP="002A7D61">
            <w:pPr>
              <w:jc w:val="center"/>
            </w:pPr>
          </w:p>
        </w:tc>
        <w:tc>
          <w:tcPr>
            <w:tcW w:w="1303" w:type="dxa"/>
            <w:vMerge/>
          </w:tcPr>
          <w:p w:rsidR="0064376D" w:rsidRDefault="0064376D" w:rsidP="002A7D61">
            <w:pPr>
              <w:jc w:val="center"/>
            </w:pPr>
          </w:p>
        </w:tc>
        <w:tc>
          <w:tcPr>
            <w:tcW w:w="1276" w:type="dxa"/>
            <w:vAlign w:val="center"/>
          </w:tcPr>
          <w:p w:rsidR="0064376D" w:rsidRPr="002A7D61" w:rsidRDefault="0064376D" w:rsidP="007313B3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64376D" w:rsidRPr="002A7D61" w:rsidRDefault="0064376D" w:rsidP="007313B3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7313B3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7313B3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 w:val="restart"/>
            <w:vAlign w:val="center"/>
          </w:tcPr>
          <w:p w:rsidR="0064376D" w:rsidRPr="002A7D61" w:rsidRDefault="0064376D" w:rsidP="00352E28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Merge w:val="restart"/>
            <w:vAlign w:val="center"/>
          </w:tcPr>
          <w:p w:rsidR="0064376D" w:rsidRPr="002A7D61" w:rsidRDefault="0064376D" w:rsidP="00352E28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731,0</w:t>
            </w:r>
          </w:p>
        </w:tc>
        <w:tc>
          <w:tcPr>
            <w:tcW w:w="1434" w:type="dxa"/>
            <w:vMerge w:val="restart"/>
            <w:vAlign w:val="center"/>
          </w:tcPr>
          <w:p w:rsidR="0064376D" w:rsidRPr="002A7D61" w:rsidRDefault="0064376D" w:rsidP="00352E28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64376D" w:rsidRDefault="0064376D" w:rsidP="002A7D61">
            <w:pPr>
              <w:jc w:val="center"/>
            </w:pPr>
          </w:p>
        </w:tc>
        <w:tc>
          <w:tcPr>
            <w:tcW w:w="1593" w:type="dxa"/>
            <w:vMerge/>
          </w:tcPr>
          <w:p w:rsidR="0064376D" w:rsidRDefault="0064376D" w:rsidP="002A7D61">
            <w:pPr>
              <w:jc w:val="center"/>
            </w:pPr>
          </w:p>
        </w:tc>
      </w:tr>
      <w:tr w:rsidR="0064376D" w:rsidTr="002A7D61">
        <w:tc>
          <w:tcPr>
            <w:tcW w:w="486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D" w:rsidRPr="002A7D61" w:rsidRDefault="0064376D" w:rsidP="00605394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90" w:type="dxa"/>
            <w:vAlign w:val="center"/>
          </w:tcPr>
          <w:p w:rsidR="0064376D" w:rsidRPr="002A7D61" w:rsidRDefault="0064376D" w:rsidP="00605394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605394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826,0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605394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64376D" w:rsidRPr="002A7D61" w:rsidRDefault="0064376D" w:rsidP="00CB4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64376D" w:rsidRPr="002A7D61" w:rsidRDefault="0064376D" w:rsidP="00CB4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4376D" w:rsidRPr="002A7D61" w:rsidRDefault="0064376D" w:rsidP="00CB4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  <w:lang w:val="en-US"/>
              </w:rPr>
            </w:pPr>
            <w:r w:rsidRPr="002A7D61">
              <w:rPr>
                <w:sz w:val="20"/>
                <w:szCs w:val="20"/>
              </w:rPr>
              <w:t>Мотороллер</w:t>
            </w: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</w:tr>
      <w:tr w:rsidR="0064376D" w:rsidTr="002A7D61">
        <w:tc>
          <w:tcPr>
            <w:tcW w:w="486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64376D" w:rsidRPr="002A7D61" w:rsidRDefault="0064376D" w:rsidP="00714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64376D" w:rsidRPr="002A7D61" w:rsidRDefault="0064376D" w:rsidP="00714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4376D" w:rsidRPr="002A7D61" w:rsidRDefault="0064376D" w:rsidP="00714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</w:tr>
      <w:tr w:rsidR="0064376D" w:rsidTr="002A7D61">
        <w:tc>
          <w:tcPr>
            <w:tcW w:w="486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59,0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64376D" w:rsidRPr="002A7D61" w:rsidRDefault="0064376D" w:rsidP="0070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64376D" w:rsidRPr="002A7D61" w:rsidRDefault="0064376D" w:rsidP="0070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4376D" w:rsidRPr="002A7D61" w:rsidRDefault="0064376D" w:rsidP="00702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</w:tr>
      <w:tr w:rsidR="0064376D" w:rsidTr="005C5585">
        <w:trPr>
          <w:trHeight w:val="244"/>
        </w:trPr>
        <w:tc>
          <w:tcPr>
            <w:tcW w:w="486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34,2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DC7C6F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884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</w:tr>
      <w:tr w:rsidR="0064376D" w:rsidTr="002A7D61">
        <w:tc>
          <w:tcPr>
            <w:tcW w:w="486" w:type="dxa"/>
            <w:vMerge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64376D" w:rsidRPr="002A7D61" w:rsidRDefault="0064376D" w:rsidP="00E9082A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E9082A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E9082A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419 248,32</w:t>
            </w:r>
          </w:p>
        </w:tc>
        <w:tc>
          <w:tcPr>
            <w:tcW w:w="1593" w:type="dxa"/>
            <w:vMerge w:val="restart"/>
            <w:vAlign w:val="center"/>
          </w:tcPr>
          <w:p w:rsidR="0064376D" w:rsidRPr="002A7D61" w:rsidRDefault="0064376D" w:rsidP="002A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376D" w:rsidTr="00711C2C">
        <w:tc>
          <w:tcPr>
            <w:tcW w:w="486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790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959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434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884" w:type="dxa"/>
            <w:vAlign w:val="center"/>
          </w:tcPr>
          <w:p w:rsidR="0064376D" w:rsidRPr="002A7D61" w:rsidRDefault="0064376D" w:rsidP="00E9082A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E9082A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E9082A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593" w:type="dxa"/>
            <w:vMerge/>
          </w:tcPr>
          <w:p w:rsidR="0064376D" w:rsidRDefault="0064376D" w:rsidP="0053316E">
            <w:pPr>
              <w:jc w:val="center"/>
            </w:pPr>
          </w:p>
        </w:tc>
      </w:tr>
      <w:tr w:rsidR="0064376D" w:rsidTr="00E2364E">
        <w:tc>
          <w:tcPr>
            <w:tcW w:w="486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64376D" w:rsidRPr="00EC3335" w:rsidRDefault="0064376D" w:rsidP="00E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3" w:type="dxa"/>
            <w:vMerge w:val="restart"/>
            <w:vAlign w:val="center"/>
          </w:tcPr>
          <w:p w:rsidR="0064376D" w:rsidRPr="00EC3335" w:rsidRDefault="0064376D" w:rsidP="00E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884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 xml:space="preserve">часть жилого </w:t>
            </w:r>
            <w:r w:rsidRPr="002A7D61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lastRenderedPageBreak/>
              <w:t>67,9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</w:tr>
      <w:tr w:rsidR="0064376D" w:rsidTr="00E2364E">
        <w:tc>
          <w:tcPr>
            <w:tcW w:w="486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64376D" w:rsidRDefault="0064376D" w:rsidP="00E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4376D" w:rsidRPr="00EC3335" w:rsidRDefault="0064376D" w:rsidP="00E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  <w:tc>
          <w:tcPr>
            <w:tcW w:w="1790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  <w:tc>
          <w:tcPr>
            <w:tcW w:w="959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  <w:tc>
          <w:tcPr>
            <w:tcW w:w="1434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  <w:tc>
          <w:tcPr>
            <w:tcW w:w="884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  <w:tc>
          <w:tcPr>
            <w:tcW w:w="1303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64376D" w:rsidRDefault="0064376D" w:rsidP="00E2364E">
            <w:pPr>
              <w:jc w:val="center"/>
            </w:pPr>
          </w:p>
        </w:tc>
      </w:tr>
      <w:tr w:rsidR="0064376D" w:rsidTr="00E2364E">
        <w:tc>
          <w:tcPr>
            <w:tcW w:w="486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64376D" w:rsidRPr="00EC3335" w:rsidRDefault="0064376D" w:rsidP="00E2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vMerge w:val="restart"/>
            <w:vAlign w:val="center"/>
          </w:tcPr>
          <w:p w:rsidR="0064376D" w:rsidRPr="00EC3335" w:rsidRDefault="0064376D" w:rsidP="00E23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790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959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434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884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67,9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E2364E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303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4376D" w:rsidRDefault="0064376D" w:rsidP="00E2364E">
            <w:pPr>
              <w:jc w:val="center"/>
            </w:pPr>
            <w:r>
              <w:t>-</w:t>
            </w:r>
          </w:p>
        </w:tc>
      </w:tr>
      <w:tr w:rsidR="0064376D" w:rsidTr="004E0D85">
        <w:tc>
          <w:tcPr>
            <w:tcW w:w="486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64376D" w:rsidRPr="00EC3335" w:rsidRDefault="0064376D" w:rsidP="0053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790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959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434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884" w:type="dxa"/>
            <w:vAlign w:val="center"/>
          </w:tcPr>
          <w:p w:rsidR="0064376D" w:rsidRPr="002A7D61" w:rsidRDefault="0064376D" w:rsidP="00F44F05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vAlign w:val="center"/>
          </w:tcPr>
          <w:p w:rsidR="0064376D" w:rsidRPr="002A7D61" w:rsidRDefault="0064376D" w:rsidP="00F44F05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731,0</w:t>
            </w:r>
          </w:p>
        </w:tc>
        <w:tc>
          <w:tcPr>
            <w:tcW w:w="1434" w:type="dxa"/>
            <w:vAlign w:val="center"/>
          </w:tcPr>
          <w:p w:rsidR="0064376D" w:rsidRPr="002A7D61" w:rsidRDefault="0064376D" w:rsidP="00F44F05">
            <w:pPr>
              <w:jc w:val="center"/>
              <w:rPr>
                <w:sz w:val="20"/>
                <w:szCs w:val="20"/>
              </w:rPr>
            </w:pPr>
            <w:r w:rsidRPr="002A7D61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303" w:type="dxa"/>
            <w:vMerge/>
          </w:tcPr>
          <w:p w:rsidR="0064376D" w:rsidRDefault="0064376D" w:rsidP="0053316E">
            <w:pPr>
              <w:jc w:val="center"/>
            </w:pPr>
          </w:p>
        </w:tc>
        <w:tc>
          <w:tcPr>
            <w:tcW w:w="1593" w:type="dxa"/>
            <w:vMerge/>
            <w:vAlign w:val="center"/>
          </w:tcPr>
          <w:p w:rsidR="0064376D" w:rsidRDefault="0064376D" w:rsidP="004E0D85">
            <w:pPr>
              <w:jc w:val="center"/>
            </w:pPr>
          </w:p>
        </w:tc>
      </w:tr>
    </w:tbl>
    <w:p w:rsidR="0064376D" w:rsidRDefault="0064376D" w:rsidP="0053316E">
      <w:pPr>
        <w:jc w:val="center"/>
      </w:pPr>
    </w:p>
    <w:p w:rsidR="0064376D" w:rsidRDefault="0064376D" w:rsidP="00726660">
      <w:pPr>
        <w:autoSpaceDE w:val="0"/>
        <w:autoSpaceDN w:val="0"/>
        <w:adjustRightInd w:val="0"/>
        <w:jc w:val="center"/>
        <w:rPr>
          <w:sz w:val="28"/>
        </w:rPr>
      </w:pPr>
    </w:p>
    <w:p w:rsidR="0064376D" w:rsidRPr="00ED35EB" w:rsidRDefault="0064376D" w:rsidP="00726660">
      <w:pPr>
        <w:autoSpaceDE w:val="0"/>
        <w:autoSpaceDN w:val="0"/>
        <w:adjustRightInd w:val="0"/>
        <w:jc w:val="center"/>
        <w:rPr>
          <w:sz w:val="28"/>
        </w:rPr>
      </w:pPr>
      <w:r w:rsidRPr="00ED35EB">
        <w:rPr>
          <w:sz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64376D" w:rsidRPr="00ED35EB" w:rsidRDefault="0064376D" w:rsidP="00ED35EB">
      <w:pPr>
        <w:autoSpaceDE w:val="0"/>
        <w:autoSpaceDN w:val="0"/>
        <w:adjustRightInd w:val="0"/>
        <w:jc w:val="center"/>
        <w:rPr>
          <w:sz w:val="28"/>
        </w:rPr>
      </w:pPr>
      <w:r w:rsidRPr="00ED35EB">
        <w:rPr>
          <w:bCs/>
          <w:sz w:val="28"/>
        </w:rPr>
        <w:t xml:space="preserve">лицами, замещающими </w:t>
      </w:r>
      <w:r>
        <w:rPr>
          <w:bCs/>
          <w:sz w:val="28"/>
        </w:rPr>
        <w:t>должности муниципальной службы в функциональных (отраслевых), территориальных органах и структурных подразделениях Администрации муниципального образования Алапаевское</w:t>
      </w:r>
      <w:r w:rsidRPr="00ED35EB">
        <w:rPr>
          <w:bCs/>
          <w:sz w:val="28"/>
        </w:rPr>
        <w:t>,</w:t>
      </w:r>
    </w:p>
    <w:p w:rsidR="0064376D" w:rsidRPr="00ED35EB" w:rsidRDefault="0064376D" w:rsidP="00ED35EB">
      <w:pPr>
        <w:tabs>
          <w:tab w:val="left" w:pos="15480"/>
        </w:tabs>
        <w:ind w:right="-10"/>
        <w:jc w:val="center"/>
        <w:rPr>
          <w:sz w:val="28"/>
        </w:rPr>
      </w:pPr>
      <w:bookmarkStart w:id="1" w:name="государственный_орган"/>
      <w:bookmarkEnd w:id="1"/>
      <w:r w:rsidRPr="00ED35EB">
        <w:rPr>
          <w:sz w:val="28"/>
        </w:rPr>
        <w:t xml:space="preserve">за период с 01 января </w:t>
      </w:r>
      <w:bookmarkStart w:id="2" w:name="год1"/>
      <w:bookmarkEnd w:id="2"/>
      <w:r>
        <w:rPr>
          <w:sz w:val="28"/>
        </w:rPr>
        <w:t xml:space="preserve">2019 года </w:t>
      </w:r>
      <w:r w:rsidRPr="00ED35EB">
        <w:rPr>
          <w:sz w:val="28"/>
        </w:rPr>
        <w:t xml:space="preserve">по 31 декабря </w:t>
      </w:r>
      <w:bookmarkStart w:id="3" w:name="год2"/>
      <w:bookmarkEnd w:id="3"/>
      <w:r w:rsidRPr="00ED35EB">
        <w:rPr>
          <w:sz w:val="28"/>
        </w:rPr>
        <w:t>201</w:t>
      </w:r>
      <w:r>
        <w:rPr>
          <w:sz w:val="28"/>
        </w:rPr>
        <w:t>9</w:t>
      </w:r>
      <w:r w:rsidRPr="00ED35EB">
        <w:rPr>
          <w:sz w:val="28"/>
        </w:rPr>
        <w:t xml:space="preserve"> года</w:t>
      </w:r>
      <w:r>
        <w:rPr>
          <w:sz w:val="28"/>
        </w:rPr>
        <w:t xml:space="preserve"> и</w:t>
      </w:r>
    </w:p>
    <w:p w:rsidR="0064376D" w:rsidRPr="00ED35EB" w:rsidRDefault="0064376D" w:rsidP="00ED35EB">
      <w:pPr>
        <w:pStyle w:val="32"/>
        <w:shd w:val="clear" w:color="auto" w:fill="auto"/>
        <w:ind w:right="-1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 xml:space="preserve">подлежащие размещению на официальном сайте </w:t>
      </w:r>
      <w:r>
        <w:rPr>
          <w:sz w:val="28"/>
          <w:szCs w:val="28"/>
        </w:rPr>
        <w:t>Муниципального образования Алапаевское</w:t>
      </w:r>
      <w:r w:rsidRPr="00ED35EB">
        <w:rPr>
          <w:sz w:val="28"/>
          <w:szCs w:val="28"/>
        </w:rPr>
        <w:t xml:space="preserve"> </w:t>
      </w:r>
    </w:p>
    <w:p w:rsidR="0064376D" w:rsidRPr="00ED35EB" w:rsidRDefault="0064376D" w:rsidP="00ED35EB">
      <w:pPr>
        <w:tabs>
          <w:tab w:val="left" w:pos="15480"/>
        </w:tabs>
        <w:rPr>
          <w:sz w:val="20"/>
        </w:rPr>
      </w:pPr>
    </w:p>
    <w:tbl>
      <w:tblPr>
        <w:tblW w:w="160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5"/>
        <w:gridCol w:w="1983"/>
        <w:gridCol w:w="1137"/>
        <w:gridCol w:w="1559"/>
        <w:gridCol w:w="993"/>
        <w:gridCol w:w="992"/>
        <w:gridCol w:w="1176"/>
        <w:gridCol w:w="950"/>
        <w:gridCol w:w="751"/>
        <w:gridCol w:w="1559"/>
        <w:gridCol w:w="1800"/>
        <w:gridCol w:w="1276"/>
      </w:tblGrid>
      <w:tr w:rsidR="0064376D" w:rsidRPr="00ED35EB" w:rsidTr="00457824">
        <w:trPr>
          <w:cantSplit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1A2828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№ 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77" w:type="dxa"/>
            <w:gridSpan w:val="3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Транспортные средства</w:t>
            </w:r>
          </w:p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9A4A96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ED35E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ED35EB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сделк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</w:t>
            </w:r>
          </w:p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ED35EB">
              <w:rPr>
                <w:sz w:val="18"/>
              </w:rPr>
              <w:t>(вид приобретенного имущества, источники)</w:t>
            </w:r>
          </w:p>
        </w:tc>
      </w:tr>
      <w:tr w:rsidR="0064376D" w:rsidRPr="00ED35EB" w:rsidTr="00457824">
        <w:trPr>
          <w:cantSplit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 w:rsidRPr="00ED35E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ED35EB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DB1594">
        <w:trPr>
          <w:cantSplit/>
          <w:trHeight w:val="773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7FD8" w:rsidRDefault="0064376D" w:rsidP="00DD2FB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Важенина М.В.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A67C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МО Алапаевское по экономике и перспективному развитию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21074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778 285,25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в садоводческом товариществе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392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7E105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7FD8" w:rsidRDefault="0064376D" w:rsidP="00DD2FB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450 444,66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7FD8" w:rsidRDefault="0064376D" w:rsidP="008D13E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Поземина Н.И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8D13E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МО Алапаевское по социальным вопросам</w:t>
            </w:r>
          </w:p>
          <w:p w:rsidR="0064376D" w:rsidRDefault="0064376D" w:rsidP="003A346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8D13E0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8D13E0" w:rsidRDefault="0064376D" w:rsidP="00AA30B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Хендай</w:t>
            </w:r>
            <w:r>
              <w:rPr>
                <w:sz w:val="18"/>
                <w:szCs w:val="18"/>
                <w:lang w:val="en-US"/>
              </w:rPr>
              <w:t xml:space="preserve"> i30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1 007 441,56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612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7FD8" w:rsidRDefault="0064376D" w:rsidP="00AC14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AC1429" w:rsidRDefault="0064376D" w:rsidP="00AC142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–Лада Ларгус К</w:t>
            </w:r>
            <w:r>
              <w:rPr>
                <w:sz w:val="18"/>
                <w:szCs w:val="18"/>
                <w:lang w:val="en-US"/>
              </w:rPr>
              <w:t>S</w:t>
            </w:r>
            <w:r w:rsidRPr="00AC1429">
              <w:rPr>
                <w:sz w:val="18"/>
                <w:szCs w:val="18"/>
              </w:rPr>
              <w:t>035</w:t>
            </w:r>
            <w:r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117 843,58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DB1594">
        <w:trPr>
          <w:cantSplit/>
          <w:trHeight w:val="344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7FD8" w:rsidRDefault="0064376D" w:rsidP="00056FD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Никитина Т.В.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начальника Управления муниципальных закупок Администрации МО </w:t>
            </w:r>
            <w:r>
              <w:rPr>
                <w:sz w:val="18"/>
                <w:szCs w:val="18"/>
              </w:rPr>
              <w:lastRenderedPageBreak/>
              <w:t>Алапаевское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1E22A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Октавия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682 291,98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B014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59"/>
          <w:tblHeader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7FD8" w:rsidRDefault="0064376D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Леонтьев А.Ю.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 Администрации МО Алапаевское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Хонда Цивик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797 440,91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6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51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510 909,24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5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A7B1E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Кукарских И.В.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A7B1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9C4C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-Ниссан Ноут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2 732 594,81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64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03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D371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D371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D3718C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64376D" w:rsidRPr="0060086C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319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D371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60086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Бондаренко В.П.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главы Нижнесинячихинской сельской администрации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4D0A8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Калина 111730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432 117,73</w:t>
            </w:r>
          </w:p>
          <w:p w:rsidR="0064376D" w:rsidRPr="00ED35EB" w:rsidRDefault="0064376D" w:rsidP="001A282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Ворожбянова О.Г.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Ясашинской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492 076,65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Гуринова Г.В.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Ялунинской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D704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Лансер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868 381,35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(13/24)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111 419,66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(13/24)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Дунаева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Деевской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Октавиа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521 461,32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91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Клюкина О.А.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Невьянской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21213 Нива Шевроле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470 977,46</w:t>
            </w:r>
          </w:p>
          <w:p w:rsidR="0064376D" w:rsidRPr="00F8363E" w:rsidRDefault="0064376D" w:rsidP="0062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3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Никонова Т.В.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2978E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Коптеловской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507 320,72</w:t>
            </w:r>
          </w:p>
          <w:p w:rsidR="0064376D" w:rsidRPr="003B0575" w:rsidRDefault="0064376D" w:rsidP="0062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3B09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– Volkswagen </w:t>
            </w:r>
            <w:r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121 400,0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8D3026">
        <w:trPr>
          <w:cantSplit/>
          <w:trHeight w:val="901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GALLOPER</w:t>
            </w:r>
            <w:r w:rsidRPr="003B09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2104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– ГАЗ 52-01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F836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637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DC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Норицина Т.Ю.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Верхнесинячихинской </w:t>
            </w:r>
            <w:r>
              <w:rPr>
                <w:sz w:val="18"/>
                <w:szCs w:val="18"/>
              </w:rPr>
              <w:lastRenderedPageBreak/>
              <w:t>поселковой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632 043,99</w:t>
            </w:r>
          </w:p>
          <w:p w:rsidR="0064376D" w:rsidRPr="00F41202" w:rsidRDefault="0064376D" w:rsidP="00622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DC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– ГАЗ 331061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91 431,06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– ПЕЖО Боксер 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Панова И.А.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главы Толмачевской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21099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548 993,55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1210,0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20D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Хайлюкс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7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F5204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9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F5204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91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310,0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B32E2" w:rsidRDefault="0064376D" w:rsidP="009B32E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МИТСУБИСИ АУТЛЕНДЕР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4 977 577,09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31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252011,0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3C76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2121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68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63122,0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– </w:t>
            </w:r>
            <w:r>
              <w:rPr>
                <w:sz w:val="18"/>
                <w:szCs w:val="18"/>
              </w:rPr>
              <w:lastRenderedPageBreak/>
              <w:t xml:space="preserve">Снегоболотоход СХ 6243 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8D3026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46748,0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8D3026">
        <w:trPr>
          <w:cantSplit/>
          <w:trHeight w:val="69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4951,0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E20D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к легковому автомобилю Купава 813210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17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3319,0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17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17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F1C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39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DC4F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3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393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15,4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91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622B8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B0C0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20D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20D79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FB64C1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22B8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AB0C03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64376D" w:rsidRPr="00FB64C1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Перевалов В.В.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Бубчиковской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483 293,49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3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Нечкина Т.Н.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382D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главы Кировской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F035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ix 35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278 627,57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60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8D3026">
        <w:trPr>
          <w:cantSplit/>
          <w:trHeight w:val="1217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382DC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– Трактор колесный МТЗ 82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129 619,00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841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ПТС 2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Шестовских Л.В.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382D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главы Голубковской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5759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Лада 11021104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540 892,73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71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71689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71689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Черемных С.В.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Останинской сельской администрации Администрации МО Алапаевское</w:t>
            </w:r>
          </w:p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528 125,19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526 886,42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8D3026">
        <w:trPr>
          <w:cantSplit/>
          <w:trHeight w:val="1137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Шаньгина М.В.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Самоцветной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542 693,74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74185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5759BE" w:rsidRDefault="0064376D" w:rsidP="005759B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Хендай Крета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1 071 043,62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230F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ИЖ 2126-030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Ялунина М.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Арамашевской сельской администрации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4545CC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722 473,78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0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83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8D3026">
        <w:trPr>
          <w:cantSplit/>
          <w:trHeight w:val="943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Фольксваген Тигуан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C71625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299 890,97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  <w:r>
              <w:rPr>
                <w:sz w:val="18"/>
                <w:szCs w:val="18"/>
              </w:rPr>
              <w:lastRenderedPageBreak/>
              <w:t>транспортное средство -Прицеп КМЗ 8284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850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545C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Кочурова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240DD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Рено Сандеро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694 846,23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2609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(101/88701)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УАЗ-315195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343 418,70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13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Хильченко Л.А.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604 185,24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14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Октавия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192 183,04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Глазунова Г.Ю.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623 904,18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487B7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361 404,14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4 762,32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8D3026">
        <w:trPr>
          <w:cantSplit/>
          <w:trHeight w:val="60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04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Останина В.Ю.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(101/88701)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55098089,0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88191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633 139,57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B02B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88191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Тайота Королла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489 005,29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B2E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2121 Нива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5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0D1AB7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64376D" w:rsidRPr="0020748C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D1A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20748C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Самкова М.Н.</w:t>
            </w:r>
          </w:p>
          <w:p w:rsidR="0064376D" w:rsidRPr="00ED7FD8" w:rsidRDefault="0064376D" w:rsidP="0048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811 190,66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4376D" w:rsidRPr="000D1AB7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992" w:type="dxa"/>
            <w:shd w:val="clear" w:color="auto" w:fill="auto"/>
          </w:tcPr>
          <w:p w:rsidR="0064376D" w:rsidRPr="0020748C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Хендай Верна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651 118,22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домик</w:t>
            </w:r>
          </w:p>
        </w:tc>
        <w:tc>
          <w:tcPr>
            <w:tcW w:w="1559" w:type="dxa"/>
            <w:shd w:val="clear" w:color="auto" w:fill="auto"/>
          </w:tcPr>
          <w:p w:rsidR="0064376D" w:rsidRPr="000D1AB7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992" w:type="dxa"/>
            <w:shd w:val="clear" w:color="auto" w:fill="auto"/>
          </w:tcPr>
          <w:p w:rsidR="0064376D" w:rsidRPr="0020748C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Черемных М.А.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814 899,01</w:t>
            </w:r>
          </w:p>
          <w:p w:rsidR="0064376D" w:rsidRPr="00926093" w:rsidRDefault="0064376D" w:rsidP="00487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750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A0001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КИА СПОРТЕЙДЖ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812 338,53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8D3026">
        <w:trPr>
          <w:cantSplit/>
          <w:trHeight w:val="552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974746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Столбова Т.И.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имущественных отношений и неналоговых доходов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622 591,47</w:t>
            </w:r>
          </w:p>
        </w:tc>
        <w:tc>
          <w:tcPr>
            <w:tcW w:w="1276" w:type="dxa"/>
            <w:shd w:val="clear" w:color="auto" w:fill="auto"/>
          </w:tcPr>
          <w:p w:rsidR="0064376D" w:rsidRPr="00D21316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Авео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1 170 686,28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D21316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9747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Террано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2609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D21316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Соколов А.В.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0341D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дорожного хозяйства, транспорта и охраны окружающей среды Администрации МО Алапаевское 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330E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703 311,49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1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6F15B5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87B7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Ганиева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A900C0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283DC1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9F63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9F63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673 178,29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9F63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2151F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7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504879" w:rsidRDefault="0064376D" w:rsidP="009F638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БМВ – 520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Touring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176 000,00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B72D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30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Некипелова Н.В.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882 576,37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3214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8D3026">
        <w:trPr>
          <w:cantSplit/>
          <w:trHeight w:val="44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3214E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Рудакова Н.С.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социальной политики Администрации МО Алапавеское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43391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43391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43391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433919" w:rsidRDefault="0064376D" w:rsidP="0043391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– </w:t>
            </w: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877 944,02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21099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861 901,48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Долженков Д.Н.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взаимодействия с правоохранительными органами, гражданской обороны, чрезвычайных ситуаций и мобилизационной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Оутлэндер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2 485 608,06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298"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Боровиков А.Л.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юридического отдела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Лансер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925 055,17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</w:rPr>
              <w:lastRenderedPageBreak/>
              <w:t>автомобиль – УАЗ 452Д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CE54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A21A12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CE54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A21A12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Мототранспортное средство – УРАЛ ИМЗ 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A3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586 496,92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2151F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A3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Лучистая М.Н.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64161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641613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754 528,06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Черепанова О.А.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муниципальной службы и кадров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A32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A2233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725 777,87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73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D260C9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Юрьев А.В.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080F4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БМВ Х3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1 087 504,00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7461B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73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D260C9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751" w:type="dxa"/>
            <w:shd w:val="clear" w:color="auto" w:fill="auto"/>
          </w:tcPr>
          <w:p w:rsidR="0064376D" w:rsidRPr="00080F4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1 083 750,51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487B7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F4422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Крутилина О.В.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A42D7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6A0A4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527 834,42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8459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596 213,29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3F7E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Гранта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57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27671A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к легковому транспортному средству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30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Общая д</w:t>
            </w:r>
            <w:r w:rsidRPr="005B7A5B">
              <w:rPr>
                <w:sz w:val="18"/>
                <w:szCs w:val="18"/>
              </w:rPr>
              <w:t>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27671A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4B1F02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Леонтьева И.Г.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A051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системного мониторинга и анализа общественных процессов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727 286,22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854CA">
            <w:pPr>
              <w:jc w:val="center"/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60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Охотникова С.А.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67727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F04724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627 021,41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60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64376D" w:rsidRPr="00F0472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607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Pr="0067727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F04724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854C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5B7A5B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27671A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Хендай Соната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517 217,24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854CA">
            <w:pPr>
              <w:jc w:val="center"/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5B7A5B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27671A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56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9854CA">
            <w:pPr>
              <w:jc w:val="center"/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5B7A5B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27671A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1141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83B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3B54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Вавилова Е.С.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муниципальной службы и кадров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Шевролет Авео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645 802,37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70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483B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483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51" w:type="dxa"/>
            <w:shd w:val="clear" w:color="auto" w:fill="auto"/>
          </w:tcPr>
          <w:p w:rsidR="0064376D" w:rsidRPr="009854CA" w:rsidRDefault="0064376D" w:rsidP="00457824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483B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483B54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483B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751" w:type="dxa"/>
            <w:shd w:val="clear" w:color="auto" w:fill="auto"/>
          </w:tcPr>
          <w:p w:rsidR="0064376D" w:rsidRPr="0082799F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4C354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AE230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Захарова С.Л.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муниципальной службы и кадров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531 460,52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AE230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Калина 111830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440 922,92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AE2309">
            <w:pPr>
              <w:jc w:val="center"/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AE2309">
            <w:pPr>
              <w:jc w:val="center"/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AE230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51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Зотеев Р.С.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юридического отдела Администрации МО Алапаевское 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Королла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776 544,88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Эксперт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528 930,85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7F7E22" w:rsidRDefault="0064376D" w:rsidP="004578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985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9E387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8F7C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FC553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Емельянова А.В.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504 323,56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427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FC553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398 319,14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330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FC553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Гулак В.В.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804A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охраны окружающей среды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770,0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Гранта 219110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542 490,98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627 269,74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Госькова Ю.А.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финансового контроля Финансового управления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487 720,54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FC7F8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Шкода Суперб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885 131,26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FC7F8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376D" w:rsidRPr="00ED7FD8" w:rsidRDefault="0064376D" w:rsidP="00FC7F8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FC7F8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Рыбкина А.С.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охраны окружающей среды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987099" w:rsidRDefault="0064376D" w:rsidP="00900A0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– Шкода Октавия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556 043,50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Шац М.М.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хозяйства, транспорта и охраны окружающей среды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4E5284" w:rsidRDefault="0064376D" w:rsidP="00A0001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501 578,24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129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1693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Губина Т.А.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EB197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Ниссан Джук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480 130,46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700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064B0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УАЗ 469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700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064B0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D80A06" w:rsidRDefault="0064376D" w:rsidP="00D80A0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4</w:t>
            </w:r>
            <w:r>
              <w:rPr>
                <w:sz w:val="18"/>
                <w:szCs w:val="18"/>
                <w:lang w:val="en-US"/>
              </w:rPr>
              <w:t>x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B197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Каптива</w:t>
            </w:r>
          </w:p>
          <w:p w:rsidR="0064376D" w:rsidRPr="00ED35EB" w:rsidRDefault="0064376D" w:rsidP="00EB197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791 189,30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064B0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Снегоход Арктик Кет Беркат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20 090,85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Константинова Ю.А.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501 036,89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8D1397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303 323,62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581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70983"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0473E8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Немытов А.А.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Управления имущественных отношений и неналоговых доходов </w:t>
            </w:r>
            <w:r>
              <w:rPr>
                <w:sz w:val="18"/>
                <w:szCs w:val="18"/>
              </w:rPr>
              <w:lastRenderedPageBreak/>
              <w:t>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</w:pPr>
            <w:r w:rsidRPr="001D1ED6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Королла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1 116 204,57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0473E8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013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51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711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B197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0473E8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13A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9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Устинова А.С.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456 378,94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Мухин В.С.</w:t>
            </w:r>
          </w:p>
        </w:tc>
        <w:tc>
          <w:tcPr>
            <w:tcW w:w="1983" w:type="dxa"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A65778">
              <w:rPr>
                <w:sz w:val="18"/>
                <w:szCs w:val="18"/>
              </w:rPr>
              <w:t xml:space="preserve"> специалист Управления муниципальных закупок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751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551 928,95</w:t>
            </w:r>
          </w:p>
        </w:tc>
        <w:tc>
          <w:tcPr>
            <w:tcW w:w="1276" w:type="dxa"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A65778"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22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F9389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Баталова М.А.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0473E8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013A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625 759,04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D76E6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Pr="00F9389B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751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A65778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Pr="005A1C4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5A1C46" w:rsidRDefault="0064376D" w:rsidP="004578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5A1C46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5A1C46" w:rsidRDefault="0064376D" w:rsidP="004578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5A1C46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5A1C46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5A1C46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A1C46"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Pr="00F9389B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751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5A1C46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Pr="00832957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832957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832957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832957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5A1C46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5A1C46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66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Pr="00F9389B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751" w:type="dxa"/>
            <w:shd w:val="clear" w:color="auto" w:fill="auto"/>
          </w:tcPr>
          <w:p w:rsidR="0064376D" w:rsidRPr="00A65778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1602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Рассказова Н.Л.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имущественных отношений и неналоговых доходов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521 605,87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422 143,30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jc w:val="center"/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Pr="00171A79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Кондратьева Н.Д.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юридического отдела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ED4EFE">
              <w:rPr>
                <w:sz w:val="18"/>
                <w:szCs w:val="18"/>
              </w:rPr>
              <w:t>Квартира-</w:t>
            </w:r>
          </w:p>
        </w:tc>
        <w:tc>
          <w:tcPr>
            <w:tcW w:w="950" w:type="dxa"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30,0</w:t>
            </w:r>
          </w:p>
        </w:tc>
        <w:tc>
          <w:tcPr>
            <w:tcW w:w="751" w:type="dxa"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ED4EF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F336AE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440 653,72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46,1</w:t>
            </w:r>
          </w:p>
        </w:tc>
        <w:tc>
          <w:tcPr>
            <w:tcW w:w="751" w:type="dxa"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F76D0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F336AE" w:rsidRDefault="0064376D" w:rsidP="00F336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Легковой автомобиль – Фольксваген Поло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166 660,34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831A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Ваганов А.В.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B80A7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831AFC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431 791,22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244C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EA0BF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419 256,96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CD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 w:rsidRPr="00EA0BFE"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F336AE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F336A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2D0FED" w:rsidRDefault="0064376D" w:rsidP="00831AF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6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C47D9D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CD244C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10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BA6579">
            <w:pPr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Белоусова Н.В.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BA65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ED4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437 579,71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BA65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59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1339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Скрябина А.Е.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64376D" w:rsidRPr="007A5F61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294 865,47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66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7A5F61" w:rsidRDefault="0064376D" w:rsidP="007A5F6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I 30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7A5F6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73 924,98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7A5F61" w:rsidRDefault="0064376D" w:rsidP="007A5F6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7A5F6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CD244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Самара 211340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7A5F6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Байер Н.В.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социальной политики Администрации МО Алапаевское</w:t>
            </w:r>
          </w:p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CD244C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Опель Корса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1 423 019,14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2 628 877,00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70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1E2D8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Нива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139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Болотова О.С.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1949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222 295,14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766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супругом)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Киа Рио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1 322 507,70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70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(с супругой)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73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34459B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Дерябина Я.В.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1 категории отдела архитектуры и </w:t>
            </w:r>
            <w:r>
              <w:rPr>
                <w:sz w:val="18"/>
                <w:szCs w:val="18"/>
              </w:rPr>
              <w:lastRenderedPageBreak/>
              <w:t>градостроительства Администрации МО Алапаевское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223 796,63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C4176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ВАЗ-21703</w:t>
            </w:r>
          </w:p>
          <w:p w:rsidR="0064376D" w:rsidRDefault="0064376D" w:rsidP="00C4176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451 733,79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C4176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Лада 2112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Смирнова О.В.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финансового контроля Финансового управления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324 348,63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943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353901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34459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Лада 111930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291 441,44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3539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ED670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Томилова И.И.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управления организационной работы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820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333 034,53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</w:pPr>
            <w:r w:rsidRPr="00820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ED670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</w:pPr>
            <w:r w:rsidRPr="008209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F51A3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502 561,98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2A2DE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21043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21154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1381"/>
          <w:tblHeader/>
        </w:trPr>
        <w:tc>
          <w:tcPr>
            <w:tcW w:w="419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Хозеева Я.В.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архитектуры и градостроительства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BB02B4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751" w:type="dxa"/>
            <w:shd w:val="clear" w:color="auto" w:fill="auto"/>
          </w:tcPr>
          <w:p w:rsidR="0064376D" w:rsidRPr="001D1ED6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670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109 824,05</w:t>
            </w:r>
          </w:p>
        </w:tc>
        <w:tc>
          <w:tcPr>
            <w:tcW w:w="1276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4376D" w:rsidRPr="00E52373" w:rsidRDefault="0064376D" w:rsidP="00ED35EB">
      <w:pPr>
        <w:tabs>
          <w:tab w:val="left" w:pos="15480"/>
        </w:tabs>
        <w:ind w:right="-10"/>
        <w:rPr>
          <w:sz w:val="28"/>
          <w:szCs w:val="20"/>
        </w:rPr>
      </w:pPr>
      <w:bookmarkStart w:id="4" w:name="начало"/>
      <w:bookmarkEnd w:id="4"/>
    </w:p>
    <w:p w:rsidR="0064376D" w:rsidRDefault="0064376D">
      <w:pPr>
        <w:spacing w:after="0" w:line="240" w:lineRule="auto"/>
      </w:pPr>
      <w:r>
        <w:br w:type="page"/>
      </w:r>
    </w:p>
    <w:p w:rsidR="0064376D" w:rsidRPr="00ED35EB" w:rsidRDefault="0064376D" w:rsidP="007266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Уточненные с</w:t>
      </w:r>
      <w:r w:rsidRPr="00ED35EB">
        <w:rPr>
          <w:sz w:val="28"/>
        </w:rPr>
        <w:t>ведения о доходах, расходах, об имуществе и обязательствах имущественного характера, представленные</w:t>
      </w:r>
    </w:p>
    <w:p w:rsidR="0064376D" w:rsidRPr="00ED35EB" w:rsidRDefault="0064376D" w:rsidP="00ED35EB">
      <w:pPr>
        <w:autoSpaceDE w:val="0"/>
        <w:autoSpaceDN w:val="0"/>
        <w:adjustRightInd w:val="0"/>
        <w:jc w:val="center"/>
        <w:rPr>
          <w:sz w:val="28"/>
        </w:rPr>
      </w:pPr>
      <w:r w:rsidRPr="00ED35EB">
        <w:rPr>
          <w:bCs/>
          <w:sz w:val="28"/>
        </w:rPr>
        <w:t xml:space="preserve">лицами, замещающими </w:t>
      </w:r>
      <w:r>
        <w:rPr>
          <w:bCs/>
          <w:sz w:val="28"/>
        </w:rPr>
        <w:t>должности муниципальной службы в функциональных (отраслевых), территориальных органах и структурных подразделениях Администрации муниципального образования Алапаевское</w:t>
      </w:r>
      <w:r w:rsidRPr="00ED35EB">
        <w:rPr>
          <w:bCs/>
          <w:sz w:val="28"/>
        </w:rPr>
        <w:t>,</w:t>
      </w:r>
    </w:p>
    <w:p w:rsidR="0064376D" w:rsidRPr="00ED35EB" w:rsidRDefault="0064376D" w:rsidP="00ED35EB">
      <w:pPr>
        <w:tabs>
          <w:tab w:val="left" w:pos="15480"/>
        </w:tabs>
        <w:ind w:right="-10"/>
        <w:jc w:val="center"/>
        <w:rPr>
          <w:sz w:val="28"/>
        </w:rPr>
      </w:pPr>
      <w:r w:rsidRPr="00ED35EB">
        <w:rPr>
          <w:sz w:val="28"/>
        </w:rPr>
        <w:t xml:space="preserve">за период с 01 января </w:t>
      </w:r>
      <w:r>
        <w:rPr>
          <w:sz w:val="28"/>
        </w:rPr>
        <w:t xml:space="preserve">2019 года </w:t>
      </w:r>
      <w:r w:rsidRPr="00ED35EB">
        <w:rPr>
          <w:sz w:val="28"/>
        </w:rPr>
        <w:t>по 31 декабря 201</w:t>
      </w:r>
      <w:r>
        <w:rPr>
          <w:sz w:val="28"/>
        </w:rPr>
        <w:t>9</w:t>
      </w:r>
      <w:r w:rsidRPr="00ED35EB">
        <w:rPr>
          <w:sz w:val="28"/>
        </w:rPr>
        <w:t xml:space="preserve"> года</w:t>
      </w:r>
      <w:r>
        <w:rPr>
          <w:sz w:val="28"/>
        </w:rPr>
        <w:t xml:space="preserve"> и</w:t>
      </w:r>
    </w:p>
    <w:p w:rsidR="0064376D" w:rsidRPr="007B5CE6" w:rsidRDefault="0064376D" w:rsidP="00ED35EB">
      <w:pPr>
        <w:pStyle w:val="32"/>
        <w:shd w:val="clear" w:color="auto" w:fill="auto"/>
        <w:ind w:right="-10"/>
        <w:jc w:val="center"/>
        <w:rPr>
          <w:sz w:val="28"/>
          <w:szCs w:val="28"/>
        </w:rPr>
      </w:pPr>
      <w:r w:rsidRPr="00ED35EB">
        <w:rPr>
          <w:sz w:val="28"/>
          <w:szCs w:val="28"/>
        </w:rPr>
        <w:t xml:space="preserve">подлежащие размещению на официальном сайте </w:t>
      </w:r>
      <w:r>
        <w:rPr>
          <w:sz w:val="28"/>
          <w:szCs w:val="28"/>
        </w:rPr>
        <w:t>муниципального образования Алапаевское</w:t>
      </w:r>
    </w:p>
    <w:p w:rsidR="0064376D" w:rsidRPr="00ED35EB" w:rsidRDefault="0064376D" w:rsidP="00ED35EB">
      <w:pPr>
        <w:tabs>
          <w:tab w:val="left" w:pos="15480"/>
        </w:tabs>
        <w:rPr>
          <w:sz w:val="20"/>
        </w:rPr>
      </w:pPr>
    </w:p>
    <w:tbl>
      <w:tblPr>
        <w:tblW w:w="160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5"/>
        <w:gridCol w:w="1983"/>
        <w:gridCol w:w="1137"/>
        <w:gridCol w:w="1559"/>
        <w:gridCol w:w="993"/>
        <w:gridCol w:w="992"/>
        <w:gridCol w:w="1176"/>
        <w:gridCol w:w="950"/>
        <w:gridCol w:w="751"/>
        <w:gridCol w:w="1559"/>
        <w:gridCol w:w="1800"/>
        <w:gridCol w:w="1276"/>
      </w:tblGrid>
      <w:tr w:rsidR="0064376D" w:rsidRPr="00ED35EB" w:rsidTr="00457824">
        <w:trPr>
          <w:cantSplit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1A2828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№ 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Должность</w:t>
            </w:r>
          </w:p>
        </w:tc>
        <w:tc>
          <w:tcPr>
            <w:tcW w:w="4681" w:type="dxa"/>
            <w:gridSpan w:val="4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</w:t>
            </w:r>
          </w:p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77" w:type="dxa"/>
            <w:gridSpan w:val="3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Транспортные средства</w:t>
            </w:r>
          </w:p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9A4A96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ED35EB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ED35EB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сделк</w:t>
            </w:r>
            <w:r>
              <w:rPr>
                <w:sz w:val="18"/>
              </w:rPr>
              <w:t>а</w:t>
            </w:r>
            <w:r w:rsidRPr="00ED35EB">
              <w:rPr>
                <w:sz w:val="18"/>
              </w:rPr>
              <w:t xml:space="preserve"> </w:t>
            </w:r>
          </w:p>
          <w:p w:rsidR="0064376D" w:rsidRPr="00ED35EB" w:rsidRDefault="0064376D" w:rsidP="00ED35EB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ED35EB">
              <w:rPr>
                <w:sz w:val="18"/>
              </w:rPr>
              <w:t>(вид приобретенного имущества, источники)</w:t>
            </w:r>
          </w:p>
        </w:tc>
      </w:tr>
      <w:tr w:rsidR="0064376D" w:rsidRPr="00ED35EB" w:rsidTr="00457824">
        <w:trPr>
          <w:cantSplit/>
          <w:tblHeader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 w:rsidRPr="00ED35EB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ED35EB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ED35EB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424"/>
          <w:tblHeader/>
        </w:trPr>
        <w:tc>
          <w:tcPr>
            <w:tcW w:w="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7FD8" w:rsidRDefault="0064376D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B5CE6">
              <w:rPr>
                <w:sz w:val="18"/>
                <w:szCs w:val="18"/>
              </w:rPr>
              <w:t>Леонтьев А.Ю</w:t>
            </w:r>
            <w:r w:rsidRPr="00ED7FD8">
              <w:rPr>
                <w:sz w:val="18"/>
                <w:szCs w:val="18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образования Администрации </w:t>
            </w:r>
          </w:p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Алапаевское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Хонда Цивик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797 940,91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6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51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510 909,24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5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CD01FA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751" w:type="dxa"/>
            <w:shd w:val="clear" w:color="auto" w:fill="auto"/>
          </w:tcPr>
          <w:p w:rsidR="0064376D" w:rsidRPr="00ED35EB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B5CE6">
              <w:rPr>
                <w:sz w:val="18"/>
                <w:szCs w:val="18"/>
              </w:rPr>
              <w:t>Гуринова Г.В.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Ялунинской сельской администрации Администрации </w:t>
            </w:r>
          </w:p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D704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Мицубиси Лансер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919 386,16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(13/24)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111 419,66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4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050690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(13/24)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664B7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10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ED35EB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64376D" w:rsidRPr="00ED7FD8" w:rsidRDefault="0064376D" w:rsidP="00BA6579">
            <w:pPr>
              <w:jc w:val="center"/>
              <w:rPr>
                <w:sz w:val="18"/>
                <w:szCs w:val="18"/>
              </w:rPr>
            </w:pPr>
            <w:r w:rsidRPr="007B5CE6">
              <w:rPr>
                <w:sz w:val="18"/>
                <w:szCs w:val="18"/>
              </w:rPr>
              <w:t>Белоусова Н.В.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BA65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образования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ED43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471 334,81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BA657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59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4376D" w:rsidRPr="007B5CE6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shd w:val="clear" w:color="auto" w:fill="auto"/>
          </w:tcPr>
          <w:p w:rsidR="0064376D" w:rsidRPr="00ED35EB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7B5CE6">
              <w:rPr>
                <w:sz w:val="18"/>
                <w:szCs w:val="18"/>
              </w:rPr>
              <w:t>Байер Н.В.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социальной политики Администрации МО Алапаевское</w:t>
            </w:r>
          </w:p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CD244C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Опель Корса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1 423 019,14</w:t>
            </w: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72091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52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2105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1 474 844,25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704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1E2D8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Шевроле Нива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457824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457824">
        <w:trPr>
          <w:cantSplit/>
          <w:trHeight w:val="188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shd w:val="clear" w:color="auto" w:fill="auto"/>
          </w:tcPr>
          <w:p w:rsidR="0064376D" w:rsidRDefault="0064376D" w:rsidP="004578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751" w:type="dxa"/>
            <w:shd w:val="clear" w:color="auto" w:fill="auto"/>
          </w:tcPr>
          <w:p w:rsidR="0064376D" w:rsidRDefault="0064376D" w:rsidP="0045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0A3A9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ED35E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342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Нечкина Т.Н.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главы Кировской сельской администрации Администрации МО Алапаевское</w:t>
            </w:r>
          </w:p>
        </w:tc>
        <w:tc>
          <w:tcPr>
            <w:tcW w:w="1137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Хендай </w:t>
            </w:r>
            <w:r>
              <w:rPr>
                <w:sz w:val="18"/>
                <w:szCs w:val="18"/>
                <w:lang w:val="en-US"/>
              </w:rPr>
              <w:t>ix 35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278 627,57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107E17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107E17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3F7EC3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4376D" w:rsidRPr="00ED7FD8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– Трактор колесный МТЗ 82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169 619,00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107E17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4376D" w:rsidRPr="00ED7FD8" w:rsidRDefault="0064376D" w:rsidP="00107E17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 – Прицеп ПТС 2</w:t>
            </w: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64376D" w:rsidRPr="00ED35EB" w:rsidTr="00107E17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4376D" w:rsidRPr="00ED7FD8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ED7F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64376D" w:rsidRPr="00ED35EB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1" w:type="dxa"/>
            <w:vMerge w:val="restart"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376D" w:rsidRPr="00ED35EB" w:rsidTr="003F7EC3">
        <w:trPr>
          <w:cantSplit/>
          <w:trHeight w:val="342"/>
          <w:tblHeader/>
        </w:trPr>
        <w:tc>
          <w:tcPr>
            <w:tcW w:w="41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4376D" w:rsidRPr="00ED7FD8" w:rsidRDefault="0064376D" w:rsidP="00107E17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6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:rsidR="0064376D" w:rsidRDefault="0064376D" w:rsidP="00107E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76D" w:rsidRDefault="0064376D" w:rsidP="00107E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64376D" w:rsidRPr="00E52373" w:rsidRDefault="0064376D" w:rsidP="00ED35EB">
      <w:pPr>
        <w:tabs>
          <w:tab w:val="left" w:pos="15480"/>
        </w:tabs>
        <w:ind w:right="-10"/>
        <w:rPr>
          <w:sz w:val="28"/>
          <w:szCs w:val="20"/>
        </w:rPr>
      </w:pPr>
    </w:p>
    <w:p w:rsidR="0064376D" w:rsidRDefault="0064376D">
      <w:pPr>
        <w:spacing w:after="0" w:line="240" w:lineRule="auto"/>
      </w:pPr>
      <w:r>
        <w:br w:type="page"/>
      </w:r>
    </w:p>
    <w:p w:rsidR="0064376D" w:rsidRPr="009C61F9" w:rsidRDefault="0064376D" w:rsidP="00376DC1">
      <w:pPr>
        <w:jc w:val="center"/>
        <w:rPr>
          <w:sz w:val="28"/>
        </w:rPr>
      </w:pPr>
      <w:r w:rsidRPr="009C61F9">
        <w:rPr>
          <w:sz w:val="28"/>
        </w:rPr>
        <w:lastRenderedPageBreak/>
        <w:t>Сведения о доходах, об имуществе и обязательствах имущественного характера, представленные руководителями муниципальных учреждений и организаций муниципального образования Алапаевское, а также о доходах, об имуществе и обязательствах имущественного характера его супруги (супруга) и несовершеннолетних детей за период с 01 января 2019 по 31 декабря 2019</w:t>
      </w:r>
    </w:p>
    <w:p w:rsidR="0064376D" w:rsidRPr="009C61F9" w:rsidRDefault="0064376D" w:rsidP="00376DC1">
      <w:pPr>
        <w:jc w:val="center"/>
        <w:rPr>
          <w:sz w:val="28"/>
        </w:rPr>
      </w:pPr>
    </w:p>
    <w:p w:rsidR="0064376D" w:rsidRPr="009C61F9" w:rsidRDefault="0064376D" w:rsidP="00376DC1">
      <w:pPr>
        <w:jc w:val="center"/>
        <w:rPr>
          <w:sz w:val="28"/>
        </w:rPr>
      </w:pPr>
    </w:p>
    <w:p w:rsidR="0064376D" w:rsidRPr="009C61F9" w:rsidRDefault="0064376D" w:rsidP="00376DC1">
      <w:pPr>
        <w:jc w:val="center"/>
        <w:rPr>
          <w:sz w:val="28"/>
        </w:rPr>
      </w:pPr>
    </w:p>
    <w:tbl>
      <w:tblPr>
        <w:tblW w:w="138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2"/>
        <w:gridCol w:w="1549"/>
        <w:gridCol w:w="1142"/>
        <w:gridCol w:w="1559"/>
        <w:gridCol w:w="992"/>
        <w:gridCol w:w="855"/>
        <w:gridCol w:w="1275"/>
        <w:gridCol w:w="991"/>
        <w:gridCol w:w="853"/>
        <w:gridCol w:w="1410"/>
        <w:gridCol w:w="1417"/>
      </w:tblGrid>
      <w:tr w:rsidR="0064376D" w:rsidRPr="009C61F9" w:rsidTr="00376DC1">
        <w:trPr>
          <w:cantSplit/>
          <w:trHeight w:val="706"/>
          <w:tblHeader/>
        </w:trPr>
        <w:tc>
          <w:tcPr>
            <w:tcW w:w="42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22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376DC1">
        <w:trPr>
          <w:cantSplit/>
          <w:trHeight w:val="70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3" w:type="dxa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233"/>
          <w:tblHeader/>
        </w:trPr>
        <w:tc>
          <w:tcPr>
            <w:tcW w:w="42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</w:t>
            </w:r>
          </w:p>
        </w:tc>
        <w:tc>
          <w:tcPr>
            <w:tcW w:w="1422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Авдюкова Екатерина Геннадьевна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МУК «Центральный Дом культуры» муниципального образования Алапаевское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40,8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ВАЗ </w:t>
            </w:r>
            <w:r w:rsidRPr="009C61F9">
              <w:rPr>
                <w:sz w:val="18"/>
                <w:szCs w:val="18"/>
                <w:lang w:val="en-US"/>
              </w:rPr>
              <w:t>Lada 219110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724 462,65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885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52,0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52,0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>449 903,86</w:t>
            </w:r>
          </w:p>
        </w:tc>
      </w:tr>
      <w:tr w:rsidR="0064376D" w:rsidRPr="009C61F9" w:rsidTr="00376DC1">
        <w:trPr>
          <w:cantSplit/>
          <w:trHeight w:val="421"/>
          <w:tblHeader/>
        </w:trPr>
        <w:tc>
          <w:tcPr>
            <w:tcW w:w="42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</w:t>
            </w:r>
          </w:p>
        </w:tc>
        <w:tc>
          <w:tcPr>
            <w:tcW w:w="1422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Антипанова Татьяна Дмитриевна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Директор МКУ «Управление жилищно-коммунального хозяйства, </w:t>
            </w:r>
            <w:r w:rsidRPr="009C61F9">
              <w:rPr>
                <w:sz w:val="18"/>
                <w:szCs w:val="18"/>
              </w:rPr>
              <w:lastRenderedPageBreak/>
              <w:t>строительства и обслуживания органов местного самоуправления»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975,0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709 882,46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231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73,5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1569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42,2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595"/>
          <w:tblHeader/>
        </w:trPr>
        <w:tc>
          <w:tcPr>
            <w:tcW w:w="42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22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Астахова Надежда Павлиновна</w:t>
            </w:r>
          </w:p>
        </w:tc>
        <w:tc>
          <w:tcPr>
            <w:tcW w:w="1549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МОУ «Невьянская СОШ»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376D" w:rsidRPr="009C61F9" w:rsidRDefault="0064376D" w:rsidP="00675EBD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976 208,86</w:t>
            </w:r>
          </w:p>
        </w:tc>
      </w:tr>
      <w:tr w:rsidR="0064376D" w:rsidRPr="009C61F9" w:rsidTr="00376DC1">
        <w:trPr>
          <w:cantSplit/>
          <w:trHeight w:val="190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675EBD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123 623,40</w:t>
            </w:r>
          </w:p>
        </w:tc>
      </w:tr>
      <w:tr w:rsidR="0064376D" w:rsidRPr="009C61F9" w:rsidTr="00376DC1">
        <w:trPr>
          <w:cantSplit/>
          <w:trHeight w:val="135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долевой 1/2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68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долевой 1/2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spacing w:line="360" w:lineRule="auto"/>
              <w:ind w:left="57" w:right="256"/>
              <w:jc w:val="center"/>
              <w:rPr>
                <w:sz w:val="18"/>
                <w:szCs w:val="18"/>
              </w:rPr>
            </w:pPr>
          </w:p>
        </w:tc>
      </w:tr>
    </w:tbl>
    <w:p w:rsidR="0064376D" w:rsidRPr="009C61F9" w:rsidRDefault="0064376D">
      <w:r w:rsidRPr="009C61F9">
        <w:br w:type="page"/>
      </w:r>
    </w:p>
    <w:tbl>
      <w:tblPr>
        <w:tblW w:w="138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2"/>
        <w:gridCol w:w="1549"/>
        <w:gridCol w:w="1142"/>
        <w:gridCol w:w="1559"/>
        <w:gridCol w:w="992"/>
        <w:gridCol w:w="855"/>
        <w:gridCol w:w="1275"/>
        <w:gridCol w:w="991"/>
        <w:gridCol w:w="853"/>
        <w:gridCol w:w="1410"/>
        <w:gridCol w:w="1417"/>
      </w:tblGrid>
      <w:tr w:rsidR="0064376D" w:rsidRPr="009C61F9" w:rsidTr="00376DC1">
        <w:trPr>
          <w:cantSplit/>
          <w:trHeight w:val="870"/>
          <w:tblHeader/>
        </w:trPr>
        <w:tc>
          <w:tcPr>
            <w:tcW w:w="42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22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376DC1">
        <w:trPr>
          <w:cantSplit/>
          <w:trHeight w:val="771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blHeader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Беляева Ирина Владимировна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МУК культуры «Централизованная библиотечная система» муниципального образования Алапаевское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C525C7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4376D" w:rsidRPr="009C61F9" w:rsidRDefault="0064376D" w:rsidP="00C525C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52,6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4376D" w:rsidRPr="009C61F9" w:rsidRDefault="0064376D" w:rsidP="00C525C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 xml:space="preserve">Hyundai </w:t>
            </w:r>
            <w:r w:rsidRPr="009C61F9">
              <w:rPr>
                <w:color w:val="000000"/>
                <w:sz w:val="18"/>
                <w:szCs w:val="18"/>
                <w:lang w:val="en-US"/>
              </w:rPr>
              <w:t>Getz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6304A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61F9">
              <w:rPr>
                <w:color w:val="000000"/>
                <w:sz w:val="18"/>
                <w:szCs w:val="18"/>
              </w:rPr>
              <w:t>770 286,27</w:t>
            </w:r>
          </w:p>
        </w:tc>
      </w:tr>
      <w:tr w:rsidR="0064376D" w:rsidRPr="009C61F9" w:rsidTr="00376DC1">
        <w:trPr>
          <w:cantSplit/>
          <w:trHeight w:val="1073"/>
          <w:tblHeader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  <w:r w:rsidRPr="009C61F9">
              <w:rPr>
                <w:sz w:val="18"/>
                <w:szCs w:val="18"/>
              </w:rPr>
              <w:br/>
              <w:t>(под объект гаражной застройки)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28,0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418 017,84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432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26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20,0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217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52,6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188"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24,0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blHeader/>
        </w:trPr>
        <w:tc>
          <w:tcPr>
            <w:tcW w:w="42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</w:t>
            </w:r>
          </w:p>
        </w:tc>
        <w:tc>
          <w:tcPr>
            <w:tcW w:w="1422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Болдышевская </w:t>
            </w:r>
            <w:r w:rsidRPr="009C61F9">
              <w:rPr>
                <w:sz w:val="18"/>
                <w:szCs w:val="18"/>
              </w:rPr>
              <w:lastRenderedPageBreak/>
              <w:t>Юлия Владимировна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lastRenderedPageBreak/>
              <w:t xml:space="preserve">Заведующая </w:t>
            </w:r>
            <w:r w:rsidRPr="009C61F9">
              <w:rPr>
                <w:sz w:val="18"/>
                <w:szCs w:val="18"/>
              </w:rPr>
              <w:lastRenderedPageBreak/>
              <w:t>МКДОУ «Детский сад «Левушка»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72,7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667 507,22</w:t>
            </w:r>
          </w:p>
        </w:tc>
      </w:tr>
      <w:tr w:rsidR="0064376D" w:rsidRPr="009C61F9" w:rsidTr="00376DC1">
        <w:trPr>
          <w:cantSplit/>
          <w:tblHeader/>
        </w:trPr>
        <w:tc>
          <w:tcPr>
            <w:tcW w:w="426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9C6032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  <w:r w:rsidRPr="009C61F9">
              <w:rPr>
                <w:sz w:val="18"/>
                <w:szCs w:val="18"/>
              </w:rPr>
              <w:br/>
              <w:t>(под индивидуальное жилищное строительство)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AD35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2500,0</w:t>
            </w:r>
          </w:p>
        </w:tc>
        <w:tc>
          <w:tcPr>
            <w:tcW w:w="855" w:type="dxa"/>
          </w:tcPr>
          <w:p w:rsidR="0064376D" w:rsidRPr="009C61F9" w:rsidRDefault="0064376D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4376D" w:rsidRPr="009C61F9" w:rsidRDefault="0064376D" w:rsidP="00376DC1">
      <w:pPr>
        <w:jc w:val="center"/>
      </w:pPr>
      <w:r w:rsidRPr="009C61F9">
        <w:br w:type="page"/>
      </w:r>
    </w:p>
    <w:tbl>
      <w:tblPr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7"/>
        <w:gridCol w:w="1548"/>
        <w:gridCol w:w="1143"/>
        <w:gridCol w:w="1561"/>
        <w:gridCol w:w="993"/>
        <w:gridCol w:w="858"/>
        <w:gridCol w:w="1277"/>
        <w:gridCol w:w="992"/>
        <w:gridCol w:w="855"/>
        <w:gridCol w:w="1411"/>
        <w:gridCol w:w="1418"/>
      </w:tblGrid>
      <w:tr w:rsidR="0064376D" w:rsidRPr="009C61F9" w:rsidTr="00376DC1">
        <w:trPr>
          <w:cantSplit/>
          <w:trHeight w:val="94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</w:rPr>
              <w:lastRenderedPageBreak/>
              <w:br w:type="page"/>
            </w:r>
            <w:r w:rsidRPr="009C61F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5" w:type="dxa"/>
            <w:gridSpan w:val="4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376DC1">
        <w:trPr>
          <w:cantSplit/>
          <w:trHeight w:val="60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8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AD3583">
        <w:trPr>
          <w:cantSplit/>
          <w:trHeight w:val="828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Бычкова Ольга Николаевна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МОУ «Верхнесинячихинская СОШ №3»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1497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5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1 536 770,36</w:t>
            </w:r>
          </w:p>
        </w:tc>
      </w:tr>
      <w:tr w:rsidR="0064376D" w:rsidRPr="009C61F9" w:rsidTr="00376DC1">
        <w:trPr>
          <w:cantSplit/>
          <w:trHeight w:val="271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Corolla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116A2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815 839,49</w:t>
            </w:r>
          </w:p>
        </w:tc>
      </w:tr>
      <w:tr w:rsidR="0064376D" w:rsidRPr="009C61F9" w:rsidTr="00757C9C">
        <w:trPr>
          <w:cantSplit/>
          <w:trHeight w:val="852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Мототранспортное средство -  мотовездеход   Gamax AX 600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DC7BC8">
        <w:trPr>
          <w:cantSplit/>
          <w:trHeight w:val="647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5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376DC1">
        <w:trPr>
          <w:cantSplit/>
          <w:trHeight w:val="434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Гневанова Марина Николаевна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Заведующей МКДОУ «Костинский детский сад общеразвивающего вида»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4900,0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61F9">
              <w:rPr>
                <w:color w:val="000000"/>
                <w:sz w:val="18"/>
                <w:szCs w:val="18"/>
              </w:rPr>
              <w:t>681 273,80</w:t>
            </w:r>
          </w:p>
        </w:tc>
      </w:tr>
      <w:tr w:rsidR="0064376D" w:rsidRPr="009C61F9" w:rsidTr="00376DC1">
        <w:trPr>
          <w:cantSplit/>
          <w:trHeight w:val="802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95,1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30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0201A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95,1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910 621,96</w:t>
            </w:r>
          </w:p>
        </w:tc>
      </w:tr>
      <w:tr w:rsidR="0064376D" w:rsidRPr="009C61F9" w:rsidTr="00376DC1">
        <w:trPr>
          <w:cantSplit/>
          <w:trHeight w:val="17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color w:val="000000"/>
                <w:sz w:val="18"/>
                <w:szCs w:val="18"/>
              </w:rPr>
              <w:t>ВАЗ 21099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85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Сельскохозяйственная техника - МТЗ-82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95,1</w:t>
            </w:r>
          </w:p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64376D" w:rsidRPr="009C61F9" w:rsidRDefault="0064376D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376DC1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95,1</w:t>
            </w:r>
          </w:p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64376D" w:rsidRPr="009C61F9" w:rsidRDefault="0064376D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4376D" w:rsidRPr="009C61F9" w:rsidRDefault="0064376D" w:rsidP="00376DC1">
      <w:pPr>
        <w:jc w:val="center"/>
      </w:pPr>
      <w:r w:rsidRPr="009C61F9">
        <w:br w:type="page"/>
      </w:r>
    </w:p>
    <w:tbl>
      <w:tblPr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7"/>
        <w:gridCol w:w="1547"/>
        <w:gridCol w:w="1143"/>
        <w:gridCol w:w="12"/>
        <w:gridCol w:w="1533"/>
        <w:gridCol w:w="16"/>
        <w:gridCol w:w="993"/>
        <w:gridCol w:w="858"/>
        <w:gridCol w:w="1277"/>
        <w:gridCol w:w="992"/>
        <w:gridCol w:w="856"/>
        <w:gridCol w:w="1411"/>
        <w:gridCol w:w="1418"/>
      </w:tblGrid>
      <w:tr w:rsidR="0064376D" w:rsidRPr="009C61F9" w:rsidTr="0011343A">
        <w:trPr>
          <w:cantSplit/>
          <w:trHeight w:val="1020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5" w:type="dxa"/>
            <w:gridSpan w:val="6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11343A">
        <w:trPr>
          <w:cantSplit/>
          <w:trHeight w:val="63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8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6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47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Губин Андрей Степанович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МКУ «Единая диспетчерская служба МО Алапаевское»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100,0</w:t>
            </w:r>
          </w:p>
        </w:tc>
        <w:tc>
          <w:tcPr>
            <w:tcW w:w="856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bottom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Chevrolet Captiva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791 189,30</w:t>
            </w:r>
          </w:p>
        </w:tc>
      </w:tr>
      <w:tr w:rsidR="0064376D" w:rsidRPr="009C61F9" w:rsidTr="0011343A">
        <w:trPr>
          <w:cantSplit/>
          <w:trHeight w:val="611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Снегоход Арктик Кет Беркат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176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Супруга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100,0</w:t>
            </w:r>
          </w:p>
        </w:tc>
        <w:tc>
          <w:tcPr>
            <w:tcW w:w="856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bottom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Nissan Juke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116A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480 130,46</w:t>
            </w:r>
          </w:p>
        </w:tc>
      </w:tr>
      <w:tr w:rsidR="0064376D" w:rsidRPr="009C61F9" w:rsidTr="0011343A">
        <w:trPr>
          <w:cantSplit/>
          <w:trHeight w:val="24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УАЗ 469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24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Лада 4*4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EE6747">
        <w:trPr>
          <w:cantSplit/>
          <w:trHeight w:val="51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100,0</w:t>
            </w:r>
          </w:p>
        </w:tc>
        <w:tc>
          <w:tcPr>
            <w:tcW w:w="856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20 090,85</w:t>
            </w:r>
          </w:p>
        </w:tc>
      </w:tr>
      <w:tr w:rsidR="0064376D" w:rsidRPr="009C61F9" w:rsidTr="00EE6747">
        <w:trPr>
          <w:cantSplit/>
          <w:trHeight w:val="510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Ермаков Иван Андреевич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И.о. директора МОУ ДО «Детско-юношеская спортивная школа»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57,5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751 515,66</w:t>
            </w:r>
          </w:p>
        </w:tc>
      </w:tr>
      <w:tr w:rsidR="0064376D" w:rsidRPr="009C61F9" w:rsidTr="00EE6747">
        <w:trPr>
          <w:cantSplit/>
          <w:trHeight w:val="51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9C6D8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9C6D8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56,1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336 503,01</w:t>
            </w:r>
          </w:p>
        </w:tc>
      </w:tr>
      <w:tr w:rsidR="0064376D" w:rsidRPr="009C61F9" w:rsidTr="0011343A">
        <w:trPr>
          <w:cantSplit/>
          <w:trHeight w:val="43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Деева Наталья Владимировна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Заведующий МКДОУ «Детский сад п. Заря общеразвивающего вида»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808,0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color w:val="000000"/>
                <w:sz w:val="18"/>
                <w:szCs w:val="18"/>
                <w:lang w:val="en-US"/>
              </w:rPr>
              <w:t>Cangan cs35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704 161,72</w:t>
            </w:r>
          </w:p>
        </w:tc>
      </w:tr>
      <w:tr w:rsidR="0064376D" w:rsidRPr="009C61F9" w:rsidTr="0011343A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591,0</w:t>
            </w:r>
          </w:p>
        </w:tc>
        <w:tc>
          <w:tcPr>
            <w:tcW w:w="858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5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а/г Газ 3307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64,0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808,0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6936A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64,0</w:t>
            </w:r>
          </w:p>
        </w:tc>
        <w:tc>
          <w:tcPr>
            <w:tcW w:w="856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6936AB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64,0</w:t>
            </w:r>
          </w:p>
        </w:tc>
        <w:tc>
          <w:tcPr>
            <w:tcW w:w="856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27,9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64,0</w:t>
            </w:r>
          </w:p>
        </w:tc>
        <w:tc>
          <w:tcPr>
            <w:tcW w:w="856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4376D" w:rsidRPr="009C61F9" w:rsidRDefault="0064376D">
      <w:r w:rsidRPr="009C61F9">
        <w:br w:type="page"/>
      </w:r>
    </w:p>
    <w:tbl>
      <w:tblPr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17"/>
        <w:gridCol w:w="1547"/>
        <w:gridCol w:w="1143"/>
        <w:gridCol w:w="12"/>
        <w:gridCol w:w="1533"/>
        <w:gridCol w:w="16"/>
        <w:gridCol w:w="993"/>
        <w:gridCol w:w="858"/>
        <w:gridCol w:w="1277"/>
        <w:gridCol w:w="992"/>
        <w:gridCol w:w="856"/>
        <w:gridCol w:w="1411"/>
        <w:gridCol w:w="1418"/>
      </w:tblGrid>
      <w:tr w:rsidR="0064376D" w:rsidRPr="009C61F9" w:rsidTr="00847D2F">
        <w:trPr>
          <w:cantSplit/>
          <w:trHeight w:val="1020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847D2F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5" w:type="dxa"/>
            <w:gridSpan w:val="6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847D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25" w:type="dxa"/>
            <w:gridSpan w:val="3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847D2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847D2F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847D2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847D2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847D2F">
        <w:trPr>
          <w:cantSplit/>
          <w:trHeight w:val="630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847D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8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847D2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6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847D2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847D2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Merge w:val="restart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Жолобов Алексей Александрович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МОУ «Деевская СОШ»</w:t>
            </w: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jc w:val="center"/>
            </w:pPr>
            <w:r w:rsidRPr="009C61F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jc w:val="center"/>
            </w:pPr>
            <w:r w:rsidRPr="009C61F9">
              <w:rPr>
                <w:sz w:val="18"/>
                <w:szCs w:val="18"/>
              </w:rPr>
              <w:t>2000,0</w:t>
            </w:r>
          </w:p>
        </w:tc>
        <w:tc>
          <w:tcPr>
            <w:tcW w:w="856" w:type="dxa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1 609 249,39</w:t>
            </w: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107,9</w:t>
            </w: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11343A">
        <w:trPr>
          <w:cantSplit/>
          <w:trHeight w:val="31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4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29,7</w:t>
            </w: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left w:val="single" w:sz="2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486D36">
        <w:trPr>
          <w:cantSplit/>
          <w:trHeight w:val="424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Супруга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600,0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6" w:type="dxa"/>
            <w:vMerge w:val="restart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49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>Hyndai</w:t>
            </w:r>
            <w:r w:rsidRPr="009C61F9">
              <w:rPr>
                <w:sz w:val="18"/>
                <w:szCs w:val="18"/>
              </w:rPr>
              <w:t xml:space="preserve"> </w:t>
            </w:r>
            <w:r w:rsidRPr="009C61F9">
              <w:rPr>
                <w:sz w:val="18"/>
                <w:szCs w:val="18"/>
                <w:lang w:val="en-US"/>
              </w:rPr>
              <w:t>Getz</w:t>
            </w:r>
            <w:r w:rsidRPr="009C61F9">
              <w:rPr>
                <w:sz w:val="18"/>
                <w:szCs w:val="18"/>
              </w:rPr>
              <w:t>,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362 358,71</w:t>
            </w:r>
          </w:p>
        </w:tc>
      </w:tr>
      <w:tr w:rsidR="0064376D" w:rsidRPr="009C61F9" w:rsidTr="00486D36">
        <w:trPr>
          <w:cantSplit/>
          <w:trHeight w:val="267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55,4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49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>CHANGAN</w:t>
            </w:r>
            <w:r w:rsidRPr="009C61F9">
              <w:rPr>
                <w:sz w:val="18"/>
                <w:szCs w:val="18"/>
              </w:rPr>
              <w:t xml:space="preserve">  </w:t>
            </w:r>
            <w:r w:rsidRPr="009C61F9">
              <w:rPr>
                <w:sz w:val="18"/>
                <w:szCs w:val="18"/>
                <w:lang w:val="en-US"/>
              </w:rPr>
              <w:t>CS</w:t>
            </w:r>
            <w:r w:rsidRPr="009C61F9">
              <w:rPr>
                <w:sz w:val="18"/>
                <w:szCs w:val="18"/>
              </w:rPr>
              <w:t xml:space="preserve"> 35 </w:t>
            </w:r>
            <w:r w:rsidRPr="009C61F9">
              <w:rPr>
                <w:sz w:val="18"/>
                <w:szCs w:val="18"/>
                <w:lang w:val="en-US"/>
              </w:rPr>
              <w:t>SC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AD3583">
        <w:trPr>
          <w:cantSplit/>
          <w:trHeight w:val="448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50,5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49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D56A0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6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D56A0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50,5</w:t>
            </w:r>
          </w:p>
        </w:tc>
        <w:tc>
          <w:tcPr>
            <w:tcW w:w="85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6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64376D" w:rsidRPr="009C61F9" w:rsidRDefault="0064376D" w:rsidP="00AD358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221,0</w:t>
            </w:r>
          </w:p>
        </w:tc>
        <w:tc>
          <w:tcPr>
            <w:tcW w:w="856" w:type="dxa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AD358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Зейналова Инна Викторовна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Заведующая МКДОУ «Детский сад № 22 р.п. Верхняя Синячиха»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color w:val="000000"/>
                <w:sz w:val="18"/>
                <w:szCs w:val="18"/>
              </w:rPr>
              <w:t>ВАЗ-21140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606 655,22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450 597,70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45,3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486D36">
        <w:trPr>
          <w:cantSplit/>
          <w:trHeight w:val="1449"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Зенкова Ирина Игоревна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Директор, МУК «Костинское клубное объединение» муниципального образования Алапаевское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 земельный участок сельскохозяйственного назначения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61FA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 (91/2912)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2912023,0</w:t>
            </w: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Россия </w:t>
            </w: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AD3583">
            <w:pPr>
              <w:autoSpaceDE w:val="0"/>
              <w:snapToGrid w:val="0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AD3583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185,2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AD3583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1 295 853,54</w:t>
            </w:r>
          </w:p>
        </w:tc>
      </w:tr>
      <w:tr w:rsidR="0064376D" w:rsidRPr="009C61F9" w:rsidTr="00AD3583">
        <w:trPr>
          <w:cantSplit/>
          <w:trHeight w:val="1035"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 земельный участок сельскохозяйственного назначения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(91/2912)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2912023,0</w:t>
            </w: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Россия </w:t>
            </w: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snapToGrid w:val="0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 </w:t>
            </w: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Chery Tiggo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543 002,20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1769,0</w:t>
            </w:r>
          </w:p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11343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1134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486D36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787A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185,2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787A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11343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11343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11343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11343A">
            <w:pPr>
              <w:autoSpaceDE w:val="0"/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</w:tbl>
    <w:p w:rsidR="0064376D" w:rsidRPr="009C61F9" w:rsidRDefault="0064376D">
      <w:r w:rsidRPr="009C61F9">
        <w:br w:type="page"/>
      </w:r>
    </w:p>
    <w:tbl>
      <w:tblPr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8"/>
        <w:gridCol w:w="1404"/>
        <w:gridCol w:w="15"/>
        <w:gridCol w:w="1529"/>
        <w:gridCol w:w="18"/>
        <w:gridCol w:w="1125"/>
        <w:gridCol w:w="18"/>
        <w:gridCol w:w="1525"/>
        <w:gridCol w:w="17"/>
        <w:gridCol w:w="17"/>
        <w:gridCol w:w="976"/>
        <w:gridCol w:w="17"/>
        <w:gridCol w:w="856"/>
        <w:gridCol w:w="1277"/>
        <w:gridCol w:w="992"/>
        <w:gridCol w:w="859"/>
        <w:gridCol w:w="1410"/>
        <w:gridCol w:w="1417"/>
      </w:tblGrid>
      <w:tr w:rsidR="0064376D" w:rsidRPr="009C61F9" w:rsidTr="009C6D86">
        <w:trPr>
          <w:cantSplit/>
          <w:trHeight w:val="945"/>
          <w:tblHeader/>
        </w:trPr>
        <w:tc>
          <w:tcPr>
            <w:tcW w:w="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2" w:type="dxa"/>
            <w:gridSpan w:val="2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69" w:type="dxa"/>
            <w:gridSpan w:val="9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8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9C6D86">
        <w:trPr>
          <w:cantSplit/>
          <w:trHeight w:val="696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73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blHeader/>
        </w:trPr>
        <w:tc>
          <w:tcPr>
            <w:tcW w:w="412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14</w:t>
            </w:r>
          </w:p>
        </w:tc>
        <w:tc>
          <w:tcPr>
            <w:tcW w:w="1412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Кокшарова Ольга Сергеевна</w:t>
            </w:r>
          </w:p>
        </w:tc>
        <w:tc>
          <w:tcPr>
            <w:tcW w:w="1544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Директор, МКОУ «Ялунинская СОШ»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DC7B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4376D" w:rsidRPr="009C61F9" w:rsidRDefault="0064376D" w:rsidP="00DC7BC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</w:tcPr>
          <w:p w:rsidR="0064376D" w:rsidRPr="009C61F9" w:rsidRDefault="0064376D" w:rsidP="00DC7BC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  <w:p w:rsidR="0064376D" w:rsidRPr="009C61F9" w:rsidRDefault="0064376D" w:rsidP="00DC7BC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DC7BC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Camry,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Auris</w:t>
            </w:r>
          </w:p>
        </w:tc>
        <w:tc>
          <w:tcPr>
            <w:tcW w:w="141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842 820,81</w:t>
            </w:r>
          </w:p>
        </w:tc>
      </w:tr>
      <w:tr w:rsidR="0064376D" w:rsidRPr="009C61F9" w:rsidTr="00847D2F">
        <w:trPr>
          <w:cantSplit/>
          <w:trHeight w:val="1045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92,7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FA27E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>Toyota</w:t>
            </w:r>
            <w:r w:rsidRPr="009C61F9">
              <w:rPr>
                <w:sz w:val="18"/>
                <w:szCs w:val="18"/>
              </w:rPr>
              <w:t xml:space="preserve"> </w:t>
            </w:r>
            <w:r w:rsidRPr="009C61F9">
              <w:rPr>
                <w:sz w:val="18"/>
                <w:szCs w:val="18"/>
                <w:lang w:val="en-US"/>
              </w:rPr>
              <w:t>corolla</w:t>
            </w:r>
            <w:r w:rsidRPr="009C61F9">
              <w:rPr>
                <w:sz w:val="18"/>
                <w:szCs w:val="18"/>
              </w:rPr>
              <w:t>,</w:t>
            </w:r>
          </w:p>
          <w:p w:rsidR="0064376D" w:rsidRPr="009C61F9" w:rsidRDefault="0064376D" w:rsidP="00FA27E8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  <w:lang w:val="en-US"/>
              </w:rPr>
              <w:t>Toyota</w:t>
            </w:r>
            <w:r w:rsidRPr="009C61F9">
              <w:rPr>
                <w:sz w:val="18"/>
                <w:szCs w:val="18"/>
              </w:rPr>
              <w:t xml:space="preserve">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Land Cruiser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2 520 300,0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rHeight w:val="489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1000</w:t>
            </w:r>
          </w:p>
        </w:tc>
        <w:tc>
          <w:tcPr>
            <w:tcW w:w="873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Грузовой </w:t>
            </w:r>
            <w:proofErr w:type="gramStart"/>
            <w:r w:rsidRPr="009C61F9">
              <w:rPr>
                <w:sz w:val="18"/>
                <w:szCs w:val="18"/>
              </w:rPr>
              <w:t xml:space="preserve">автомобиль  </w:t>
            </w:r>
            <w:r w:rsidRPr="009C61F9">
              <w:rPr>
                <w:sz w:val="18"/>
                <w:szCs w:val="18"/>
                <w:lang w:val="en-US"/>
              </w:rPr>
              <w:t>DAF</w:t>
            </w:r>
            <w:proofErr w:type="gramEnd"/>
            <w:r w:rsidRPr="009C61F9">
              <w:rPr>
                <w:sz w:val="18"/>
                <w:szCs w:val="18"/>
              </w:rPr>
              <w:t xml:space="preserve"> </w:t>
            </w:r>
            <w:r w:rsidRPr="009C61F9">
              <w:rPr>
                <w:sz w:val="18"/>
                <w:szCs w:val="18"/>
                <w:lang w:val="en-US"/>
              </w:rPr>
              <w:t>XF</w:t>
            </w:r>
            <w:r w:rsidRPr="009C61F9">
              <w:rPr>
                <w:sz w:val="18"/>
                <w:szCs w:val="18"/>
              </w:rPr>
              <w:t xml:space="preserve"> 105,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Hino Ranger</w:t>
            </w: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rHeight w:val="511"/>
          <w:tblHeader/>
        </w:trPr>
        <w:tc>
          <w:tcPr>
            <w:tcW w:w="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Тентованный полуприцеп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rHeight w:val="1029"/>
          <w:tblHeader/>
        </w:trPr>
        <w:tc>
          <w:tcPr>
            <w:tcW w:w="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15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Кокшарова Наталья Анатольевна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tabs>
                <w:tab w:val="left" w:pos="9837"/>
              </w:tabs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И.о. директора МКОУ «Голубковская СОШ имени С.Устинова»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jc w:val="center"/>
            </w:pPr>
            <w:r w:rsidRPr="009C61F9"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847D2F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120,0</w:t>
            </w:r>
          </w:p>
        </w:tc>
        <w:tc>
          <w:tcPr>
            <w:tcW w:w="859" w:type="dxa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</w:t>
            </w:r>
          </w:p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 Polo</w:t>
            </w:r>
            <w:r w:rsidRPr="009C61F9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1 164 620,04</w:t>
            </w:r>
          </w:p>
        </w:tc>
      </w:tr>
      <w:tr w:rsidR="0064376D" w:rsidRPr="009C61F9" w:rsidTr="009C6D86">
        <w:trPr>
          <w:cantSplit/>
          <w:trHeight w:val="499"/>
          <w:tblHeader/>
        </w:trPr>
        <w:tc>
          <w:tcPr>
            <w:tcW w:w="412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16</w:t>
            </w:r>
          </w:p>
        </w:tc>
        <w:tc>
          <w:tcPr>
            <w:tcW w:w="1412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Кузнецов Константин Дмитриевич</w:t>
            </w:r>
          </w:p>
        </w:tc>
        <w:tc>
          <w:tcPr>
            <w:tcW w:w="154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МБУ «Физкультурно-спортивный центр» Мо Алапаевское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1555,0</w:t>
            </w:r>
          </w:p>
        </w:tc>
        <w:tc>
          <w:tcPr>
            <w:tcW w:w="873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1 554,0</w:t>
            </w:r>
          </w:p>
        </w:tc>
        <w:tc>
          <w:tcPr>
            <w:tcW w:w="85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1 285 865,85</w:t>
            </w:r>
          </w:p>
        </w:tc>
      </w:tr>
      <w:tr w:rsidR="0064376D" w:rsidRPr="009C61F9" w:rsidTr="009C6D86">
        <w:trPr>
          <w:cantSplit/>
          <w:trHeight w:val="549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223,0</w:t>
            </w:r>
          </w:p>
        </w:tc>
        <w:tc>
          <w:tcPr>
            <w:tcW w:w="873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rHeight w:val="390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1554,0</w:t>
            </w:r>
          </w:p>
        </w:tc>
        <w:tc>
          <w:tcPr>
            <w:tcW w:w="873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1555.0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Hyundai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IX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35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lastRenderedPageBreak/>
              <w:t>862 624,26</w:t>
            </w:r>
          </w:p>
        </w:tc>
      </w:tr>
      <w:tr w:rsidR="0064376D" w:rsidRPr="009C61F9" w:rsidTr="009C6D86">
        <w:trPr>
          <w:cantSplit/>
          <w:trHeight w:val="211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rHeight w:val="475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1555.0</w:t>
            </w:r>
          </w:p>
        </w:tc>
        <w:tc>
          <w:tcPr>
            <w:tcW w:w="8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12 040,50</w:t>
            </w:r>
          </w:p>
        </w:tc>
      </w:tr>
      <w:tr w:rsidR="0064376D" w:rsidRPr="009C61F9" w:rsidTr="009C6D86">
        <w:trPr>
          <w:cantSplit/>
          <w:trHeight w:val="217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CD45DE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859" w:type="dxa"/>
            <w:shd w:val="clear" w:color="auto" w:fill="auto"/>
          </w:tcPr>
          <w:p w:rsidR="0064376D" w:rsidRPr="009C61F9" w:rsidRDefault="0064376D" w:rsidP="00CD45DE">
            <w:pPr>
              <w:jc w:val="center"/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9C6D86">
        <w:trPr>
          <w:cantSplit/>
          <w:trHeight w:val="312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 w:val="restart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7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8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9C6D86">
        <w:trPr>
          <w:cantSplit/>
          <w:trHeight w:val="380"/>
          <w:tblHeader/>
        </w:trPr>
        <w:tc>
          <w:tcPr>
            <w:tcW w:w="41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vMerge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CD45DE">
            <w:pPr>
              <w:tabs>
                <w:tab w:val="left" w:pos="7770"/>
              </w:tabs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1555.0</w:t>
            </w:r>
          </w:p>
        </w:tc>
        <w:tc>
          <w:tcPr>
            <w:tcW w:w="859" w:type="dxa"/>
            <w:shd w:val="clear" w:color="auto" w:fill="auto"/>
          </w:tcPr>
          <w:p w:rsidR="0064376D" w:rsidRPr="009C61F9" w:rsidRDefault="0064376D" w:rsidP="00CD45DE">
            <w:pPr>
              <w:jc w:val="center"/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</w:tbl>
    <w:p w:rsidR="0064376D" w:rsidRPr="009C61F9" w:rsidRDefault="0064376D" w:rsidP="00376DC1">
      <w:pPr>
        <w:jc w:val="center"/>
      </w:pPr>
      <w:r w:rsidRPr="009C61F9">
        <w:br w:type="page"/>
      </w:r>
    </w:p>
    <w:tbl>
      <w:tblPr>
        <w:tblW w:w="138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1410"/>
        <w:gridCol w:w="1543"/>
        <w:gridCol w:w="1143"/>
        <w:gridCol w:w="1561"/>
        <w:gridCol w:w="993"/>
        <w:gridCol w:w="875"/>
        <w:gridCol w:w="1277"/>
        <w:gridCol w:w="975"/>
        <w:gridCol w:w="17"/>
        <w:gridCol w:w="861"/>
        <w:gridCol w:w="1411"/>
        <w:gridCol w:w="1418"/>
      </w:tblGrid>
      <w:tr w:rsidR="0064376D" w:rsidRPr="009C61F9" w:rsidTr="00376DC1">
        <w:trPr>
          <w:cantSplit/>
          <w:trHeight w:val="801"/>
          <w:tblHeader/>
        </w:trPr>
        <w:tc>
          <w:tcPr>
            <w:tcW w:w="40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0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72" w:type="dxa"/>
            <w:gridSpan w:val="4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30" w:type="dxa"/>
            <w:gridSpan w:val="4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376DC1">
        <w:trPr>
          <w:cantSplit/>
          <w:trHeight w:val="840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7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78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858"/>
          <w:tblHeader/>
        </w:trPr>
        <w:tc>
          <w:tcPr>
            <w:tcW w:w="409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17</w:t>
            </w:r>
          </w:p>
        </w:tc>
        <w:tc>
          <w:tcPr>
            <w:tcW w:w="1410" w:type="dxa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Колмакова Наталья Сергеевна</w:t>
            </w:r>
          </w:p>
        </w:tc>
        <w:tc>
          <w:tcPr>
            <w:tcW w:w="1543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МУК «Коптеловское клубное объединение»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58,20</w:t>
            </w:r>
          </w:p>
        </w:tc>
        <w:tc>
          <w:tcPr>
            <w:tcW w:w="8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705 631,06</w:t>
            </w:r>
          </w:p>
        </w:tc>
      </w:tr>
      <w:tr w:rsidR="0064376D" w:rsidRPr="009C61F9" w:rsidTr="00376DC1">
        <w:trPr>
          <w:cantSplit/>
          <w:trHeight w:val="706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58,20</w:t>
            </w:r>
          </w:p>
        </w:tc>
        <w:tc>
          <w:tcPr>
            <w:tcW w:w="8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376DC1">
        <w:trPr>
          <w:cantSplit/>
          <w:trHeight w:val="706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58,20</w:t>
            </w:r>
          </w:p>
        </w:tc>
        <w:tc>
          <w:tcPr>
            <w:tcW w:w="86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DC4CA4">
        <w:trPr>
          <w:cantSplit/>
          <w:trHeight w:val="828"/>
          <w:tblHeader/>
        </w:trPr>
        <w:tc>
          <w:tcPr>
            <w:tcW w:w="409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18</w:t>
            </w:r>
          </w:p>
        </w:tc>
        <w:tc>
          <w:tcPr>
            <w:tcW w:w="1410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Кондратьева Ирина Николаевна</w:t>
            </w:r>
          </w:p>
        </w:tc>
        <w:tc>
          <w:tcPr>
            <w:tcW w:w="1543" w:type="dxa"/>
          </w:tcPr>
          <w:p w:rsidR="0064376D" w:rsidRPr="009C61F9" w:rsidRDefault="0064376D" w:rsidP="008D0DA8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Директор </w:t>
            </w:r>
            <w:r w:rsidRPr="009C61F9">
              <w:rPr>
                <w:sz w:val="18"/>
                <w:szCs w:val="18"/>
              </w:rPr>
              <w:t>МОУ «Заринская СОШ»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  <w:p w:rsidR="0064376D" w:rsidRPr="009C61F9" w:rsidRDefault="0064376D" w:rsidP="00376DC1">
            <w:pPr>
              <w:tabs>
                <w:tab w:val="left" w:pos="815"/>
              </w:tabs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7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1 040 788,51</w:t>
            </w:r>
          </w:p>
        </w:tc>
      </w:tr>
      <w:tr w:rsidR="0064376D" w:rsidRPr="009C61F9" w:rsidTr="00376DC1">
        <w:trPr>
          <w:cantSplit/>
          <w:trHeight w:val="217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7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color w:val="000000"/>
                <w:sz w:val="18"/>
                <w:szCs w:val="18"/>
              </w:rPr>
              <w:t xml:space="preserve">Hyundai </w:t>
            </w:r>
            <w:r w:rsidRPr="009C61F9">
              <w:rPr>
                <w:color w:val="000000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499 117,99</w:t>
            </w:r>
          </w:p>
        </w:tc>
      </w:tr>
      <w:tr w:rsidR="0064376D" w:rsidRPr="009C61F9" w:rsidTr="00376DC1">
        <w:trPr>
          <w:cantSplit/>
          <w:trHeight w:val="217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87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414"/>
          <w:tblHeader/>
        </w:trPr>
        <w:tc>
          <w:tcPr>
            <w:tcW w:w="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1400,00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204"/>
          <w:tblHeader/>
        </w:trPr>
        <w:tc>
          <w:tcPr>
            <w:tcW w:w="409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19</w:t>
            </w:r>
          </w:p>
        </w:tc>
        <w:tc>
          <w:tcPr>
            <w:tcW w:w="1410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Кондратьева Лариса Михайловна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Заведующая, МДОУ «Детский сад №19 р.п.В.Синячиха общеразвивающего вида»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7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877 866,35</w:t>
            </w:r>
          </w:p>
        </w:tc>
      </w:tr>
      <w:tr w:rsidR="0064376D" w:rsidRPr="009C61F9" w:rsidTr="00376DC1">
        <w:trPr>
          <w:cantSplit/>
          <w:trHeight w:val="394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1012,0</w:t>
            </w:r>
          </w:p>
        </w:tc>
        <w:tc>
          <w:tcPr>
            <w:tcW w:w="87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638"/>
          <w:tblHeader/>
        </w:trPr>
        <w:tc>
          <w:tcPr>
            <w:tcW w:w="40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7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376D" w:rsidRPr="009C61F9" w:rsidRDefault="0064376D" w:rsidP="00376DC1">
      <w:pPr>
        <w:jc w:val="center"/>
      </w:pPr>
    </w:p>
    <w:p w:rsidR="0064376D" w:rsidRPr="009C61F9" w:rsidRDefault="0064376D" w:rsidP="00376DC1">
      <w:pPr>
        <w:jc w:val="center"/>
      </w:pPr>
      <w:r w:rsidRPr="009C61F9">
        <w:lastRenderedPageBreak/>
        <w:br w:type="page"/>
      </w:r>
    </w:p>
    <w:tbl>
      <w:tblPr>
        <w:tblW w:w="138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9"/>
        <w:gridCol w:w="1543"/>
        <w:gridCol w:w="1143"/>
        <w:gridCol w:w="11"/>
        <w:gridCol w:w="1548"/>
        <w:gridCol w:w="11"/>
        <w:gridCol w:w="982"/>
        <w:gridCol w:w="10"/>
        <w:gridCol w:w="10"/>
        <w:gridCol w:w="7"/>
        <w:gridCol w:w="833"/>
        <w:gridCol w:w="1135"/>
        <w:gridCol w:w="995"/>
        <w:gridCol w:w="997"/>
        <w:gridCol w:w="1411"/>
        <w:gridCol w:w="1418"/>
      </w:tblGrid>
      <w:tr w:rsidR="0064376D" w:rsidRPr="009C61F9" w:rsidTr="00376DC1">
        <w:trPr>
          <w:cantSplit/>
          <w:trHeight w:val="945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376DC1">
        <w:trPr>
          <w:cantSplit/>
          <w:trHeight w:val="696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70E5">
        <w:trPr>
          <w:cantSplit/>
          <w:trHeight w:val="366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Кузнецова Юлия Владимировна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МКУ «Расчетный центр МО Алапаевское»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1 554,0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Hyundai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IX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862 624,26</w:t>
            </w:r>
          </w:p>
        </w:tc>
      </w:tr>
      <w:tr w:rsidR="0064376D" w:rsidRPr="009C61F9" w:rsidTr="00CD45DE">
        <w:trPr>
          <w:cantSplit/>
          <w:trHeight w:val="448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461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1 555,0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1 285 865,85</w:t>
            </w:r>
          </w:p>
        </w:tc>
      </w:tr>
      <w:tr w:rsidR="0064376D" w:rsidRPr="009C61F9" w:rsidTr="00376DC1">
        <w:trPr>
          <w:cantSplit/>
          <w:trHeight w:val="231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CD45DE">
        <w:trPr>
          <w:cantSplit/>
          <w:trHeight w:val="203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3 174,00</w:t>
            </w:r>
          </w:p>
        </w:tc>
      </w:tr>
      <w:tr w:rsidR="0064376D" w:rsidRPr="009C61F9" w:rsidTr="00CD45DE">
        <w:trPr>
          <w:cantSplit/>
          <w:trHeight w:val="197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1 555,0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CD45DE">
        <w:trPr>
          <w:cantSplit/>
          <w:trHeight w:val="244"/>
          <w:tblHeader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>223,0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CD45DE">
        <w:trPr>
          <w:cantSplit/>
          <w:trHeight w:val="156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1 555,0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394"/>
          <w:tblHeader/>
        </w:trPr>
        <w:tc>
          <w:tcPr>
            <w:tcW w:w="421" w:type="dxa"/>
            <w:vMerge w:val="restart"/>
            <w:shd w:val="clear" w:color="auto" w:fill="auto"/>
          </w:tcPr>
          <w:p w:rsidR="0064376D" w:rsidRPr="009C61F9" w:rsidRDefault="0064376D" w:rsidP="004471C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21</w:t>
            </w: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Красноперова Яна Ренатовна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Заведующая МКДОУ «Коптеловский детский сад»,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1000,00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639 911,35</w:t>
            </w:r>
          </w:p>
        </w:tc>
      </w:tr>
      <w:tr w:rsidR="0064376D" w:rsidRPr="009C61F9" w:rsidTr="00376DC1">
        <w:trPr>
          <w:cantSplit/>
          <w:trHeight w:val="417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1300,00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B05DF1">
        <w:trPr>
          <w:cantSplit/>
          <w:trHeight w:val="672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60" w:type="dxa"/>
            <w:gridSpan w:val="4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D93761">
        <w:trPr>
          <w:cantSplit/>
          <w:trHeight w:val="696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1000,00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Škoda</w:t>
            </w:r>
            <w:r w:rsidRPr="009C61F9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Octavia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194 832,20</w:t>
            </w:r>
          </w:p>
        </w:tc>
      </w:tr>
      <w:tr w:rsidR="0064376D" w:rsidRPr="009C61F9" w:rsidTr="00376DC1">
        <w:trPr>
          <w:cantSplit/>
          <w:trHeight w:val="543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60" w:type="dxa"/>
            <w:gridSpan w:val="4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прицеп гройневеген </w:t>
            </w:r>
            <w:r w:rsidRPr="009C61F9">
              <w:rPr>
                <w:sz w:val="18"/>
                <w:szCs w:val="18"/>
                <w:lang w:val="en-US"/>
              </w:rPr>
              <w:t>DRO</w:t>
            </w:r>
            <w:r w:rsidRPr="009C61F9">
              <w:rPr>
                <w:sz w:val="18"/>
                <w:szCs w:val="18"/>
              </w:rPr>
              <w:t>-12-27 2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151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Ивеко 44ОЕ42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394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1000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vMerge w:val="restart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376DC1">
        <w:trPr>
          <w:cantSplit/>
          <w:trHeight w:val="257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408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1000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vMerge w:val="restart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2961"/>
              </w:tabs>
              <w:snapToGrid w:val="0"/>
              <w:ind w:left="10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  <w:tr w:rsidR="0064376D" w:rsidRPr="009C61F9" w:rsidTr="00376DC1">
        <w:trPr>
          <w:cantSplit/>
          <w:trHeight w:val="201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2961"/>
              </w:tabs>
              <w:snapToGrid w:val="0"/>
              <w:ind w:left="10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376DC1">
        <w:trPr>
          <w:cantSplit/>
          <w:trHeight w:val="201"/>
          <w:tblHeader/>
        </w:trPr>
        <w:tc>
          <w:tcPr>
            <w:tcW w:w="42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3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4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</w:tcPr>
          <w:p w:rsidR="0064376D" w:rsidRPr="009C61F9" w:rsidRDefault="0064376D" w:rsidP="00847D2F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99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2961"/>
              </w:tabs>
              <w:snapToGrid w:val="0"/>
              <w:ind w:left="10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4376D" w:rsidRPr="009C61F9" w:rsidRDefault="0064376D" w:rsidP="00376DC1">
      <w:pPr>
        <w:jc w:val="center"/>
      </w:pPr>
      <w:r w:rsidRPr="009C61F9">
        <w:br w:type="page"/>
      </w:r>
    </w:p>
    <w:tbl>
      <w:tblPr>
        <w:tblW w:w="138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20"/>
        <w:gridCol w:w="1548"/>
        <w:gridCol w:w="1143"/>
        <w:gridCol w:w="1560"/>
        <w:gridCol w:w="993"/>
        <w:gridCol w:w="855"/>
        <w:gridCol w:w="1277"/>
        <w:gridCol w:w="992"/>
        <w:gridCol w:w="854"/>
        <w:gridCol w:w="1411"/>
        <w:gridCol w:w="1418"/>
      </w:tblGrid>
      <w:tr w:rsidR="0064376D" w:rsidRPr="009C61F9" w:rsidTr="006304AE">
        <w:trPr>
          <w:cantSplit/>
          <w:trHeight w:val="1080"/>
          <w:tblHeader/>
        </w:trPr>
        <w:tc>
          <w:tcPr>
            <w:tcW w:w="420" w:type="dxa"/>
            <w:vMerge w:val="restart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20" w:type="dxa"/>
            <w:vMerge w:val="restart"/>
          </w:tcPr>
          <w:p w:rsidR="0064376D" w:rsidRPr="009C61F9" w:rsidRDefault="0064376D" w:rsidP="00787AC8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787AC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1" w:type="dxa"/>
            <w:gridSpan w:val="4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3" w:type="dxa"/>
            <w:gridSpan w:val="3"/>
            <w:shd w:val="clear" w:color="auto" w:fill="auto"/>
          </w:tcPr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787AC8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6304AE">
        <w:trPr>
          <w:cantSplit/>
          <w:trHeight w:val="561"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64376D" w:rsidRPr="009C61F9" w:rsidRDefault="0064376D" w:rsidP="00787A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787AC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shd w:val="clear" w:color="auto" w:fill="auto"/>
          </w:tcPr>
          <w:p w:rsidR="0064376D" w:rsidRPr="009C61F9" w:rsidRDefault="0064376D" w:rsidP="00787AC8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787AC8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CD45DE">
        <w:trPr>
          <w:cantSplit/>
          <w:trHeight w:val="339"/>
          <w:tblHeader/>
        </w:trPr>
        <w:tc>
          <w:tcPr>
            <w:tcW w:w="420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22</w:t>
            </w:r>
          </w:p>
        </w:tc>
        <w:tc>
          <w:tcPr>
            <w:tcW w:w="1420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Магда Евгения Семеновна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Директор, МОУ «Коптеловская СОШ»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29,5</w:t>
            </w:r>
          </w:p>
        </w:tc>
        <w:tc>
          <w:tcPr>
            <w:tcW w:w="855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1 907</w:t>
            </w:r>
          </w:p>
        </w:tc>
        <w:tc>
          <w:tcPr>
            <w:tcW w:w="854" w:type="dxa"/>
          </w:tcPr>
          <w:p w:rsidR="0064376D" w:rsidRPr="009C61F9" w:rsidRDefault="0064376D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2978"/>
              </w:tabs>
              <w:snapToGrid w:val="0"/>
              <w:ind w:left="27" w:right="-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1 049 063,92</w:t>
            </w:r>
          </w:p>
        </w:tc>
      </w:tr>
      <w:tr w:rsidR="0064376D" w:rsidRPr="009C61F9" w:rsidTr="006304AE">
        <w:trPr>
          <w:cantSplit/>
          <w:trHeight w:val="282"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CD45D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854" w:type="dxa"/>
          </w:tcPr>
          <w:p w:rsidR="0064376D" w:rsidRPr="009C61F9" w:rsidRDefault="0064376D" w:rsidP="00CD45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2978"/>
              </w:tabs>
              <w:snapToGrid w:val="0"/>
              <w:ind w:left="27" w:right="-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304AE">
        <w:trPr>
          <w:cantSplit/>
          <w:trHeight w:val="486"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1 907</w:t>
            </w:r>
          </w:p>
        </w:tc>
        <w:tc>
          <w:tcPr>
            <w:tcW w:w="855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  <w:r w:rsidRPr="009C61F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CD45DE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29,5</w:t>
            </w:r>
          </w:p>
        </w:tc>
        <w:tc>
          <w:tcPr>
            <w:tcW w:w="854" w:type="dxa"/>
            <w:vMerge w:val="restart"/>
          </w:tcPr>
          <w:p w:rsidR="0064376D" w:rsidRPr="009C61F9" w:rsidRDefault="0064376D" w:rsidP="00CD45DE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 Tucson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785 011,48</w:t>
            </w:r>
          </w:p>
        </w:tc>
      </w:tr>
      <w:tr w:rsidR="0064376D" w:rsidRPr="009C61F9" w:rsidTr="006304AE">
        <w:trPr>
          <w:cantSplit/>
          <w:trHeight w:val="231"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Сельскохозяйственная техника – Трактор </w:t>
            </w:r>
            <w:r w:rsidRPr="009C61F9">
              <w:rPr>
                <w:sz w:val="18"/>
                <w:szCs w:val="18"/>
                <w:lang w:val="en-US"/>
              </w:rPr>
              <w:t>XT</w:t>
            </w:r>
            <w:r w:rsidRPr="009C61F9">
              <w:rPr>
                <w:sz w:val="18"/>
                <w:szCs w:val="18"/>
              </w:rPr>
              <w:t>-180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CD45DE">
        <w:trPr>
          <w:cantSplit/>
          <w:trHeight w:val="825"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185,7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Автомобильный прицеп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304AE">
        <w:trPr>
          <w:cantSplit/>
          <w:trHeight w:val="176"/>
          <w:tblHeader/>
        </w:trPr>
        <w:tc>
          <w:tcPr>
            <w:tcW w:w="420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23</w:t>
            </w:r>
          </w:p>
        </w:tc>
        <w:tc>
          <w:tcPr>
            <w:tcW w:w="1420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Макарова Аксана Владимировна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Муниципальное учреждение культуры «Верхнесинячихинское клубное объединение» МО Алапаевское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lang w:val="en-US"/>
              </w:rPr>
            </w:pPr>
            <w:r w:rsidRPr="009C61F9">
              <w:rPr>
                <w:sz w:val="18"/>
                <w:szCs w:val="18"/>
                <w:lang w:val="en-US"/>
              </w:rPr>
              <w:t>д</w:t>
            </w:r>
            <w:r w:rsidRPr="009C61F9">
              <w:rPr>
                <w:sz w:val="18"/>
                <w:szCs w:val="18"/>
              </w:rPr>
              <w:t>олевая</w:t>
            </w:r>
            <w:r w:rsidRPr="009C61F9">
              <w:rPr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51,6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rStyle w:val="a5"/>
                <w:sz w:val="18"/>
                <w:szCs w:val="18"/>
                <w:lang w:val="en-US"/>
              </w:rPr>
              <w:t>Hunday solaris</w:t>
            </w:r>
            <w:r w:rsidRPr="009C61F9">
              <w:rPr>
                <w:rStyle w:val="a5"/>
                <w:sz w:val="18"/>
                <w:szCs w:val="18"/>
              </w:rPr>
              <w:t>,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rStyle w:val="a5"/>
                <w:sz w:val="18"/>
                <w:szCs w:val="18"/>
              </w:rPr>
            </w:pPr>
            <w:r w:rsidRPr="009C61F9">
              <w:rPr>
                <w:rStyle w:val="a5"/>
                <w:sz w:val="18"/>
                <w:szCs w:val="18"/>
                <w:lang w:val="en-US"/>
              </w:rPr>
              <w:t>Nissan</w:t>
            </w:r>
            <w:r w:rsidRPr="009C61F9">
              <w:rPr>
                <w:rStyle w:val="a5"/>
                <w:sz w:val="18"/>
                <w:szCs w:val="18"/>
              </w:rPr>
              <w:t xml:space="preserve"> </w:t>
            </w:r>
            <w:r w:rsidRPr="009C61F9">
              <w:rPr>
                <w:rStyle w:val="a5"/>
                <w:sz w:val="18"/>
                <w:szCs w:val="18"/>
                <w:lang w:val="en-US"/>
              </w:rPr>
              <w:t>murano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742 561,88</w:t>
            </w:r>
          </w:p>
        </w:tc>
      </w:tr>
      <w:tr w:rsidR="0064376D" w:rsidRPr="009C61F9" w:rsidTr="00FA27E8">
        <w:trPr>
          <w:cantSplit/>
          <w:trHeight w:val="654"/>
          <w:tblHeader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FA27E8">
        <w:trPr>
          <w:cantSplit/>
          <w:trHeight w:val="64"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6304A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ГАЗ 32213</w:t>
            </w: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304AE">
        <w:trPr>
          <w:cantSplit/>
          <w:tblHeader/>
        </w:trPr>
        <w:tc>
          <w:tcPr>
            <w:tcW w:w="420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24</w:t>
            </w:r>
          </w:p>
        </w:tc>
        <w:tc>
          <w:tcPr>
            <w:tcW w:w="1420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Минин Виктор Валерьевич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 МБУ «Физкультурно — спортивный комплекс  «Урожай» МО Алапаевское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5D26B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4376D" w:rsidRPr="009C61F9" w:rsidRDefault="0064376D" w:rsidP="005D26B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color w:val="333333"/>
                <w:sz w:val="18"/>
                <w:szCs w:val="18"/>
              </w:rPr>
              <w:t>Hyundai Accent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662 057,44</w:t>
            </w:r>
          </w:p>
        </w:tc>
      </w:tr>
      <w:tr w:rsidR="0064376D" w:rsidRPr="009C61F9" w:rsidTr="006304AE">
        <w:trPr>
          <w:cantSplit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156 577,00</w:t>
            </w:r>
          </w:p>
        </w:tc>
      </w:tr>
      <w:tr w:rsidR="0064376D" w:rsidRPr="009C61F9" w:rsidTr="006304AE">
        <w:trPr>
          <w:cantSplit/>
          <w:tblHeader/>
        </w:trPr>
        <w:tc>
          <w:tcPr>
            <w:tcW w:w="420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4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</w:tbl>
    <w:p w:rsidR="0064376D" w:rsidRPr="009C61F9" w:rsidRDefault="0064376D" w:rsidP="00376DC1">
      <w:pPr>
        <w:jc w:val="center"/>
      </w:pPr>
    </w:p>
    <w:p w:rsidR="0064376D" w:rsidRPr="009C61F9" w:rsidRDefault="0064376D" w:rsidP="00376DC1">
      <w:pPr>
        <w:jc w:val="center"/>
      </w:pPr>
      <w:r w:rsidRPr="009C61F9">
        <w:br w:type="page"/>
      </w:r>
    </w:p>
    <w:tbl>
      <w:tblPr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19"/>
        <w:gridCol w:w="1548"/>
        <w:gridCol w:w="1142"/>
        <w:gridCol w:w="1559"/>
        <w:gridCol w:w="996"/>
        <w:gridCol w:w="859"/>
        <w:gridCol w:w="1275"/>
        <w:gridCol w:w="991"/>
        <w:gridCol w:w="853"/>
        <w:gridCol w:w="1410"/>
        <w:gridCol w:w="1417"/>
      </w:tblGrid>
      <w:tr w:rsidR="0064376D" w:rsidRPr="009C61F9" w:rsidTr="006D2AAD">
        <w:trPr>
          <w:cantSplit/>
          <w:trHeight w:val="990"/>
          <w:tblHeader/>
        </w:trPr>
        <w:tc>
          <w:tcPr>
            <w:tcW w:w="42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6" w:type="dxa"/>
            <w:gridSpan w:val="4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6D2AAD">
        <w:trPr>
          <w:cantSplit/>
          <w:trHeight w:val="651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540"/>
          <w:tblHeader/>
        </w:trPr>
        <w:tc>
          <w:tcPr>
            <w:tcW w:w="4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25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Молоков Андрей Александрович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МОУ  «Костинская СОШ»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3448,0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>Ford Fusion</w:t>
            </w:r>
            <w:r w:rsidRPr="009C61F9">
              <w:rPr>
                <w:sz w:val="18"/>
                <w:szCs w:val="18"/>
              </w:rPr>
              <w:t>,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>ВАЗ</w:t>
            </w:r>
            <w:r w:rsidRPr="009C61F9">
              <w:rPr>
                <w:sz w:val="18"/>
                <w:szCs w:val="18"/>
                <w:lang w:val="en-US"/>
              </w:rPr>
              <w:t>-21070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845 287,86</w:t>
            </w:r>
          </w:p>
        </w:tc>
      </w:tr>
      <w:tr w:rsidR="0064376D" w:rsidRPr="009C61F9" w:rsidTr="006D2AAD">
        <w:trPr>
          <w:cantSplit/>
          <w:trHeight w:val="411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41,9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203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734 878,27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99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853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6D2AAD">
        <w:trPr>
          <w:cantSplit/>
          <w:trHeight w:val="525"/>
          <w:tblHeader/>
        </w:trPr>
        <w:tc>
          <w:tcPr>
            <w:tcW w:w="423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26</w:t>
            </w: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Новикова Светлана Алексеевна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Начальник МКУ «Управление культуры МО Алапаевское»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2000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933 266,63</w:t>
            </w:r>
          </w:p>
        </w:tc>
      </w:tr>
      <w:tr w:rsidR="0064376D" w:rsidRPr="009C61F9" w:rsidTr="006D2AAD">
        <w:trPr>
          <w:cantSplit/>
          <w:trHeight w:val="285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132,7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blHeader/>
        </w:trPr>
        <w:tc>
          <w:tcPr>
            <w:tcW w:w="423" w:type="dxa"/>
            <w:vMerge w:val="restart"/>
            <w:shd w:val="clear" w:color="auto" w:fill="auto"/>
          </w:tcPr>
          <w:p w:rsidR="0064376D" w:rsidRPr="009C61F9" w:rsidRDefault="0064376D" w:rsidP="006D2AA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Окулова Алевтина Константиновна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МБУК  «Верхнесинячихинское музейное объединени»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1396,00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Легковой автомобиль        Toyota camri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952 274,00</w:t>
            </w:r>
          </w:p>
        </w:tc>
      </w:tr>
      <w:tr w:rsidR="0064376D" w:rsidRPr="009C61F9" w:rsidTr="006D2AAD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29,6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left="-7" w:right="10" w:firstLine="17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47,1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tabs>
                <w:tab w:val="left" w:pos="7770"/>
              </w:tabs>
              <w:snapToGrid w:val="0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381"/>
          <w:tblHeader/>
        </w:trPr>
        <w:tc>
          <w:tcPr>
            <w:tcW w:w="423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28</w:t>
            </w: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Подойникова Ирина Сергеевна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МОУ «Верхнесинячихинская СОШ № 2»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266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1 158 849,76</w:t>
            </w:r>
          </w:p>
        </w:tc>
      </w:tr>
      <w:tr w:rsidR="0064376D" w:rsidRPr="009C61F9" w:rsidTr="006D2AAD">
        <w:trPr>
          <w:cantSplit/>
          <w:trHeight w:val="448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9,0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262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60,6</w:t>
            </w:r>
          </w:p>
        </w:tc>
        <w:tc>
          <w:tcPr>
            <w:tcW w:w="859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584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sz w:val="18"/>
                <w:szCs w:val="18"/>
                <w:lang w:val="en-US"/>
              </w:rPr>
              <w:t>Shoda yeti</w:t>
            </w:r>
            <w:r w:rsidRPr="009C61F9">
              <w:rPr>
                <w:sz w:val="18"/>
                <w:szCs w:val="18"/>
              </w:rPr>
              <w:t>,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645 389,56</w:t>
            </w:r>
          </w:p>
        </w:tc>
      </w:tr>
      <w:tr w:rsidR="0064376D" w:rsidRPr="009C61F9" w:rsidTr="006D2AAD">
        <w:trPr>
          <w:cantSplit/>
          <w:trHeight w:val="250"/>
          <w:tblHeader/>
        </w:trPr>
        <w:tc>
          <w:tcPr>
            <w:tcW w:w="423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  <w:lang w:val="en-US"/>
              </w:rPr>
              <w:t>Haval H 2</w:t>
            </w: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D49FA">
        <w:trPr>
          <w:cantSplit/>
          <w:trHeight w:val="231"/>
          <w:tblHeader/>
        </w:trPr>
        <w:tc>
          <w:tcPr>
            <w:tcW w:w="42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19" w:type="dxa"/>
            <w:vMerge w:val="restart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Редюков Виктор 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Валентинович</w:t>
            </w:r>
          </w:p>
        </w:tc>
        <w:tc>
          <w:tcPr>
            <w:tcW w:w="154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МУП «Коммунальные сети»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vMerge w:val="restart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2C280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</w:tcPr>
          <w:p w:rsidR="0064376D" w:rsidRPr="002D49FA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853" w:type="dxa"/>
          </w:tcPr>
          <w:p w:rsidR="0064376D" w:rsidRPr="009C61F9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2D49FA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 serato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599 244,93</w:t>
            </w:r>
          </w:p>
        </w:tc>
      </w:tr>
      <w:tr w:rsidR="0064376D" w:rsidRPr="009C61F9" w:rsidTr="002D49FA">
        <w:trPr>
          <w:cantSplit/>
          <w:trHeight w:val="390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</w:tcPr>
          <w:p w:rsidR="0064376D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735,0</w:t>
            </w:r>
          </w:p>
          <w:p w:rsidR="0064376D" w:rsidRPr="009C61F9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64376D" w:rsidRPr="009C61F9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D49FA">
        <w:trPr>
          <w:cantSplit/>
          <w:trHeight w:val="420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</w:tcPr>
          <w:p w:rsidR="0064376D" w:rsidRPr="009C61F9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853" w:type="dxa"/>
          </w:tcPr>
          <w:p w:rsidR="0064376D" w:rsidRPr="009C61F9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186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Жилое строение</w:t>
            </w:r>
          </w:p>
        </w:tc>
        <w:tc>
          <w:tcPr>
            <w:tcW w:w="991" w:type="dxa"/>
          </w:tcPr>
          <w:p w:rsidR="0064376D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53" w:type="dxa"/>
          </w:tcPr>
          <w:p w:rsidR="0064376D" w:rsidRPr="009C61F9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360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48" w:type="dxa"/>
            <w:vMerge w:val="restart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</w:tcPr>
          <w:p w:rsidR="0064376D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</w:tcPr>
          <w:p w:rsidR="0064376D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333 471,07</w:t>
            </w:r>
          </w:p>
        </w:tc>
      </w:tr>
      <w:tr w:rsidR="0064376D" w:rsidRPr="009C61F9" w:rsidTr="00274890">
        <w:trPr>
          <w:cantSplit/>
          <w:trHeight w:val="246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210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2C280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859" w:type="dxa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6D2AAD">
        <w:trPr>
          <w:cantSplit/>
          <w:trHeight w:val="189"/>
          <w:tblHeader/>
        </w:trPr>
        <w:tc>
          <w:tcPr>
            <w:tcW w:w="423" w:type="dxa"/>
            <w:vMerge/>
            <w:shd w:val="clear" w:color="auto" w:fill="auto"/>
          </w:tcPr>
          <w:p w:rsidR="0064376D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2C2801">
            <w:pPr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auto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Default="0064376D" w:rsidP="002C280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Default="0064376D" w:rsidP="002C280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Default="0064376D" w:rsidP="002C280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Default="0064376D" w:rsidP="002D49FA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376D" w:rsidRDefault="0064376D">
      <w:r>
        <w:br w:type="page"/>
      </w:r>
    </w:p>
    <w:tbl>
      <w:tblPr>
        <w:tblW w:w="13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418"/>
        <w:gridCol w:w="1547"/>
        <w:gridCol w:w="1142"/>
        <w:gridCol w:w="1559"/>
        <w:gridCol w:w="995"/>
        <w:gridCol w:w="9"/>
        <w:gridCol w:w="849"/>
        <w:gridCol w:w="1280"/>
        <w:gridCol w:w="991"/>
        <w:gridCol w:w="853"/>
        <w:gridCol w:w="1410"/>
        <w:gridCol w:w="1417"/>
      </w:tblGrid>
      <w:tr w:rsidR="0064376D" w:rsidRPr="009C61F9" w:rsidTr="00274890">
        <w:trPr>
          <w:cantSplit/>
          <w:trHeight w:val="1020"/>
          <w:tblHeader/>
        </w:trPr>
        <w:tc>
          <w:tcPr>
            <w:tcW w:w="422" w:type="dxa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4" w:type="dxa"/>
            <w:gridSpan w:val="5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2C280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274890">
        <w:trPr>
          <w:cantSplit/>
          <w:trHeight w:val="621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76D" w:rsidRPr="009C61F9" w:rsidRDefault="0064376D" w:rsidP="002C28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2C28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49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3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340"/>
          <w:tblHeader/>
        </w:trPr>
        <w:tc>
          <w:tcPr>
            <w:tcW w:w="422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Телегина Лариса Николаевна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 МОУ «Арамашевская СОШ имени М. Мантурова»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     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43,9</w:t>
            </w:r>
          </w:p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924 384,77</w:t>
            </w:r>
          </w:p>
        </w:tc>
      </w:tr>
      <w:tr w:rsidR="0064376D" w:rsidRPr="009C61F9" w:rsidTr="00274890">
        <w:trPr>
          <w:cantSplit/>
          <w:trHeight w:val="340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B72F6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1792,0</w:t>
            </w:r>
          </w:p>
        </w:tc>
        <w:tc>
          <w:tcPr>
            <w:tcW w:w="858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149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58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159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jc w:val="center"/>
            </w:pPr>
            <w:r w:rsidRPr="009C61F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58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395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7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1500</w:t>
            </w:r>
          </w:p>
        </w:tc>
        <w:tc>
          <w:tcPr>
            <w:tcW w:w="858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Легковой автомобиль        ВАЗ -21061,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ВАЗ — 21150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681 586,52</w:t>
            </w:r>
          </w:p>
        </w:tc>
      </w:tr>
      <w:tr w:rsidR="0064376D" w:rsidRPr="009C61F9" w:rsidTr="00274890">
        <w:trPr>
          <w:cantSplit/>
          <w:trHeight w:val="426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38,5</w:t>
            </w:r>
          </w:p>
        </w:tc>
        <w:tc>
          <w:tcPr>
            <w:tcW w:w="858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424"/>
          <w:tblHeader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мотоцикл ИМЗ-8-103-10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513"/>
          <w:tblHeader/>
        </w:trPr>
        <w:tc>
          <w:tcPr>
            <w:tcW w:w="4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D725A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Скоморохова Варвара Владимировна</w:t>
            </w:r>
          </w:p>
        </w:tc>
        <w:tc>
          <w:tcPr>
            <w:tcW w:w="1547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D725A6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И.о. заведующего МКДОУ  «Останинский детский сад  общеразвивающего вида»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D725A6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1528,0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383 215,80</w:t>
            </w:r>
          </w:p>
        </w:tc>
      </w:tr>
      <w:tr w:rsidR="0064376D" w:rsidRPr="009C61F9" w:rsidTr="00274890">
        <w:trPr>
          <w:cantSplit/>
          <w:trHeight w:val="1019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76,2</w:t>
            </w:r>
          </w:p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2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274890">
        <w:trPr>
          <w:cantSplit/>
          <w:trHeight w:val="329"/>
          <w:tblHeader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Супруг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1 404 170,72</w:t>
            </w:r>
          </w:p>
        </w:tc>
      </w:tr>
      <w:tr w:rsidR="0064376D" w:rsidRPr="009C61F9" w:rsidTr="00274890">
        <w:trPr>
          <w:cantSplit/>
          <w:trHeight w:val="1060"/>
          <w:tblHeader/>
        </w:trPr>
        <w:tc>
          <w:tcPr>
            <w:tcW w:w="422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часть жилого дома</w:t>
            </w:r>
          </w:p>
        </w:tc>
        <w:tc>
          <w:tcPr>
            <w:tcW w:w="991" w:type="dxa"/>
          </w:tcPr>
          <w:p w:rsidR="0064376D" w:rsidRPr="009C61F9" w:rsidRDefault="0064376D" w:rsidP="00376DC1">
            <w:pPr>
              <w:autoSpaceDE w:val="0"/>
              <w:snapToGrid w:val="0"/>
              <w:ind w:left="-7" w:right="10" w:firstLine="17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53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</w:tbl>
    <w:p w:rsidR="0064376D" w:rsidRDefault="0064376D">
      <w:r>
        <w:br w:type="page"/>
      </w:r>
    </w:p>
    <w:tbl>
      <w:tblPr>
        <w:tblW w:w="139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10"/>
        <w:gridCol w:w="10"/>
        <w:gridCol w:w="1404"/>
        <w:gridCol w:w="14"/>
        <w:gridCol w:w="1530"/>
        <w:gridCol w:w="16"/>
        <w:gridCol w:w="1133"/>
        <w:gridCol w:w="9"/>
        <w:gridCol w:w="1549"/>
        <w:gridCol w:w="9"/>
        <w:gridCol w:w="984"/>
        <w:gridCol w:w="8"/>
        <w:gridCol w:w="848"/>
        <w:gridCol w:w="8"/>
        <w:gridCol w:w="1267"/>
        <w:gridCol w:w="8"/>
        <w:gridCol w:w="983"/>
        <w:gridCol w:w="8"/>
        <w:gridCol w:w="846"/>
        <w:gridCol w:w="8"/>
        <w:gridCol w:w="1401"/>
        <w:gridCol w:w="11"/>
        <w:gridCol w:w="1408"/>
        <w:gridCol w:w="11"/>
        <w:gridCol w:w="7"/>
      </w:tblGrid>
      <w:tr w:rsidR="0064376D" w:rsidRPr="009C61F9" w:rsidTr="00274890">
        <w:trPr>
          <w:gridAfter w:val="2"/>
          <w:wAfter w:w="13" w:type="dxa"/>
          <w:cantSplit/>
          <w:trHeight w:val="915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5" w:type="dxa"/>
            <w:gridSpan w:val="2"/>
            <w:vMerge w:val="restart"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gridSpan w:val="2"/>
            <w:vMerge w:val="restart"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57" w:type="dxa"/>
            <w:gridSpan w:val="8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  <w:gridSpan w:val="6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2C280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274890">
        <w:trPr>
          <w:gridAfter w:val="2"/>
          <w:wAfter w:w="13" w:type="dxa"/>
          <w:cantSplit/>
          <w:trHeight w:val="726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gridSpan w:val="2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274890">
        <w:trPr>
          <w:gridAfter w:val="1"/>
          <w:wAfter w:w="7" w:type="dxa"/>
          <w:cantSplit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274890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5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Устинова Наталья Николаевна</w:t>
            </w:r>
          </w:p>
        </w:tc>
        <w:tc>
          <w:tcPr>
            <w:tcW w:w="1561" w:type="dxa"/>
            <w:gridSpan w:val="3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Директора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МУК «Останинское клубное объединение» муниципального образования Алапаевское</w:t>
            </w:r>
          </w:p>
        </w:tc>
        <w:tc>
          <w:tcPr>
            <w:tcW w:w="113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732 872,16</w:t>
            </w:r>
          </w:p>
        </w:tc>
      </w:tr>
      <w:tr w:rsidR="0064376D" w:rsidRPr="009C61F9" w:rsidTr="00274890">
        <w:trPr>
          <w:gridAfter w:val="1"/>
          <w:wAfter w:w="7" w:type="dxa"/>
          <w:cantSplit/>
          <w:trHeight w:val="838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561" w:type="dxa"/>
            <w:gridSpan w:val="3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(670/534656)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534656,0</w:t>
            </w:r>
          </w:p>
        </w:tc>
        <w:tc>
          <w:tcPr>
            <w:tcW w:w="85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Легковой автомобиль   ВАЗ 2121,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КИА rio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531 342,32</w:t>
            </w:r>
          </w:p>
        </w:tc>
      </w:tr>
      <w:tr w:rsidR="0064376D" w:rsidRPr="009C61F9" w:rsidTr="00274890">
        <w:trPr>
          <w:gridAfter w:val="1"/>
          <w:wAfter w:w="7" w:type="dxa"/>
          <w:cantSplit/>
          <w:trHeight w:val="358"/>
          <w:tblHeader/>
        </w:trPr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сельскохозяйственная техника – трактор Т40</w:t>
            </w: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gridAfter w:val="1"/>
          <w:wAfter w:w="7" w:type="dxa"/>
          <w:cantSplit/>
          <w:trHeight w:val="366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3200</w:t>
            </w:r>
          </w:p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gridAfter w:val="1"/>
          <w:wAfter w:w="7" w:type="dxa"/>
          <w:cantSplit/>
          <w:trHeight w:val="352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3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63,9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7770"/>
              </w:tabs>
              <w:autoSpaceDE w:val="0"/>
              <w:snapToGrid w:val="0"/>
              <w:ind w:left="-7" w:right="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74890">
        <w:trPr>
          <w:gridBefore w:val="1"/>
          <w:wBefore w:w="10" w:type="dxa"/>
          <w:cantSplit/>
          <w:trHeight w:val="1246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Цепова Оксана Петровна</w:t>
            </w:r>
          </w:p>
        </w:tc>
        <w:tc>
          <w:tcPr>
            <w:tcW w:w="1547" w:type="dxa"/>
            <w:gridSpan w:val="2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Заведующий МКДОУ «Арамашевский детский сад» общеразвивающего вида  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4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550 905,93</w:t>
            </w:r>
          </w:p>
        </w:tc>
      </w:tr>
      <w:tr w:rsidR="0064376D" w:rsidRPr="009C61F9" w:rsidTr="00274890">
        <w:trPr>
          <w:gridBefore w:val="1"/>
          <w:wBefore w:w="10" w:type="dxa"/>
          <w:cantSplit/>
          <w:trHeight w:val="255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64376D" w:rsidRPr="009C61F9" w:rsidRDefault="0064376D" w:rsidP="00B0675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47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а/м </w:t>
            </w:r>
            <w:r w:rsidRPr="009C61F9">
              <w:rPr>
                <w:color w:val="000000"/>
                <w:sz w:val="18"/>
                <w:szCs w:val="18"/>
                <w:lang w:val="en-US"/>
              </w:rPr>
              <w:t xml:space="preserve">Volkwagen </w:t>
            </w:r>
            <w:r w:rsidRPr="009C61F9">
              <w:rPr>
                <w:bCs/>
                <w:color w:val="000000"/>
                <w:spacing w:val="-3"/>
                <w:sz w:val="18"/>
                <w:szCs w:val="18"/>
              </w:rPr>
              <w:t>Tiguan</w:t>
            </w:r>
          </w:p>
        </w:tc>
        <w:tc>
          <w:tcPr>
            <w:tcW w:w="1422" w:type="dxa"/>
            <w:gridSpan w:val="3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214 455,36</w:t>
            </w:r>
          </w:p>
        </w:tc>
      </w:tr>
      <w:tr w:rsidR="0064376D" w:rsidRPr="009C61F9" w:rsidTr="00274890">
        <w:trPr>
          <w:gridBefore w:val="1"/>
          <w:wBefore w:w="10" w:type="dxa"/>
          <w:cantSplit/>
          <w:trHeight w:val="195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auto"/>
          </w:tcPr>
          <w:p w:rsidR="0064376D" w:rsidRPr="009C61F9" w:rsidRDefault="0064376D" w:rsidP="00787AC8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Ваз 2121</w:t>
            </w:r>
          </w:p>
        </w:tc>
        <w:tc>
          <w:tcPr>
            <w:tcW w:w="1422" w:type="dxa"/>
            <w:gridSpan w:val="3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4376D" w:rsidRPr="009C61F9" w:rsidTr="00274890">
        <w:trPr>
          <w:gridBefore w:val="1"/>
          <w:wBefore w:w="10" w:type="dxa"/>
          <w:cantSplit/>
          <w:trHeight w:val="686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gridSpan w:val="2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4" w:type="dxa"/>
            <w:gridSpan w:val="2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187,52</w:t>
            </w:r>
          </w:p>
        </w:tc>
      </w:tr>
      <w:tr w:rsidR="0064376D" w:rsidRPr="009C61F9" w:rsidTr="00274890">
        <w:trPr>
          <w:gridBefore w:val="1"/>
          <w:wBefore w:w="10" w:type="dxa"/>
          <w:cantSplit/>
          <w:trHeight w:val="489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Штоколок Василий Сергеевич</w:t>
            </w:r>
          </w:p>
        </w:tc>
        <w:tc>
          <w:tcPr>
            <w:tcW w:w="1547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МОУ «Самоцветская СОШ»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854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915 768,80</w:t>
            </w:r>
          </w:p>
        </w:tc>
      </w:tr>
      <w:tr w:rsidR="0064376D" w:rsidRPr="009C61F9" w:rsidTr="00274890">
        <w:trPr>
          <w:gridBefore w:val="1"/>
          <w:wBefore w:w="10" w:type="dxa"/>
          <w:cantSplit/>
          <w:trHeight w:val="489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28,7</w:t>
            </w:r>
          </w:p>
        </w:tc>
        <w:tc>
          <w:tcPr>
            <w:tcW w:w="854" w:type="dxa"/>
            <w:gridSpan w:val="2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22" w:type="dxa"/>
            <w:gridSpan w:val="3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</w:tbl>
    <w:p w:rsidR="0064376D" w:rsidRDefault="0064376D">
      <w:r>
        <w:br w:type="page"/>
      </w:r>
    </w:p>
    <w:tbl>
      <w:tblPr>
        <w:tblW w:w="139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11"/>
        <w:gridCol w:w="9"/>
        <w:gridCol w:w="1407"/>
        <w:gridCol w:w="11"/>
        <w:gridCol w:w="1534"/>
        <w:gridCol w:w="12"/>
        <w:gridCol w:w="1141"/>
        <w:gridCol w:w="1559"/>
        <w:gridCol w:w="994"/>
        <w:gridCol w:w="857"/>
        <w:gridCol w:w="1275"/>
        <w:gridCol w:w="992"/>
        <w:gridCol w:w="855"/>
        <w:gridCol w:w="1412"/>
        <w:gridCol w:w="1421"/>
      </w:tblGrid>
      <w:tr w:rsidR="0064376D" w:rsidRPr="009C61F9" w:rsidTr="002C2801">
        <w:trPr>
          <w:cantSplit/>
          <w:trHeight w:val="915"/>
          <w:tblHeader/>
        </w:trPr>
        <w:tc>
          <w:tcPr>
            <w:tcW w:w="421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6" w:type="dxa"/>
            <w:gridSpan w:val="2"/>
            <w:vMerge w:val="restart"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gridSpan w:val="2"/>
            <w:vMerge w:val="restart"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63" w:type="dxa"/>
            <w:gridSpan w:val="5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2" w:type="dxa"/>
            <w:gridSpan w:val="3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2C280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2C2801">
        <w:trPr>
          <w:cantSplit/>
          <w:trHeight w:val="726"/>
          <w:tblHeader/>
        </w:trPr>
        <w:tc>
          <w:tcPr>
            <w:tcW w:w="421" w:type="dxa"/>
            <w:gridSpan w:val="2"/>
            <w:vMerge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7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40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Шевченко Александра Алексеевна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И.о. заведующего МДОУ «Детский сад «Солнышко общеразвивающего вида»</w:t>
            </w: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706 960,83</w:t>
            </w:r>
          </w:p>
        </w:tc>
      </w:tr>
      <w:tr w:rsidR="0064376D" w:rsidRPr="009C61F9" w:rsidTr="002C2801">
        <w:trPr>
          <w:gridBefore w:val="1"/>
          <w:wBefore w:w="10" w:type="dxa"/>
          <w:cantSplit/>
          <w:trHeight w:val="54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245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CD6E2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CD6E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89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5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2C2801">
        <w:trPr>
          <w:gridBefore w:val="1"/>
          <w:wBefore w:w="10" w:type="dxa"/>
          <w:cantSplit/>
          <w:trHeight w:val="489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89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855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C61F9" w:rsidTr="002C2801">
        <w:trPr>
          <w:gridBefore w:val="1"/>
          <w:wBefore w:w="10" w:type="dxa"/>
          <w:cantSplit/>
          <w:trHeight w:val="489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83,6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61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Шалаева Анжелика Юрьевна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Директор МКОУ «Кировская СОШ»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186DC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(101/88701)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55098089,0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951 520,45</w:t>
            </w:r>
          </w:p>
        </w:tc>
      </w:tr>
      <w:tr w:rsidR="0064376D" w:rsidRPr="009C61F9" w:rsidTr="002C2801">
        <w:trPr>
          <w:gridBefore w:val="1"/>
          <w:wBefore w:w="10" w:type="dxa"/>
          <w:cantSplit/>
          <w:trHeight w:val="39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186DC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2141,0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6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186DC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376D" w:rsidRDefault="0064376D">
      <w:r>
        <w:br w:type="page"/>
      </w:r>
    </w:p>
    <w:tbl>
      <w:tblPr>
        <w:tblW w:w="139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10"/>
        <w:gridCol w:w="9"/>
        <w:gridCol w:w="1407"/>
        <w:gridCol w:w="10"/>
        <w:gridCol w:w="1536"/>
        <w:gridCol w:w="10"/>
        <w:gridCol w:w="1141"/>
        <w:gridCol w:w="1560"/>
        <w:gridCol w:w="994"/>
        <w:gridCol w:w="857"/>
        <w:gridCol w:w="1276"/>
        <w:gridCol w:w="992"/>
        <w:gridCol w:w="855"/>
        <w:gridCol w:w="1412"/>
        <w:gridCol w:w="1421"/>
      </w:tblGrid>
      <w:tr w:rsidR="0064376D" w:rsidRPr="009C61F9" w:rsidTr="002C2801">
        <w:trPr>
          <w:cantSplit/>
          <w:trHeight w:val="915"/>
          <w:tblHeader/>
        </w:trPr>
        <w:tc>
          <w:tcPr>
            <w:tcW w:w="421" w:type="dxa"/>
            <w:gridSpan w:val="2"/>
            <w:vMerge w:val="restart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gridSpan w:val="2"/>
            <w:vMerge w:val="restart"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61" w:type="dxa"/>
            <w:gridSpan w:val="5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3" w:type="dxa"/>
            <w:gridSpan w:val="3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2C280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2C2801">
        <w:trPr>
          <w:cantSplit/>
          <w:trHeight w:val="726"/>
          <w:tblHeader/>
        </w:trPr>
        <w:tc>
          <w:tcPr>
            <w:tcW w:w="421" w:type="dxa"/>
            <w:gridSpan w:val="2"/>
            <w:vMerge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64376D" w:rsidRPr="009C61F9" w:rsidRDefault="0064376D" w:rsidP="002C28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2C280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7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  <w:shd w:val="clear" w:color="auto" w:fill="auto"/>
          </w:tcPr>
          <w:p w:rsidR="0064376D" w:rsidRPr="009C61F9" w:rsidRDefault="0064376D" w:rsidP="002C280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2C280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633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3135495,0</w:t>
            </w:r>
          </w:p>
        </w:tc>
        <w:tc>
          <w:tcPr>
            <w:tcW w:w="85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Автомобили легковые:</w:t>
            </w:r>
          </w:p>
          <w:p w:rsidR="0064376D" w:rsidRPr="009C61F9" w:rsidRDefault="0064376D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УАЗ 396255,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30 997 584,63</w:t>
            </w:r>
          </w:p>
        </w:tc>
      </w:tr>
      <w:tr w:rsidR="0064376D" w:rsidRPr="009C61F9" w:rsidTr="002C2801">
        <w:trPr>
          <w:gridBefore w:val="1"/>
          <w:wBefore w:w="10" w:type="dxa"/>
          <w:cantSplit/>
          <w:trHeight w:val="20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Лада 217030,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9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УАЗ 396254,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21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УАЗ 390945,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9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01053D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9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1359989,0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Автомобили грузовые: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Урал 5557,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58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3312916,0</w:t>
            </w:r>
          </w:p>
        </w:tc>
        <w:tc>
          <w:tcPr>
            <w:tcW w:w="85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76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ГАЗ САЗ 3507,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2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Зил ММЗ 3554,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2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3838000,0</w:t>
            </w: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Урал 59602С,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58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Урал 452701,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58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4949000,0</w:t>
            </w:r>
          </w:p>
        </w:tc>
        <w:tc>
          <w:tcPr>
            <w:tcW w:w="85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6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Камаз 65111,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5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 </w:t>
            </w: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 Hilux,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2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bCs/>
                <w:color w:val="333333"/>
                <w:sz w:val="18"/>
                <w:szCs w:val="18"/>
                <w:shd w:val="clear" w:color="auto" w:fill="FFFFFF"/>
              </w:rPr>
              <w:t>Камаз 43118-13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8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43532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2323000,0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Мототранспортные средства: </w:t>
            </w:r>
          </w:p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lastRenderedPageBreak/>
              <w:t xml:space="preserve">Снегоход </w:t>
            </w:r>
            <w:r w:rsidRPr="009C61F9">
              <w:rPr>
                <w:sz w:val="18"/>
                <w:szCs w:val="18"/>
                <w:lang w:val="en-US"/>
              </w:rPr>
              <w:t>Yamaha</w:t>
            </w:r>
            <w:r w:rsidRPr="009C61F9">
              <w:rPr>
                <w:sz w:val="18"/>
                <w:szCs w:val="18"/>
              </w:rPr>
              <w:t xml:space="preserve"> </w:t>
            </w:r>
            <w:r w:rsidRPr="009C61F9">
              <w:rPr>
                <w:sz w:val="18"/>
                <w:szCs w:val="18"/>
                <w:lang w:val="en-US"/>
              </w:rPr>
              <w:t>VK</w:t>
            </w:r>
            <w:r w:rsidRPr="009C61F9">
              <w:rPr>
                <w:sz w:val="18"/>
                <w:szCs w:val="18"/>
              </w:rPr>
              <w:t xml:space="preserve"> 540 </w:t>
            </w:r>
            <w:r w:rsidRPr="009C61F9">
              <w:rPr>
                <w:sz w:val="18"/>
                <w:szCs w:val="18"/>
                <w:lang w:val="en-US"/>
              </w:rPr>
              <w:t>E</w:t>
            </w:r>
            <w:r w:rsidRPr="009C61F9">
              <w:rPr>
                <w:sz w:val="18"/>
                <w:szCs w:val="18"/>
              </w:rPr>
              <w:t>С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245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13330,0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5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55098089,0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2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2141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Сельскохозяйственная техника:</w:t>
            </w:r>
          </w:p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ДТ 75МС4,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0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2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7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21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647,9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ДТ 75МЛ,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2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491,0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8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Здание животноводческого комплекса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8250,4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Т 150К,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9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Здание санпропускника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173,4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Т 150К,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9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Часть здания бытовых помещений с зоной обслуживания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719,0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Т 150К,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26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Здание цеха по ремонту комбайнов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Трактор МТЗ 82, 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2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Комплекс зерносушильный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5D26B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6508,4</w:t>
            </w:r>
          </w:p>
        </w:tc>
        <w:tc>
          <w:tcPr>
            <w:tcW w:w="857" w:type="dxa"/>
          </w:tcPr>
          <w:p w:rsidR="0064376D" w:rsidRPr="009C61F9" w:rsidRDefault="0064376D" w:rsidP="005D26B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МТЗ 82,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2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МТЗ 80Л,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8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МТЗ 80Л,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8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МТЗ 80,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3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МТЗ 80,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80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Полуприцеп 1ПТС 9,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50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Полуприцеп </w:t>
            </w:r>
          </w:p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1ПТС 9,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3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Полуприцеп 1 ПРТ 10-1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7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2ПТС 6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5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6F3507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2ПТС 4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53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2ПТС 4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39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2ПТС 4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005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Заправщик жижнразбрасыватель вакуумный ЗЖВ 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222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Машина для внесения жидких органических удобрений МЖТ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638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Прицеп-вагон-дом ОЗТП 8572НВ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58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Зерноуборочный комбайн РСМ 101 «Вектор»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61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Зерноуборочный комбайн КЗС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48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Трактор Беларус 920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80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Иные транспортные средства:</w:t>
            </w:r>
          </w:p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81 51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2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СЗАП 8352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584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Прицеп-роспуск ТМЗ 80ЗМ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421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ГКБ 9383012</w:t>
            </w:r>
          </w:p>
        </w:tc>
        <w:tc>
          <w:tcPr>
            <w:tcW w:w="142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186"/>
          <w:tblHeader/>
        </w:trPr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  <w:tcBorders>
              <w:bottom w:val="single" w:sz="4" w:space="0" w:color="auto"/>
            </w:tcBorders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EC3F8A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Прицеп 8350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2C2801">
        <w:trPr>
          <w:gridBefore w:val="1"/>
          <w:wBefore w:w="10" w:type="dxa"/>
          <w:cantSplit/>
          <w:trHeight w:val="258"/>
          <w:tblHeader/>
        </w:trPr>
        <w:tc>
          <w:tcPr>
            <w:tcW w:w="420" w:type="dxa"/>
            <w:gridSpan w:val="2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6" w:type="dxa"/>
            <w:gridSpan w:val="2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855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  <w:tr w:rsidR="0064376D" w:rsidRPr="00944311" w:rsidTr="002C2801">
        <w:trPr>
          <w:gridBefore w:val="1"/>
          <w:wBefore w:w="10" w:type="dxa"/>
          <w:cantSplit/>
          <w:trHeight w:val="217"/>
          <w:tblHeader/>
        </w:trPr>
        <w:tc>
          <w:tcPr>
            <w:tcW w:w="420" w:type="dxa"/>
            <w:gridSpan w:val="2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376D" w:rsidRPr="009C61F9" w:rsidRDefault="0064376D" w:rsidP="00847D2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4376D" w:rsidRPr="009C61F9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2141,0</w:t>
            </w:r>
          </w:p>
        </w:tc>
        <w:tc>
          <w:tcPr>
            <w:tcW w:w="855" w:type="dxa"/>
          </w:tcPr>
          <w:p w:rsidR="0064376D" w:rsidRPr="0071220A" w:rsidRDefault="0064376D" w:rsidP="00847D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2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64376D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376D" w:rsidRDefault="0064376D" w:rsidP="00376DC1">
      <w:pPr>
        <w:jc w:val="center"/>
      </w:pPr>
    </w:p>
    <w:p w:rsidR="0064376D" w:rsidRPr="009C61F9" w:rsidRDefault="0064376D" w:rsidP="00376DC1">
      <w:pPr>
        <w:jc w:val="center"/>
        <w:rPr>
          <w:sz w:val="28"/>
        </w:rPr>
      </w:pPr>
      <w:r>
        <w:rPr>
          <w:sz w:val="28"/>
        </w:rPr>
        <w:t>Уточняющие с</w:t>
      </w:r>
      <w:r w:rsidRPr="009C61F9">
        <w:rPr>
          <w:sz w:val="28"/>
        </w:rPr>
        <w:t>ведения о доходах, об имуществе и обязательствах имущественного характера, представленные руководителями муниципальных учреждений и организаций муниципального образования Алапаевское, а также о доходах, об имуществе и обязательствах имущественного характера его супруги (супруга) и несовершеннолетних детей за период с 01 января 2019 по 31 декабря 2019</w:t>
      </w:r>
    </w:p>
    <w:p w:rsidR="0064376D" w:rsidRPr="009C61F9" w:rsidRDefault="0064376D" w:rsidP="00376DC1">
      <w:pPr>
        <w:jc w:val="center"/>
        <w:rPr>
          <w:sz w:val="28"/>
        </w:rPr>
      </w:pPr>
    </w:p>
    <w:p w:rsidR="0064376D" w:rsidRPr="009C61F9" w:rsidRDefault="0064376D" w:rsidP="00376DC1">
      <w:pPr>
        <w:jc w:val="center"/>
        <w:rPr>
          <w:sz w:val="28"/>
        </w:rPr>
      </w:pPr>
    </w:p>
    <w:p w:rsidR="0064376D" w:rsidRPr="009C61F9" w:rsidRDefault="0064376D" w:rsidP="00376DC1">
      <w:pPr>
        <w:jc w:val="center"/>
        <w:rPr>
          <w:sz w:val="28"/>
        </w:rPr>
      </w:pPr>
    </w:p>
    <w:tbl>
      <w:tblPr>
        <w:tblW w:w="138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20"/>
        <w:gridCol w:w="1548"/>
        <w:gridCol w:w="1142"/>
        <w:gridCol w:w="1559"/>
        <w:gridCol w:w="992"/>
        <w:gridCol w:w="854"/>
        <w:gridCol w:w="1280"/>
        <w:gridCol w:w="991"/>
        <w:gridCol w:w="853"/>
        <w:gridCol w:w="1410"/>
        <w:gridCol w:w="1417"/>
      </w:tblGrid>
      <w:tr w:rsidR="0064376D" w:rsidRPr="009C61F9" w:rsidTr="0071776B">
        <w:trPr>
          <w:cantSplit/>
          <w:trHeight w:val="706"/>
          <w:tblHeader/>
        </w:trPr>
        <w:tc>
          <w:tcPr>
            <w:tcW w:w="424" w:type="dxa"/>
            <w:vMerge w:val="restart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20" w:type="dxa"/>
            <w:vMerge w:val="restart"/>
          </w:tcPr>
          <w:p w:rsidR="0064376D" w:rsidRPr="009C61F9" w:rsidRDefault="0064376D" w:rsidP="00376DC1">
            <w:pPr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  <w:r w:rsidRPr="009C61F9">
              <w:rPr>
                <w:b/>
                <w:sz w:val="18"/>
                <w:szCs w:val="18"/>
              </w:rPr>
              <w:t>находящиеся в собственности</w:t>
            </w:r>
          </w:p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gridSpan w:val="3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Транспортные средства</w:t>
            </w:r>
          </w:p>
          <w:p w:rsidR="0064376D" w:rsidRPr="009C61F9" w:rsidRDefault="0064376D" w:rsidP="00376DC1">
            <w:pPr>
              <w:jc w:val="center"/>
              <w:rPr>
                <w:b/>
                <w:sz w:val="28"/>
              </w:rPr>
            </w:pPr>
            <w:r w:rsidRPr="009C61F9">
              <w:rPr>
                <w:b/>
                <w:sz w:val="18"/>
                <w:szCs w:val="18"/>
              </w:rPr>
              <w:t>(вид, марка)</w:t>
            </w:r>
          </w:p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Декларирован</w:t>
            </w:r>
            <w:r w:rsidRPr="009C61F9">
              <w:rPr>
                <w:b/>
                <w:sz w:val="18"/>
                <w:szCs w:val="18"/>
              </w:rPr>
              <w:softHyphen/>
              <w:t>ный годовой доход (рублей)</w:t>
            </w:r>
          </w:p>
        </w:tc>
      </w:tr>
      <w:tr w:rsidR="0064376D" w:rsidRPr="009C61F9" w:rsidTr="0071776B">
        <w:trPr>
          <w:cantSplit/>
          <w:trHeight w:val="70"/>
          <w:tblHeader/>
        </w:trPr>
        <w:tc>
          <w:tcPr>
            <w:tcW w:w="424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b/>
                <w:sz w:val="18"/>
                <w:szCs w:val="18"/>
              </w:rPr>
            </w:pPr>
            <w:r w:rsidRPr="009C61F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64376D" w:rsidRPr="009C61F9" w:rsidTr="0071776B">
        <w:trPr>
          <w:cantSplit/>
          <w:tblHeader/>
        </w:trPr>
        <w:tc>
          <w:tcPr>
            <w:tcW w:w="419" w:type="dxa"/>
            <w:vMerge w:val="restart"/>
            <w:shd w:val="clear" w:color="auto" w:fill="auto"/>
          </w:tcPr>
          <w:p w:rsidR="0064376D" w:rsidRPr="009C61F9" w:rsidRDefault="0064376D" w:rsidP="00361FA9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Минин Виктор Валерьевич</w:t>
            </w:r>
          </w:p>
        </w:tc>
        <w:tc>
          <w:tcPr>
            <w:tcW w:w="1547" w:type="dxa"/>
          </w:tcPr>
          <w:p w:rsidR="0064376D" w:rsidRPr="009C61F9" w:rsidRDefault="0064376D" w:rsidP="000518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МКУ «Управление физической культуры и спорта муниципального образования Алапаевское»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</w:tcPr>
          <w:p w:rsidR="0064376D" w:rsidRPr="009C61F9" w:rsidRDefault="0064376D" w:rsidP="005D26B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4376D" w:rsidRPr="009C61F9" w:rsidRDefault="0064376D" w:rsidP="005D26BC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4376D" w:rsidRPr="009C61F9" w:rsidRDefault="0064376D" w:rsidP="005D26BC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 xml:space="preserve">Легковой автомобиль        </w:t>
            </w:r>
            <w:r w:rsidRPr="009C61F9">
              <w:rPr>
                <w:color w:val="333333"/>
                <w:sz w:val="18"/>
                <w:szCs w:val="18"/>
              </w:rPr>
              <w:t>Hyundai Accent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71776B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71</w:t>
            </w:r>
            <w:r w:rsidRPr="009C61F9">
              <w:rPr>
                <w:sz w:val="18"/>
                <w:szCs w:val="18"/>
              </w:rPr>
              <w:t> 7</w:t>
            </w:r>
            <w:r>
              <w:rPr>
                <w:sz w:val="18"/>
                <w:szCs w:val="18"/>
              </w:rPr>
              <w:t>17</w:t>
            </w:r>
            <w:r w:rsidRPr="009C61F9">
              <w:rPr>
                <w:sz w:val="18"/>
                <w:szCs w:val="18"/>
              </w:rPr>
              <w:t>,44</w:t>
            </w:r>
          </w:p>
        </w:tc>
      </w:tr>
      <w:tr w:rsidR="0064376D" w:rsidRPr="009C61F9" w:rsidTr="0071776B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156 577,00</w:t>
            </w:r>
          </w:p>
        </w:tc>
      </w:tr>
      <w:tr w:rsidR="0064376D" w:rsidRPr="009C61F9" w:rsidTr="0071776B">
        <w:trPr>
          <w:cantSplit/>
          <w:tblHeader/>
        </w:trPr>
        <w:tc>
          <w:tcPr>
            <w:tcW w:w="419" w:type="dxa"/>
            <w:vMerge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4376D" w:rsidRPr="009C61F9" w:rsidRDefault="0064376D" w:rsidP="00376DC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4376D" w:rsidRPr="009C61F9" w:rsidRDefault="0064376D" w:rsidP="00376DC1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4" w:type="dxa"/>
          </w:tcPr>
          <w:p w:rsidR="0064376D" w:rsidRPr="009C61F9" w:rsidRDefault="0064376D" w:rsidP="00376D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9C61F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376D" w:rsidRPr="009C61F9" w:rsidRDefault="0064376D" w:rsidP="00376DC1">
            <w:pPr>
              <w:snapToGrid w:val="0"/>
              <w:jc w:val="center"/>
              <w:rPr>
                <w:sz w:val="18"/>
                <w:szCs w:val="18"/>
              </w:rPr>
            </w:pPr>
            <w:r w:rsidRPr="009C61F9">
              <w:rPr>
                <w:sz w:val="18"/>
                <w:szCs w:val="18"/>
              </w:rPr>
              <w:t>-</w:t>
            </w:r>
          </w:p>
        </w:tc>
      </w:tr>
    </w:tbl>
    <w:p w:rsidR="0064376D" w:rsidRPr="009C61F9" w:rsidRDefault="0064376D" w:rsidP="0071776B">
      <w:pPr>
        <w:jc w:val="center"/>
      </w:pPr>
    </w:p>
    <w:p w:rsidR="00243221" w:rsidRPr="001C34A2" w:rsidRDefault="00243221" w:rsidP="001C34A2"/>
    <w:sectPr w:rsidR="00243221" w:rsidRPr="001C34A2" w:rsidSect="0064376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swiss"/>
    <w:pitch w:val="variable"/>
  </w:font>
  <w:font w:name="Nimbus Sans L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8208C6"/>
    <w:multiLevelType w:val="hybridMultilevel"/>
    <w:tmpl w:val="A454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65C36"/>
    <w:multiLevelType w:val="hybridMultilevel"/>
    <w:tmpl w:val="83A0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376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0043"/>
  <w15:docId w15:val="{CEEBA483-AB1A-43DA-AE5D-89DEB24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437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"/>
    <w:basedOn w:val="a"/>
    <w:rsid w:val="006437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 Знак Знак Знак Знак"/>
    <w:basedOn w:val="a"/>
    <w:rsid w:val="006437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 Знак1"/>
    <w:basedOn w:val="a"/>
    <w:rsid w:val="006437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4376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64376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64376D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">
    <w:name w:val="Основной текст (3)_"/>
    <w:link w:val="32"/>
    <w:rsid w:val="0064376D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376D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character" w:customStyle="1" w:styleId="Absatz-Standardschriftart">
    <w:name w:val="Absatz-Standardschriftart"/>
    <w:rsid w:val="0064376D"/>
  </w:style>
  <w:style w:type="character" w:customStyle="1" w:styleId="WW-Absatz-Standardschriftart">
    <w:name w:val="WW-Absatz-Standardschriftart"/>
    <w:rsid w:val="0064376D"/>
  </w:style>
  <w:style w:type="character" w:customStyle="1" w:styleId="5">
    <w:name w:val="Основной шрифт абзаца5"/>
    <w:rsid w:val="0064376D"/>
  </w:style>
  <w:style w:type="character" w:customStyle="1" w:styleId="WW-Absatz-Standardschriftart1">
    <w:name w:val="WW-Absatz-Standardschriftart1"/>
    <w:rsid w:val="0064376D"/>
  </w:style>
  <w:style w:type="character" w:customStyle="1" w:styleId="WW-Absatz-Standardschriftart11">
    <w:name w:val="WW-Absatz-Standardschriftart11"/>
    <w:rsid w:val="0064376D"/>
  </w:style>
  <w:style w:type="character" w:customStyle="1" w:styleId="WW-Absatz-Standardschriftart111">
    <w:name w:val="WW-Absatz-Standardschriftart111"/>
    <w:rsid w:val="0064376D"/>
  </w:style>
  <w:style w:type="character" w:customStyle="1" w:styleId="WW-Absatz-Standardschriftart1111">
    <w:name w:val="WW-Absatz-Standardschriftart1111"/>
    <w:rsid w:val="0064376D"/>
  </w:style>
  <w:style w:type="character" w:customStyle="1" w:styleId="WW-Absatz-Standardschriftart11111">
    <w:name w:val="WW-Absatz-Standardschriftart11111"/>
    <w:rsid w:val="0064376D"/>
  </w:style>
  <w:style w:type="character" w:customStyle="1" w:styleId="WW-Absatz-Standardschriftart111111">
    <w:name w:val="WW-Absatz-Standardschriftart111111"/>
    <w:rsid w:val="0064376D"/>
  </w:style>
  <w:style w:type="character" w:customStyle="1" w:styleId="WW-Absatz-Standardschriftart1111111">
    <w:name w:val="WW-Absatz-Standardschriftart1111111"/>
    <w:rsid w:val="0064376D"/>
  </w:style>
  <w:style w:type="character" w:customStyle="1" w:styleId="WW-Absatz-Standardschriftart11111111">
    <w:name w:val="WW-Absatz-Standardschriftart11111111"/>
    <w:rsid w:val="0064376D"/>
  </w:style>
  <w:style w:type="character" w:customStyle="1" w:styleId="4">
    <w:name w:val="Основной шрифт абзаца4"/>
    <w:rsid w:val="0064376D"/>
  </w:style>
  <w:style w:type="character" w:customStyle="1" w:styleId="33">
    <w:name w:val="Основной шрифт абзаца3"/>
    <w:rsid w:val="0064376D"/>
  </w:style>
  <w:style w:type="character" w:customStyle="1" w:styleId="WW-Absatz-Standardschriftart111111111">
    <w:name w:val="WW-Absatz-Standardschriftart111111111"/>
    <w:rsid w:val="0064376D"/>
  </w:style>
  <w:style w:type="character" w:customStyle="1" w:styleId="21">
    <w:name w:val="Основной шрифт абзаца2"/>
    <w:rsid w:val="0064376D"/>
  </w:style>
  <w:style w:type="character" w:customStyle="1" w:styleId="WW-Absatz-Standardschriftart1111111111">
    <w:name w:val="WW-Absatz-Standardschriftart1111111111"/>
    <w:rsid w:val="0064376D"/>
  </w:style>
  <w:style w:type="character" w:customStyle="1" w:styleId="WW-Absatz-Standardschriftart11111111111">
    <w:name w:val="WW-Absatz-Standardschriftart11111111111"/>
    <w:rsid w:val="0064376D"/>
  </w:style>
  <w:style w:type="character" w:customStyle="1" w:styleId="WW-Absatz-Standardschriftart111111111111">
    <w:name w:val="WW-Absatz-Standardschriftart111111111111"/>
    <w:rsid w:val="0064376D"/>
  </w:style>
  <w:style w:type="character" w:customStyle="1" w:styleId="WW-Absatz-Standardschriftart1111111111111">
    <w:name w:val="WW-Absatz-Standardschriftart1111111111111"/>
    <w:rsid w:val="0064376D"/>
  </w:style>
  <w:style w:type="character" w:customStyle="1" w:styleId="WW-Absatz-Standardschriftart11111111111111">
    <w:name w:val="WW-Absatz-Standardschriftart11111111111111"/>
    <w:rsid w:val="0064376D"/>
  </w:style>
  <w:style w:type="character" w:customStyle="1" w:styleId="WW-Absatz-Standardschriftart111111111111111">
    <w:name w:val="WW-Absatz-Standardschriftart111111111111111"/>
    <w:rsid w:val="0064376D"/>
  </w:style>
  <w:style w:type="character" w:customStyle="1" w:styleId="WW-Absatz-Standardschriftart1111111111111111">
    <w:name w:val="WW-Absatz-Standardschriftart1111111111111111"/>
    <w:rsid w:val="0064376D"/>
  </w:style>
  <w:style w:type="character" w:customStyle="1" w:styleId="WW-Absatz-Standardschriftart11111111111111111">
    <w:name w:val="WW-Absatz-Standardschriftart11111111111111111"/>
    <w:rsid w:val="0064376D"/>
  </w:style>
  <w:style w:type="character" w:customStyle="1" w:styleId="WW-Absatz-Standardschriftart111111111111111111">
    <w:name w:val="WW-Absatz-Standardschriftart111111111111111111"/>
    <w:rsid w:val="0064376D"/>
  </w:style>
  <w:style w:type="character" w:customStyle="1" w:styleId="WW-Absatz-Standardschriftart1111111111111111111">
    <w:name w:val="WW-Absatz-Standardschriftart1111111111111111111"/>
    <w:rsid w:val="0064376D"/>
  </w:style>
  <w:style w:type="character" w:customStyle="1" w:styleId="WW-Absatz-Standardschriftart11111111111111111111">
    <w:name w:val="WW-Absatz-Standardschriftart11111111111111111111"/>
    <w:rsid w:val="0064376D"/>
  </w:style>
  <w:style w:type="character" w:customStyle="1" w:styleId="WW-Absatz-Standardschriftart111111111111111111111">
    <w:name w:val="WW-Absatz-Standardschriftart111111111111111111111"/>
    <w:rsid w:val="0064376D"/>
  </w:style>
  <w:style w:type="character" w:customStyle="1" w:styleId="WW-Absatz-Standardschriftart1111111111111111111111">
    <w:name w:val="WW-Absatz-Standardschriftart1111111111111111111111"/>
    <w:rsid w:val="0064376D"/>
  </w:style>
  <w:style w:type="character" w:customStyle="1" w:styleId="WW-Absatz-Standardschriftart11111111111111111111111">
    <w:name w:val="WW-Absatz-Standardschriftart11111111111111111111111"/>
    <w:rsid w:val="0064376D"/>
  </w:style>
  <w:style w:type="character" w:customStyle="1" w:styleId="WW-Absatz-Standardschriftart111111111111111111111111">
    <w:name w:val="WW-Absatz-Standardschriftart111111111111111111111111"/>
    <w:rsid w:val="0064376D"/>
  </w:style>
  <w:style w:type="character" w:customStyle="1" w:styleId="WW-Absatz-Standardschriftart1111111111111111111111111">
    <w:name w:val="WW-Absatz-Standardschriftart1111111111111111111111111"/>
    <w:rsid w:val="0064376D"/>
  </w:style>
  <w:style w:type="character" w:customStyle="1" w:styleId="WW-Absatz-Standardschriftart11111111111111111111111111">
    <w:name w:val="WW-Absatz-Standardschriftart11111111111111111111111111"/>
    <w:rsid w:val="0064376D"/>
  </w:style>
  <w:style w:type="character" w:customStyle="1" w:styleId="WW-Absatz-Standardschriftart111111111111111111111111111">
    <w:name w:val="WW-Absatz-Standardschriftart111111111111111111111111111"/>
    <w:rsid w:val="0064376D"/>
  </w:style>
  <w:style w:type="character" w:customStyle="1" w:styleId="WW-Absatz-Standardschriftart1111111111111111111111111111">
    <w:name w:val="WW-Absatz-Standardschriftart1111111111111111111111111111"/>
    <w:rsid w:val="0064376D"/>
  </w:style>
  <w:style w:type="character" w:customStyle="1" w:styleId="WW-Absatz-Standardschriftart11111111111111111111111111111">
    <w:name w:val="WW-Absatz-Standardschriftart11111111111111111111111111111"/>
    <w:rsid w:val="0064376D"/>
  </w:style>
  <w:style w:type="character" w:customStyle="1" w:styleId="WW-Absatz-Standardschriftart111111111111111111111111111111">
    <w:name w:val="WW-Absatz-Standardschriftart111111111111111111111111111111"/>
    <w:rsid w:val="0064376D"/>
  </w:style>
  <w:style w:type="character" w:customStyle="1" w:styleId="WW-Absatz-Standardschriftart1111111111111111111111111111111">
    <w:name w:val="WW-Absatz-Standardschriftart1111111111111111111111111111111"/>
    <w:rsid w:val="0064376D"/>
  </w:style>
  <w:style w:type="character" w:customStyle="1" w:styleId="12">
    <w:name w:val="Основной шрифт абзаца1"/>
    <w:rsid w:val="0064376D"/>
  </w:style>
  <w:style w:type="character" w:customStyle="1" w:styleId="ad">
    <w:name w:val="Символ нумерации"/>
    <w:rsid w:val="0064376D"/>
  </w:style>
  <w:style w:type="character" w:customStyle="1" w:styleId="ae">
    <w:name w:val="Маркеры списка"/>
    <w:rsid w:val="0064376D"/>
    <w:rPr>
      <w:rFonts w:ascii="OpenSymbol" w:eastAsia="OpenSymbol" w:hAnsi="OpenSymbol" w:cs="OpenSymbol"/>
    </w:rPr>
  </w:style>
  <w:style w:type="paragraph" w:styleId="af">
    <w:name w:val="Title"/>
    <w:basedOn w:val="a"/>
    <w:next w:val="af0"/>
    <w:link w:val="af1"/>
    <w:rsid w:val="0064376D"/>
    <w:pPr>
      <w:keepNext/>
      <w:suppressAutoHyphens/>
      <w:spacing w:before="240" w:after="120" w:line="240" w:lineRule="auto"/>
    </w:pPr>
    <w:rPr>
      <w:rFonts w:ascii="Liberation Sans" w:eastAsia="Nimbus Sans L" w:hAnsi="Liberation Sans" w:cs="Lohit Hindi"/>
      <w:sz w:val="28"/>
      <w:lang w:eastAsia="ar-SA"/>
    </w:rPr>
  </w:style>
  <w:style w:type="character" w:customStyle="1" w:styleId="af1">
    <w:name w:val="Заголовок Знак"/>
    <w:basedOn w:val="a0"/>
    <w:link w:val="af"/>
    <w:rsid w:val="0064376D"/>
    <w:rPr>
      <w:rFonts w:ascii="Liberation Sans" w:eastAsia="Nimbus Sans L" w:hAnsi="Liberation Sans" w:cs="Lohit Hindi"/>
      <w:sz w:val="28"/>
      <w:szCs w:val="28"/>
      <w:lang w:eastAsia="ar-SA"/>
    </w:rPr>
  </w:style>
  <w:style w:type="paragraph" w:styleId="af0">
    <w:name w:val="Body Text"/>
    <w:basedOn w:val="a"/>
    <w:link w:val="af2"/>
    <w:rsid w:val="0064376D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2">
    <w:name w:val="Основной текст Знак"/>
    <w:basedOn w:val="a0"/>
    <w:link w:val="af0"/>
    <w:rsid w:val="0064376D"/>
    <w:rPr>
      <w:rFonts w:eastAsia="Times New Roman"/>
      <w:sz w:val="24"/>
      <w:szCs w:val="24"/>
      <w:lang w:eastAsia="ar-SA"/>
    </w:rPr>
  </w:style>
  <w:style w:type="paragraph" w:styleId="af3">
    <w:name w:val="List"/>
    <w:basedOn w:val="af0"/>
    <w:rsid w:val="0064376D"/>
    <w:rPr>
      <w:rFonts w:cs="Lohit Hindi"/>
    </w:rPr>
  </w:style>
  <w:style w:type="paragraph" w:customStyle="1" w:styleId="50">
    <w:name w:val="Название5"/>
    <w:basedOn w:val="a"/>
    <w:rsid w:val="0064376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51">
    <w:name w:val="Указатель5"/>
    <w:basedOn w:val="a"/>
    <w:rsid w:val="0064376D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40">
    <w:name w:val="Название4"/>
    <w:basedOn w:val="a"/>
    <w:rsid w:val="0064376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41">
    <w:name w:val="Указатель4"/>
    <w:basedOn w:val="a"/>
    <w:rsid w:val="0064376D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34">
    <w:name w:val="Название3"/>
    <w:basedOn w:val="a"/>
    <w:rsid w:val="0064376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35">
    <w:name w:val="Указатель3"/>
    <w:basedOn w:val="a"/>
    <w:rsid w:val="0064376D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22">
    <w:name w:val="Название2"/>
    <w:basedOn w:val="a"/>
    <w:rsid w:val="0064376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23">
    <w:name w:val="Указатель2"/>
    <w:basedOn w:val="a"/>
    <w:rsid w:val="0064376D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13">
    <w:name w:val="Название1"/>
    <w:basedOn w:val="a"/>
    <w:rsid w:val="0064376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Cs w:val="24"/>
      <w:lang w:eastAsia="ar-SA"/>
    </w:rPr>
  </w:style>
  <w:style w:type="paragraph" w:customStyle="1" w:styleId="14">
    <w:name w:val="Указатель1"/>
    <w:basedOn w:val="a"/>
    <w:rsid w:val="0064376D"/>
    <w:pPr>
      <w:suppressLineNumbers/>
      <w:suppressAutoHyphens/>
      <w:spacing w:after="0" w:line="240" w:lineRule="auto"/>
    </w:pPr>
    <w:rPr>
      <w:rFonts w:eastAsia="Times New Roman" w:cs="Lohit Hindi"/>
      <w:szCs w:val="24"/>
      <w:lang w:eastAsia="ar-SA"/>
    </w:rPr>
  </w:style>
  <w:style w:type="paragraph" w:customStyle="1" w:styleId="af4">
    <w:name w:val="Содержимое таблицы"/>
    <w:basedOn w:val="a"/>
    <w:rsid w:val="0064376D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5">
    <w:name w:val="Заголовок таблицы"/>
    <w:basedOn w:val="af4"/>
    <w:rsid w:val="006437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8588</Words>
  <Characters>48956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2020-12-16T04:14:00Z</dcterms:modified>
</cp:coreProperties>
</file>