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E6" w:rsidRDefault="00D727E6">
      <w:pPr>
        <w:jc w:val="center"/>
        <w:rPr>
          <w:rFonts w:cs="Tahoma"/>
          <w:lang/>
        </w:rPr>
      </w:pPr>
    </w:p>
    <w:p w:rsidR="00D727E6" w:rsidRDefault="00D727E6">
      <w:pPr>
        <w:tabs>
          <w:tab w:val="left" w:pos="2880"/>
        </w:tabs>
        <w:jc w:val="center"/>
        <w:rPr>
          <w:lang/>
        </w:rPr>
      </w:pPr>
      <w:r>
        <w:rPr>
          <w:b/>
          <w:lang/>
        </w:rPr>
        <w:t xml:space="preserve">СВЕДЕНИЯ О </w:t>
      </w:r>
      <w:proofErr w:type="gramStart"/>
      <w:r>
        <w:rPr>
          <w:b/>
          <w:lang/>
        </w:rPr>
        <w:t>ДОХОДАХ,  РАСХОДАХ</w:t>
      </w:r>
      <w:proofErr w:type="gramEnd"/>
      <w:r>
        <w:rPr>
          <w:b/>
          <w:lang/>
        </w:rPr>
        <w:t>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2019 ГОДА ПО 31 ДЕКАБРЯ 2019 ГОДА</w:t>
      </w:r>
    </w:p>
    <w:p w:rsidR="00D727E6" w:rsidRDefault="00D727E6">
      <w:pPr>
        <w:jc w:val="center"/>
        <w:rPr>
          <w:lang/>
        </w:rPr>
      </w:pPr>
    </w:p>
    <w:tbl>
      <w:tblPr>
        <w:tblW w:w="0" w:type="auto"/>
        <w:tblInd w:w="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755"/>
        <w:gridCol w:w="1470"/>
        <w:gridCol w:w="1275"/>
        <w:gridCol w:w="1512"/>
      </w:tblGrid>
      <w:tr w:rsidR="00D727E6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2018 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D727E6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D727E6" w:rsidRDefault="00D727E6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D727E6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Акимова</w:t>
            </w:r>
          </w:p>
          <w:p w:rsidR="00D727E6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Дарья</w:t>
            </w:r>
          </w:p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Бородинского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874306,62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tabs>
                <w:tab w:val="left" w:pos="720"/>
              </w:tabs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ind w:left="-144" w:right="12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1)  квартира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ind w:left="-24" w:right="18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50,5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1000,0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592462,04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tabs>
                <w:tab w:val="left" w:pos="720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D727E6" w:rsidRDefault="00D727E6">
            <w:pPr>
              <w:tabs>
                <w:tab w:val="left" w:pos="720"/>
              </w:tabs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2) квартира (½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1000,0</w:t>
            </w:r>
          </w:p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</w:p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44,7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Легковой автомобиль: </w:t>
            </w:r>
          </w:p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КИА РИО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32,3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Старченко</w:t>
            </w:r>
          </w:p>
          <w:p w:rsidR="00D727E6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Инна</w:t>
            </w:r>
          </w:p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Геннадьевна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по гражданской обороне, предупреждению и ликвидации чрезвычайных ситуаций и антитеррористической деятельности Управления делами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735628,09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tabs>
                <w:tab w:val="left" w:pos="720"/>
              </w:tabs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Default="00D727E6">
            <w:pPr>
              <w:pStyle w:val="a8"/>
              <w:snapToGrid w:val="0"/>
              <w:ind w:left="-186" w:right="103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Гараж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3)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71,2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26,3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52,6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751023,31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 w:rsidP="00D727E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727E6" w:rsidRDefault="00D727E6" w:rsidP="00D727E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52,6</w:t>
            </w:r>
          </w:p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</w:p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26,3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Легковой автомобиль: </w:t>
            </w:r>
          </w:p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Тайота Камри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71,2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tabs>
                <w:tab w:val="left" w:pos="720"/>
              </w:tabs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Default="00D727E6">
            <w:pPr>
              <w:pStyle w:val="a8"/>
              <w:snapToGrid w:val="0"/>
              <w:ind w:left="-186" w:right="103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Гараж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3)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71,2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26,3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52,6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tabs>
                <w:tab w:val="left" w:pos="720"/>
              </w:tabs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Default="00D727E6">
            <w:pPr>
              <w:pStyle w:val="a8"/>
              <w:snapToGrid w:val="0"/>
              <w:ind w:left="-186" w:right="103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Гараж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3)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71,2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26,3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52,6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</w:tbl>
    <w:p w:rsidR="00D727E6" w:rsidRDefault="00D727E6">
      <w:pPr>
        <w:tabs>
          <w:tab w:val="left" w:pos="2880"/>
        </w:tabs>
      </w:pPr>
    </w:p>
    <w:p w:rsidR="00D727E6" w:rsidRDefault="00D727E6" w:rsidP="00D96326">
      <w:pPr>
        <w:jc w:val="center"/>
        <w:rPr>
          <w:rFonts w:cs="Tahoma"/>
        </w:rPr>
      </w:pP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proofErr w:type="gramStart"/>
      <w:r>
        <w:rPr>
          <w:rFonts w:cs="Tahoma"/>
          <w:b/>
        </w:rPr>
        <w:t>ПОСТАНОВЛЕНИЕ  ГЛАВЫ</w:t>
      </w:r>
      <w:proofErr w:type="gramEnd"/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МОЖАЙСКОГО ГОРОДСКОГО ОКРУГА МОСКОВСКОЙ ОБЛАСТИ ОТ 29.12.2018 № 56-ПГ) </w:t>
      </w: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ОТЧЁТНЫЙ ПЕРИОД   С 1 ЯНВАРЯ 2019 ГОДА ПО 31 ДЕКАБРЯ 2019 ГОДА</w:t>
      </w:r>
    </w:p>
    <w:p w:rsidR="00D727E6" w:rsidRDefault="00D727E6" w:rsidP="00D96326">
      <w:pPr>
        <w:jc w:val="center"/>
        <w:rPr>
          <w:rFonts w:cs="Tahoma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1530"/>
        <w:gridCol w:w="1216"/>
        <w:gridCol w:w="864"/>
        <w:gridCol w:w="1276"/>
        <w:gridCol w:w="1417"/>
        <w:gridCol w:w="1134"/>
        <w:gridCol w:w="1418"/>
        <w:gridCol w:w="1984"/>
        <w:gridCol w:w="1276"/>
        <w:gridCol w:w="1418"/>
      </w:tblGrid>
      <w:tr w:rsidR="00D727E6" w:rsidTr="00194F54">
        <w:trPr>
          <w:cantSplit/>
          <w:trHeight w:hRule="exact" w:val="595"/>
        </w:trPr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представив-</w:t>
            </w:r>
          </w:p>
          <w:p w:rsidR="00D727E6" w:rsidRDefault="00D727E6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FF02F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 201</w:t>
            </w:r>
            <w:r>
              <w:rPr>
                <w:rFonts w:ascii="Times New Roman" w:hAnsi="Times New Roman" w:cs="Tahoma"/>
                <w:sz w:val="21"/>
                <w:szCs w:val="21"/>
              </w:rPr>
              <w:t>9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. находящихся в пользовании</w:t>
            </w:r>
          </w:p>
        </w:tc>
      </w:tr>
      <w:tr w:rsidR="00D727E6" w:rsidTr="004F4A8F">
        <w:trPr>
          <w:cantSplit/>
        </w:trPr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/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/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/>
        </w:tc>
        <w:tc>
          <w:tcPr>
            <w:tcW w:w="86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D727E6" w:rsidRDefault="00D727E6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D727E6" w:rsidTr="003136E6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Василенкова Жанна Геннадьевна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3136E6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Заместитель начальника Управления образования и отраслей </w:t>
            </w:r>
            <w:r>
              <w:rPr>
                <w:rFonts w:cs="Tahoma"/>
                <w:sz w:val="21"/>
                <w:szCs w:val="21"/>
              </w:rPr>
              <w:lastRenderedPageBreak/>
              <w:t>социальной сферы администрации Можайского городского округа Московской области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1 226 401,59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65,0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42,1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Л/а </w:t>
            </w:r>
            <w:r w:rsidRPr="004F4A8F">
              <w:rPr>
                <w:rFonts w:cs="Tahoma"/>
                <w:sz w:val="21"/>
                <w:szCs w:val="21"/>
              </w:rPr>
              <w:t>ХЕНДЭ СОЛЯРИС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975D9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Черкасова</w:t>
            </w:r>
          </w:p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Татьяна</w:t>
            </w:r>
          </w:p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Ивановна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Начальник отдела развития общего образования и воспитания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5832B8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980 068,26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975D9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2 521 215,87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ССАНГ ЙОНГ паркетник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975D9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Шумакова</w:t>
            </w:r>
          </w:p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Татьяна Андреевна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Начальник отдела дошкольного образования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908 944,89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319,2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975D9A">
        <w:trPr>
          <w:trHeight w:val="692"/>
        </w:trPr>
        <w:tc>
          <w:tcPr>
            <w:tcW w:w="1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974 673,90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D727E6" w:rsidRDefault="00D727E6" w:rsidP="00975D9A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D727E6" w:rsidRDefault="00D727E6" w:rsidP="00975D9A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D727E6" w:rsidRDefault="00D727E6" w:rsidP="00975D9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46,0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319,2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1200,0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207191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Селиванова</w:t>
            </w:r>
          </w:p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Галина </w:t>
            </w: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Николаевна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 xml:space="preserve">Начальник отдела культуры, </w:t>
            </w:r>
            <w:r>
              <w:rPr>
                <w:rFonts w:cs="Tahoma"/>
                <w:sz w:val="21"/>
                <w:szCs w:val="21"/>
              </w:rPr>
              <w:lastRenderedPageBreak/>
              <w:t>молодежной политики и туризма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969 400,32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120,1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207191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Машкин</w:t>
            </w:r>
          </w:p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Александр</w:t>
            </w:r>
          </w:p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Алексеевич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Начальник отдела физической культуры и спорта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1 434 357,65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ВОЛЬВО ХС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207191">
        <w:trPr>
          <w:trHeight w:val="692"/>
        </w:trPr>
        <w:tc>
          <w:tcPr>
            <w:tcW w:w="1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875 742,95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4F4A8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</w:tbl>
    <w:p w:rsidR="00D727E6" w:rsidRPr="004F4A8F" w:rsidRDefault="00D727E6" w:rsidP="003136E6"/>
    <w:p w:rsidR="00D727E6" w:rsidRDefault="00D727E6">
      <w:pPr>
        <w:jc w:val="center"/>
        <w:rPr>
          <w:rFonts w:cs="Tahoma"/>
          <w:lang/>
        </w:rPr>
      </w:pPr>
    </w:p>
    <w:p w:rsidR="00D727E6" w:rsidRDefault="00D727E6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2019 ГОДА ПО 31 ДЕКАБРЯ 2019 ГОДА</w:t>
      </w:r>
    </w:p>
    <w:p w:rsidR="00D727E6" w:rsidRDefault="00D727E6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755"/>
        <w:gridCol w:w="1470"/>
        <w:gridCol w:w="1275"/>
        <w:gridCol w:w="1504"/>
      </w:tblGrid>
      <w:tr w:rsidR="00D727E6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2019 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D727E6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D727E6" w:rsidRDefault="00D727E6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Абаренов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Дмитрий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Глава Можайского городского округа Московской области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1806046,58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 (1/2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50,3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01A6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1777D">
              <w:rPr>
                <w:sz w:val="20"/>
                <w:szCs w:val="20"/>
                <w:lang/>
              </w:rPr>
              <w:t>Автомобиль легковой:</w:t>
            </w:r>
          </w:p>
          <w:p w:rsidR="00D727E6" w:rsidRPr="00E1777D" w:rsidRDefault="00D727E6" w:rsidP="00A01A6C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0"/>
                <w:szCs w:val="20"/>
                <w:lang/>
              </w:rPr>
              <w:t>БМВ</w:t>
            </w:r>
            <w:r w:rsidRPr="00E1777D">
              <w:rPr>
                <w:sz w:val="20"/>
                <w:szCs w:val="20"/>
                <w:lang w:val="en-US"/>
              </w:rPr>
              <w:t xml:space="preserve"> </w:t>
            </w:r>
            <w:r w:rsidRPr="00E1777D">
              <w:rPr>
                <w:sz w:val="20"/>
                <w:szCs w:val="20"/>
                <w:lang/>
              </w:rPr>
              <w:t xml:space="preserve"> 520</w:t>
            </w:r>
            <w:r w:rsidRPr="00E1777D">
              <w:rPr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Pr="00E1777D" w:rsidRDefault="00D727E6" w:rsidP="005144D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2)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50,3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42,0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Азаров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Николаевич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1318188,00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земельный участок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1000,0</w:t>
            </w:r>
          </w:p>
          <w:p w:rsidR="00D727E6" w:rsidRPr="00E1777D" w:rsidRDefault="00D727E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44,5</w:t>
            </w:r>
          </w:p>
          <w:p w:rsidR="00D727E6" w:rsidRPr="00E1777D" w:rsidRDefault="00D727E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44,2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Заболотная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Елена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Сергеевна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1276879,18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 (½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400,0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2) 34,6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ТАЙОТА КОРОЛЛА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Нагих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Людмила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lastRenderedPageBreak/>
              <w:t>Анатольевна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Начальник Отдела социальной поддержки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949174,67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lastRenderedPageBreak/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     2)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</w:pPr>
            <w:r w:rsidRPr="00E1777D">
              <w:rPr>
                <w:sz w:val="21"/>
                <w:szCs w:val="21"/>
                <w:lang/>
              </w:rPr>
              <w:t>1) 723,0</w:t>
            </w:r>
          </w:p>
          <w:p w:rsidR="00D727E6" w:rsidRPr="00E1777D" w:rsidRDefault="00D727E6">
            <w:pPr>
              <w:snapToGrid w:val="0"/>
              <w:ind w:left="360"/>
              <w:jc w:val="center"/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33,0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664D2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Pr="00E1777D" w:rsidRDefault="00D727E6" w:rsidP="00664D2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62,8</w:t>
            </w:r>
          </w:p>
          <w:p w:rsidR="00D727E6" w:rsidRPr="00E1777D" w:rsidRDefault="00D727E6" w:rsidP="00664D2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600,0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957270,02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 Квартира (1/2доли)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3) Гараж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4) Хозяйственная постройка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600,0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62,8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28,2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22,0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Автомобили легковые: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Фольксваген Джетта,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Шкода Октавия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Колыбашкин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1"/>
                <w:szCs w:val="21"/>
                <w:lang/>
              </w:rPr>
              <w:t>Отдела по делам несовершеннолетних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1296067,65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Земельный участок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Земельный участок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Земельный участок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1500,0</w:t>
            </w:r>
          </w:p>
          <w:p w:rsidR="00D727E6" w:rsidRPr="00E1777D" w:rsidRDefault="00D727E6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1200,0</w:t>
            </w:r>
          </w:p>
          <w:p w:rsidR="00D727E6" w:rsidRPr="00E1777D" w:rsidRDefault="00D727E6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627,0</w:t>
            </w:r>
          </w:p>
          <w:p w:rsidR="00D727E6" w:rsidRPr="00E1777D" w:rsidRDefault="00D727E6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95,1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Volkswag Tiguan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1500,0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170812,49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1)жилой дом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95,1</w:t>
            </w:r>
          </w:p>
          <w:p w:rsidR="00D727E6" w:rsidRPr="00E1777D" w:rsidRDefault="00D727E6" w:rsidP="0016195F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1500,0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1)жилой дом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95,1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1500,0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bCs/>
                <w:sz w:val="21"/>
                <w:szCs w:val="21"/>
                <w:lang/>
              </w:rPr>
              <w:t xml:space="preserve">                                                          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отдела муниципального земельного контроля Управления по земельным отношениям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811378,04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Квартира (1/3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3) Жилое строение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51,2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 Фольксваген Гольф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Сакович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Екатерина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Вячеславовна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FC57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Начальник Управления по работе с подведомственными территориями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1406429,83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     Жилой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FC5755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квартира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FC575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D727E6" w:rsidRPr="00E1777D" w:rsidRDefault="00D727E6" w:rsidP="00FC575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FC575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D727E6" w:rsidRPr="00E1777D" w:rsidRDefault="00D727E6" w:rsidP="00FC575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FC5755">
            <w:pPr>
              <w:pStyle w:val="a8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D727E6" w:rsidRPr="00E1777D" w:rsidRDefault="00D727E6" w:rsidP="00FC5755">
            <w:pPr>
              <w:pStyle w:val="a8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47,3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 xml:space="preserve">940595,62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Квартира (¼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49,9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 Хундай Соларис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квартира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жилой дом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pStyle w:val="a8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96,7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49,9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2) земельный участок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квартира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жилой дом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 xml:space="preserve">    1) 2200,0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pStyle w:val="a8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96,7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47,3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квартира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жилой дом</w:t>
            </w:r>
          </w:p>
          <w:p w:rsidR="00D727E6" w:rsidRPr="00E1777D" w:rsidRDefault="00D727E6" w:rsidP="00CE14D8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D727E6" w:rsidRPr="00E1777D" w:rsidRDefault="00D727E6" w:rsidP="00CE14D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0849E0">
            <w:pPr>
              <w:pStyle w:val="a8"/>
              <w:snapToGrid w:val="0"/>
              <w:ind w:left="29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43,7</w:t>
            </w:r>
          </w:p>
          <w:p w:rsidR="00D727E6" w:rsidRPr="00E1777D" w:rsidRDefault="00D727E6" w:rsidP="000849E0">
            <w:pPr>
              <w:pStyle w:val="a8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96,7</w:t>
            </w:r>
          </w:p>
          <w:p w:rsidR="00D727E6" w:rsidRPr="00E1777D" w:rsidRDefault="00D727E6" w:rsidP="000849E0">
            <w:pPr>
              <w:pStyle w:val="a8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47,3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Пащенко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Николай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  Дровнинского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1284049,00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1504,00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245,00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8C056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 СУЗУКИ Витара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8C0561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Pr="00E1777D" w:rsidRDefault="00D727E6" w:rsidP="008C0561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8C0561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37,5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980,0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62,0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360517,00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жилой дом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3)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980,00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62,0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37,5</w:t>
            </w: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021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Фиат Добло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1504,0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245,0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5)жилой дом</w:t>
            </w: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37,5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980,0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62,0</w:t>
            </w:r>
          </w:p>
          <w:p w:rsidR="00D727E6" w:rsidRPr="00E1777D" w:rsidRDefault="00D727E6" w:rsidP="00600A00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4) 1504,0</w:t>
            </w:r>
          </w:p>
          <w:p w:rsidR="00D727E6" w:rsidRPr="00E1777D" w:rsidRDefault="00D727E6" w:rsidP="00600A00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600A00">
            <w:pPr>
              <w:pStyle w:val="a8"/>
              <w:snapToGrid w:val="0"/>
              <w:ind w:left="298" w:hanging="14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5) 245,0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Решта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Любовь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Григорьевна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Управления градостроительной деятельности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1384203,44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Квартира (1/4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50,8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67" w:firstLine="284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земельный участок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67" w:firstLine="284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нежилой дом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67" w:firstLine="284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 баня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pStyle w:val="a8"/>
              <w:numPr>
                <w:ilvl w:val="0"/>
                <w:numId w:val="2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600,0</w:t>
            </w:r>
          </w:p>
          <w:p w:rsidR="00D727E6" w:rsidRPr="00E1777D" w:rsidRDefault="00D727E6" w:rsidP="00632BBB">
            <w:pPr>
              <w:pStyle w:val="a8"/>
              <w:snapToGrid w:val="0"/>
              <w:ind w:left="51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pStyle w:val="a8"/>
              <w:numPr>
                <w:ilvl w:val="0"/>
                <w:numId w:val="2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30,0</w:t>
            </w:r>
          </w:p>
          <w:p w:rsidR="00D727E6" w:rsidRPr="00E1777D" w:rsidRDefault="00D727E6" w:rsidP="00632BBB">
            <w:pPr>
              <w:pStyle w:val="a9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pStyle w:val="a8"/>
              <w:numPr>
                <w:ilvl w:val="0"/>
                <w:numId w:val="2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12,0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777D">
              <w:rPr>
                <w:rFonts w:ascii="Times New Roman" w:hAnsi="Times New Roman" w:cs="Times New Roman"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777D">
              <w:rPr>
                <w:rFonts w:ascii="Times New Roman" w:hAnsi="Times New Roman" w:cs="Times New Roman"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777D">
              <w:rPr>
                <w:rFonts w:ascii="Times New Roman" w:hAnsi="Times New Roman" w:cs="Times New Roman"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157246,74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дом (нежилой)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3) квартира (¼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4) баня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30,0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50,8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12,0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Миронова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общего отдела Управления по организационным и общим вопросам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913083,38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жилой дом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3) квартира (½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2000,0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33,1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54,7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1200,00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777D">
              <w:rPr>
                <w:rFonts w:ascii="Times New Roman" w:hAnsi="Times New Roman" w:cs="Times New Roman"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2956662,13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земельный участок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Хонда </w:t>
            </w:r>
            <w:r w:rsidRPr="00E1777D">
              <w:rPr>
                <w:sz w:val="21"/>
                <w:szCs w:val="21"/>
                <w:lang w:val="en-US"/>
              </w:rPr>
              <w:t>CR</w:t>
            </w:r>
            <w:r w:rsidRPr="00E1777D">
              <w:rPr>
                <w:sz w:val="21"/>
                <w:szCs w:val="21"/>
                <w:lang/>
              </w:rPr>
              <w:t>-</w:t>
            </w:r>
            <w:r w:rsidRPr="00E1777D">
              <w:rPr>
                <w:sz w:val="21"/>
                <w:szCs w:val="21"/>
                <w:lang w:val="en-US"/>
              </w:rPr>
              <w:t>V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Иные транспортные средства: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Прицеп 713511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54,7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Какуркин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Николаевич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  Клементьевского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1"/>
                <w:szCs w:val="21"/>
                <w:lang w:val="en-US"/>
              </w:rPr>
              <w:t>970248.35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2) жилой дом (½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1274,0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 151,8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 w:val="en-US"/>
              </w:rPr>
              <w:t>KIA SPEKTRA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pStyle w:val="a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Гараж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3F7D0A">
            <w:pPr>
              <w:pStyle w:val="a8"/>
              <w:snapToGrid w:val="0"/>
              <w:ind w:left="37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149,6</w:t>
            </w:r>
          </w:p>
          <w:p w:rsidR="00D727E6" w:rsidRPr="00E1777D" w:rsidRDefault="00D727E6" w:rsidP="003F7D0A">
            <w:pPr>
              <w:pStyle w:val="a8"/>
              <w:snapToGrid w:val="0"/>
              <w:ind w:left="37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2)1500,0</w:t>
            </w:r>
          </w:p>
          <w:p w:rsidR="00D727E6" w:rsidRPr="00E1777D" w:rsidRDefault="00D727E6" w:rsidP="003F7D0A">
            <w:pPr>
              <w:pStyle w:val="a8"/>
              <w:snapToGrid w:val="0"/>
              <w:ind w:left="37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3F7D0A">
            <w:pPr>
              <w:pStyle w:val="a8"/>
              <w:snapToGrid w:val="0"/>
              <w:ind w:left="37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3)21,3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89841,94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3) жилой дом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4) гараж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1500,0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149,6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21,3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КИА СОУЛ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Катальникова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Управления образования и отраслей социальной сферы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1226401, 59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Квартира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65,0</w:t>
            </w:r>
          </w:p>
          <w:p w:rsidR="00D727E6" w:rsidRPr="00E1777D" w:rsidRDefault="00D727E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42,1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Автомобиль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/>
              </w:rPr>
              <w:t>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Хендэ Сорярис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Карпикова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Алла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lastRenderedPageBreak/>
              <w:t>Борисовна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Начальник отдела социально-</w:t>
            </w:r>
            <w:r w:rsidRPr="00E1777D">
              <w:rPr>
                <w:sz w:val="21"/>
                <w:szCs w:val="21"/>
                <w:lang/>
              </w:rPr>
              <w:lastRenderedPageBreak/>
              <w:t>экономического развития Управления экономического развития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1230894,64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lastRenderedPageBreak/>
              <w:t>2) жилой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1) 1191,0</w:t>
            </w:r>
          </w:p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2) 143,4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lastRenderedPageBreak/>
              <w:t>Автомобиль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lastRenderedPageBreak/>
              <w:t>НИССАН ТЕРРАНО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Иные транспортные средства: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/>
              </w:rPr>
              <w:t>Прицеп для перевозки водной  техники МЗСА 81771С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D727E6" w:rsidRPr="00E1777D" w:rsidRDefault="00D727E6" w:rsidP="002A09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2A09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143,4</w:t>
            </w:r>
          </w:p>
          <w:p w:rsidR="00D727E6" w:rsidRPr="00E1777D" w:rsidRDefault="00D727E6" w:rsidP="002A09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1191,0</w:t>
            </w:r>
          </w:p>
          <w:p w:rsidR="00D727E6" w:rsidRPr="00E1777D" w:rsidRDefault="00D727E6" w:rsidP="002A09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2A09F3">
            <w:pPr>
              <w:pStyle w:val="a8"/>
              <w:numPr>
                <w:ilvl w:val="0"/>
                <w:numId w:val="9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60,7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1)</w:t>
            </w: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жилой дом</w:t>
            </w:r>
          </w:p>
          <w:p w:rsidR="00D727E6" w:rsidRPr="00E1777D" w:rsidRDefault="00D727E6" w:rsidP="00C26FA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143,4</w:t>
            </w:r>
          </w:p>
          <w:p w:rsidR="00D727E6" w:rsidRPr="00E1777D" w:rsidRDefault="00D727E6" w:rsidP="00C26FA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1191,0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Голицына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Екатерина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отдела по распоряжению земельными участками Управления по земельным отношениям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1767923,42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2) жилой дом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3) жилой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1200,0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230,8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589,0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611637,46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Квартира (1/3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56,3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Автомобиль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1777D">
              <w:rPr>
                <w:sz w:val="20"/>
                <w:szCs w:val="20"/>
                <w:lang/>
              </w:rPr>
              <w:t>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4) земельный </w:t>
            </w: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230,8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CE14D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CE14D8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 xml:space="preserve">Коростелева 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 xml:space="preserve">Ирина 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Управления по земельным отношениям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1416528,08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2 )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квартира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квартира (1/3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5) квартира (1/10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6) квартира (2/3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7)  жилой дом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 w:val="en-US"/>
              </w:rPr>
              <w:t xml:space="preserve">8) </w:t>
            </w:r>
            <w:r w:rsidRPr="00E1777D">
              <w:rPr>
                <w:sz w:val="21"/>
                <w:szCs w:val="21"/>
                <w:lang/>
              </w:rPr>
              <w:t>газопровод низкого давления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1)1200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1500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37,3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4) 44,1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5) 50,3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6) 63,1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7) 169,2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ТФЙОТА </w:t>
            </w:r>
            <w:r w:rsidRPr="00E1777D">
              <w:rPr>
                <w:sz w:val="21"/>
                <w:szCs w:val="21"/>
                <w:lang w:val="en-US"/>
              </w:rPr>
              <w:t>RAV</w:t>
            </w:r>
            <w:r w:rsidRPr="00E1777D">
              <w:rPr>
                <w:sz w:val="21"/>
                <w:szCs w:val="21"/>
                <w:lang/>
              </w:rPr>
              <w:t xml:space="preserve"> 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44,1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 w:rsidP="00D1279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1)1200,0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D12797">
            <w:pPr>
              <w:pStyle w:val="a8"/>
              <w:numPr>
                <w:ilvl w:val="0"/>
                <w:numId w:val="5"/>
              </w:numPr>
              <w:tabs>
                <w:tab w:val="clear" w:pos="720"/>
                <w:tab w:val="num" w:pos="14"/>
              </w:tabs>
              <w:snapToGrid w:val="0"/>
              <w:ind w:left="298" w:hanging="70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169,2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777D">
              <w:rPr>
                <w:rFonts w:ascii="Times New Roman" w:hAnsi="Times New Roman" w:cs="Times New Roman"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Клевитов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Валерий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lastRenderedPageBreak/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Начальник    Замошинского территориальн</w:t>
            </w:r>
            <w:r w:rsidRPr="00E1777D">
              <w:rPr>
                <w:sz w:val="21"/>
                <w:szCs w:val="21"/>
                <w:lang/>
              </w:rPr>
              <w:lastRenderedPageBreak/>
              <w:t>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1145012,63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квартира (¼ доли)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lastRenderedPageBreak/>
              <w:t>2)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47,9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2)  56,8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 xml:space="preserve">Автомобиль легковой: 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НИССАН КАШКАЙ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732879,18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земельный участок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квартира (2/4 доли)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баня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360" w:firstLine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3013,0</w:t>
            </w:r>
          </w:p>
          <w:p w:rsidR="00D727E6" w:rsidRPr="00E1777D" w:rsidRDefault="00D727E6" w:rsidP="00FC21E7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47,9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84,0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Бордадымова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Борисовна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    территориального отдела Спутник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1343333,52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2 )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 жилой дом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3)  квартира (2/3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2026,0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1100,0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156,5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53,7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Никитина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Отдела коммунального хозяйства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 xml:space="preserve">895721,44                                          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Форд Фокус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1249396,47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8D15D7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 w:val="en-US"/>
              </w:rPr>
              <w:t>X</w:t>
            </w:r>
            <w:r w:rsidRPr="00E1777D">
              <w:rPr>
                <w:sz w:val="21"/>
                <w:szCs w:val="21"/>
                <w:lang/>
              </w:rPr>
              <w:t>УНДАЙ солярис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Автомобиль грузовой: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ЗИЛ -5301 ЕО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2) </w:t>
            </w:r>
            <w:r w:rsidRPr="00E1777D">
              <w:rPr>
                <w:sz w:val="21"/>
                <w:szCs w:val="21"/>
                <w:lang w:val="en-US"/>
              </w:rPr>
              <w:t>Foton</w:t>
            </w:r>
            <w:r w:rsidRPr="00E1777D">
              <w:rPr>
                <w:sz w:val="21"/>
                <w:szCs w:val="21"/>
                <w:lang/>
              </w:rPr>
              <w:t xml:space="preserve"> </w:t>
            </w:r>
            <w:r w:rsidRPr="00E1777D">
              <w:rPr>
                <w:sz w:val="21"/>
                <w:szCs w:val="21"/>
                <w:lang w:val="en-US"/>
              </w:rPr>
              <w:t>ollin</w:t>
            </w:r>
            <w:r w:rsidRPr="00E1777D">
              <w:rPr>
                <w:sz w:val="21"/>
                <w:szCs w:val="21"/>
                <w:lang/>
              </w:rPr>
              <w:t xml:space="preserve"> 1069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квартира</w:t>
            </w:r>
          </w:p>
          <w:p w:rsidR="00D727E6" w:rsidRPr="00E1777D" w:rsidRDefault="00D727E6" w:rsidP="008D15D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62,6</w:t>
            </w:r>
          </w:p>
          <w:p w:rsidR="00D727E6" w:rsidRPr="00E1777D" w:rsidRDefault="00D727E6" w:rsidP="008D15D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61,4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D727E6" w:rsidRPr="00E1777D" w:rsidRDefault="00D727E6" w:rsidP="00AC4301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62,6</w:t>
            </w:r>
          </w:p>
          <w:p w:rsidR="00D727E6" w:rsidRPr="00E1777D" w:rsidRDefault="00D727E6" w:rsidP="00AC4301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61,4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AC4301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Турдыева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Зарина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Алиевна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    Порецкого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991972,74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42,8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Шубина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 w:val="en-US"/>
              </w:rPr>
              <w:t>Y</w:t>
            </w:r>
            <w:r w:rsidRPr="00E1777D">
              <w:rPr>
                <w:sz w:val="21"/>
                <w:szCs w:val="21"/>
                <w:lang/>
              </w:rPr>
              <w:t>ачальник     Юрловского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1"/>
                <w:szCs w:val="21"/>
                <w:lang w:val="en-US"/>
              </w:rPr>
              <w:t>1319676.86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квартира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79,7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43,0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8F27F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3000,00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180570,66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земельный участок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3000,0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 w:val="en-US"/>
              </w:rPr>
              <w:t>RENAULT SR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79,7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lastRenderedPageBreak/>
              <w:t>Тарасюк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отдела по мобилизационной подготовке экономики и режиму секретности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1763220,31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Автомобиль</w:t>
            </w:r>
          </w:p>
          <w:p w:rsidR="00D727E6" w:rsidRPr="00E1777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легковой: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/>
              </w:rPr>
              <w:t xml:space="preserve">  Шкода-Йети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461425,27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Еремчук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Сектора муниципального финансового контроля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1135534,65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Квартира (½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643,0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60,4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69,3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298661,55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69,3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 w:rsidP="00AC4301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Квартира (½ доли)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643,0</w:t>
            </w: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60,4</w:t>
            </w: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Шестакова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D727E6" w:rsidRPr="00E1777D" w:rsidRDefault="00D727E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 xml:space="preserve">Начальник отдела реализации градостроительной политики Управления градостроительной </w:t>
            </w:r>
            <w:r w:rsidRPr="00E1777D">
              <w:rPr>
                <w:sz w:val="21"/>
                <w:szCs w:val="21"/>
                <w:lang/>
              </w:rPr>
              <w:lastRenderedPageBreak/>
              <w:t>деятельности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lastRenderedPageBreak/>
              <w:t>897436,26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1) земельный участок</w:t>
            </w:r>
          </w:p>
          <w:p w:rsidR="00D727E6" w:rsidRPr="00E1777D" w:rsidRDefault="00D727E6">
            <w:pPr>
              <w:snapToGrid w:val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2)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742,0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216,0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2500,00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  <w:lang/>
              </w:rPr>
              <w:t>137862,58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Автомобили легковые: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1) ПЕЖО Партнер</w:t>
            </w:r>
          </w:p>
          <w:p w:rsidR="00D727E6" w:rsidRPr="00E1777D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2) ПЕЖО 408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 земельный участок</w:t>
            </w:r>
          </w:p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742,0</w:t>
            </w:r>
          </w:p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216,0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Казарина</w:t>
            </w:r>
          </w:p>
          <w:p w:rsidR="00D727E6" w:rsidRPr="00E1777D" w:rsidRDefault="00D727E6" w:rsidP="00AC430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 xml:space="preserve"> Ольга Михайловна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Начальник Горетовского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608179,06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Квартира (1/2 доли)</w:t>
            </w:r>
          </w:p>
          <w:p w:rsidR="00D727E6" w:rsidRPr="00E1777D" w:rsidRDefault="00D727E6" w:rsidP="00D727E6">
            <w:pPr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777D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48,3</w:t>
            </w:r>
          </w:p>
          <w:p w:rsidR="00D727E6" w:rsidRPr="00E1777D" w:rsidRDefault="00D727E6" w:rsidP="00AC4301">
            <w:pPr>
              <w:snapToGrid w:val="0"/>
              <w:ind w:left="386" w:right="3"/>
              <w:rPr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32,9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E1777D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E1777D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ШКОДА РЭПИД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D727E6">
            <w:pPr>
              <w:pStyle w:val="a8"/>
              <w:numPr>
                <w:ilvl w:val="0"/>
                <w:numId w:val="28"/>
              </w:numPr>
              <w:snapToGrid w:val="0"/>
              <w:ind w:left="67" w:firstLine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дом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8"/>
              </w:numPr>
              <w:snapToGrid w:val="0"/>
              <w:ind w:left="209" w:hanging="50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D727E6" w:rsidRPr="00E1777D" w:rsidRDefault="00D727E6" w:rsidP="00D727E6">
            <w:pPr>
              <w:pStyle w:val="a8"/>
              <w:numPr>
                <w:ilvl w:val="0"/>
                <w:numId w:val="28"/>
              </w:numPr>
              <w:snapToGrid w:val="0"/>
              <w:ind w:left="209" w:hanging="50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3) баня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74,0</w:t>
            </w:r>
          </w:p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900,0</w:t>
            </w:r>
          </w:p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D727E6">
            <w:pPr>
              <w:pStyle w:val="a8"/>
              <w:numPr>
                <w:ilvl w:val="0"/>
                <w:numId w:val="2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27,0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Pr="00E1777D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snapToGrid w:val="0"/>
              <w:jc w:val="center"/>
            </w:pPr>
            <w:r w:rsidRPr="00421631">
              <w:t>469111,40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D727E6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421631">
              <w:rPr>
                <w:sz w:val="21"/>
                <w:szCs w:val="21"/>
              </w:rPr>
              <w:t>земельный участок</w:t>
            </w:r>
          </w:p>
          <w:p w:rsidR="00D727E6" w:rsidRPr="00421631" w:rsidRDefault="00D727E6" w:rsidP="00D727E6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421631">
              <w:rPr>
                <w:sz w:val="21"/>
                <w:szCs w:val="21"/>
              </w:rPr>
              <w:t>дом</w:t>
            </w:r>
          </w:p>
          <w:p w:rsidR="00D727E6" w:rsidRPr="00421631" w:rsidRDefault="00D727E6" w:rsidP="00D727E6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421631">
              <w:rPr>
                <w:sz w:val="21"/>
                <w:szCs w:val="21"/>
              </w:rPr>
              <w:t>квартира</w:t>
            </w:r>
          </w:p>
          <w:p w:rsidR="00D727E6" w:rsidRPr="00421631" w:rsidRDefault="00D727E6" w:rsidP="00D727E6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421631">
              <w:rPr>
                <w:sz w:val="21"/>
                <w:szCs w:val="21"/>
              </w:rPr>
              <w:t>баня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D727E6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900,0</w:t>
            </w:r>
          </w:p>
          <w:p w:rsidR="00D727E6" w:rsidRPr="00421631" w:rsidRDefault="00D727E6" w:rsidP="00AC4301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D727E6" w:rsidRPr="00421631" w:rsidRDefault="00D727E6" w:rsidP="00D727E6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74,0</w:t>
            </w:r>
          </w:p>
          <w:p w:rsidR="00D727E6" w:rsidRPr="00421631" w:rsidRDefault="00D727E6" w:rsidP="00D727E6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47,3</w:t>
            </w:r>
          </w:p>
          <w:p w:rsidR="00D727E6" w:rsidRPr="00421631" w:rsidRDefault="00D727E6" w:rsidP="00D727E6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27,0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РФ</w:t>
            </w:r>
          </w:p>
          <w:p w:rsidR="00D727E6" w:rsidRPr="00421631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D727E6" w:rsidRPr="00421631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РФ</w:t>
            </w:r>
          </w:p>
          <w:p w:rsidR="00D727E6" w:rsidRPr="00421631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РФ</w:t>
            </w:r>
          </w:p>
          <w:p w:rsidR="00D727E6" w:rsidRPr="00421631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РФ</w:t>
            </w:r>
          </w:p>
          <w:p w:rsidR="00D727E6" w:rsidRPr="00421631" w:rsidRDefault="00D727E6" w:rsidP="00AC430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Автомобиль легковой:</w:t>
            </w:r>
          </w:p>
          <w:p w:rsidR="00D727E6" w:rsidRPr="00421631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ВАЗ 21217,</w:t>
            </w:r>
          </w:p>
          <w:p w:rsidR="00D727E6" w:rsidRPr="00421631" w:rsidRDefault="00D727E6" w:rsidP="00AC430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421631">
              <w:rPr>
                <w:sz w:val="21"/>
                <w:szCs w:val="21"/>
                <w:lang/>
              </w:rPr>
              <w:t>ФОРД Куга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421631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421631">
              <w:rPr>
                <w:rFonts w:ascii="Times New Roman" w:hAnsi="Times New Roman" w:cs="Times New Roman"/>
                <w:sz w:val="21"/>
                <w:szCs w:val="21"/>
                <w:lang/>
              </w:rPr>
              <w:t>32,9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Pr="00421631" w:rsidRDefault="00D727E6" w:rsidP="00AC430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421631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</w:tbl>
    <w:p w:rsidR="00D727E6" w:rsidRPr="00E1777D" w:rsidRDefault="00D727E6">
      <w:pPr>
        <w:tabs>
          <w:tab w:val="left" w:pos="2880"/>
        </w:tabs>
      </w:pPr>
    </w:p>
    <w:p w:rsidR="00D727E6" w:rsidRDefault="00D727E6">
      <w:pPr>
        <w:jc w:val="center"/>
        <w:rPr>
          <w:rFonts w:cs="Tahoma"/>
          <w:lang/>
        </w:rPr>
      </w:pPr>
    </w:p>
    <w:p w:rsidR="00D727E6" w:rsidRDefault="00D727E6" w:rsidP="00345EBC">
      <w:pPr>
        <w:tabs>
          <w:tab w:val="left" w:pos="2880"/>
        </w:tabs>
        <w:jc w:val="center"/>
      </w:pPr>
      <w:r>
        <w:rPr>
          <w:b/>
        </w:rPr>
        <w:t xml:space="preserve"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</w:t>
      </w:r>
      <w:r>
        <w:rPr>
          <w:b/>
        </w:rPr>
        <w:lastRenderedPageBreak/>
        <w:t>УТВЕРЖДЕННОМУ ПОСТАНОВЛЕНИЕМ  АДМИНИСТРАЦИИ МОЖАЙСКОГО ГОРОДСКОГО ОКРУГА МОСКОВСКОЙ ОБЛАСТИ ОТ 25.12.2018 № 3818-П) ЗА ОТЧЁТНЫЙ ПЕРИОД  С 1 ЯНВАРЯ 2019 ГОДА ПО 31 ДЕКАБРЯ 2019 ГОДА</w:t>
      </w:r>
    </w:p>
    <w:p w:rsidR="00D727E6" w:rsidRDefault="00D727E6">
      <w:pPr>
        <w:jc w:val="center"/>
        <w:rPr>
          <w:lang/>
        </w:rPr>
      </w:pPr>
    </w:p>
    <w:tbl>
      <w:tblPr>
        <w:tblW w:w="14714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00"/>
        <w:gridCol w:w="1875"/>
        <w:gridCol w:w="1440"/>
        <w:gridCol w:w="915"/>
        <w:gridCol w:w="1755"/>
        <w:gridCol w:w="1470"/>
        <w:gridCol w:w="1275"/>
        <w:gridCol w:w="1504"/>
      </w:tblGrid>
      <w:tr w:rsidR="00D727E6" w:rsidTr="005A464B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2019 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D727E6" w:rsidTr="005A464B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D727E6" w:rsidRDefault="00D727E6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D727E6" w:rsidTr="005A464B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Сперанский</w:t>
            </w:r>
          </w:p>
          <w:p w:rsidR="00D727E6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D727E6" w:rsidRPr="00BA5C27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Главы Администрации Можайского городского округа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4675946,88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Tr="005A464B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BA5C27" w:rsidRDefault="00D727E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1209676,53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(совместная собственность)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50,2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Автомобиль легковой:</w:t>
            </w:r>
          </w:p>
          <w:p w:rsidR="00D727E6" w:rsidRPr="003555B5" w:rsidRDefault="00D727E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3555B5" w:rsidRDefault="00D727E6" w:rsidP="003555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 w:rsidP="003555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 w:rsidP="003555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D727E6" w:rsidTr="005A464B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3555B5" w:rsidRDefault="00D727E6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3555B5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Pr="003555B5" w:rsidRDefault="00D727E6" w:rsidP="003555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 w:rsidP="003555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 w:rsidP="003555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</w:tbl>
    <w:p w:rsidR="00D727E6" w:rsidRDefault="00D727E6">
      <w:pPr>
        <w:tabs>
          <w:tab w:val="left" w:pos="2880"/>
        </w:tabs>
      </w:pPr>
    </w:p>
    <w:p w:rsidR="00D727E6" w:rsidRDefault="00D727E6">
      <w:pPr>
        <w:jc w:val="center"/>
        <w:rPr>
          <w:rFonts w:cs="Tahoma"/>
          <w:lang/>
        </w:rPr>
      </w:pPr>
    </w:p>
    <w:p w:rsidR="00D727E6" w:rsidRDefault="00D727E6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2019 ГОДА ПО 31 ДЕКАБРЯ 2019 ГОДА</w:t>
      </w:r>
    </w:p>
    <w:p w:rsidR="00D727E6" w:rsidRDefault="00D727E6">
      <w:pPr>
        <w:jc w:val="center"/>
        <w:rPr>
          <w:lang/>
        </w:rPr>
      </w:pPr>
    </w:p>
    <w:tbl>
      <w:tblPr>
        <w:tblW w:w="14714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00"/>
        <w:gridCol w:w="1875"/>
        <w:gridCol w:w="1440"/>
        <w:gridCol w:w="915"/>
        <w:gridCol w:w="1755"/>
        <w:gridCol w:w="1470"/>
        <w:gridCol w:w="1499"/>
        <w:gridCol w:w="1280"/>
      </w:tblGrid>
      <w:tr w:rsidR="00D727E6" w:rsidTr="005A464B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2019 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D727E6" w:rsidTr="00974B0D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D727E6" w:rsidRDefault="00D727E6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D727E6" w:rsidTr="00974B0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 w:rsidP="00974B0D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Чистобаева</w:t>
            </w:r>
          </w:p>
          <w:p w:rsidR="00D727E6" w:rsidRDefault="00D727E6" w:rsidP="00974B0D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Елена</w:t>
            </w:r>
          </w:p>
          <w:p w:rsidR="00D727E6" w:rsidRPr="00BA5C27" w:rsidRDefault="00D727E6" w:rsidP="00974B0D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строительства объектов бюджетной сферы и ремонта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529696,31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Автомобиль легковой:</w:t>
            </w:r>
          </w:p>
          <w:p w:rsidR="00D727E6" w:rsidRPr="00974B0D" w:rsidRDefault="00D727E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 w:rsidP="00D727E6">
            <w:pPr>
              <w:pStyle w:val="a8"/>
              <w:numPr>
                <w:ilvl w:val="0"/>
                <w:numId w:val="31"/>
              </w:numPr>
              <w:snapToGrid w:val="0"/>
              <w:ind w:left="504" w:hanging="50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D727E6" w:rsidRDefault="00D727E6" w:rsidP="00D727E6">
            <w:pPr>
              <w:pStyle w:val="a8"/>
              <w:numPr>
                <w:ilvl w:val="0"/>
                <w:numId w:val="31"/>
              </w:numPr>
              <w:snapToGrid w:val="0"/>
              <w:ind w:left="79" w:firstLine="14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27E6" w:rsidRDefault="00D727E6" w:rsidP="00D727E6">
            <w:pPr>
              <w:pStyle w:val="a8"/>
              <w:numPr>
                <w:ilvl w:val="0"/>
                <w:numId w:val="32"/>
              </w:numPr>
              <w:snapToGrid w:val="0"/>
              <w:ind w:left="168" w:firstLine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85,4</w:t>
            </w:r>
          </w:p>
          <w:p w:rsidR="00D727E6" w:rsidRDefault="00D727E6" w:rsidP="00974B0D">
            <w:pPr>
              <w:pStyle w:val="a8"/>
              <w:snapToGrid w:val="0"/>
              <w:ind w:left="72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Default="00D727E6" w:rsidP="00D727E6">
            <w:pPr>
              <w:pStyle w:val="a8"/>
              <w:numPr>
                <w:ilvl w:val="0"/>
                <w:numId w:val="32"/>
              </w:numPr>
              <w:snapToGrid w:val="0"/>
              <w:ind w:left="310" w:hanging="14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619,0</w:t>
            </w:r>
          </w:p>
          <w:p w:rsidR="00D727E6" w:rsidRDefault="00D727E6" w:rsidP="00974B0D">
            <w:pPr>
              <w:pStyle w:val="a8"/>
              <w:snapToGrid w:val="0"/>
              <w:ind w:left="72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D727E6" w:rsidRDefault="00D727E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</w:tbl>
    <w:p w:rsidR="00D727E6" w:rsidRDefault="00D727E6">
      <w:pPr>
        <w:tabs>
          <w:tab w:val="left" w:pos="2880"/>
        </w:tabs>
      </w:pPr>
    </w:p>
    <w:p w:rsidR="00D727E6" w:rsidRDefault="00D727E6" w:rsidP="00943A37">
      <w:pPr>
        <w:tabs>
          <w:tab w:val="left" w:pos="2880"/>
        </w:tabs>
        <w:jc w:val="center"/>
        <w:rPr>
          <w:b/>
          <w:lang/>
        </w:rPr>
      </w:pPr>
      <w:r>
        <w:rPr>
          <w:b/>
          <w:lang/>
        </w:rPr>
        <w:t>СВЕДЕНИЯ О ДОХОДАХ,  РАСХОДАХ, ОБ ИМУЩЕСТВЕ И ОБЯЗАТЕЛЬСТВАХ ИМУЩЕСТВЕННОГО ХАРАКТЕРА МУНИЦИПАЛЬНЫХ СЛУЖАЩИХ КОМИТЕТА ПО УПРАВЛЕНИЮ ИМУЩЕСТВОМ АДМИНИСТРАЦИИ МОЖАЙСКОГО  ГОРОДСКОГО ОКРУГА  МОСКОВСКОЙ ОБЛАСТИ И ЧЛЕНОВ ИХ СЕМЕЙ (СОГЛАСНО ПЕРЕЧНЮ, УТВЕРЖДЕННОМУ ПОСТАНОВЛЕНИЕМ АДМИНИСТРАЦИИ МОЖАЙСКОГО ГОРОДСКОГО ОКРУГА МОСКОВСКОЙ ОБЛАСТИ ОТ 25.12.2018 № 3818-П) ЗА ОТЧЁТНЫЙ ПЕРИОД  С 1 ЯНВАРЯ 2019 ГОДА ПО 31 ДЕКАБРЯ 2019 ГОДА</w:t>
      </w:r>
    </w:p>
    <w:p w:rsidR="00D727E6" w:rsidRDefault="00D727E6" w:rsidP="00943A37">
      <w:pPr>
        <w:tabs>
          <w:tab w:val="left" w:pos="2880"/>
        </w:tabs>
        <w:jc w:val="center"/>
        <w:rPr>
          <w:b/>
          <w:lang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738"/>
        <w:gridCol w:w="1593"/>
        <w:gridCol w:w="1744"/>
        <w:gridCol w:w="1233"/>
        <w:gridCol w:w="1204"/>
        <w:gridCol w:w="1533"/>
        <w:gridCol w:w="1504"/>
        <w:gridCol w:w="1472"/>
        <w:gridCol w:w="1233"/>
      </w:tblGrid>
      <w:tr w:rsidR="00D727E6" w:rsidRPr="002E3A53" w:rsidTr="00002FDB">
        <w:tc>
          <w:tcPr>
            <w:tcW w:w="1739" w:type="dxa"/>
            <w:vMerge w:val="restart"/>
          </w:tcPr>
          <w:p w:rsidR="00D727E6" w:rsidRPr="002E3A53" w:rsidRDefault="00D727E6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>Фамилия, имя, отчество лица, представившего сведения</w:t>
            </w:r>
          </w:p>
        </w:tc>
        <w:tc>
          <w:tcPr>
            <w:tcW w:w="1738" w:type="dxa"/>
            <w:vMerge w:val="restart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Должность лица, представившего сведения</w:t>
            </w:r>
          </w:p>
        </w:tc>
        <w:tc>
          <w:tcPr>
            <w:tcW w:w="1593" w:type="dxa"/>
            <w:vMerge w:val="restart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Декларированный годовой доход за  2018 год (руб.)</w:t>
            </w:r>
          </w:p>
        </w:tc>
        <w:tc>
          <w:tcPr>
            <w:tcW w:w="5714" w:type="dxa"/>
            <w:gridSpan w:val="4"/>
          </w:tcPr>
          <w:p w:rsidR="00D727E6" w:rsidRPr="002E3A53" w:rsidRDefault="00D727E6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D727E6" w:rsidRPr="002E3A53" w:rsidRDefault="00D727E6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>Перечень объектов недвижимого имущества, находящихся в пользовании</w:t>
            </w:r>
          </w:p>
        </w:tc>
      </w:tr>
      <w:tr w:rsidR="00D727E6" w:rsidRPr="002E3A53" w:rsidTr="00002FDB">
        <w:tc>
          <w:tcPr>
            <w:tcW w:w="1739" w:type="dxa"/>
            <w:vMerge/>
          </w:tcPr>
          <w:p w:rsidR="00D727E6" w:rsidRPr="002E3A53" w:rsidRDefault="00D727E6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738" w:type="dxa"/>
            <w:vMerge/>
          </w:tcPr>
          <w:p w:rsidR="00D727E6" w:rsidRPr="002E3A53" w:rsidRDefault="00D727E6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593" w:type="dxa"/>
            <w:vMerge/>
          </w:tcPr>
          <w:p w:rsidR="00D727E6" w:rsidRPr="002E3A53" w:rsidRDefault="00D727E6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Вид объектов недвижимого имущества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площадь (кв.м)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страна располо-жения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транспортные средства (вид, марка)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Вид объектов недвижимого имущества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площадь (кв.м)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ind w:right="-68"/>
              <w:jc w:val="center"/>
              <w:rPr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страна расположения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Баснет</w:t>
            </w:r>
          </w:p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Инна</w:t>
            </w:r>
          </w:p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2E3A53">
              <w:rPr>
                <w:sz w:val="22"/>
                <w:szCs w:val="22"/>
              </w:rPr>
              <w:t xml:space="preserve">ачальник отдела распоряжения и </w:t>
            </w:r>
            <w:r w:rsidRPr="002E3A53">
              <w:rPr>
                <w:sz w:val="22"/>
                <w:szCs w:val="22"/>
              </w:rPr>
              <w:lastRenderedPageBreak/>
              <w:t>управления муниципальной собственностью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859436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Q5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994679</w:t>
            </w:r>
            <w:r w:rsidRPr="002E3A53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4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жилой дом</w:t>
            </w:r>
          </w:p>
        </w:tc>
        <w:tc>
          <w:tcPr>
            <w:tcW w:w="1233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БМВ 5</w:t>
            </w:r>
          </w:p>
        </w:tc>
        <w:tc>
          <w:tcPr>
            <w:tcW w:w="1504" w:type="dxa"/>
          </w:tcPr>
          <w:p w:rsidR="00D727E6" w:rsidRPr="00542DFE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943A37">
        <w:tc>
          <w:tcPr>
            <w:tcW w:w="1739" w:type="dxa"/>
          </w:tcPr>
          <w:p w:rsidR="00D727E6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</w:t>
            </w:r>
          </w:p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1048659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МАЗДА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СХ-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5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3) квартира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943A37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1727234</w:t>
            </w:r>
            <w:r w:rsidRPr="002E3A53">
              <w:rPr>
                <w:sz w:val="22"/>
                <w:szCs w:val="22"/>
              </w:rPr>
              <w:t>,02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D727E6" w:rsidRPr="00542DFE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943A37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D727E6" w:rsidRPr="00542DFE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943A37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D727E6" w:rsidRPr="00542DFE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Коннова</w:t>
            </w:r>
          </w:p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муниципальной собственности и отчетности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39777</w:t>
            </w:r>
            <w:r w:rsidRPr="002E3A53">
              <w:rPr>
                <w:sz w:val="22"/>
                <w:szCs w:val="22"/>
              </w:rPr>
              <w:t>,00</w:t>
            </w:r>
          </w:p>
        </w:tc>
        <w:tc>
          <w:tcPr>
            <w:tcW w:w="174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3)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 (1/2 доли)</w:t>
            </w:r>
          </w:p>
        </w:tc>
        <w:tc>
          <w:tcPr>
            <w:tcW w:w="1233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D727E6" w:rsidRPr="002E3A53" w:rsidRDefault="00D727E6" w:rsidP="00943A37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366362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Volkswagen-passat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Никитина</w:t>
            </w:r>
          </w:p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Дарья Владимировна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Начальник отдела по управлению жилищным фондом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933260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УАЗ Патриот 3163</w:t>
            </w:r>
          </w:p>
        </w:tc>
        <w:tc>
          <w:tcPr>
            <w:tcW w:w="1504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</w:t>
            </w:r>
          </w:p>
        </w:tc>
        <w:tc>
          <w:tcPr>
            <w:tcW w:w="1472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</w:tcPr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D727E6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D727E6" w:rsidRPr="002E3A53" w:rsidTr="00002FDB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19516,96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727E6" w:rsidRPr="002E3A53" w:rsidTr="00542DFE">
        <w:tc>
          <w:tcPr>
            <w:tcW w:w="1739" w:type="dxa"/>
          </w:tcPr>
          <w:p w:rsidR="00D727E6" w:rsidRPr="002E3A53" w:rsidRDefault="00D727E6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727E6" w:rsidRPr="002E3A53" w:rsidRDefault="00D727E6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233" w:type="dxa"/>
          </w:tcPr>
          <w:p w:rsidR="00D727E6" w:rsidRPr="002E3A53" w:rsidRDefault="00D727E6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</w:tbl>
    <w:p w:rsidR="00D727E6" w:rsidRPr="002E3A53" w:rsidRDefault="00D727E6" w:rsidP="00943A37">
      <w:pPr>
        <w:tabs>
          <w:tab w:val="left" w:pos="2880"/>
        </w:tabs>
        <w:rPr>
          <w:sz w:val="22"/>
          <w:szCs w:val="22"/>
        </w:rPr>
      </w:pP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D727E6" w:rsidRDefault="00D727E6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РУКОВОДИТЕЛЕЙ МУНИЦИПАЛЬНЫХ УЧРЕЖДЕНИЙ МОЖАЙСКОГО ГОРОДСКОГО ОКРУГА </w:t>
      </w:r>
    </w:p>
    <w:p w:rsidR="00D727E6" w:rsidRDefault="00D727E6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МОСКОВСКОЙ ОБЛАСТИ И ЧЛЕНОВ ИХ СЕМЕЙ (СОГЛАСНО ПОСТАНОВЛЕНИЮ ГЛАВЫ МОЖАЙСКОГО </w:t>
      </w:r>
    </w:p>
    <w:p w:rsidR="00D727E6" w:rsidRDefault="00D727E6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ГОРОДСКОГО ОКРУГА МОСКОВСКОЙ ОБЛАСТИ ОТ 29.12.2018 № 56-ПГ)</w:t>
      </w:r>
    </w:p>
    <w:p w:rsidR="00D727E6" w:rsidRDefault="00D727E6" w:rsidP="007B227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ЗА ОТЧЁТНЫЙ ПЕРИОД  С 1 ЯНВАРЯ 2019 ГОДА ПО 31 ДЕКАБРЯ 2019 ГОДА</w:t>
      </w:r>
    </w:p>
    <w:p w:rsidR="00D727E6" w:rsidRDefault="00D727E6" w:rsidP="00D96326">
      <w:pPr>
        <w:jc w:val="center"/>
        <w:rPr>
          <w:rFonts w:cs="Tahoma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1134"/>
        <w:gridCol w:w="1418"/>
        <w:gridCol w:w="992"/>
        <w:gridCol w:w="1275"/>
        <w:gridCol w:w="1559"/>
        <w:gridCol w:w="1560"/>
        <w:gridCol w:w="992"/>
        <w:gridCol w:w="1276"/>
      </w:tblGrid>
      <w:tr w:rsidR="00D727E6" w:rsidRPr="00EB4B65" w:rsidTr="00EB4B65">
        <w:trPr>
          <w:cantSplit/>
          <w:trHeight w:hRule="exact" w:val="809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Pr="00EB4B65" w:rsidRDefault="00D727E6" w:rsidP="00251D6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Pr="00EB4B65" w:rsidRDefault="00D727E6" w:rsidP="0038044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201</w:t>
            </w:r>
            <w:r>
              <w:rPr>
                <w:rFonts w:ascii="Times New Roman" w:hAnsi="Times New Roman" w:cs="Tahoma"/>
                <w:sz w:val="21"/>
                <w:szCs w:val="21"/>
              </w:rPr>
              <w:t>9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Рас</w:t>
            </w:r>
          </w:p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ход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Pr="00EB4B65" w:rsidRDefault="00D727E6" w:rsidP="00F52B7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D727E6" w:rsidRPr="00EB4B65" w:rsidTr="00EB4B65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страна расположе-</w:t>
            </w:r>
          </w:p>
          <w:p w:rsidR="00D727E6" w:rsidRPr="00EB4B65" w:rsidRDefault="00D727E6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727E6" w:rsidRPr="00EB4B65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страна расположе-ния</w:t>
            </w:r>
          </w:p>
        </w:tc>
      </w:tr>
      <w:tr w:rsidR="00D727E6" w:rsidRPr="00EB4B65" w:rsidTr="00D94D51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D94D51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lastRenderedPageBreak/>
              <w:t>Баранова</w:t>
            </w:r>
          </w:p>
          <w:p w:rsidR="00D727E6" w:rsidRDefault="00D727E6" w:rsidP="00D94D51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Яна</w:t>
            </w:r>
          </w:p>
          <w:p w:rsidR="00D727E6" w:rsidRPr="00EB4B65" w:rsidRDefault="00D727E6" w:rsidP="00D94D51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Владимировна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Директор Муниципального казенного учреждения Можайского городского округа Московской области «</w:t>
            </w:r>
            <w:r>
              <w:rPr>
                <w:rFonts w:cs="Tahoma"/>
                <w:sz w:val="21"/>
                <w:szCs w:val="21"/>
              </w:rPr>
              <w:t>Содействие</w:t>
            </w:r>
            <w:r w:rsidRPr="00EB4B65">
              <w:rPr>
                <w:rFonts w:cs="Tahoma"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1719853</w:t>
            </w:r>
            <w:r w:rsidRPr="00EB4B65">
              <w:rPr>
                <w:rFonts w:cs="Tahoma"/>
                <w:sz w:val="21"/>
                <w:szCs w:val="21"/>
              </w:rPr>
              <w:t>,</w:t>
            </w:r>
            <w:r>
              <w:rPr>
                <w:rFonts w:cs="Tahoma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B154D2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B154D2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102,0</w:t>
            </w:r>
          </w:p>
          <w:p w:rsidR="00D727E6" w:rsidRPr="00B154D2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B154D2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РФ</w:t>
            </w:r>
          </w:p>
          <w:p w:rsidR="00D727E6" w:rsidRPr="00B154D2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1) л</w:t>
            </w:r>
            <w:r w:rsidRPr="00EB4B65">
              <w:rPr>
                <w:rFonts w:cs="Tahoma"/>
                <w:sz w:val="21"/>
                <w:szCs w:val="21"/>
              </w:rPr>
              <w:t xml:space="preserve">егковой автомобиль </w:t>
            </w:r>
            <w:r>
              <w:rPr>
                <w:rFonts w:cs="Tahoma"/>
                <w:sz w:val="21"/>
                <w:szCs w:val="21"/>
              </w:rPr>
              <w:t>Лэнд Ровер Рендж Ровер спорт;</w:t>
            </w:r>
          </w:p>
          <w:p w:rsidR="00D727E6" w:rsidRPr="00EB4B65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2) л</w:t>
            </w:r>
            <w:r w:rsidRPr="00EB4B65">
              <w:rPr>
                <w:rFonts w:cs="Tahoma"/>
                <w:sz w:val="21"/>
                <w:szCs w:val="21"/>
              </w:rPr>
              <w:t xml:space="preserve">егковой автомобиль </w:t>
            </w:r>
            <w:r>
              <w:rPr>
                <w:rFonts w:cs="Tahoma"/>
                <w:sz w:val="21"/>
                <w:szCs w:val="21"/>
              </w:rPr>
              <w:t>Фольксваген Поло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356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RPr="00EB4B65" w:rsidTr="00D94D51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480953,67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гараж</w:t>
            </w:r>
          </w:p>
          <w:p w:rsidR="00D727E6" w:rsidRPr="00EB4B65" w:rsidRDefault="00D727E6" w:rsidP="00D94D5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D94D5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33,3</w:t>
            </w:r>
          </w:p>
          <w:p w:rsidR="00D727E6" w:rsidRPr="00EB4B65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D94D51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356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</w:t>
            </w:r>
            <w:r w:rsidRPr="00EB4B65">
              <w:rPr>
                <w:rFonts w:cs="Tahoma"/>
                <w:sz w:val="21"/>
                <w:szCs w:val="21"/>
              </w:rPr>
              <w:t xml:space="preserve">егковой автомобиль </w:t>
            </w:r>
            <w:r>
              <w:rPr>
                <w:rFonts w:cs="Tahoma"/>
                <w:sz w:val="21"/>
                <w:szCs w:val="21"/>
              </w:rPr>
              <w:t>Лэн</w:t>
            </w:r>
            <w:r w:rsidRPr="00EB4B65">
              <w:rPr>
                <w:rFonts w:cs="Tahoma"/>
                <w:sz w:val="21"/>
                <w:szCs w:val="21"/>
              </w:rPr>
              <w:t>д</w:t>
            </w:r>
            <w:r>
              <w:rPr>
                <w:rFonts w:cs="Tahoma"/>
                <w:sz w:val="21"/>
                <w:szCs w:val="21"/>
              </w:rPr>
              <w:t xml:space="preserve"> Ровер Фрилендер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356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64,8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94D5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Pr="00EB4B65" w:rsidRDefault="00D727E6" w:rsidP="00D94D5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Михайлина</w:t>
            </w:r>
          </w:p>
          <w:p w:rsidR="00D727E6" w:rsidRPr="00EB4B65" w:rsidRDefault="00D727E6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Светлана</w:t>
            </w:r>
          </w:p>
          <w:p w:rsidR="00D727E6" w:rsidRPr="00EB4B65" w:rsidRDefault="00D727E6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Васильевна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Директор Муниципального казенного учреждения Можайского городского округа Московской области «Можайск-сервис»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38044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1678647</w:t>
            </w:r>
            <w:r w:rsidRPr="00EB4B65">
              <w:rPr>
                <w:rFonts w:cs="Tahoma"/>
                <w:sz w:val="21"/>
                <w:szCs w:val="21"/>
              </w:rPr>
              <w:t>,</w:t>
            </w:r>
            <w:r>
              <w:rPr>
                <w:rFonts w:cs="Tahoma"/>
                <w:sz w:val="21"/>
                <w:szCs w:val="21"/>
              </w:rPr>
              <w:t>97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B154D2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1) земельный участок;</w:t>
            </w:r>
          </w:p>
          <w:p w:rsidR="00D727E6" w:rsidRPr="00B154D2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2) земельный участок;</w:t>
            </w:r>
          </w:p>
          <w:p w:rsidR="00D727E6" w:rsidRPr="00B154D2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3) земельный участок;</w:t>
            </w:r>
          </w:p>
          <w:p w:rsidR="00D727E6" w:rsidRPr="00B154D2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4) земельный участок;</w:t>
            </w:r>
          </w:p>
          <w:p w:rsidR="00D727E6" w:rsidRPr="00B154D2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5) земельный участок;</w:t>
            </w:r>
          </w:p>
          <w:p w:rsidR="00D727E6" w:rsidRPr="00B154D2" w:rsidRDefault="00D727E6" w:rsidP="000F5123">
            <w:pPr>
              <w:snapToGrid w:val="0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6) жилой дом;</w:t>
            </w:r>
          </w:p>
          <w:p w:rsidR="00D727E6" w:rsidRPr="00B154D2" w:rsidRDefault="00D727E6" w:rsidP="00AA67E1">
            <w:pPr>
              <w:snapToGrid w:val="0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7)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3000,0</w:t>
            </w: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1215,0</w:t>
            </w: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562,0</w:t>
            </w: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200,0</w:t>
            </w: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787,0</w:t>
            </w: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114,6</w:t>
            </w:r>
          </w:p>
          <w:p w:rsidR="00D727E6" w:rsidRPr="00B154D2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20,1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</w:t>
            </w:r>
            <w:r w:rsidRPr="00EB4B65">
              <w:rPr>
                <w:rFonts w:cs="Tahoma"/>
                <w:sz w:val="21"/>
                <w:szCs w:val="21"/>
              </w:rPr>
              <w:t>егковой автомобиль Шкода Фабия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</w:tr>
      <w:tr w:rsidR="00D727E6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A3B4B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38044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785865,13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гараж</w:t>
            </w:r>
          </w:p>
          <w:p w:rsidR="00D727E6" w:rsidRPr="00EB4B65" w:rsidRDefault="00D727E6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Pr="00EB4B65" w:rsidRDefault="00D727E6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33,3</w:t>
            </w:r>
          </w:p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1) легковой автомобиль Шкода Йети;</w:t>
            </w:r>
          </w:p>
          <w:p w:rsidR="00D727E6" w:rsidRPr="00EB4B65" w:rsidRDefault="00D727E6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2) прицеп для перевозки грузов МЗСА 817702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2A170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1) квартира;</w:t>
            </w:r>
          </w:p>
          <w:p w:rsidR="00D727E6" w:rsidRPr="00EB4B65" w:rsidRDefault="00D727E6" w:rsidP="002A170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2)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93,7</w:t>
            </w:r>
          </w:p>
          <w:p w:rsidR="00D727E6" w:rsidRPr="00EB4B65" w:rsidRDefault="00D727E6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114,6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Pr="00EB4B65" w:rsidRDefault="00D727E6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Данилянц</w:t>
            </w:r>
          </w:p>
          <w:p w:rsidR="00D727E6" w:rsidRDefault="00D727E6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Ашот</w:t>
            </w:r>
          </w:p>
          <w:p w:rsidR="00D727E6" w:rsidRPr="00EB4B65" w:rsidRDefault="00D727E6" w:rsidP="00380440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Эрнестович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</w:t>
            </w:r>
            <w:r w:rsidRPr="00EB4B65">
              <w:rPr>
                <w:rFonts w:cs="Tahoma"/>
                <w:sz w:val="21"/>
                <w:szCs w:val="21"/>
              </w:rPr>
              <w:t>иректор Муниципального казенного учреждения Можайского городского округа Московской области «Единый дорожно-транспортный центр»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</w:t>
            </w:r>
            <w:r>
              <w:rPr>
                <w:rFonts w:cs="Tahoma"/>
                <w:sz w:val="21"/>
                <w:szCs w:val="21"/>
              </w:rPr>
              <w:t>9</w:t>
            </w:r>
            <w:r w:rsidRPr="00EB4B65">
              <w:rPr>
                <w:rFonts w:cs="Tahoma"/>
                <w:sz w:val="21"/>
                <w:szCs w:val="21"/>
              </w:rPr>
              <w:t>38</w:t>
            </w:r>
            <w:r>
              <w:rPr>
                <w:rFonts w:cs="Tahoma"/>
                <w:sz w:val="21"/>
                <w:szCs w:val="21"/>
              </w:rPr>
              <w:t>107</w:t>
            </w:r>
            <w:r w:rsidRPr="00EB4B65">
              <w:rPr>
                <w:rFonts w:cs="Tahoma"/>
                <w:sz w:val="21"/>
                <w:szCs w:val="21"/>
              </w:rPr>
              <w:t>,2</w:t>
            </w:r>
            <w:r>
              <w:rPr>
                <w:rFonts w:cs="Tahom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19080F" w:rsidRDefault="00D727E6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 xml:space="preserve">1) легковой автомобиль </w:t>
            </w:r>
            <w:r>
              <w:rPr>
                <w:rFonts w:cs="Tahoma"/>
                <w:sz w:val="21"/>
                <w:szCs w:val="21"/>
                <w:lang w:val="en-US"/>
              </w:rPr>
              <w:t>SUZUKI</w:t>
            </w:r>
            <w:r w:rsidRPr="0019080F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  <w:lang w:val="en-US"/>
              </w:rPr>
              <w:t>GRAND</w:t>
            </w:r>
            <w:r w:rsidRPr="0019080F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  <w:lang w:val="en-US"/>
              </w:rPr>
              <w:t>VITARA</w:t>
            </w:r>
            <w:r>
              <w:rPr>
                <w:rFonts w:cs="Tahoma"/>
                <w:sz w:val="21"/>
                <w:szCs w:val="21"/>
              </w:rPr>
              <w:t>;</w:t>
            </w:r>
          </w:p>
          <w:p w:rsidR="00D727E6" w:rsidRPr="0019080F" w:rsidRDefault="00D727E6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9080F">
              <w:rPr>
                <w:rFonts w:cs="Tahoma"/>
                <w:sz w:val="21"/>
                <w:szCs w:val="21"/>
              </w:rPr>
              <w:t xml:space="preserve">2) </w:t>
            </w:r>
            <w:r w:rsidRPr="00EB4B65">
              <w:rPr>
                <w:rFonts w:cs="Tahoma"/>
                <w:sz w:val="21"/>
                <w:szCs w:val="21"/>
              </w:rPr>
              <w:t>легковой автомобиль</w:t>
            </w:r>
            <w:r>
              <w:rPr>
                <w:rFonts w:cs="Tahoma"/>
                <w:sz w:val="21"/>
                <w:szCs w:val="21"/>
              </w:rPr>
              <w:t xml:space="preserve"> Хонда</w:t>
            </w:r>
            <w:r w:rsidRPr="0019080F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  <w:lang w:val="en-US"/>
              </w:rPr>
              <w:t>CR</w:t>
            </w:r>
            <w:r w:rsidRPr="0019080F">
              <w:rPr>
                <w:rFonts w:cs="Tahoma"/>
                <w:sz w:val="21"/>
                <w:szCs w:val="21"/>
              </w:rPr>
              <w:t>-</w:t>
            </w:r>
            <w:r>
              <w:rPr>
                <w:rFonts w:cs="Tahoma"/>
                <w:sz w:val="21"/>
                <w:szCs w:val="21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120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,0</w:t>
            </w:r>
          </w:p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19080F" w:rsidRDefault="00D727E6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с</w:t>
            </w:r>
            <w:r w:rsidRPr="00EB4B65">
              <w:rPr>
                <w:rFonts w:cs="Tahoma"/>
                <w:bCs/>
                <w:sz w:val="21"/>
                <w:szCs w:val="21"/>
              </w:rPr>
              <w:t>упруга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19080F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</w:rPr>
              <w:t>1017282,75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1) жилой дом;</w:t>
            </w:r>
          </w:p>
          <w:p w:rsidR="00D727E6" w:rsidRPr="00EB4B65" w:rsidRDefault="00D727E6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2) квартира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2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</w:p>
          <w:p w:rsidR="00D727E6" w:rsidRPr="00EB4B65" w:rsidRDefault="00D727E6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62,8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Default="00D727E6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Pr="00EB4B65" w:rsidRDefault="00D727E6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Pr="00EB4B65" w:rsidRDefault="00D727E6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19080F" w:rsidRDefault="00D727E6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1600,0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D46EE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9080F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н</w:t>
            </w:r>
            <w:r w:rsidRPr="00EB4B65">
              <w:rPr>
                <w:rFonts w:cs="Tahoma"/>
                <w:bCs/>
                <w:sz w:val="21"/>
                <w:szCs w:val="21"/>
              </w:rPr>
              <w:t>есовершен-нолетн</w:t>
            </w:r>
            <w:r>
              <w:rPr>
                <w:rFonts w:cs="Tahoma"/>
                <w:bCs/>
                <w:sz w:val="21"/>
                <w:szCs w:val="21"/>
              </w:rPr>
              <w:t>ий ребенок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056B58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4B1EA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5</w:t>
            </w:r>
            <w:r>
              <w:rPr>
                <w:rFonts w:ascii="Times New Roman" w:hAnsi="Times New Roman" w:cs="Tahoma"/>
                <w:sz w:val="21"/>
                <w:szCs w:val="21"/>
              </w:rPr>
              <w:t>5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</w:p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27E6" w:rsidRPr="00EB4B65" w:rsidRDefault="00D727E6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Pr="00EB4B65" w:rsidRDefault="00D727E6" w:rsidP="00D46EE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</w:tbl>
    <w:p w:rsidR="00D727E6" w:rsidRPr="00EB4B65" w:rsidRDefault="00D727E6">
      <w:pPr>
        <w:rPr>
          <w:sz w:val="21"/>
          <w:szCs w:val="21"/>
        </w:rPr>
      </w:pPr>
    </w:p>
    <w:p w:rsidR="00D727E6" w:rsidRDefault="00D727E6">
      <w:pPr>
        <w:pStyle w:val="Standard"/>
        <w:jc w:val="center"/>
        <w:rPr>
          <w:rFonts w:cs="Tahoma"/>
        </w:rPr>
      </w:pP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СВЕДЕНИЯ О ДОХОДАХ, РАСХОДАХ, ОБ ИМУЩЕСТВЕ И ОБЯЗАТЕЛЬСТВАХ ИМУЩЕСТВЕННОГО ХАРАКТЕРА</w:t>
      </w: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РУКОВОДИТЕЛЯ МУНИЦИПАЛЬНОГО УЧРЕЖДЕНИЯ МОЖАЙСКОГО ГОРОДСКОГО ОКРУГА МОСКОВСКОЙ ОБЛАСТИ И ЧЛЕНОВ ИХ СЕМЕЙ (СОГЛАСНО ПОСТАНОВЛЕНИЮ   ГЛАВЫ</w:t>
      </w: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proofErr w:type="gramStart"/>
      <w:r>
        <w:rPr>
          <w:rFonts w:ascii="Times New Roman" w:hAnsi="Times New Roman" w:cs="Tahoma"/>
          <w:b/>
        </w:rPr>
        <w:t>МОЖАЙСКОГО  ГОРОДСКОГО</w:t>
      </w:r>
      <w:proofErr w:type="gramEnd"/>
      <w:r>
        <w:rPr>
          <w:rFonts w:ascii="Times New Roman" w:hAnsi="Times New Roman" w:cs="Tahoma"/>
          <w:b/>
        </w:rPr>
        <w:t xml:space="preserve"> ОКРУГА МОСКОВСКОЙ ОБЛАСТИ ОТ 29.12.2018 № 56-ПГ)</w:t>
      </w: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ЗА ОТЧЁТНЫЙ ПЕРИОД   С 1 ЯНВАРЯ 2019 ГОДА ПО 31 ДЕКАБРЯ 2019 ГОДА</w:t>
      </w:r>
    </w:p>
    <w:p w:rsidR="00D727E6" w:rsidRDefault="00D727E6">
      <w:pPr>
        <w:pStyle w:val="Standard"/>
        <w:jc w:val="center"/>
        <w:rPr>
          <w:rFonts w:ascii="Times New Roman" w:hAnsi="Times New Roman" w:cs="Tahoma"/>
        </w:rPr>
      </w:pPr>
    </w:p>
    <w:tbl>
      <w:tblPr>
        <w:tblW w:w="13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5"/>
        <w:gridCol w:w="1579"/>
        <w:gridCol w:w="1222"/>
        <w:gridCol w:w="893"/>
        <w:gridCol w:w="1641"/>
        <w:gridCol w:w="1158"/>
        <w:gridCol w:w="858"/>
        <w:gridCol w:w="1569"/>
        <w:gridCol w:w="1455"/>
        <w:gridCol w:w="1149"/>
        <w:gridCol w:w="960"/>
      </w:tblGrid>
      <w:tr w:rsidR="00D727E6">
        <w:tblPrEx>
          <w:tblCellMar>
            <w:top w:w="0" w:type="dxa"/>
            <w:bottom w:w="0" w:type="dxa"/>
          </w:tblCellMar>
        </w:tblPrEx>
        <w:trPr>
          <w:cantSplit/>
          <w:trHeight w:hRule="exact" w:val="1011"/>
        </w:trPr>
        <w:tc>
          <w:tcPr>
            <w:tcW w:w="14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Фамилия, имя, отчество лица,  представившего сведения</w:t>
            </w:r>
          </w:p>
        </w:tc>
        <w:tc>
          <w:tcPr>
            <w:tcW w:w="15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Должность лица, представив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шего сведения</w:t>
            </w:r>
          </w:p>
        </w:tc>
        <w:tc>
          <w:tcPr>
            <w:tcW w:w="12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Декларированный годовой доход за  2019 год (руб.)</w:t>
            </w:r>
          </w:p>
        </w:tc>
        <w:tc>
          <w:tcPr>
            <w:tcW w:w="89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Рас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ход</w:t>
            </w:r>
          </w:p>
        </w:tc>
        <w:tc>
          <w:tcPr>
            <w:tcW w:w="522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3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157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12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893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Герасимов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Сергей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Борисович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МГО МО «Единая дежурно-диспетчерская служба»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1554792,21</w:t>
            </w:r>
          </w:p>
        </w:tc>
        <w:tc>
          <w:tcPr>
            <w:tcW w:w="8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 (2/3 доли)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Квартира (2/3 доли)</w:t>
            </w:r>
          </w:p>
        </w:tc>
        <w:tc>
          <w:tcPr>
            <w:tcW w:w="11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900,0</w:t>
            </w:r>
          </w:p>
          <w:p w:rsidR="00D727E6" w:rsidRDefault="00D727E6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113,6</w:t>
            </w:r>
          </w:p>
          <w:p w:rsidR="00D727E6" w:rsidRDefault="00D727E6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47,0</w:t>
            </w: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Автомобили грузовые: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 Камаз 4310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ГАЗ 3307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Иные транспортные средства: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прицеп кунг, ИФА, Н-132</w:t>
            </w:r>
          </w:p>
        </w:tc>
        <w:tc>
          <w:tcPr>
            <w:tcW w:w="145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536049,68</w:t>
            </w:r>
          </w:p>
        </w:tc>
        <w:tc>
          <w:tcPr>
            <w:tcW w:w="8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1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53" w:right="53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Автомобили легковые: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Вольво С30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Вольво ХС 60</w:t>
            </w:r>
          </w:p>
        </w:tc>
        <w:tc>
          <w:tcPr>
            <w:tcW w:w="145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квартира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  53,0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 113,6</w:t>
            </w:r>
          </w:p>
        </w:tc>
        <w:tc>
          <w:tcPr>
            <w:tcW w:w="9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8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4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1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53" w:right="53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56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45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жилой дом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 113,6</w:t>
            </w:r>
          </w:p>
        </w:tc>
        <w:tc>
          <w:tcPr>
            <w:tcW w:w="9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</w:tbl>
    <w:p w:rsidR="00D727E6" w:rsidRDefault="00D727E6">
      <w:pPr>
        <w:pStyle w:val="Standard"/>
        <w:rPr>
          <w:sz w:val="20"/>
          <w:szCs w:val="20"/>
        </w:rPr>
      </w:pPr>
    </w:p>
    <w:p w:rsidR="00D727E6" w:rsidRDefault="00D727E6">
      <w:pPr>
        <w:pStyle w:val="Standard"/>
      </w:pPr>
    </w:p>
    <w:p w:rsidR="00D727E6" w:rsidRDefault="00D727E6">
      <w:pPr>
        <w:pStyle w:val="Standard"/>
        <w:jc w:val="center"/>
        <w:rPr>
          <w:rFonts w:cs="Tahoma"/>
        </w:rPr>
      </w:pP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СВЕДЕНИЯ О ДОХОДАХ, РАСХОДАХ, ОБ ИМУЩЕСТВЕ И ОБЯЗАТЕЛЬСТВАХ ИМУЩЕСТВЕННОГО ХАРАКТЕРА</w:t>
      </w: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РУКОВОДИТЕЛЯ МУНИЦИПАЛЬНОГО УЧРЕЖДЕНИЯ МОЖАЙСКОГО ГОРОДСКОГО ОКРУГА МОСКОВСКОЙ ОБЛАСТИ И ЧЛЕНОВ ИХ СЕМЕЙ (СОГЛАСНО ПОСТАНОВЛЕНИЮ   ГЛАВЫ</w:t>
      </w: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proofErr w:type="gramStart"/>
      <w:r>
        <w:rPr>
          <w:rFonts w:ascii="Times New Roman" w:hAnsi="Times New Roman" w:cs="Tahoma"/>
          <w:b/>
        </w:rPr>
        <w:t>МОЖАЙСКОГО  ГОРОДСКОГО</w:t>
      </w:r>
      <w:proofErr w:type="gramEnd"/>
      <w:r>
        <w:rPr>
          <w:rFonts w:ascii="Times New Roman" w:hAnsi="Times New Roman" w:cs="Tahoma"/>
          <w:b/>
        </w:rPr>
        <w:t xml:space="preserve"> ОКРУГА МОСКОВСКОЙ ОБЛАСТИ ОТ 29.12.2018 № 56-ПГ)</w:t>
      </w:r>
    </w:p>
    <w:p w:rsidR="00D727E6" w:rsidRDefault="00D727E6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ЗА ОТЧЁТНЫЙ ПЕРИОД   С 1 ЯНВАРЯ 2019 ГОДА ПО 31 ДЕКАБРЯ 2019 ГОДА</w:t>
      </w:r>
    </w:p>
    <w:p w:rsidR="00D727E6" w:rsidRDefault="00D727E6">
      <w:pPr>
        <w:pStyle w:val="Standard"/>
        <w:jc w:val="center"/>
        <w:rPr>
          <w:rFonts w:ascii="Times New Roman" w:hAnsi="Times New Roman" w:cs="Tahoma"/>
        </w:rPr>
      </w:pPr>
    </w:p>
    <w:tbl>
      <w:tblPr>
        <w:tblW w:w="13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6"/>
        <w:gridCol w:w="1579"/>
        <w:gridCol w:w="1222"/>
        <w:gridCol w:w="893"/>
        <w:gridCol w:w="1459"/>
        <w:gridCol w:w="1340"/>
        <w:gridCol w:w="858"/>
        <w:gridCol w:w="1485"/>
        <w:gridCol w:w="1540"/>
        <w:gridCol w:w="1149"/>
        <w:gridCol w:w="958"/>
      </w:tblGrid>
      <w:tr w:rsidR="00D727E6">
        <w:tblPrEx>
          <w:tblCellMar>
            <w:top w:w="0" w:type="dxa"/>
            <w:bottom w:w="0" w:type="dxa"/>
          </w:tblCellMar>
        </w:tblPrEx>
        <w:trPr>
          <w:cantSplit/>
          <w:trHeight w:hRule="exact" w:val="1011"/>
        </w:trPr>
        <w:tc>
          <w:tcPr>
            <w:tcW w:w="14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Фамилия, имя, отчество лица,  представивше</w:t>
            </w: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го сведения</w:t>
            </w:r>
          </w:p>
        </w:tc>
        <w:tc>
          <w:tcPr>
            <w:tcW w:w="15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Должность лица, представив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шего сведения</w:t>
            </w:r>
          </w:p>
        </w:tc>
        <w:tc>
          <w:tcPr>
            <w:tcW w:w="12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доход за  2019 год (руб.)</w:t>
            </w:r>
          </w:p>
        </w:tc>
        <w:tc>
          <w:tcPr>
            <w:tcW w:w="89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Рас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ход</w:t>
            </w:r>
          </w:p>
        </w:tc>
        <w:tc>
          <w:tcPr>
            <w:tcW w:w="514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7" w:type="dxa"/>
            <w:gridSpan w:val="3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157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12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893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/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4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  <w:tc>
          <w:tcPr>
            <w:tcW w:w="148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6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Кольяк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Михаил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Александрович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супруга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ahoma"/>
                <w:sz w:val="22"/>
                <w:szCs w:val="22"/>
              </w:rPr>
              <w:t>МКУ  МГО</w:t>
            </w:r>
            <w:proofErr w:type="gramEnd"/>
            <w:r>
              <w:rPr>
                <w:rFonts w:ascii="Times New Roman" w:hAnsi="Times New Roman" w:cs="Tahoma"/>
                <w:sz w:val="22"/>
                <w:szCs w:val="22"/>
              </w:rPr>
              <w:t xml:space="preserve">  МО «Управление административно-хозяйственной деятельности»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2911149,71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194400,0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Земельный участок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квартира (1/2 доли)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квартира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квартира (½ доли)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4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1556,0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180,7</w:t>
            </w: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77,6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 84,7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77,6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D727E6" w:rsidRDefault="00D727E6">
            <w:pPr>
              <w:pStyle w:val="Standard"/>
              <w:ind w:left="181" w:right="128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ВОЛЬВО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ХС-90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54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D727E6" w:rsidRDefault="00D727E6">
            <w:pPr>
              <w:pStyle w:val="TableContents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 жилой дом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1556,0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180,7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D727E6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1496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Соковой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Владимир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Васильевич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супруга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ahoma"/>
                <w:sz w:val="22"/>
                <w:szCs w:val="22"/>
              </w:rPr>
              <w:t>МКУ  МГО</w:t>
            </w:r>
            <w:proofErr w:type="gramEnd"/>
            <w:r>
              <w:rPr>
                <w:rFonts w:ascii="Times New Roman" w:hAnsi="Times New Roman" w:cs="Tahoma"/>
                <w:sz w:val="22"/>
                <w:szCs w:val="22"/>
              </w:rPr>
              <w:t xml:space="preserve">  МО «Управление капитального строительства»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465279,07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629836,71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Земельный участок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квартира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4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1200,0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350,2</w:t>
            </w: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32,6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CITROEN-XSARA PICASSO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D727E6" w:rsidRDefault="00D727E6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ХЕНДЭ СОЛЯРИС</w:t>
            </w:r>
          </w:p>
        </w:tc>
        <w:tc>
          <w:tcPr>
            <w:tcW w:w="154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32,6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1200,0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350,2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D727E6" w:rsidRDefault="00D727E6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</w:tbl>
    <w:p w:rsidR="00D727E6" w:rsidRDefault="00D727E6">
      <w:pPr>
        <w:pStyle w:val="Standard"/>
        <w:rPr>
          <w:sz w:val="20"/>
          <w:szCs w:val="20"/>
        </w:rPr>
      </w:pPr>
    </w:p>
    <w:p w:rsidR="00D727E6" w:rsidRDefault="00D727E6">
      <w:pPr>
        <w:pStyle w:val="Standard"/>
      </w:pPr>
    </w:p>
    <w:p w:rsidR="00D727E6" w:rsidRDefault="00D727E6" w:rsidP="00D96326">
      <w:pPr>
        <w:jc w:val="center"/>
        <w:rPr>
          <w:rFonts w:cs="Tahoma"/>
        </w:rPr>
      </w:pP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СВОИХ СУПРУГИ (СУПРУГА) И НЕСОВЕРШЕННОЛЕТНИХ ДЕТЕЙ (ПОСТАНОВЛЕНИЕ ГЛАВЫ </w:t>
      </w: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МОЖАЙСКОГО ГОРОДСКОГО ОКРУГА МОСКОВСКОЙ ОБЛАСТИ ОТ 19.12.2018 № 56-ПГ)</w:t>
      </w: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ОТЧЕТНЫЙ ПЕРИОД С 1 ЯНВАРЯ 2019 ГОДА ПО 31 ДЕКАБРЯ 2019 ГОДА</w:t>
      </w:r>
    </w:p>
    <w:p w:rsidR="00D727E6" w:rsidRDefault="00D727E6" w:rsidP="00D96326">
      <w:pPr>
        <w:tabs>
          <w:tab w:val="left" w:pos="2880"/>
        </w:tabs>
        <w:jc w:val="center"/>
        <w:rPr>
          <w:rFonts w:cs="Tahoma"/>
          <w:b/>
        </w:rPr>
      </w:pPr>
    </w:p>
    <w:p w:rsidR="00D727E6" w:rsidRDefault="00D727E6" w:rsidP="00D96326">
      <w:pPr>
        <w:jc w:val="center"/>
        <w:rPr>
          <w:rFonts w:cs="Tahoma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1530"/>
        <w:gridCol w:w="1216"/>
        <w:gridCol w:w="864"/>
        <w:gridCol w:w="1276"/>
        <w:gridCol w:w="1417"/>
        <w:gridCol w:w="1134"/>
        <w:gridCol w:w="1418"/>
        <w:gridCol w:w="1984"/>
        <w:gridCol w:w="1276"/>
        <w:gridCol w:w="1418"/>
      </w:tblGrid>
      <w:tr w:rsidR="00D727E6" w:rsidTr="00194F54">
        <w:trPr>
          <w:cantSplit/>
          <w:trHeight w:hRule="exact" w:val="595"/>
        </w:trPr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представив-</w:t>
            </w:r>
          </w:p>
          <w:p w:rsidR="00D727E6" w:rsidRDefault="00D727E6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893A8B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 201</w:t>
            </w:r>
            <w:r>
              <w:rPr>
                <w:rFonts w:ascii="Times New Roman" w:hAnsi="Times New Roman" w:cs="Tahoma"/>
                <w:sz w:val="21"/>
                <w:szCs w:val="21"/>
              </w:rPr>
              <w:t>9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. находящихся в пользовании</w:t>
            </w:r>
          </w:p>
        </w:tc>
      </w:tr>
      <w:tr w:rsidR="00D727E6" w:rsidTr="00194F54">
        <w:trPr>
          <w:cantSplit/>
        </w:trPr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/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/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/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D727E6" w:rsidRDefault="00D727E6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D727E6" w:rsidTr="00194F54">
        <w:trPr>
          <w:trHeight w:val="692"/>
        </w:trPr>
        <w:tc>
          <w:tcPr>
            <w:tcW w:w="1635" w:type="dxa"/>
            <w:tcBorders>
              <w:left w:val="single" w:sz="1" w:space="0" w:color="000000"/>
            </w:tcBorders>
          </w:tcPr>
          <w:p w:rsidR="00D727E6" w:rsidRDefault="00D727E6" w:rsidP="00201CCC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864" w:type="dxa"/>
            <w:tcBorders>
              <w:left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194F54">
        <w:tc>
          <w:tcPr>
            <w:tcW w:w="1635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Мормоль Анна Евгеньевна</w:t>
            </w:r>
          </w:p>
          <w:p w:rsidR="00D727E6" w:rsidRDefault="00D727E6" w:rsidP="00B756B0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МБУ ДО «ДШИ№1 им.С.В</w:t>
            </w:r>
          </w:p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.Герасимова»</w:t>
            </w:r>
          </w:p>
        </w:tc>
        <w:tc>
          <w:tcPr>
            <w:tcW w:w="1216" w:type="dxa"/>
            <w:tcBorders>
              <w:left w:val="single" w:sz="1" w:space="0" w:color="000000"/>
            </w:tcBorders>
          </w:tcPr>
          <w:p w:rsidR="00D727E6" w:rsidRDefault="00D727E6" w:rsidP="00893A8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1636834,19</w:t>
            </w:r>
          </w:p>
        </w:tc>
        <w:tc>
          <w:tcPr>
            <w:tcW w:w="864" w:type="dxa"/>
            <w:tcBorders>
              <w:left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1/4</w:t>
            </w:r>
          </w:p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44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80,10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легковой автомобиль Пежо 2008 </w:t>
            </w: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80,10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117C11">
        <w:trPr>
          <w:trHeight w:val="495"/>
        </w:trPr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Pr="00D14A2A" w:rsidRDefault="00D727E6" w:rsidP="00B65539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D14A2A">
              <w:rPr>
                <w:rFonts w:cs="Tahoma"/>
                <w:bCs/>
                <w:sz w:val="21"/>
                <w:szCs w:val="21"/>
              </w:rPr>
              <w:t>Н/летн</w:t>
            </w:r>
            <w:r>
              <w:rPr>
                <w:rFonts w:cs="Tahoma"/>
                <w:bCs/>
                <w:sz w:val="21"/>
                <w:szCs w:val="21"/>
              </w:rPr>
              <w:t>ий ребенок</w:t>
            </w:r>
          </w:p>
          <w:p w:rsidR="00D727E6" w:rsidRDefault="00D727E6" w:rsidP="00194F5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D727E6" w:rsidRDefault="00D727E6" w:rsidP="00B65539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201CC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44,8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201CC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D727E6" w:rsidRDefault="00D727E6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80,10</w:t>
            </w:r>
          </w:p>
          <w:p w:rsidR="00D727E6" w:rsidRDefault="00D727E6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</w:t>
            </w:r>
          </w:p>
          <w:p w:rsidR="00D727E6" w:rsidRDefault="00D727E6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44,8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rPr>
          <w:trHeight w:val="804"/>
        </w:trPr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Солдатенкова Юлия Геннадьевна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Директор МУК «Можайский РКДЦ» 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8F15C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1 648 831,66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30,40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58,30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8F15CF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D14A2A">
              <w:rPr>
                <w:rFonts w:cs="Tahoma"/>
                <w:bCs/>
                <w:sz w:val="21"/>
                <w:szCs w:val="21"/>
              </w:rPr>
              <w:t xml:space="preserve">Н/летний ребенок </w:t>
            </w:r>
          </w:p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 w:rsidRPr="00D14A2A">
              <w:rPr>
                <w:rFonts w:cs="Tahoma"/>
                <w:bCs/>
                <w:sz w:val="21"/>
                <w:szCs w:val="21"/>
              </w:rPr>
              <w:t>Н/летний ребенок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8F15CF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30,40</w:t>
            </w:r>
            <w:r w:rsidRPr="006C5A46">
              <w:rPr>
                <w:rFonts w:cs="Tahoma"/>
                <w:sz w:val="21"/>
                <w:szCs w:val="21"/>
              </w:rPr>
              <w:t xml:space="preserve"> </w:t>
            </w:r>
          </w:p>
          <w:p w:rsidR="00D727E6" w:rsidRDefault="00D727E6" w:rsidP="00CF5D7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CF5D7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CF5D7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30,40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Не имеет 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8F15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58,30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58,30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30,40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7F1E07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Бирюкова Елена Александровна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МБУ ДО «ДМШ № 1»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1498041,16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FA303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Садовый участок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1300</w:t>
            </w:r>
          </w:p>
          <w:p w:rsidR="00D727E6" w:rsidRDefault="00D727E6" w:rsidP="00FA303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D14A2A">
              <w:rPr>
                <w:rFonts w:cs="Tahoma"/>
                <w:bCs/>
                <w:sz w:val="21"/>
                <w:szCs w:val="21"/>
              </w:rPr>
              <w:t>Супруг</w:t>
            </w:r>
          </w:p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598 895,94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Садовый </w:t>
            </w: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63,4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1300 кв.м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Легковой СсангЁнгКайрон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63,4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Езина Ольга Павловна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D727E6" w:rsidRPr="007F1E07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7F1E07">
              <w:rPr>
                <w:rFonts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МБУ ДО «ДШИ № 2»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1369350,01</w:t>
            </w: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2D378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526 834,00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</w:t>
            </w:r>
            <w:r>
              <w:rPr>
                <w:rFonts w:cs="Tahoma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-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7F1E07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легковой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ГАЗ 31-105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грузовой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УАЗ-3303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76,8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3000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76,8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Лялина Наталья Львовна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D727E6" w:rsidRPr="00837CAD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837CAD">
              <w:rPr>
                <w:rFonts w:cs="Tahoma"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МБУ ДО «ДМШ № 2»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1225086,69</w:t>
            </w: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207 713,86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71,9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71,9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Легковой, Лада Ларгус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71,9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71,9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Соина Наталья Львовна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И.о. директора МБУК «Можайская межпоселенческая библиотека»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994 551,72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37,40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Маруненко Оксана Владимировна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</w:t>
            </w:r>
          </w:p>
          <w:p w:rsidR="00D727E6" w:rsidRDefault="00D727E6" w:rsidP="00117C1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МКУ МГО МО по работе с молодежью «ММЦ» 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1 273 010,59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66,4</w:t>
            </w:r>
          </w:p>
          <w:p w:rsidR="00D727E6" w:rsidRDefault="00D727E6" w:rsidP="00D015D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48,2</w:t>
            </w:r>
          </w:p>
          <w:p w:rsidR="00D727E6" w:rsidRDefault="00D727E6" w:rsidP="00D015D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D14A2A">
              <w:rPr>
                <w:rFonts w:cs="Tahoma"/>
                <w:bCs/>
                <w:sz w:val="21"/>
                <w:szCs w:val="21"/>
              </w:rPr>
              <w:t>Супруг</w:t>
            </w:r>
          </w:p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015D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1 420 168,47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015D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½ </w:t>
            </w:r>
          </w:p>
          <w:p w:rsidR="00D727E6" w:rsidRDefault="00D727E6" w:rsidP="00D015D5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015D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48,2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D015D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1500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Легковой</w:t>
            </w:r>
          </w:p>
          <w:p w:rsidR="00D727E6" w:rsidRDefault="00D727E6" w:rsidP="00D015D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Ниссан Террано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48,2</w:t>
            </w:r>
          </w:p>
          <w:p w:rsidR="00D727E6" w:rsidRDefault="00D727E6" w:rsidP="001A249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66,4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7F1E07">
        <w:tc>
          <w:tcPr>
            <w:tcW w:w="1635" w:type="dxa"/>
            <w:tcBorders>
              <w:left w:val="single" w:sz="1" w:space="0" w:color="000000"/>
            </w:tcBorders>
          </w:tcPr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  <w:r w:rsidRPr="00D14A2A">
              <w:rPr>
                <w:rFonts w:cs="Tahoma"/>
                <w:bCs/>
                <w:sz w:val="21"/>
                <w:szCs w:val="21"/>
              </w:rPr>
              <w:lastRenderedPageBreak/>
              <w:t>Н/летние дети</w:t>
            </w:r>
          </w:p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</w:tc>
        <w:tc>
          <w:tcPr>
            <w:tcW w:w="864" w:type="dxa"/>
            <w:tcBorders>
              <w:left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 имеет</w:t>
            </w: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48,2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66,4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1500,00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48,2</w:t>
            </w:r>
          </w:p>
          <w:p w:rsidR="00D727E6" w:rsidRDefault="00D727E6" w:rsidP="001A249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66,4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D727E6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Pr="00D14A2A" w:rsidRDefault="00D727E6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D14A2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27E6" w:rsidRDefault="00D727E6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</w:tbl>
    <w:p w:rsidR="00D727E6" w:rsidRDefault="00D727E6"/>
    <w:p w:rsidR="00243221" w:rsidRPr="001C34A2" w:rsidRDefault="00243221" w:rsidP="001C34A2">
      <w:bookmarkStart w:id="0" w:name="_GoBack"/>
      <w:bookmarkEnd w:id="0"/>
    </w:p>
    <w:sectPr w:rsidR="00243221" w:rsidRPr="001C34A2" w:rsidSect="008742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56C3BC5"/>
    <w:multiLevelType w:val="hybridMultilevel"/>
    <w:tmpl w:val="A990835A"/>
    <w:lvl w:ilvl="0" w:tplc="FC6A369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19E80800"/>
    <w:multiLevelType w:val="hybridMultilevel"/>
    <w:tmpl w:val="FB5A77A6"/>
    <w:lvl w:ilvl="0" w:tplc="DA86EB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6FC5732"/>
    <w:multiLevelType w:val="hybridMultilevel"/>
    <w:tmpl w:val="7C88F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56CEC"/>
    <w:multiLevelType w:val="hybridMultilevel"/>
    <w:tmpl w:val="59AE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4617C"/>
    <w:multiLevelType w:val="hybridMultilevel"/>
    <w:tmpl w:val="B8A63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A1F42"/>
    <w:multiLevelType w:val="hybridMultilevel"/>
    <w:tmpl w:val="F094F010"/>
    <w:lvl w:ilvl="0" w:tplc="BEDED390">
      <w:start w:val="1"/>
      <w:numFmt w:val="decimal"/>
      <w:lvlText w:val="%1)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8" w15:restartNumberingAfterBreak="0">
    <w:nsid w:val="3CF66D09"/>
    <w:multiLevelType w:val="hybridMultilevel"/>
    <w:tmpl w:val="87B4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21A53"/>
    <w:multiLevelType w:val="hybridMultilevel"/>
    <w:tmpl w:val="AF803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C02A8"/>
    <w:multiLevelType w:val="hybridMultilevel"/>
    <w:tmpl w:val="719E4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3596A"/>
    <w:multiLevelType w:val="hybridMultilevel"/>
    <w:tmpl w:val="F27648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0"/>
  </w:num>
  <w:num w:numId="24">
    <w:abstractNumId w:val="27"/>
  </w:num>
  <w:num w:numId="25">
    <w:abstractNumId w:val="22"/>
  </w:num>
  <w:num w:numId="26">
    <w:abstractNumId w:val="25"/>
  </w:num>
  <w:num w:numId="27">
    <w:abstractNumId w:val="23"/>
  </w:num>
  <w:num w:numId="28">
    <w:abstractNumId w:val="29"/>
  </w:num>
  <w:num w:numId="29">
    <w:abstractNumId w:val="24"/>
  </w:num>
  <w:num w:numId="30">
    <w:abstractNumId w:val="26"/>
  </w:num>
  <w:num w:numId="31">
    <w:abstractNumId w:val="3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7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D43FE-7104-44D5-A81D-02E63072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D727E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szCs w:val="24"/>
      <w:lang w:eastAsia="ar-SA"/>
    </w:rPr>
  </w:style>
  <w:style w:type="paragraph" w:styleId="a9">
    <w:name w:val="List Paragraph"/>
    <w:basedOn w:val="a"/>
    <w:uiPriority w:val="34"/>
    <w:qFormat/>
    <w:rsid w:val="00D727E6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Arial"/>
      <w:szCs w:val="24"/>
      <w:lang w:eastAsia="ar-SA"/>
    </w:rPr>
  </w:style>
  <w:style w:type="paragraph" w:customStyle="1" w:styleId="Standard">
    <w:name w:val="Standard"/>
    <w:rsid w:val="00D727E6"/>
    <w:pPr>
      <w:widowControl w:val="0"/>
      <w:suppressAutoHyphens/>
      <w:autoSpaceDN w:val="0"/>
      <w:textAlignment w:val="baseline"/>
    </w:pPr>
    <w:rPr>
      <w:rFonts w:ascii="Arial" w:eastAsia="Lucida Sans Unicode" w:hAnsi="Arial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D727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4425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2020-11-23T06:32:00Z</dcterms:modified>
</cp:coreProperties>
</file>