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FE2" w:rsidRPr="001630F5" w:rsidRDefault="001A5FE2" w:rsidP="009861C8">
      <w:pPr>
        <w:spacing w:before="120"/>
        <w:jc w:val="center"/>
        <w:rPr>
          <w:sz w:val="28"/>
        </w:rPr>
      </w:pPr>
      <w:r w:rsidRPr="001630F5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1A5FE2" w:rsidRDefault="001A5FE2" w:rsidP="009861C8">
      <w:pPr>
        <w:jc w:val="center"/>
        <w:rPr>
          <w:sz w:val="28"/>
        </w:rPr>
      </w:pPr>
      <w:r w:rsidRPr="001630F5">
        <w:rPr>
          <w:sz w:val="28"/>
        </w:rPr>
        <w:t xml:space="preserve">муниципальных служащих Администрации муниципального района Зианчуринский район Республики Башкортостан и членов их семей за период </w:t>
      </w:r>
      <w:r>
        <w:rPr>
          <w:sz w:val="28"/>
        </w:rPr>
        <w:t>с 01 января 2019г. по 31 декабря 2019г.</w:t>
      </w:r>
    </w:p>
    <w:tbl>
      <w:tblPr>
        <w:tblW w:w="15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464"/>
        <w:gridCol w:w="1371"/>
        <w:gridCol w:w="1134"/>
        <w:gridCol w:w="1275"/>
        <w:gridCol w:w="1134"/>
        <w:gridCol w:w="1167"/>
        <w:gridCol w:w="1101"/>
        <w:gridCol w:w="993"/>
        <w:gridCol w:w="1134"/>
        <w:gridCol w:w="1275"/>
        <w:gridCol w:w="1134"/>
        <w:gridCol w:w="1732"/>
      </w:tblGrid>
      <w:tr w:rsidR="001A5FE2" w:rsidRPr="003E466D" w:rsidTr="001630F5">
        <w:trPr>
          <w:trHeight w:val="715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F7F2B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>№ п/п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Фамилия и инициалы лица, чьи сведения размещаются</w:t>
            </w:r>
          </w:p>
          <w:p w:rsidR="001A5FE2" w:rsidRPr="003E466D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Должность</w:t>
            </w:r>
          </w:p>
        </w:tc>
        <w:tc>
          <w:tcPr>
            <w:tcW w:w="4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FE2" w:rsidRPr="003E466D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Декларированный годовой  доход (руб.)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FE2" w:rsidRPr="003E466D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5FE2" w:rsidRPr="003E466D" w:rsidTr="001630F5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A3515F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A3515F">
            <w:pPr>
              <w:spacing w:before="120" w:line="240" w:lineRule="exact"/>
              <w:jc w:val="center"/>
              <w:rPr>
                <w:color w:val="FF0000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A3515F">
            <w:pPr>
              <w:spacing w:before="120" w:line="240" w:lineRule="exact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площадь (кв.м)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страна расположения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3E466D" w:rsidRDefault="001A5FE2" w:rsidP="00A3515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3E466D" w:rsidRDefault="001A5FE2" w:rsidP="00A3515F">
            <w:pPr>
              <w:spacing w:before="120" w:line="240" w:lineRule="exact"/>
              <w:jc w:val="center"/>
              <w:rPr>
                <w:color w:val="FF0000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3E466D" w:rsidRDefault="001A5FE2" w:rsidP="00A3515F">
            <w:pPr>
              <w:spacing w:before="120" w:line="240" w:lineRule="exact"/>
              <w:jc w:val="center"/>
              <w:rPr>
                <w:color w:val="FF0000"/>
                <w:szCs w:val="24"/>
              </w:rPr>
            </w:pPr>
          </w:p>
        </w:tc>
      </w:tr>
      <w:tr w:rsidR="001A5FE2" w:rsidRPr="003E466D" w:rsidTr="00C21987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A351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Акбутин Т.Б.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C21987">
            <w:pPr>
              <w:spacing w:line="240" w:lineRule="exact"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 xml:space="preserve">заместитель главы Администрации по социальной и кадровой политике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земельный участок</w:t>
            </w: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 xml:space="preserve">земельный пай </w:t>
            </w: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индивидуальная</w:t>
            </w: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общая долевая, 1/16 доли</w:t>
            </w: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4498</w:t>
            </w: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423000</w:t>
            </w: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68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Россия</w:t>
            </w: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Россия</w:t>
            </w: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земельный участок</w:t>
            </w: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1500</w:t>
            </w: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Россия</w:t>
            </w: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 xml:space="preserve">а/м УАЗ 3303 </w:t>
            </w: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646611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1139088,49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646611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-</w:t>
            </w:r>
          </w:p>
        </w:tc>
      </w:tr>
      <w:tr w:rsidR="001A5FE2" w:rsidRPr="003E466D" w:rsidTr="00C21987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A3515F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 xml:space="preserve">земельный пай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 xml:space="preserve">общая долевая, 2/16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 xml:space="preserve">423000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земельный участок</w:t>
            </w: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4498</w:t>
            </w: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 xml:space="preserve">68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Россия</w:t>
            </w: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646611" w:rsidRDefault="001A5FE2" w:rsidP="00C21987">
            <w:pPr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646611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134956,56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646611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-</w:t>
            </w:r>
          </w:p>
        </w:tc>
      </w:tr>
      <w:tr w:rsidR="001A5FE2" w:rsidRPr="003E466D" w:rsidTr="00C21987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A3515F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C21987">
            <w:pPr>
              <w:spacing w:line="240" w:lineRule="exact"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C21987">
            <w:pPr>
              <w:spacing w:line="240" w:lineRule="exact"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C21987">
            <w:pPr>
              <w:spacing w:line="240" w:lineRule="exact"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C21987">
            <w:pPr>
              <w:spacing w:line="240" w:lineRule="exact"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земельный участок</w:t>
            </w: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4498</w:t>
            </w: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 xml:space="preserve">68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Россия</w:t>
            </w: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6611" w:rsidRDefault="001A5FE2" w:rsidP="00C21987">
            <w:pPr>
              <w:contextualSpacing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646611" w:rsidRDefault="001A5FE2" w:rsidP="00C21987">
            <w:pPr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646611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646611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646611">
              <w:rPr>
                <w:szCs w:val="24"/>
              </w:rPr>
              <w:t>-</w:t>
            </w:r>
          </w:p>
        </w:tc>
      </w:tr>
      <w:tr w:rsidR="001A5FE2" w:rsidRPr="003E466D" w:rsidTr="00A07AAC">
        <w:trPr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04368C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4368C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04368C">
              <w:rPr>
                <w:szCs w:val="24"/>
              </w:rPr>
              <w:t>Акчурин А.М.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4368C" w:rsidRDefault="001A5FE2" w:rsidP="0090421D">
            <w:pPr>
              <w:spacing w:line="240" w:lineRule="exact"/>
              <w:jc w:val="center"/>
              <w:rPr>
                <w:szCs w:val="24"/>
              </w:rPr>
            </w:pPr>
            <w:r w:rsidRPr="0004368C">
              <w:rPr>
                <w:szCs w:val="24"/>
              </w:rPr>
              <w:t xml:space="preserve">главный специалист отдела строительства, архитектуры и ЖКХ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4368C" w:rsidRDefault="001A5FE2" w:rsidP="00A07AAC">
            <w:pPr>
              <w:contextualSpacing/>
              <w:jc w:val="center"/>
              <w:rPr>
                <w:szCs w:val="24"/>
              </w:rPr>
            </w:pPr>
            <w:r w:rsidRPr="0004368C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4368C" w:rsidRDefault="001A5FE2" w:rsidP="00A07AAC">
            <w:pPr>
              <w:contextualSpacing/>
              <w:jc w:val="center"/>
              <w:rPr>
                <w:szCs w:val="24"/>
              </w:rPr>
            </w:pPr>
            <w:r w:rsidRPr="0004368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4368C" w:rsidRDefault="001A5FE2" w:rsidP="00A07AAC">
            <w:pPr>
              <w:contextualSpacing/>
              <w:jc w:val="center"/>
              <w:rPr>
                <w:szCs w:val="24"/>
              </w:rPr>
            </w:pPr>
            <w:r w:rsidRPr="0004368C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4368C" w:rsidRDefault="001A5FE2" w:rsidP="00A07AAC">
            <w:pPr>
              <w:contextualSpacing/>
              <w:jc w:val="center"/>
              <w:rPr>
                <w:szCs w:val="24"/>
              </w:rPr>
            </w:pPr>
            <w:r w:rsidRPr="0004368C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4368C" w:rsidRDefault="001A5FE2" w:rsidP="00A07AAC">
            <w:pPr>
              <w:contextualSpacing/>
              <w:jc w:val="center"/>
              <w:rPr>
                <w:szCs w:val="24"/>
              </w:rPr>
            </w:pPr>
            <w:r w:rsidRPr="0004368C">
              <w:rPr>
                <w:szCs w:val="24"/>
              </w:rPr>
              <w:t>земельный участок</w:t>
            </w:r>
          </w:p>
          <w:p w:rsidR="001A5FE2" w:rsidRPr="0004368C" w:rsidRDefault="001A5FE2" w:rsidP="00A07AAC">
            <w:pPr>
              <w:contextualSpacing/>
              <w:jc w:val="center"/>
              <w:rPr>
                <w:szCs w:val="24"/>
              </w:rPr>
            </w:pPr>
            <w:r w:rsidRPr="0004368C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4368C" w:rsidRDefault="001A5FE2" w:rsidP="00A07AAC">
            <w:pPr>
              <w:contextualSpacing/>
              <w:jc w:val="center"/>
              <w:rPr>
                <w:szCs w:val="24"/>
              </w:rPr>
            </w:pPr>
            <w:r w:rsidRPr="0004368C">
              <w:rPr>
                <w:szCs w:val="24"/>
              </w:rPr>
              <w:t>1052</w:t>
            </w:r>
          </w:p>
          <w:p w:rsidR="001A5FE2" w:rsidRPr="0004368C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04368C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04368C" w:rsidRDefault="001A5FE2" w:rsidP="00A07AAC">
            <w:pPr>
              <w:contextualSpacing/>
              <w:jc w:val="center"/>
              <w:rPr>
                <w:szCs w:val="24"/>
              </w:rPr>
            </w:pPr>
            <w:r w:rsidRPr="0004368C">
              <w:rPr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4368C" w:rsidRDefault="001A5FE2" w:rsidP="00A07AAC">
            <w:pPr>
              <w:contextualSpacing/>
              <w:jc w:val="center"/>
              <w:rPr>
                <w:szCs w:val="24"/>
              </w:rPr>
            </w:pPr>
            <w:r w:rsidRPr="0004368C">
              <w:rPr>
                <w:szCs w:val="24"/>
              </w:rPr>
              <w:t>Россия</w:t>
            </w:r>
          </w:p>
          <w:p w:rsidR="001A5FE2" w:rsidRPr="0004368C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04368C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04368C" w:rsidRDefault="001A5FE2" w:rsidP="00A07AAC">
            <w:pPr>
              <w:contextualSpacing/>
              <w:jc w:val="center"/>
              <w:rPr>
                <w:szCs w:val="24"/>
              </w:rPr>
            </w:pPr>
            <w:r w:rsidRPr="0004368C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0684F" w:rsidRDefault="001A5FE2" w:rsidP="0004368C">
            <w:pPr>
              <w:contextualSpacing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t xml:space="preserve">а/м </w:t>
            </w:r>
            <w:r w:rsidRPr="0010684F">
              <w:rPr>
                <w:szCs w:val="24"/>
                <w:lang w:val="en-US"/>
              </w:rPr>
              <w:t xml:space="preserve">Hyundai </w:t>
            </w:r>
            <w:r w:rsidRPr="0010684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>3</w:t>
            </w:r>
            <w:r w:rsidRPr="0010684F">
              <w:rPr>
                <w:szCs w:val="24"/>
                <w:lang w:val="en-US"/>
              </w:rPr>
              <w:t>0</w:t>
            </w:r>
          </w:p>
          <w:p w:rsidR="001A5FE2" w:rsidRPr="0004368C" w:rsidRDefault="001A5FE2" w:rsidP="00A07AA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04368C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454306,87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04368C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04368C">
              <w:rPr>
                <w:szCs w:val="24"/>
              </w:rPr>
              <w:t>-</w:t>
            </w:r>
          </w:p>
        </w:tc>
      </w:tr>
      <w:tr w:rsidR="001A5FE2" w:rsidRPr="003E466D" w:rsidTr="003A3F0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16339D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6339D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Атнагулов В.Ф.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6339D" w:rsidRDefault="001A5FE2" w:rsidP="00EA36EC">
            <w:pPr>
              <w:spacing w:line="240" w:lineRule="exact"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 xml:space="preserve">ведущий специалист по мобилизационной подготовке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6339D" w:rsidRDefault="001A5FE2" w:rsidP="00A07AAC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земельный участок</w:t>
            </w:r>
          </w:p>
          <w:p w:rsidR="001A5FE2" w:rsidRPr="0016339D" w:rsidRDefault="001A5FE2" w:rsidP="00931815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6339D" w:rsidRDefault="001A5FE2" w:rsidP="00A07AAC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 xml:space="preserve">индивидуальная </w:t>
            </w:r>
          </w:p>
          <w:p w:rsidR="001A5FE2" w:rsidRPr="0016339D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16339D" w:rsidRDefault="001A5FE2" w:rsidP="00931815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6339D" w:rsidRDefault="001A5FE2" w:rsidP="00A07AAC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1405</w:t>
            </w:r>
          </w:p>
          <w:p w:rsidR="001A5FE2" w:rsidRPr="0016339D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16339D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16339D" w:rsidRDefault="001A5FE2" w:rsidP="00A07AAC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85,1</w:t>
            </w:r>
          </w:p>
          <w:p w:rsidR="001A5FE2" w:rsidRPr="0016339D" w:rsidRDefault="001A5FE2" w:rsidP="00A07AA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6339D" w:rsidRDefault="001A5FE2" w:rsidP="00A07AAC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Россия</w:t>
            </w:r>
          </w:p>
          <w:p w:rsidR="001A5FE2" w:rsidRPr="0016339D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16339D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16339D" w:rsidRDefault="001A5FE2" w:rsidP="00A07AAC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Россия</w:t>
            </w:r>
          </w:p>
          <w:p w:rsidR="001A5FE2" w:rsidRPr="0016339D" w:rsidRDefault="001A5FE2" w:rsidP="00931815">
            <w:pPr>
              <w:contextualSpacing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6339D" w:rsidRDefault="001A5FE2" w:rsidP="00A07AAC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6339D" w:rsidRDefault="001A5FE2" w:rsidP="00A07AAC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6339D" w:rsidRDefault="001A5FE2" w:rsidP="00A07AAC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6339D" w:rsidRDefault="001A5FE2" w:rsidP="00A07AAC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 xml:space="preserve">а/м </w:t>
            </w:r>
          </w:p>
          <w:p w:rsidR="001A5FE2" w:rsidRPr="0016339D" w:rsidRDefault="001A5FE2" w:rsidP="00A07AA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</w:t>
            </w:r>
          </w:p>
          <w:p w:rsidR="001A5FE2" w:rsidRPr="0016339D" w:rsidRDefault="001A5FE2" w:rsidP="00A07AAC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16339D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531609,91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16339D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-</w:t>
            </w:r>
          </w:p>
        </w:tc>
      </w:tr>
      <w:tr w:rsidR="001A5FE2" w:rsidRPr="003E466D" w:rsidTr="003A3F0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16339D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6339D" w:rsidRDefault="001A5FE2" w:rsidP="00A07AAC">
            <w:pPr>
              <w:spacing w:before="120" w:line="240" w:lineRule="exact"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6339D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6339D" w:rsidRDefault="001A5FE2" w:rsidP="00A07AAC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6339D" w:rsidRDefault="001A5FE2" w:rsidP="00A07AAC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6339D" w:rsidRDefault="001A5FE2" w:rsidP="00A07AAC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6339D" w:rsidRDefault="001A5FE2" w:rsidP="00A07AAC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6339D" w:rsidRDefault="001A5FE2" w:rsidP="00A07AAC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6339D" w:rsidRDefault="001A5FE2" w:rsidP="00A07AAC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6339D" w:rsidRDefault="001A5FE2" w:rsidP="00A07AAC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6339D" w:rsidRDefault="001A5FE2" w:rsidP="00A07AAC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16339D" w:rsidRDefault="001A5FE2" w:rsidP="00EA36EC">
            <w:pPr>
              <w:spacing w:line="240" w:lineRule="exact"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16339D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-</w:t>
            </w:r>
          </w:p>
        </w:tc>
      </w:tr>
      <w:tr w:rsidR="001A5FE2" w:rsidRPr="003E466D" w:rsidTr="00515D3A">
        <w:trPr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C3357B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357B" w:rsidRDefault="001A5FE2" w:rsidP="00942BD7">
            <w:pPr>
              <w:contextualSpacing/>
              <w:jc w:val="center"/>
              <w:rPr>
                <w:szCs w:val="24"/>
              </w:rPr>
            </w:pPr>
            <w:r w:rsidRPr="00C3357B">
              <w:rPr>
                <w:szCs w:val="24"/>
              </w:rPr>
              <w:t>Байгильдина М.М.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357B" w:rsidRDefault="001A5FE2" w:rsidP="00303799">
            <w:pPr>
              <w:contextualSpacing/>
              <w:jc w:val="center"/>
              <w:rPr>
                <w:szCs w:val="24"/>
              </w:rPr>
            </w:pPr>
            <w:r w:rsidRPr="00C3357B">
              <w:rPr>
                <w:szCs w:val="24"/>
              </w:rPr>
              <w:t>заместитель главы Администрации по финансам - начальник ФУ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  <w:r w:rsidRPr="00C3357B">
              <w:rPr>
                <w:szCs w:val="24"/>
              </w:rPr>
              <w:t xml:space="preserve">земельный пай </w:t>
            </w:r>
          </w:p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  <w:r w:rsidRPr="00C3357B">
              <w:rPr>
                <w:szCs w:val="24"/>
              </w:rPr>
              <w:t xml:space="preserve">земельный участок </w:t>
            </w:r>
          </w:p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  <w:r w:rsidRPr="00C3357B">
              <w:rPr>
                <w:szCs w:val="24"/>
              </w:rPr>
              <w:t>жилой дом</w:t>
            </w:r>
          </w:p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  <w:r w:rsidRPr="00C3357B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  <w:r w:rsidRPr="00C3357B">
              <w:rPr>
                <w:szCs w:val="24"/>
              </w:rPr>
              <w:t>долевая, 1/601 доли</w:t>
            </w:r>
          </w:p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  <w:r w:rsidRPr="00C3357B">
              <w:rPr>
                <w:szCs w:val="24"/>
              </w:rPr>
              <w:t xml:space="preserve">индивидуальная </w:t>
            </w:r>
          </w:p>
          <w:p w:rsidR="001A5FE2" w:rsidRPr="00C3357B" w:rsidRDefault="001A5FE2" w:rsidP="001A54A0">
            <w:pPr>
              <w:rPr>
                <w:szCs w:val="24"/>
              </w:rPr>
            </w:pPr>
          </w:p>
          <w:p w:rsidR="001A5FE2" w:rsidRPr="00C3357B" w:rsidRDefault="001A5FE2" w:rsidP="001A54A0">
            <w:pPr>
              <w:jc w:val="center"/>
              <w:rPr>
                <w:szCs w:val="24"/>
              </w:rPr>
            </w:pPr>
            <w:r w:rsidRPr="00C3357B">
              <w:rPr>
                <w:szCs w:val="24"/>
              </w:rPr>
              <w:t xml:space="preserve">индивидуальная </w:t>
            </w:r>
          </w:p>
          <w:p w:rsidR="001A5FE2" w:rsidRPr="00C3357B" w:rsidRDefault="001A5FE2" w:rsidP="001A54A0">
            <w:pPr>
              <w:jc w:val="center"/>
              <w:rPr>
                <w:szCs w:val="24"/>
              </w:rPr>
            </w:pPr>
            <w:r w:rsidRPr="00C3357B"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  <w:r w:rsidRPr="00C3357B">
              <w:rPr>
                <w:szCs w:val="24"/>
              </w:rPr>
              <w:t>36600000</w:t>
            </w:r>
          </w:p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  <w:r w:rsidRPr="00C3357B">
              <w:rPr>
                <w:szCs w:val="24"/>
              </w:rPr>
              <w:t>1500</w:t>
            </w:r>
          </w:p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  <w:r w:rsidRPr="00C3357B">
              <w:rPr>
                <w:szCs w:val="24"/>
              </w:rPr>
              <w:t>82,7</w:t>
            </w:r>
          </w:p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  <w:r w:rsidRPr="00C3357B">
              <w:rPr>
                <w:szCs w:val="24"/>
              </w:rPr>
              <w:t>80,4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  <w:r w:rsidRPr="00C3357B">
              <w:rPr>
                <w:szCs w:val="24"/>
              </w:rPr>
              <w:t>Россия</w:t>
            </w:r>
          </w:p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  <w:r w:rsidRPr="00C3357B">
              <w:rPr>
                <w:szCs w:val="24"/>
              </w:rPr>
              <w:t>Россия</w:t>
            </w:r>
          </w:p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  <w:r w:rsidRPr="00C3357B">
              <w:rPr>
                <w:szCs w:val="24"/>
              </w:rPr>
              <w:t>Россия</w:t>
            </w:r>
          </w:p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  <w:r w:rsidRPr="00C3357B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  <w:r w:rsidRPr="00C3357B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  <w:r w:rsidRPr="00C3357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  <w:r w:rsidRPr="00C3357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357B" w:rsidRDefault="001A5FE2" w:rsidP="00A07AAC">
            <w:pPr>
              <w:contextualSpacing/>
              <w:jc w:val="center"/>
              <w:rPr>
                <w:szCs w:val="24"/>
              </w:rPr>
            </w:pPr>
            <w:r w:rsidRPr="00C3357B">
              <w:rPr>
                <w:szCs w:val="24"/>
              </w:rPr>
              <w:t>а</w:t>
            </w:r>
            <w:r w:rsidRPr="00C3357B">
              <w:rPr>
                <w:szCs w:val="24"/>
                <w:lang w:val="en-US"/>
              </w:rPr>
              <w:t>/</w:t>
            </w:r>
            <w:r w:rsidRPr="00C3357B">
              <w:rPr>
                <w:szCs w:val="24"/>
              </w:rPr>
              <w:t>м</w:t>
            </w:r>
            <w:r w:rsidRPr="00C3357B">
              <w:rPr>
                <w:szCs w:val="24"/>
                <w:lang w:val="en-US"/>
              </w:rPr>
              <w:t xml:space="preserve"> Renault Sandero 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3357B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1623823,48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3357B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3357B">
              <w:rPr>
                <w:szCs w:val="24"/>
              </w:rPr>
              <w:t>-</w:t>
            </w:r>
          </w:p>
        </w:tc>
      </w:tr>
      <w:tr w:rsidR="001A5FE2" w:rsidRPr="003E466D" w:rsidTr="00515D3A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6C7EBE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7C15B8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Байназарова Г.К.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E1347D">
            <w:pPr>
              <w:spacing w:line="240" w:lineRule="exact"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ведущий специалист сектора по опеке и 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земельный участок</w:t>
            </w:r>
          </w:p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индивидуальная</w:t>
            </w:r>
          </w:p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913</w:t>
            </w:r>
          </w:p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46,1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Россия</w:t>
            </w:r>
          </w:p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6C7EB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138627,04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6C7EB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-</w:t>
            </w:r>
          </w:p>
        </w:tc>
      </w:tr>
      <w:tr w:rsidR="001A5FE2" w:rsidRPr="003E466D" w:rsidTr="00515D3A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6C7EBE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супруг</w:t>
            </w:r>
            <w:r w:rsidRPr="006C7EBE">
              <w:rPr>
                <w:vanish/>
                <w:szCs w:val="24"/>
              </w:rPr>
              <w:t>айназарова Гузяль Камиловна</w:t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  <w:r w:rsidRPr="006C7EBE">
              <w:rPr>
                <w:vanish/>
                <w:szCs w:val="24"/>
              </w:rPr>
              <w:pgNum/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 xml:space="preserve">земельный </w:t>
            </w:r>
            <w:r w:rsidRPr="006C7EBE">
              <w:rPr>
                <w:szCs w:val="24"/>
              </w:rPr>
              <w:lastRenderedPageBreak/>
              <w:t>участок</w:t>
            </w:r>
          </w:p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lastRenderedPageBreak/>
              <w:t>913</w:t>
            </w:r>
          </w:p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lastRenderedPageBreak/>
              <w:t>Россия</w:t>
            </w:r>
          </w:p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lastRenderedPageBreak/>
              <w:t xml:space="preserve">а/м </w:t>
            </w:r>
          </w:p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  <w:lang w:val="en-US"/>
              </w:rPr>
              <w:t xml:space="preserve">Daewoo </w:t>
            </w:r>
            <w:r w:rsidRPr="006C7EBE">
              <w:rPr>
                <w:szCs w:val="24"/>
                <w:lang w:val="en-US"/>
              </w:rPr>
              <w:lastRenderedPageBreak/>
              <w:t>Nexia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6C7EB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272580,39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6C7EB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-</w:t>
            </w:r>
          </w:p>
        </w:tc>
      </w:tr>
      <w:tr w:rsidR="001A5FE2" w:rsidRPr="003E466D" w:rsidTr="00E1347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6C7EBE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земельный участок</w:t>
            </w:r>
          </w:p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913</w:t>
            </w:r>
          </w:p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Россия</w:t>
            </w:r>
          </w:p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A07AA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6C7EB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6C7EB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-</w:t>
            </w:r>
          </w:p>
        </w:tc>
      </w:tr>
      <w:tr w:rsidR="001A5FE2" w:rsidRPr="003E466D" w:rsidTr="0097428C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6C7EBE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72197C">
            <w:pPr>
              <w:spacing w:before="120" w:line="240" w:lineRule="exact"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72197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72197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72197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72197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72197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72197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земельный участок</w:t>
            </w:r>
          </w:p>
          <w:p w:rsidR="001A5FE2" w:rsidRPr="006C7EBE" w:rsidRDefault="001A5FE2" w:rsidP="0072197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72197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913</w:t>
            </w:r>
          </w:p>
          <w:p w:rsidR="001A5FE2" w:rsidRPr="006C7EBE" w:rsidRDefault="001A5FE2" w:rsidP="0072197C">
            <w:pPr>
              <w:contextualSpacing/>
              <w:jc w:val="center"/>
              <w:rPr>
                <w:szCs w:val="24"/>
              </w:rPr>
            </w:pPr>
          </w:p>
          <w:p w:rsidR="001A5FE2" w:rsidRPr="006C7EBE" w:rsidRDefault="001A5FE2" w:rsidP="0072197C">
            <w:pPr>
              <w:contextualSpacing/>
              <w:jc w:val="center"/>
              <w:rPr>
                <w:szCs w:val="24"/>
              </w:rPr>
            </w:pPr>
          </w:p>
          <w:p w:rsidR="001A5FE2" w:rsidRPr="006C7EBE" w:rsidRDefault="001A5FE2" w:rsidP="0072197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72197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Россия</w:t>
            </w:r>
          </w:p>
          <w:p w:rsidR="001A5FE2" w:rsidRPr="006C7EBE" w:rsidRDefault="001A5FE2" w:rsidP="0072197C">
            <w:pPr>
              <w:contextualSpacing/>
              <w:jc w:val="center"/>
              <w:rPr>
                <w:szCs w:val="24"/>
              </w:rPr>
            </w:pPr>
          </w:p>
          <w:p w:rsidR="001A5FE2" w:rsidRPr="006C7EBE" w:rsidRDefault="001A5FE2" w:rsidP="0072197C">
            <w:pPr>
              <w:contextualSpacing/>
              <w:jc w:val="center"/>
              <w:rPr>
                <w:szCs w:val="24"/>
              </w:rPr>
            </w:pPr>
          </w:p>
          <w:p w:rsidR="001A5FE2" w:rsidRPr="006C7EBE" w:rsidRDefault="001A5FE2" w:rsidP="0072197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72197C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6C7EBE" w:rsidRDefault="001A5FE2" w:rsidP="0072197C">
            <w:pPr>
              <w:spacing w:before="120" w:line="240" w:lineRule="exact"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6C7EBE" w:rsidRDefault="001A5FE2" w:rsidP="0072197C">
            <w:pPr>
              <w:spacing w:before="120" w:line="240" w:lineRule="exact"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>-</w:t>
            </w:r>
          </w:p>
        </w:tc>
      </w:tr>
      <w:tr w:rsidR="001A5FE2" w:rsidRPr="003E466D" w:rsidTr="00660C96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7C15B8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Байгузина Э.Т.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EA36EC">
            <w:pPr>
              <w:spacing w:line="240" w:lineRule="exact"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главный специалист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 xml:space="preserve">земельный участок </w:t>
            </w:r>
          </w:p>
          <w:p w:rsidR="001A5FE2" w:rsidRPr="00C3032E" w:rsidRDefault="001A5FE2" w:rsidP="007C15B8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долевая, ¼ доли</w:t>
            </w: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 xml:space="preserve">долевая, ¼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709</w:t>
            </w: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92,1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Россия</w:t>
            </w: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1C162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3032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591774,67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3032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-</w:t>
            </w:r>
          </w:p>
        </w:tc>
      </w:tr>
      <w:tr w:rsidR="001A5FE2" w:rsidRPr="003E466D" w:rsidTr="00660C96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 xml:space="preserve">земельный участок </w:t>
            </w:r>
          </w:p>
          <w:p w:rsidR="001A5FE2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жилой дом</w:t>
            </w: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долевая, ¼ доли</w:t>
            </w: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 xml:space="preserve">долевая, ¼ доли </w:t>
            </w: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долевая, ¼ доли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709</w:t>
            </w: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92,1</w:t>
            </w:r>
          </w:p>
          <w:p w:rsidR="001A5FE2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Россия</w:t>
            </w: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Россия</w:t>
            </w:r>
          </w:p>
          <w:p w:rsidR="001A5FE2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7C15B8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 xml:space="preserve">а/м </w:t>
            </w:r>
          </w:p>
          <w:p w:rsidR="001A5FE2" w:rsidRPr="00C3032E" w:rsidRDefault="001A5FE2" w:rsidP="007C15B8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  <w:lang w:val="en-US"/>
              </w:rPr>
              <w:t>Mazda</w:t>
            </w:r>
            <w:r w:rsidRPr="00C3032E">
              <w:rPr>
                <w:szCs w:val="24"/>
              </w:rPr>
              <w:t xml:space="preserve"> СХ-7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3032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726399,94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3032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-</w:t>
            </w:r>
          </w:p>
        </w:tc>
      </w:tr>
      <w:tr w:rsidR="001A5FE2" w:rsidRPr="003E466D" w:rsidTr="00660C96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 xml:space="preserve">земельный участок </w:t>
            </w: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долевая, ¼ доли</w:t>
            </w: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 xml:space="preserve">долевая, ¼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709</w:t>
            </w: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92,1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Россия</w:t>
            </w: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3032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3032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-</w:t>
            </w:r>
          </w:p>
        </w:tc>
      </w:tr>
      <w:tr w:rsidR="001A5FE2" w:rsidRPr="003E466D" w:rsidTr="007C15B8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 xml:space="preserve">земельный участок </w:t>
            </w: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lastRenderedPageBreak/>
              <w:t>долевая, ¼ доли</w:t>
            </w: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lastRenderedPageBreak/>
              <w:t xml:space="preserve">долевая, ¼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lastRenderedPageBreak/>
              <w:t>709</w:t>
            </w: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lastRenderedPageBreak/>
              <w:t>92,1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lastRenderedPageBreak/>
              <w:t>Россия</w:t>
            </w: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lastRenderedPageBreak/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A07AAC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3032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3032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-</w:t>
            </w:r>
          </w:p>
        </w:tc>
      </w:tr>
      <w:tr w:rsidR="001A5FE2" w:rsidRPr="003E466D" w:rsidTr="00F84B42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CF2E82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7A1F6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Вагапов М.В.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и.о. заместителя главы Администрации – начальника отдела строительства, архитектуры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земельный участок</w:t>
            </w:r>
          </w:p>
          <w:p w:rsidR="001A5FE2" w:rsidRPr="00CF2E82" w:rsidRDefault="001A5FE2" w:rsidP="007A1F6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индивидуальная</w:t>
            </w:r>
          </w:p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общая долевая,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837</w:t>
            </w:r>
          </w:p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58,1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Россия</w:t>
            </w:r>
          </w:p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 xml:space="preserve">а/м </w:t>
            </w:r>
          </w:p>
          <w:p w:rsidR="001A5FE2" w:rsidRPr="00CF2E82" w:rsidRDefault="001A5FE2" w:rsidP="007C216F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ВАЗ 21060</w:t>
            </w:r>
          </w:p>
          <w:p w:rsidR="001A5FE2" w:rsidRPr="00CF2E82" w:rsidRDefault="001A5FE2" w:rsidP="00491C18">
            <w:pPr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F2E82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1236884,33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F2E82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-</w:t>
            </w:r>
          </w:p>
        </w:tc>
      </w:tr>
      <w:tr w:rsidR="001A5FE2" w:rsidRPr="003E466D" w:rsidTr="00F84B42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CF2E82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общая долевая,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  <w:r w:rsidRPr="00CF2E82">
              <w:rPr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земельный участок</w:t>
            </w:r>
          </w:p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837</w:t>
            </w:r>
          </w:p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Россия</w:t>
            </w:r>
          </w:p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A148AF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 xml:space="preserve">а/м </w:t>
            </w:r>
          </w:p>
          <w:p w:rsidR="001A5FE2" w:rsidRPr="00CF2E82" w:rsidRDefault="001A5FE2" w:rsidP="00A148AF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ВАЗ 21074,</w:t>
            </w:r>
          </w:p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 xml:space="preserve">а/м </w:t>
            </w:r>
          </w:p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ВАЗ 21110,</w:t>
            </w:r>
          </w:p>
          <w:p w:rsidR="001A5FE2" w:rsidRPr="00CF2E82" w:rsidRDefault="001A5FE2" w:rsidP="00AD73B5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 xml:space="preserve">Автоэвакуатор, </w:t>
            </w:r>
          </w:p>
          <w:p w:rsidR="001A5FE2" w:rsidRPr="00CF2E82" w:rsidRDefault="001A5FE2" w:rsidP="00AD73B5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 xml:space="preserve">а/м </w:t>
            </w:r>
          </w:p>
          <w:p w:rsidR="001A5FE2" w:rsidRPr="00CF2E82" w:rsidRDefault="001A5FE2" w:rsidP="00AD73B5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грузовой КАМАЗ 55102, мотоцикл Восход 3М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F2E82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306298,84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F2E82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-</w:t>
            </w:r>
          </w:p>
        </w:tc>
      </w:tr>
      <w:tr w:rsidR="001A5FE2" w:rsidRPr="003E466D" w:rsidTr="00FA2263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CF2E82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A07AAC">
            <w:pPr>
              <w:spacing w:before="120" w:line="240" w:lineRule="exact"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7A1F6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 xml:space="preserve">жилой дом </w:t>
            </w:r>
          </w:p>
          <w:p w:rsidR="001A5FE2" w:rsidRPr="00CF2E82" w:rsidRDefault="001A5FE2" w:rsidP="007A1F6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 xml:space="preserve">общая долевая, ½ доли </w:t>
            </w:r>
          </w:p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58,1</w:t>
            </w:r>
          </w:p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Россия</w:t>
            </w:r>
          </w:p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F2E82" w:rsidRDefault="001A5FE2" w:rsidP="00A07AAC">
            <w:pPr>
              <w:contextualSpacing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F2E82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839,11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F2E82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F2E82">
              <w:rPr>
                <w:szCs w:val="24"/>
              </w:rPr>
              <w:t>-</w:t>
            </w:r>
          </w:p>
        </w:tc>
      </w:tr>
      <w:tr w:rsidR="001A5FE2" w:rsidRPr="003E466D" w:rsidTr="00FA2263">
        <w:trPr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6E2AD0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E2AD0" w:rsidRDefault="001A5FE2" w:rsidP="00A07AAC">
            <w:pPr>
              <w:spacing w:before="120" w:line="240" w:lineRule="exact"/>
              <w:jc w:val="center"/>
              <w:rPr>
                <w:szCs w:val="24"/>
              </w:rPr>
            </w:pPr>
            <w:r w:rsidRPr="006E2AD0">
              <w:rPr>
                <w:szCs w:val="24"/>
              </w:rPr>
              <w:t>Валеев А.З.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E2AD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6E2AD0">
              <w:rPr>
                <w:szCs w:val="24"/>
              </w:rPr>
              <w:t>ведущий специалист отдела строительства, архитектуры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E2AD0" w:rsidRDefault="001A5FE2" w:rsidP="00B07590">
            <w:pPr>
              <w:contextualSpacing/>
              <w:jc w:val="center"/>
              <w:rPr>
                <w:szCs w:val="24"/>
              </w:rPr>
            </w:pPr>
            <w:r w:rsidRPr="006E2AD0">
              <w:rPr>
                <w:szCs w:val="24"/>
              </w:rPr>
              <w:t>квартира</w:t>
            </w:r>
          </w:p>
          <w:p w:rsidR="001A5FE2" w:rsidRPr="006E2AD0" w:rsidRDefault="001A5FE2" w:rsidP="00B0759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E2AD0" w:rsidRDefault="001A5FE2" w:rsidP="00B07590">
            <w:pPr>
              <w:contextualSpacing/>
              <w:jc w:val="center"/>
              <w:rPr>
                <w:szCs w:val="24"/>
              </w:rPr>
            </w:pPr>
            <w:r w:rsidRPr="006E2AD0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долевая, 1/6</w:t>
            </w:r>
            <w:r w:rsidRPr="006E2AD0">
              <w:rPr>
                <w:szCs w:val="24"/>
              </w:rPr>
              <w:t xml:space="preserve"> доли </w:t>
            </w:r>
          </w:p>
          <w:p w:rsidR="001A5FE2" w:rsidRPr="006E2AD0" w:rsidRDefault="001A5FE2" w:rsidP="00B0759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E2AD0" w:rsidRDefault="001A5FE2" w:rsidP="00B0759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1A5FE2" w:rsidRPr="006E2AD0" w:rsidRDefault="001A5FE2" w:rsidP="00B07590">
            <w:pPr>
              <w:contextualSpacing/>
              <w:jc w:val="center"/>
              <w:rPr>
                <w:szCs w:val="24"/>
              </w:rPr>
            </w:pPr>
          </w:p>
          <w:p w:rsidR="001A5FE2" w:rsidRPr="006E2AD0" w:rsidRDefault="001A5FE2" w:rsidP="00B0759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E2AD0" w:rsidRDefault="001A5FE2" w:rsidP="00B07590">
            <w:pPr>
              <w:contextualSpacing/>
              <w:jc w:val="center"/>
              <w:rPr>
                <w:szCs w:val="24"/>
              </w:rPr>
            </w:pPr>
            <w:r w:rsidRPr="006E2AD0">
              <w:rPr>
                <w:szCs w:val="24"/>
              </w:rPr>
              <w:t>Россия</w:t>
            </w:r>
          </w:p>
          <w:p w:rsidR="001A5FE2" w:rsidRPr="006E2AD0" w:rsidRDefault="001A5FE2" w:rsidP="00B07590">
            <w:pPr>
              <w:contextualSpacing/>
              <w:jc w:val="center"/>
              <w:rPr>
                <w:szCs w:val="24"/>
              </w:rPr>
            </w:pPr>
          </w:p>
          <w:p w:rsidR="001A5FE2" w:rsidRPr="006E2AD0" w:rsidRDefault="001A5FE2" w:rsidP="00B0759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E2AD0" w:rsidRDefault="001A5FE2" w:rsidP="00A07AA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E2AD0" w:rsidRDefault="001A5FE2" w:rsidP="00A07AA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E2AD0" w:rsidRDefault="001A5FE2" w:rsidP="00A07AA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C7EBE" w:rsidRDefault="001A5FE2" w:rsidP="006E2AD0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</w:rPr>
              <w:t xml:space="preserve">а/м </w:t>
            </w:r>
          </w:p>
          <w:p w:rsidR="001A5FE2" w:rsidRPr="006E2AD0" w:rsidRDefault="001A5FE2" w:rsidP="006E2AD0">
            <w:pPr>
              <w:contextualSpacing/>
              <w:jc w:val="center"/>
              <w:rPr>
                <w:szCs w:val="24"/>
              </w:rPr>
            </w:pPr>
            <w:r w:rsidRPr="006C7EBE">
              <w:rPr>
                <w:szCs w:val="24"/>
                <w:lang w:val="en-US"/>
              </w:rPr>
              <w:t>Daewoo Nexia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6E2AD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227354,16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6E2AD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3E466D" w:rsidTr="00FA2263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328CB" w:rsidRDefault="001A5FE2" w:rsidP="00E83048">
            <w:pPr>
              <w:contextualSpacing/>
              <w:jc w:val="center"/>
              <w:rPr>
                <w:szCs w:val="24"/>
              </w:rPr>
            </w:pPr>
            <w:r w:rsidRPr="002328CB">
              <w:rPr>
                <w:szCs w:val="24"/>
              </w:rPr>
              <w:t>Ганеев Ш.Г.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328CB" w:rsidRDefault="001A5FE2" w:rsidP="00F777E6">
            <w:pPr>
              <w:spacing w:line="240" w:lineRule="exact"/>
              <w:jc w:val="center"/>
              <w:rPr>
                <w:szCs w:val="24"/>
              </w:rPr>
            </w:pPr>
            <w:r w:rsidRPr="002328CB">
              <w:rPr>
                <w:szCs w:val="24"/>
              </w:rPr>
              <w:t>заведующий сектором муниципальной службы и кадровой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  <w:r w:rsidRPr="002328CB">
              <w:rPr>
                <w:szCs w:val="24"/>
              </w:rPr>
              <w:t>земельный участок</w:t>
            </w:r>
          </w:p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  <w:r w:rsidRPr="002328CB">
              <w:rPr>
                <w:szCs w:val="24"/>
              </w:rPr>
              <w:t>жилой дом</w:t>
            </w:r>
          </w:p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  <w:r w:rsidRPr="002328CB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  <w:r w:rsidRPr="002328CB">
              <w:rPr>
                <w:szCs w:val="24"/>
              </w:rPr>
              <w:t>индивидуальная</w:t>
            </w:r>
          </w:p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  <w:r w:rsidRPr="002328CB">
              <w:rPr>
                <w:szCs w:val="24"/>
              </w:rPr>
              <w:t>индивидуальная</w:t>
            </w:r>
          </w:p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  <w:r w:rsidRPr="002328CB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  <w:r w:rsidRPr="002328CB">
              <w:rPr>
                <w:szCs w:val="24"/>
              </w:rPr>
              <w:t>1202</w:t>
            </w:r>
          </w:p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  <w:r w:rsidRPr="002328CB">
              <w:rPr>
                <w:szCs w:val="24"/>
              </w:rPr>
              <w:t>80,9</w:t>
            </w:r>
          </w:p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  <w:r w:rsidRPr="002328CB">
              <w:rPr>
                <w:szCs w:val="24"/>
              </w:rPr>
              <w:t>Россия</w:t>
            </w:r>
          </w:p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  <w:r w:rsidRPr="002328CB">
              <w:rPr>
                <w:szCs w:val="24"/>
              </w:rPr>
              <w:t>Россия</w:t>
            </w:r>
          </w:p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  <w:r w:rsidRPr="002328CB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  <w:r w:rsidRPr="002328CB">
              <w:rPr>
                <w:szCs w:val="24"/>
              </w:rPr>
              <w:t>а</w:t>
            </w:r>
            <w:r w:rsidRPr="002328CB">
              <w:rPr>
                <w:szCs w:val="24"/>
                <w:lang w:val="en-US"/>
              </w:rPr>
              <w:t>/м</w:t>
            </w:r>
            <w:r w:rsidRPr="002328CB">
              <w:rPr>
                <w:szCs w:val="24"/>
              </w:rPr>
              <w:t xml:space="preserve"> </w:t>
            </w:r>
          </w:p>
          <w:p w:rsidR="001A5FE2" w:rsidRPr="002328CB" w:rsidRDefault="001A5FE2" w:rsidP="00A07AAC">
            <w:pPr>
              <w:contextualSpacing/>
              <w:jc w:val="center"/>
              <w:rPr>
                <w:szCs w:val="24"/>
                <w:lang w:val="en-US"/>
              </w:rPr>
            </w:pPr>
            <w:r w:rsidRPr="002328CB">
              <w:rPr>
                <w:szCs w:val="24"/>
                <w:lang w:val="en-US"/>
              </w:rPr>
              <w:t>Ford Focus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328CB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1535726,47</w:t>
            </w:r>
            <w:r w:rsidRPr="002328CB">
              <w:rPr>
                <w:szCs w:val="24"/>
              </w:rPr>
              <w:t xml:space="preserve"> 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328CB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2328CB">
              <w:rPr>
                <w:szCs w:val="24"/>
              </w:rPr>
              <w:t>-</w:t>
            </w:r>
          </w:p>
        </w:tc>
      </w:tr>
      <w:tr w:rsidR="001A5FE2" w:rsidRPr="003E466D" w:rsidTr="00E83048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  <w:r w:rsidRPr="002328CB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328CB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  <w:r w:rsidRPr="002328CB">
              <w:rPr>
                <w:szCs w:val="24"/>
              </w:rPr>
              <w:t>земельный участок</w:t>
            </w:r>
          </w:p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  <w:r w:rsidRPr="002328CB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  <w:r w:rsidRPr="002328CB">
              <w:rPr>
                <w:szCs w:val="24"/>
              </w:rPr>
              <w:t>1202</w:t>
            </w:r>
          </w:p>
          <w:p w:rsidR="001A5FE2" w:rsidRPr="002328CB" w:rsidRDefault="001A5FE2" w:rsidP="00A07AAC">
            <w:pPr>
              <w:contextualSpacing/>
              <w:rPr>
                <w:szCs w:val="24"/>
              </w:rPr>
            </w:pPr>
          </w:p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2328CB" w:rsidRDefault="001A5FE2" w:rsidP="00A07AAC">
            <w:pPr>
              <w:contextualSpacing/>
              <w:jc w:val="center"/>
              <w:rPr>
                <w:szCs w:val="24"/>
                <w:lang w:val="en-US"/>
              </w:rPr>
            </w:pPr>
            <w:r w:rsidRPr="002328CB">
              <w:rPr>
                <w:szCs w:val="24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  <w:r w:rsidRPr="002328CB">
              <w:rPr>
                <w:szCs w:val="24"/>
              </w:rPr>
              <w:t>Россия</w:t>
            </w:r>
          </w:p>
          <w:p w:rsidR="001A5FE2" w:rsidRPr="002328CB" w:rsidRDefault="001A5FE2" w:rsidP="00A07AAC">
            <w:pPr>
              <w:jc w:val="center"/>
              <w:rPr>
                <w:szCs w:val="24"/>
              </w:rPr>
            </w:pPr>
          </w:p>
          <w:p w:rsidR="001A5FE2" w:rsidRPr="002328CB" w:rsidRDefault="001A5FE2" w:rsidP="00A07AAC">
            <w:pPr>
              <w:jc w:val="center"/>
              <w:rPr>
                <w:szCs w:val="24"/>
              </w:rPr>
            </w:pPr>
          </w:p>
          <w:p w:rsidR="001A5FE2" w:rsidRPr="002328CB" w:rsidRDefault="001A5FE2" w:rsidP="00A07AAC">
            <w:pPr>
              <w:jc w:val="center"/>
              <w:rPr>
                <w:szCs w:val="24"/>
              </w:rPr>
            </w:pPr>
            <w:r w:rsidRPr="002328CB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328CB" w:rsidRDefault="001A5FE2" w:rsidP="00E83048">
            <w:pPr>
              <w:contextualSpacing/>
              <w:jc w:val="center"/>
              <w:rPr>
                <w:szCs w:val="24"/>
              </w:rPr>
            </w:pPr>
            <w:r w:rsidRPr="002328CB">
              <w:rPr>
                <w:szCs w:val="24"/>
              </w:rPr>
              <w:t>-</w:t>
            </w:r>
          </w:p>
          <w:p w:rsidR="001A5FE2" w:rsidRPr="002328CB" w:rsidRDefault="001A5FE2" w:rsidP="00A07AA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328CB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2042230,78</w:t>
            </w:r>
            <w:r w:rsidRPr="002328CB">
              <w:rPr>
                <w:szCs w:val="24"/>
              </w:rPr>
              <w:t xml:space="preserve"> 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328CB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2328CB">
              <w:rPr>
                <w:szCs w:val="24"/>
              </w:rPr>
              <w:t>-</w:t>
            </w:r>
          </w:p>
        </w:tc>
      </w:tr>
      <w:tr w:rsidR="001A5FE2" w:rsidRPr="003E466D" w:rsidTr="007849E9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7861F1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861F1" w:rsidRDefault="001A5FE2" w:rsidP="00A07AAC">
            <w:pPr>
              <w:contextualSpacing/>
              <w:jc w:val="center"/>
              <w:rPr>
                <w:szCs w:val="24"/>
              </w:rPr>
            </w:pPr>
            <w:r w:rsidRPr="007861F1">
              <w:rPr>
                <w:szCs w:val="24"/>
              </w:rPr>
              <w:t>Завалихина Н.В.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861F1" w:rsidRDefault="001A5FE2" w:rsidP="00EA36EC">
            <w:pPr>
              <w:spacing w:line="240" w:lineRule="exact"/>
              <w:jc w:val="center"/>
              <w:rPr>
                <w:szCs w:val="24"/>
              </w:rPr>
            </w:pPr>
            <w:r w:rsidRPr="007861F1">
              <w:rPr>
                <w:szCs w:val="24"/>
              </w:rPr>
              <w:t xml:space="preserve">начальник отдела экономического развития, инвестиций и предпринимательства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861F1" w:rsidRDefault="001A5FE2" w:rsidP="00B250A2">
            <w:pPr>
              <w:contextualSpacing/>
              <w:jc w:val="center"/>
              <w:rPr>
                <w:szCs w:val="24"/>
              </w:rPr>
            </w:pPr>
            <w:r w:rsidRPr="007861F1">
              <w:rPr>
                <w:szCs w:val="24"/>
              </w:rPr>
              <w:t>земельный участок</w:t>
            </w:r>
          </w:p>
          <w:p w:rsidR="001A5FE2" w:rsidRPr="007861F1" w:rsidRDefault="001A5FE2" w:rsidP="00B250A2">
            <w:pPr>
              <w:contextualSpacing/>
              <w:jc w:val="center"/>
              <w:rPr>
                <w:szCs w:val="24"/>
              </w:rPr>
            </w:pPr>
            <w:r w:rsidRPr="007861F1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861F1" w:rsidRDefault="001A5FE2" w:rsidP="00B250A2">
            <w:pPr>
              <w:contextualSpacing/>
              <w:jc w:val="center"/>
              <w:rPr>
                <w:szCs w:val="24"/>
              </w:rPr>
            </w:pPr>
            <w:r w:rsidRPr="007861F1">
              <w:rPr>
                <w:szCs w:val="24"/>
              </w:rPr>
              <w:t>индивидуальная</w:t>
            </w:r>
          </w:p>
          <w:p w:rsidR="001A5FE2" w:rsidRPr="007861F1" w:rsidRDefault="001A5FE2" w:rsidP="00B250A2">
            <w:pPr>
              <w:contextualSpacing/>
              <w:jc w:val="center"/>
              <w:rPr>
                <w:szCs w:val="24"/>
              </w:rPr>
            </w:pPr>
          </w:p>
          <w:p w:rsidR="001A5FE2" w:rsidRPr="007861F1" w:rsidRDefault="001A5FE2" w:rsidP="00B250A2">
            <w:pPr>
              <w:contextualSpacing/>
              <w:jc w:val="center"/>
              <w:rPr>
                <w:szCs w:val="24"/>
              </w:rPr>
            </w:pPr>
            <w:r w:rsidRPr="007861F1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861F1" w:rsidRDefault="001A5FE2" w:rsidP="00B250A2">
            <w:pPr>
              <w:contextualSpacing/>
              <w:jc w:val="center"/>
              <w:rPr>
                <w:szCs w:val="24"/>
              </w:rPr>
            </w:pPr>
            <w:r w:rsidRPr="007861F1">
              <w:rPr>
                <w:szCs w:val="24"/>
              </w:rPr>
              <w:t>1500</w:t>
            </w:r>
          </w:p>
          <w:p w:rsidR="001A5FE2" w:rsidRPr="007861F1" w:rsidRDefault="001A5FE2" w:rsidP="00B250A2">
            <w:pPr>
              <w:contextualSpacing/>
              <w:jc w:val="center"/>
              <w:rPr>
                <w:szCs w:val="24"/>
              </w:rPr>
            </w:pPr>
          </w:p>
          <w:p w:rsidR="001A5FE2" w:rsidRPr="007861F1" w:rsidRDefault="001A5FE2" w:rsidP="00B250A2">
            <w:pPr>
              <w:contextualSpacing/>
              <w:jc w:val="center"/>
              <w:rPr>
                <w:szCs w:val="24"/>
              </w:rPr>
            </w:pPr>
          </w:p>
          <w:p w:rsidR="001A5FE2" w:rsidRPr="007861F1" w:rsidRDefault="001A5FE2" w:rsidP="00B250A2">
            <w:pPr>
              <w:contextualSpacing/>
              <w:jc w:val="center"/>
              <w:rPr>
                <w:szCs w:val="24"/>
              </w:rPr>
            </w:pPr>
            <w:r w:rsidRPr="007861F1">
              <w:rPr>
                <w:szCs w:val="24"/>
              </w:rPr>
              <w:t>60,7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861F1" w:rsidRDefault="001A5FE2" w:rsidP="00B250A2">
            <w:pPr>
              <w:contextualSpacing/>
              <w:jc w:val="center"/>
              <w:rPr>
                <w:szCs w:val="24"/>
              </w:rPr>
            </w:pPr>
            <w:r w:rsidRPr="007861F1">
              <w:rPr>
                <w:szCs w:val="24"/>
              </w:rPr>
              <w:t>Россия</w:t>
            </w:r>
          </w:p>
          <w:p w:rsidR="001A5FE2" w:rsidRPr="007861F1" w:rsidRDefault="001A5FE2" w:rsidP="00B250A2">
            <w:pPr>
              <w:contextualSpacing/>
              <w:jc w:val="center"/>
              <w:rPr>
                <w:szCs w:val="24"/>
              </w:rPr>
            </w:pPr>
          </w:p>
          <w:p w:rsidR="001A5FE2" w:rsidRPr="007861F1" w:rsidRDefault="001A5FE2" w:rsidP="00B250A2">
            <w:pPr>
              <w:contextualSpacing/>
              <w:jc w:val="center"/>
              <w:rPr>
                <w:szCs w:val="24"/>
              </w:rPr>
            </w:pPr>
          </w:p>
          <w:p w:rsidR="001A5FE2" w:rsidRPr="007861F1" w:rsidRDefault="001A5FE2" w:rsidP="00B250A2">
            <w:pPr>
              <w:contextualSpacing/>
              <w:jc w:val="center"/>
              <w:rPr>
                <w:szCs w:val="24"/>
              </w:rPr>
            </w:pPr>
            <w:r w:rsidRPr="007861F1">
              <w:rPr>
                <w:szCs w:val="24"/>
              </w:rPr>
              <w:t xml:space="preserve">Россия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861F1" w:rsidRDefault="001A5FE2" w:rsidP="001F11AA">
            <w:pPr>
              <w:contextualSpacing/>
              <w:jc w:val="center"/>
              <w:rPr>
                <w:szCs w:val="24"/>
              </w:rPr>
            </w:pPr>
            <w:r w:rsidRPr="007861F1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861F1" w:rsidRDefault="001A5FE2" w:rsidP="001F11AA">
            <w:pPr>
              <w:contextualSpacing/>
              <w:jc w:val="center"/>
              <w:rPr>
                <w:szCs w:val="24"/>
                <w:lang w:val="en-US"/>
              </w:rPr>
            </w:pPr>
            <w:r w:rsidRPr="007861F1">
              <w:rPr>
                <w:szCs w:val="24"/>
              </w:rPr>
              <w:t>85,</w:t>
            </w:r>
            <w:r w:rsidRPr="007861F1">
              <w:rPr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861F1" w:rsidRDefault="001A5FE2" w:rsidP="001F11AA">
            <w:pPr>
              <w:contextualSpacing/>
              <w:jc w:val="center"/>
              <w:rPr>
                <w:szCs w:val="24"/>
              </w:rPr>
            </w:pPr>
            <w:r w:rsidRPr="007861F1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861F1" w:rsidRDefault="001A5FE2" w:rsidP="00D0599E">
            <w:pPr>
              <w:contextualSpacing/>
              <w:jc w:val="center"/>
              <w:rPr>
                <w:szCs w:val="24"/>
              </w:rPr>
            </w:pPr>
            <w:r w:rsidRPr="007861F1">
              <w:rPr>
                <w:szCs w:val="24"/>
              </w:rPr>
              <w:t xml:space="preserve">а/м грузовой </w:t>
            </w:r>
            <w:r w:rsidRPr="007861F1">
              <w:rPr>
                <w:szCs w:val="24"/>
                <w:lang w:val="en-US"/>
              </w:rPr>
              <w:t>GREAT</w:t>
            </w:r>
            <w:r w:rsidRPr="007861F1">
              <w:rPr>
                <w:szCs w:val="24"/>
              </w:rPr>
              <w:t xml:space="preserve"> </w:t>
            </w:r>
            <w:r w:rsidRPr="007861F1">
              <w:rPr>
                <w:szCs w:val="24"/>
                <w:lang w:val="en-US"/>
              </w:rPr>
              <w:t>WALL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7861F1" w:rsidRDefault="001A5FE2" w:rsidP="00EA36EC">
            <w:pPr>
              <w:spacing w:before="12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785001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7861F1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7861F1">
              <w:rPr>
                <w:szCs w:val="24"/>
              </w:rPr>
              <w:t>-</w:t>
            </w:r>
          </w:p>
        </w:tc>
      </w:tr>
      <w:tr w:rsidR="001A5FE2" w:rsidRPr="003E466D" w:rsidTr="007849E9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7861F1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861F1" w:rsidRDefault="001A5FE2" w:rsidP="00A07AAC">
            <w:pPr>
              <w:contextualSpacing/>
              <w:jc w:val="center"/>
              <w:rPr>
                <w:szCs w:val="24"/>
              </w:rPr>
            </w:pPr>
            <w:r w:rsidRPr="007861F1">
              <w:rPr>
                <w:szCs w:val="24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861F1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861F1" w:rsidRDefault="001A5FE2" w:rsidP="001F11AA">
            <w:pPr>
              <w:contextualSpacing/>
              <w:jc w:val="center"/>
              <w:rPr>
                <w:szCs w:val="24"/>
              </w:rPr>
            </w:pPr>
            <w:r w:rsidRPr="007861F1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861F1" w:rsidRDefault="001A5FE2" w:rsidP="001F11AA">
            <w:pPr>
              <w:contextualSpacing/>
              <w:jc w:val="center"/>
              <w:rPr>
                <w:szCs w:val="24"/>
              </w:rPr>
            </w:pPr>
            <w:r w:rsidRPr="007861F1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861F1" w:rsidRDefault="001A5FE2" w:rsidP="001F11AA">
            <w:pPr>
              <w:contextualSpacing/>
              <w:jc w:val="center"/>
              <w:rPr>
                <w:szCs w:val="24"/>
              </w:rPr>
            </w:pPr>
            <w:r w:rsidRPr="007861F1">
              <w:rPr>
                <w:szCs w:val="24"/>
              </w:rPr>
              <w:t>716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861F1" w:rsidRDefault="001A5FE2" w:rsidP="001F11AA">
            <w:pPr>
              <w:contextualSpacing/>
              <w:jc w:val="center"/>
              <w:rPr>
                <w:szCs w:val="24"/>
              </w:rPr>
            </w:pPr>
            <w:r w:rsidRPr="007861F1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861F1" w:rsidRDefault="001A5FE2" w:rsidP="001F11AA">
            <w:pPr>
              <w:contextualSpacing/>
              <w:jc w:val="center"/>
              <w:rPr>
                <w:szCs w:val="24"/>
              </w:rPr>
            </w:pPr>
            <w:r w:rsidRPr="007861F1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861F1" w:rsidRDefault="001A5FE2" w:rsidP="001F11AA">
            <w:pPr>
              <w:contextualSpacing/>
              <w:jc w:val="center"/>
              <w:rPr>
                <w:szCs w:val="24"/>
                <w:lang w:val="en-US"/>
              </w:rPr>
            </w:pPr>
            <w:r w:rsidRPr="007861F1">
              <w:rPr>
                <w:szCs w:val="24"/>
              </w:rPr>
              <w:t>85,</w:t>
            </w:r>
            <w:r w:rsidRPr="007861F1">
              <w:rPr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861F1" w:rsidRDefault="001A5FE2" w:rsidP="001F11AA">
            <w:pPr>
              <w:contextualSpacing/>
              <w:jc w:val="center"/>
              <w:rPr>
                <w:szCs w:val="24"/>
              </w:rPr>
            </w:pPr>
            <w:r w:rsidRPr="007861F1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861F1" w:rsidRDefault="001A5FE2" w:rsidP="001F11AA">
            <w:pPr>
              <w:contextualSpacing/>
              <w:jc w:val="center"/>
              <w:rPr>
                <w:szCs w:val="24"/>
              </w:rPr>
            </w:pPr>
            <w:r w:rsidRPr="007861F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518D2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1679057,51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7861F1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7861F1">
              <w:rPr>
                <w:szCs w:val="24"/>
              </w:rPr>
              <w:t>-</w:t>
            </w:r>
          </w:p>
        </w:tc>
      </w:tr>
      <w:tr w:rsidR="001A5FE2" w:rsidRPr="003E466D" w:rsidTr="007849E9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BA3424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A3424" w:rsidRDefault="001A5FE2" w:rsidP="00A07AAC">
            <w:pPr>
              <w:contextualSpacing/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Закирова Э.З.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A3424" w:rsidRDefault="001A5FE2" w:rsidP="00EA36EC">
            <w:pPr>
              <w:spacing w:line="240" w:lineRule="exact"/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заведующий юридическим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A3424" w:rsidRDefault="001A5FE2" w:rsidP="00A07AAC">
            <w:pPr>
              <w:contextualSpacing/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A3424" w:rsidRDefault="001A5FE2" w:rsidP="00A07AAC">
            <w:pPr>
              <w:contextualSpacing/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A3424" w:rsidRDefault="001A5FE2" w:rsidP="00A07AAC">
            <w:pPr>
              <w:contextualSpacing/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A3424" w:rsidRDefault="001A5FE2" w:rsidP="00A07AAC">
            <w:pPr>
              <w:contextualSpacing/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A3424" w:rsidRDefault="001A5FE2" w:rsidP="00AA2005">
            <w:pPr>
              <w:contextualSpacing/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земельный участок</w:t>
            </w:r>
          </w:p>
          <w:p w:rsidR="001A5FE2" w:rsidRPr="00BA3424" w:rsidRDefault="001A5FE2" w:rsidP="00AA2005">
            <w:pPr>
              <w:contextualSpacing/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A3424" w:rsidRDefault="001A5FE2" w:rsidP="00AA2005">
            <w:pPr>
              <w:contextualSpacing/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800</w:t>
            </w:r>
          </w:p>
          <w:p w:rsidR="001A5FE2" w:rsidRPr="00BA3424" w:rsidRDefault="001A5FE2" w:rsidP="00AA2005">
            <w:pPr>
              <w:contextualSpacing/>
              <w:rPr>
                <w:szCs w:val="24"/>
              </w:rPr>
            </w:pPr>
          </w:p>
          <w:p w:rsidR="001A5FE2" w:rsidRPr="00BA3424" w:rsidRDefault="001A5FE2" w:rsidP="00AA2005">
            <w:pPr>
              <w:contextualSpacing/>
              <w:jc w:val="center"/>
              <w:rPr>
                <w:szCs w:val="24"/>
              </w:rPr>
            </w:pPr>
          </w:p>
          <w:p w:rsidR="001A5FE2" w:rsidRPr="00BA3424" w:rsidRDefault="001A5FE2" w:rsidP="00AA2005">
            <w:pPr>
              <w:contextualSpacing/>
              <w:jc w:val="center"/>
              <w:rPr>
                <w:szCs w:val="24"/>
                <w:lang w:val="en-US"/>
              </w:rPr>
            </w:pPr>
            <w:r w:rsidRPr="00BA3424">
              <w:rPr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A3424" w:rsidRDefault="001A5FE2" w:rsidP="00AA2005">
            <w:pPr>
              <w:contextualSpacing/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Россия</w:t>
            </w:r>
          </w:p>
          <w:p w:rsidR="001A5FE2" w:rsidRPr="00BA3424" w:rsidRDefault="001A5FE2" w:rsidP="00AA2005">
            <w:pPr>
              <w:jc w:val="center"/>
              <w:rPr>
                <w:szCs w:val="24"/>
              </w:rPr>
            </w:pPr>
          </w:p>
          <w:p w:rsidR="001A5FE2" w:rsidRPr="00BA3424" w:rsidRDefault="001A5FE2" w:rsidP="00AA2005">
            <w:pPr>
              <w:jc w:val="center"/>
              <w:rPr>
                <w:szCs w:val="24"/>
              </w:rPr>
            </w:pPr>
          </w:p>
          <w:p w:rsidR="001A5FE2" w:rsidRPr="00BA3424" w:rsidRDefault="001A5FE2" w:rsidP="00AA2005">
            <w:pPr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A3424" w:rsidRDefault="001A5FE2" w:rsidP="00A07AAC">
            <w:pPr>
              <w:contextualSpacing/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а/м</w:t>
            </w:r>
          </w:p>
          <w:p w:rsidR="001A5FE2" w:rsidRPr="00BA3424" w:rsidRDefault="001A5FE2" w:rsidP="00A07AAC">
            <w:pPr>
              <w:contextualSpacing/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Лада 111930</w:t>
            </w:r>
          </w:p>
          <w:p w:rsidR="001A5FE2" w:rsidRPr="00BA3424" w:rsidRDefault="001A5FE2" w:rsidP="00A07AAC">
            <w:pPr>
              <w:contextualSpacing/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BA34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585526,04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BA34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-</w:t>
            </w: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BA3424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A3424" w:rsidRDefault="001A5FE2" w:rsidP="00A07AAC">
            <w:pPr>
              <w:contextualSpacing/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A34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A3424" w:rsidRDefault="001A5FE2" w:rsidP="00A07AAC">
            <w:pPr>
              <w:contextualSpacing/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A3424" w:rsidRDefault="001A5FE2" w:rsidP="00A07AAC">
            <w:pPr>
              <w:contextualSpacing/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A3424" w:rsidRDefault="001A5FE2" w:rsidP="00A07AAC">
            <w:pPr>
              <w:contextualSpacing/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A3424" w:rsidRDefault="001A5FE2" w:rsidP="00A07AAC">
            <w:pPr>
              <w:contextualSpacing/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A3424" w:rsidRDefault="001A5FE2" w:rsidP="005D5E93">
            <w:pPr>
              <w:contextualSpacing/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земельный участок</w:t>
            </w:r>
          </w:p>
          <w:p w:rsidR="001A5FE2" w:rsidRPr="00BA3424" w:rsidRDefault="001A5FE2" w:rsidP="005D5E93">
            <w:pPr>
              <w:contextualSpacing/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A3424" w:rsidRDefault="001A5FE2" w:rsidP="005D5E93">
            <w:pPr>
              <w:contextualSpacing/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800</w:t>
            </w:r>
          </w:p>
          <w:p w:rsidR="001A5FE2" w:rsidRPr="00BA3424" w:rsidRDefault="001A5FE2" w:rsidP="005D5E93">
            <w:pPr>
              <w:contextualSpacing/>
              <w:rPr>
                <w:szCs w:val="24"/>
              </w:rPr>
            </w:pPr>
          </w:p>
          <w:p w:rsidR="001A5FE2" w:rsidRPr="00BA3424" w:rsidRDefault="001A5FE2" w:rsidP="005D5E93">
            <w:pPr>
              <w:contextualSpacing/>
              <w:jc w:val="center"/>
              <w:rPr>
                <w:szCs w:val="24"/>
              </w:rPr>
            </w:pPr>
          </w:p>
          <w:p w:rsidR="001A5FE2" w:rsidRPr="00BA3424" w:rsidRDefault="001A5FE2" w:rsidP="005D5E93">
            <w:pPr>
              <w:contextualSpacing/>
              <w:jc w:val="center"/>
              <w:rPr>
                <w:szCs w:val="24"/>
                <w:lang w:val="en-US"/>
              </w:rPr>
            </w:pPr>
            <w:r w:rsidRPr="00BA3424">
              <w:rPr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A3424" w:rsidRDefault="001A5FE2" w:rsidP="005D5E93">
            <w:pPr>
              <w:contextualSpacing/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Россия</w:t>
            </w:r>
          </w:p>
          <w:p w:rsidR="001A5FE2" w:rsidRPr="00BA3424" w:rsidRDefault="001A5FE2" w:rsidP="005D5E93">
            <w:pPr>
              <w:jc w:val="center"/>
              <w:rPr>
                <w:szCs w:val="24"/>
              </w:rPr>
            </w:pPr>
          </w:p>
          <w:p w:rsidR="001A5FE2" w:rsidRPr="00BA3424" w:rsidRDefault="001A5FE2" w:rsidP="005D5E93">
            <w:pPr>
              <w:jc w:val="center"/>
              <w:rPr>
                <w:szCs w:val="24"/>
              </w:rPr>
            </w:pPr>
          </w:p>
          <w:p w:rsidR="001A5FE2" w:rsidRPr="00BA3424" w:rsidRDefault="001A5FE2" w:rsidP="005D5E93">
            <w:pPr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A3424" w:rsidRDefault="001A5FE2" w:rsidP="00A07AAC">
            <w:pPr>
              <w:contextualSpacing/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BA34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BA34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A3424">
              <w:rPr>
                <w:szCs w:val="24"/>
              </w:rPr>
              <w:t>-</w:t>
            </w: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7513C" w:rsidRDefault="001A5FE2" w:rsidP="00A07AAC">
            <w:pPr>
              <w:contextualSpacing/>
              <w:jc w:val="center"/>
              <w:rPr>
                <w:szCs w:val="24"/>
              </w:rPr>
            </w:pPr>
            <w:r w:rsidRPr="0017513C">
              <w:rPr>
                <w:szCs w:val="24"/>
              </w:rPr>
              <w:t>Зарипова М.Ф.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7513C" w:rsidRDefault="001A5FE2" w:rsidP="00EA36EC">
            <w:pPr>
              <w:spacing w:line="240" w:lineRule="exact"/>
              <w:jc w:val="center"/>
              <w:rPr>
                <w:szCs w:val="24"/>
              </w:rPr>
            </w:pPr>
            <w:r w:rsidRPr="0017513C">
              <w:rPr>
                <w:szCs w:val="24"/>
              </w:rPr>
              <w:t>старший бухгалтер-ревизор отдела сельского хозяйства (ОСХ)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7513C" w:rsidRDefault="001A5FE2" w:rsidP="0080465F">
            <w:pPr>
              <w:contextualSpacing/>
              <w:jc w:val="center"/>
              <w:rPr>
                <w:szCs w:val="24"/>
              </w:rPr>
            </w:pPr>
            <w:r w:rsidRPr="0017513C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7513C" w:rsidRDefault="001A5FE2" w:rsidP="00405A77">
            <w:pPr>
              <w:contextualSpacing/>
              <w:jc w:val="center"/>
              <w:rPr>
                <w:szCs w:val="24"/>
              </w:rPr>
            </w:pPr>
            <w:r w:rsidRPr="001751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7513C" w:rsidRDefault="001A5FE2" w:rsidP="00812CD5">
            <w:pPr>
              <w:contextualSpacing/>
              <w:jc w:val="center"/>
              <w:rPr>
                <w:szCs w:val="24"/>
              </w:rPr>
            </w:pPr>
            <w:r w:rsidRPr="0017513C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7513C" w:rsidRDefault="001A5FE2" w:rsidP="0080465F">
            <w:pPr>
              <w:contextualSpacing/>
              <w:jc w:val="center"/>
              <w:rPr>
                <w:szCs w:val="24"/>
              </w:rPr>
            </w:pPr>
            <w:r w:rsidRPr="0017513C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7513C" w:rsidRDefault="001A5FE2" w:rsidP="00286DD1">
            <w:pPr>
              <w:contextualSpacing/>
              <w:jc w:val="center"/>
              <w:rPr>
                <w:szCs w:val="24"/>
              </w:rPr>
            </w:pPr>
            <w:r w:rsidRPr="0017513C">
              <w:rPr>
                <w:szCs w:val="24"/>
              </w:rPr>
              <w:t>земельный участок</w:t>
            </w:r>
          </w:p>
          <w:p w:rsidR="001A5FE2" w:rsidRPr="0017513C" w:rsidRDefault="001A5FE2" w:rsidP="00286DD1">
            <w:pPr>
              <w:contextualSpacing/>
              <w:jc w:val="center"/>
              <w:rPr>
                <w:szCs w:val="24"/>
              </w:rPr>
            </w:pPr>
            <w:r w:rsidRPr="0017513C">
              <w:rPr>
                <w:szCs w:val="24"/>
              </w:rPr>
              <w:t>жилой до</w:t>
            </w:r>
            <w:r w:rsidRPr="0017513C">
              <w:rPr>
                <w:szCs w:val="24"/>
                <w:lang w:val="en-US"/>
              </w:rPr>
              <w:t>м</w:t>
            </w:r>
            <w:r w:rsidRPr="0017513C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7513C" w:rsidRDefault="001A5FE2" w:rsidP="00286DD1">
            <w:pPr>
              <w:contextualSpacing/>
              <w:jc w:val="center"/>
              <w:rPr>
                <w:szCs w:val="24"/>
              </w:rPr>
            </w:pPr>
            <w:r w:rsidRPr="0017513C">
              <w:rPr>
                <w:szCs w:val="24"/>
              </w:rPr>
              <w:t>1196</w:t>
            </w:r>
          </w:p>
          <w:p w:rsidR="001A5FE2" w:rsidRPr="0017513C" w:rsidRDefault="001A5FE2" w:rsidP="00286DD1">
            <w:pPr>
              <w:contextualSpacing/>
              <w:jc w:val="center"/>
              <w:rPr>
                <w:szCs w:val="24"/>
              </w:rPr>
            </w:pPr>
          </w:p>
          <w:p w:rsidR="001A5FE2" w:rsidRPr="0017513C" w:rsidRDefault="001A5FE2" w:rsidP="00286DD1">
            <w:pPr>
              <w:contextualSpacing/>
              <w:jc w:val="center"/>
              <w:rPr>
                <w:szCs w:val="24"/>
              </w:rPr>
            </w:pPr>
          </w:p>
          <w:p w:rsidR="001A5FE2" w:rsidRPr="0017513C" w:rsidRDefault="001A5FE2" w:rsidP="00286DD1">
            <w:pPr>
              <w:contextualSpacing/>
              <w:jc w:val="center"/>
              <w:rPr>
                <w:szCs w:val="24"/>
              </w:rPr>
            </w:pPr>
            <w:r w:rsidRPr="0017513C">
              <w:rPr>
                <w:szCs w:val="24"/>
              </w:rPr>
              <w:t>105</w:t>
            </w:r>
          </w:p>
          <w:p w:rsidR="001A5FE2" w:rsidRPr="0017513C" w:rsidRDefault="001A5FE2" w:rsidP="00286DD1">
            <w:pPr>
              <w:contextualSpacing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7513C" w:rsidRDefault="001A5FE2" w:rsidP="00286DD1">
            <w:pPr>
              <w:contextualSpacing/>
              <w:jc w:val="center"/>
              <w:rPr>
                <w:szCs w:val="24"/>
              </w:rPr>
            </w:pPr>
            <w:r w:rsidRPr="0017513C">
              <w:rPr>
                <w:szCs w:val="24"/>
              </w:rPr>
              <w:t>Россия</w:t>
            </w:r>
          </w:p>
          <w:p w:rsidR="001A5FE2" w:rsidRPr="0017513C" w:rsidRDefault="001A5FE2" w:rsidP="00286DD1">
            <w:pPr>
              <w:contextualSpacing/>
              <w:jc w:val="center"/>
              <w:rPr>
                <w:szCs w:val="24"/>
              </w:rPr>
            </w:pPr>
          </w:p>
          <w:p w:rsidR="001A5FE2" w:rsidRPr="0017513C" w:rsidRDefault="001A5FE2" w:rsidP="00286DD1">
            <w:pPr>
              <w:contextualSpacing/>
              <w:jc w:val="center"/>
              <w:rPr>
                <w:szCs w:val="24"/>
              </w:rPr>
            </w:pPr>
          </w:p>
          <w:p w:rsidR="001A5FE2" w:rsidRPr="0017513C" w:rsidRDefault="001A5FE2" w:rsidP="00286DD1">
            <w:pPr>
              <w:contextualSpacing/>
              <w:jc w:val="center"/>
              <w:rPr>
                <w:szCs w:val="24"/>
                <w:lang w:val="en-US"/>
              </w:rPr>
            </w:pPr>
            <w:r w:rsidRPr="0017513C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7513C" w:rsidRDefault="001A5FE2" w:rsidP="00A07AAC">
            <w:pPr>
              <w:contextualSpacing/>
              <w:jc w:val="center"/>
              <w:rPr>
                <w:szCs w:val="24"/>
                <w:lang w:val="en-US"/>
              </w:rPr>
            </w:pPr>
            <w:r w:rsidRPr="0017513C">
              <w:rPr>
                <w:szCs w:val="24"/>
              </w:rPr>
              <w:t xml:space="preserve">а/м </w:t>
            </w:r>
          </w:p>
          <w:p w:rsidR="001A5FE2" w:rsidRPr="0017513C" w:rsidRDefault="001A5FE2" w:rsidP="00A07AAC">
            <w:pPr>
              <w:contextualSpacing/>
              <w:jc w:val="center"/>
              <w:rPr>
                <w:szCs w:val="24"/>
                <w:lang w:val="en-US"/>
              </w:rPr>
            </w:pPr>
            <w:r w:rsidRPr="0017513C">
              <w:rPr>
                <w:szCs w:val="24"/>
              </w:rPr>
              <w:t>Mazda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17513C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460956,85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17513C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17513C">
              <w:rPr>
                <w:szCs w:val="24"/>
              </w:rPr>
              <w:t>-</w:t>
            </w: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7513C" w:rsidRDefault="001A5FE2" w:rsidP="00A07AAC">
            <w:pPr>
              <w:contextualSpacing/>
              <w:jc w:val="center"/>
              <w:rPr>
                <w:szCs w:val="24"/>
              </w:rPr>
            </w:pPr>
            <w:r w:rsidRPr="0017513C">
              <w:rPr>
                <w:szCs w:val="24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7513C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7513C" w:rsidRDefault="001A5FE2" w:rsidP="00A07AAC">
            <w:pPr>
              <w:contextualSpacing/>
              <w:jc w:val="center"/>
              <w:rPr>
                <w:szCs w:val="24"/>
              </w:rPr>
            </w:pPr>
            <w:r w:rsidRPr="0017513C">
              <w:rPr>
                <w:szCs w:val="24"/>
              </w:rPr>
              <w:t>земельный пай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7513C" w:rsidRDefault="001A5FE2" w:rsidP="00A07AAC">
            <w:pPr>
              <w:contextualSpacing/>
              <w:jc w:val="center"/>
              <w:rPr>
                <w:szCs w:val="24"/>
              </w:rPr>
            </w:pPr>
            <w:r w:rsidRPr="0017513C">
              <w:rPr>
                <w:szCs w:val="24"/>
              </w:rPr>
              <w:t>долевая, 1/662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7513C" w:rsidRDefault="001A5FE2" w:rsidP="00A07AAC">
            <w:pPr>
              <w:contextualSpacing/>
              <w:jc w:val="center"/>
              <w:rPr>
                <w:szCs w:val="24"/>
              </w:rPr>
            </w:pPr>
            <w:r w:rsidRPr="0017513C">
              <w:rPr>
                <w:szCs w:val="24"/>
              </w:rPr>
              <w:t>40320000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7513C" w:rsidRDefault="001A5FE2" w:rsidP="00A07AAC">
            <w:pPr>
              <w:contextualSpacing/>
              <w:jc w:val="center"/>
              <w:rPr>
                <w:szCs w:val="24"/>
              </w:rPr>
            </w:pPr>
            <w:r w:rsidRPr="0017513C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7513C" w:rsidRDefault="001A5FE2" w:rsidP="00286DD1">
            <w:pPr>
              <w:contextualSpacing/>
              <w:jc w:val="center"/>
              <w:rPr>
                <w:szCs w:val="24"/>
              </w:rPr>
            </w:pPr>
            <w:r w:rsidRPr="0017513C">
              <w:rPr>
                <w:szCs w:val="24"/>
              </w:rPr>
              <w:t>земельный участок</w:t>
            </w:r>
          </w:p>
          <w:p w:rsidR="001A5FE2" w:rsidRPr="0017513C" w:rsidRDefault="001A5FE2" w:rsidP="00286DD1">
            <w:pPr>
              <w:contextualSpacing/>
              <w:jc w:val="center"/>
              <w:rPr>
                <w:szCs w:val="24"/>
              </w:rPr>
            </w:pPr>
            <w:r w:rsidRPr="0017513C">
              <w:rPr>
                <w:szCs w:val="24"/>
              </w:rPr>
              <w:t>жилой до</w:t>
            </w:r>
            <w:r w:rsidRPr="0017513C">
              <w:rPr>
                <w:szCs w:val="24"/>
                <w:lang w:val="en-US"/>
              </w:rPr>
              <w:t>м</w:t>
            </w:r>
            <w:r w:rsidRPr="0017513C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7513C" w:rsidRDefault="001A5FE2" w:rsidP="00286DD1">
            <w:pPr>
              <w:contextualSpacing/>
              <w:jc w:val="center"/>
              <w:rPr>
                <w:szCs w:val="24"/>
              </w:rPr>
            </w:pPr>
            <w:r w:rsidRPr="0017513C">
              <w:rPr>
                <w:szCs w:val="24"/>
              </w:rPr>
              <w:t>1196</w:t>
            </w:r>
          </w:p>
          <w:p w:rsidR="001A5FE2" w:rsidRPr="0017513C" w:rsidRDefault="001A5FE2" w:rsidP="00286DD1">
            <w:pPr>
              <w:contextualSpacing/>
              <w:jc w:val="center"/>
              <w:rPr>
                <w:szCs w:val="24"/>
              </w:rPr>
            </w:pPr>
          </w:p>
          <w:p w:rsidR="001A5FE2" w:rsidRPr="0017513C" w:rsidRDefault="001A5FE2" w:rsidP="00286DD1">
            <w:pPr>
              <w:contextualSpacing/>
              <w:jc w:val="center"/>
              <w:rPr>
                <w:szCs w:val="24"/>
              </w:rPr>
            </w:pPr>
          </w:p>
          <w:p w:rsidR="001A5FE2" w:rsidRPr="0017513C" w:rsidRDefault="001A5FE2" w:rsidP="00286DD1">
            <w:pPr>
              <w:contextualSpacing/>
              <w:jc w:val="center"/>
              <w:rPr>
                <w:szCs w:val="24"/>
              </w:rPr>
            </w:pPr>
            <w:r w:rsidRPr="0017513C">
              <w:rPr>
                <w:szCs w:val="24"/>
              </w:rPr>
              <w:t>105</w:t>
            </w:r>
          </w:p>
          <w:p w:rsidR="001A5FE2" w:rsidRPr="0017513C" w:rsidRDefault="001A5FE2" w:rsidP="00286DD1">
            <w:pPr>
              <w:contextualSpacing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7513C" w:rsidRDefault="001A5FE2" w:rsidP="00286DD1">
            <w:pPr>
              <w:contextualSpacing/>
              <w:jc w:val="center"/>
              <w:rPr>
                <w:szCs w:val="24"/>
              </w:rPr>
            </w:pPr>
            <w:r w:rsidRPr="0017513C">
              <w:rPr>
                <w:szCs w:val="24"/>
              </w:rPr>
              <w:t>Россия</w:t>
            </w:r>
          </w:p>
          <w:p w:rsidR="001A5FE2" w:rsidRPr="0017513C" w:rsidRDefault="001A5FE2" w:rsidP="00286DD1">
            <w:pPr>
              <w:contextualSpacing/>
              <w:jc w:val="center"/>
              <w:rPr>
                <w:szCs w:val="24"/>
              </w:rPr>
            </w:pPr>
          </w:p>
          <w:p w:rsidR="001A5FE2" w:rsidRPr="0017513C" w:rsidRDefault="001A5FE2" w:rsidP="00286DD1">
            <w:pPr>
              <w:contextualSpacing/>
              <w:jc w:val="center"/>
              <w:rPr>
                <w:szCs w:val="24"/>
              </w:rPr>
            </w:pPr>
          </w:p>
          <w:p w:rsidR="001A5FE2" w:rsidRPr="0017513C" w:rsidRDefault="001A5FE2" w:rsidP="00286DD1">
            <w:pPr>
              <w:contextualSpacing/>
              <w:jc w:val="center"/>
              <w:rPr>
                <w:szCs w:val="24"/>
                <w:lang w:val="en-US"/>
              </w:rPr>
            </w:pPr>
            <w:r w:rsidRPr="0017513C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7513C" w:rsidRDefault="001A5FE2" w:rsidP="00405A77">
            <w:pPr>
              <w:contextualSpacing/>
              <w:jc w:val="center"/>
              <w:rPr>
                <w:szCs w:val="24"/>
              </w:rPr>
            </w:pPr>
            <w:r w:rsidRPr="0017513C">
              <w:rPr>
                <w:szCs w:val="24"/>
              </w:rPr>
              <w:t xml:space="preserve">а/м </w:t>
            </w:r>
          </w:p>
          <w:p w:rsidR="001A5FE2" w:rsidRPr="0017513C" w:rsidRDefault="001A5FE2" w:rsidP="00405A77">
            <w:pPr>
              <w:contextualSpacing/>
              <w:jc w:val="center"/>
              <w:rPr>
                <w:szCs w:val="24"/>
              </w:rPr>
            </w:pPr>
            <w:r w:rsidRPr="0017513C">
              <w:rPr>
                <w:szCs w:val="24"/>
                <w:lang w:val="en-US"/>
              </w:rPr>
              <w:t>Ford Focus</w:t>
            </w:r>
            <w:r w:rsidRPr="0017513C">
              <w:rPr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17513C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783023,00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17513C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17513C">
              <w:rPr>
                <w:szCs w:val="24"/>
              </w:rPr>
              <w:t>-</w:t>
            </w: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F521E9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A07AAC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Ибрагимов И.Ф.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EA36EC">
            <w:pPr>
              <w:spacing w:line="240" w:lineRule="exact"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 xml:space="preserve">главный специалист отдела экономического развития, инвестиций и предпринимательства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A07AAC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A07AAC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A07AAC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A07AAC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земельный участок</w:t>
            </w: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жилой до</w:t>
            </w:r>
            <w:r w:rsidRPr="00F521E9">
              <w:rPr>
                <w:szCs w:val="24"/>
                <w:lang w:val="en-US"/>
              </w:rPr>
              <w:t>м</w:t>
            </w:r>
            <w:r w:rsidRPr="00F521E9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1500</w:t>
            </w: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100</w:t>
            </w:r>
          </w:p>
          <w:p w:rsidR="001A5FE2" w:rsidRPr="00F521E9" w:rsidRDefault="001A5FE2" w:rsidP="0030252D">
            <w:pPr>
              <w:contextualSpacing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Россия</w:t>
            </w: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  <w:lang w:val="en-US"/>
              </w:rPr>
            </w:pPr>
            <w:r w:rsidRPr="00F521E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405A77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а/прицеп «Батыр» 7125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521E9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487679,31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521E9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-</w:t>
            </w:r>
          </w:p>
        </w:tc>
      </w:tr>
      <w:tr w:rsidR="001A5FE2" w:rsidRPr="003E466D" w:rsidTr="0030252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F521E9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A07AAC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A07AAC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A07AAC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A07AAC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A07AAC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земельный участок</w:t>
            </w: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жилой до</w:t>
            </w:r>
            <w:r w:rsidRPr="00F521E9">
              <w:rPr>
                <w:szCs w:val="24"/>
                <w:lang w:val="en-US"/>
              </w:rPr>
              <w:t>м</w:t>
            </w:r>
            <w:r w:rsidRPr="00F521E9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1500</w:t>
            </w: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100</w:t>
            </w:r>
          </w:p>
          <w:p w:rsidR="001A5FE2" w:rsidRPr="00F521E9" w:rsidRDefault="001A5FE2" w:rsidP="0030252D">
            <w:pPr>
              <w:contextualSpacing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Россия</w:t>
            </w: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  <w:lang w:val="en-US"/>
              </w:rPr>
            </w:pPr>
            <w:r w:rsidRPr="00F521E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A82107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 xml:space="preserve">а/м </w:t>
            </w:r>
          </w:p>
          <w:p w:rsidR="001A5FE2" w:rsidRPr="00D61F5F" w:rsidRDefault="001A5FE2" w:rsidP="00405A7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Рено Каптур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521E9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574392,87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521E9" w:rsidRDefault="001A5FE2" w:rsidP="00EA36EC">
            <w:pPr>
              <w:spacing w:before="120" w:line="240" w:lineRule="exact"/>
              <w:jc w:val="center"/>
              <w:rPr>
                <w:szCs w:val="24"/>
                <w:lang w:val="en-US"/>
              </w:rPr>
            </w:pPr>
            <w:r w:rsidRPr="00F521E9">
              <w:rPr>
                <w:szCs w:val="24"/>
              </w:rPr>
              <w:t>-</w:t>
            </w:r>
          </w:p>
          <w:p w:rsidR="001A5FE2" w:rsidRPr="00F521E9" w:rsidRDefault="001A5FE2" w:rsidP="00EA36EC">
            <w:pPr>
              <w:spacing w:before="12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F521E9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A07AAC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A07AAC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A07AAC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A07AAC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земельный участок</w:t>
            </w: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жилой до</w:t>
            </w:r>
            <w:r w:rsidRPr="00F521E9">
              <w:rPr>
                <w:szCs w:val="24"/>
                <w:lang w:val="en-US"/>
              </w:rPr>
              <w:t>м</w:t>
            </w:r>
            <w:r w:rsidRPr="00F521E9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1500</w:t>
            </w: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100</w:t>
            </w:r>
          </w:p>
          <w:p w:rsidR="001A5FE2" w:rsidRPr="00F521E9" w:rsidRDefault="001A5FE2" w:rsidP="0030252D">
            <w:pPr>
              <w:contextualSpacing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Россия</w:t>
            </w: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  <w:lang w:val="en-US"/>
              </w:rPr>
            </w:pPr>
            <w:r w:rsidRPr="00F521E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405A77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521E9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521E9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-</w:t>
            </w: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F521E9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A07AAC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A07AAC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A07AAC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A07AAC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земельный участок</w:t>
            </w: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жилой до</w:t>
            </w:r>
            <w:r w:rsidRPr="00F521E9">
              <w:rPr>
                <w:szCs w:val="24"/>
                <w:lang w:val="en-US"/>
              </w:rPr>
              <w:t>м</w:t>
            </w:r>
            <w:r w:rsidRPr="00F521E9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1500</w:t>
            </w: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100</w:t>
            </w:r>
          </w:p>
          <w:p w:rsidR="001A5FE2" w:rsidRPr="00F521E9" w:rsidRDefault="001A5FE2" w:rsidP="0030252D">
            <w:pPr>
              <w:contextualSpacing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Россия</w:t>
            </w: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</w:rPr>
            </w:pPr>
          </w:p>
          <w:p w:rsidR="001A5FE2" w:rsidRPr="00F521E9" w:rsidRDefault="001A5FE2" w:rsidP="0030252D">
            <w:pPr>
              <w:contextualSpacing/>
              <w:jc w:val="center"/>
              <w:rPr>
                <w:szCs w:val="24"/>
                <w:lang w:val="en-US"/>
              </w:rPr>
            </w:pPr>
            <w:r w:rsidRPr="00F521E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21E9" w:rsidRDefault="001A5FE2" w:rsidP="00405A77">
            <w:pPr>
              <w:contextualSpacing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521E9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521E9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521E9">
              <w:rPr>
                <w:szCs w:val="24"/>
              </w:rPr>
              <w:t>-</w:t>
            </w: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791374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91374" w:rsidRDefault="001A5FE2" w:rsidP="0030252D">
            <w:pPr>
              <w:contextualSpacing/>
              <w:jc w:val="center"/>
              <w:rPr>
                <w:szCs w:val="24"/>
              </w:rPr>
            </w:pPr>
            <w:r w:rsidRPr="00791374">
              <w:rPr>
                <w:szCs w:val="24"/>
              </w:rPr>
              <w:t>Ибрагимов Р.А.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91374" w:rsidRDefault="001A5FE2" w:rsidP="00EA36EC">
            <w:pPr>
              <w:spacing w:line="240" w:lineRule="exact"/>
              <w:jc w:val="center"/>
              <w:rPr>
                <w:szCs w:val="24"/>
              </w:rPr>
            </w:pPr>
            <w:r w:rsidRPr="00791374">
              <w:rPr>
                <w:szCs w:val="24"/>
              </w:rPr>
              <w:t xml:space="preserve">ведущий специалист по ГО и </w:t>
            </w:r>
            <w:r w:rsidRPr="00791374">
              <w:rPr>
                <w:szCs w:val="24"/>
              </w:rPr>
              <w:lastRenderedPageBreak/>
              <w:t xml:space="preserve">ЧС отдела строительства, архитектуры и ЖКХ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91374" w:rsidRDefault="001A5FE2" w:rsidP="00A07AAC">
            <w:pPr>
              <w:contextualSpacing/>
              <w:jc w:val="center"/>
              <w:rPr>
                <w:szCs w:val="24"/>
              </w:rPr>
            </w:pPr>
            <w:r w:rsidRPr="00791374">
              <w:rPr>
                <w:szCs w:val="24"/>
              </w:rPr>
              <w:lastRenderedPageBreak/>
              <w:t>земельный пай</w:t>
            </w:r>
          </w:p>
          <w:p w:rsidR="001A5FE2" w:rsidRPr="00791374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791374" w:rsidRDefault="001A5FE2" w:rsidP="00A07AAC">
            <w:pPr>
              <w:contextualSpacing/>
              <w:jc w:val="center"/>
              <w:rPr>
                <w:szCs w:val="24"/>
              </w:rPr>
            </w:pPr>
            <w:r w:rsidRPr="00791374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91374" w:rsidRDefault="001A5FE2" w:rsidP="00A07AA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долевая, 1/242</w:t>
            </w:r>
            <w:r w:rsidRPr="00791374">
              <w:rPr>
                <w:szCs w:val="24"/>
              </w:rPr>
              <w:t xml:space="preserve"> доли</w:t>
            </w:r>
          </w:p>
          <w:p w:rsidR="001A5FE2" w:rsidRPr="00791374" w:rsidRDefault="001A5FE2" w:rsidP="00A07AAC">
            <w:pPr>
              <w:contextualSpacing/>
              <w:jc w:val="center"/>
              <w:rPr>
                <w:szCs w:val="24"/>
              </w:rPr>
            </w:pPr>
            <w:r w:rsidRPr="00791374">
              <w:rPr>
                <w:szCs w:val="24"/>
              </w:rPr>
              <w:lastRenderedPageBreak/>
              <w:t>общая совместная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91374" w:rsidRDefault="001A5FE2" w:rsidP="00A07AAC">
            <w:pPr>
              <w:contextualSpacing/>
              <w:jc w:val="center"/>
              <w:rPr>
                <w:szCs w:val="24"/>
              </w:rPr>
            </w:pPr>
            <w:r w:rsidRPr="00791374">
              <w:rPr>
                <w:szCs w:val="24"/>
              </w:rPr>
              <w:lastRenderedPageBreak/>
              <w:t>15160000</w:t>
            </w:r>
          </w:p>
          <w:p w:rsidR="001A5FE2" w:rsidRPr="00791374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791374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791374" w:rsidRDefault="001A5FE2" w:rsidP="00A07AAC">
            <w:pPr>
              <w:contextualSpacing/>
              <w:jc w:val="center"/>
              <w:rPr>
                <w:szCs w:val="24"/>
              </w:rPr>
            </w:pPr>
            <w:r w:rsidRPr="00791374">
              <w:rPr>
                <w:szCs w:val="24"/>
              </w:rPr>
              <w:t>116,7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91374" w:rsidRDefault="001A5FE2" w:rsidP="00A07AAC">
            <w:pPr>
              <w:contextualSpacing/>
              <w:jc w:val="center"/>
              <w:rPr>
                <w:szCs w:val="24"/>
              </w:rPr>
            </w:pPr>
            <w:r w:rsidRPr="00791374">
              <w:rPr>
                <w:szCs w:val="24"/>
              </w:rPr>
              <w:lastRenderedPageBreak/>
              <w:t>Россия</w:t>
            </w:r>
          </w:p>
          <w:p w:rsidR="001A5FE2" w:rsidRPr="00791374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791374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791374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791374" w:rsidRDefault="001A5FE2" w:rsidP="00A07AAC">
            <w:pPr>
              <w:contextualSpacing/>
              <w:jc w:val="center"/>
              <w:rPr>
                <w:szCs w:val="24"/>
              </w:rPr>
            </w:pPr>
            <w:r w:rsidRPr="00791374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  <w:r w:rsidRPr="00791374">
              <w:rPr>
                <w:szCs w:val="24"/>
              </w:rPr>
              <w:lastRenderedPageBreak/>
              <w:t>земельный участок</w:t>
            </w:r>
          </w:p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  <w:r w:rsidRPr="00791374">
              <w:rPr>
                <w:szCs w:val="24"/>
              </w:rPr>
              <w:lastRenderedPageBreak/>
              <w:t>1500</w:t>
            </w:r>
          </w:p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791374" w:rsidRDefault="001A5FE2" w:rsidP="006F4639">
            <w:pPr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  <w:r w:rsidRPr="00791374">
              <w:rPr>
                <w:szCs w:val="24"/>
              </w:rPr>
              <w:lastRenderedPageBreak/>
              <w:t>Россия</w:t>
            </w:r>
          </w:p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791374" w:rsidRDefault="001A5FE2" w:rsidP="0097428C">
            <w:pPr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91374" w:rsidRDefault="001A5FE2" w:rsidP="006F4639">
            <w:pPr>
              <w:contextualSpacing/>
              <w:jc w:val="center"/>
              <w:rPr>
                <w:szCs w:val="24"/>
              </w:rPr>
            </w:pPr>
            <w:r w:rsidRPr="00791374">
              <w:rPr>
                <w:szCs w:val="24"/>
              </w:rPr>
              <w:lastRenderedPageBreak/>
              <w:t xml:space="preserve">а/м </w:t>
            </w:r>
          </w:p>
          <w:p w:rsidR="001A5FE2" w:rsidRPr="00791374" w:rsidRDefault="001A5FE2" w:rsidP="006F4639">
            <w:pPr>
              <w:contextualSpacing/>
              <w:jc w:val="center"/>
              <w:rPr>
                <w:szCs w:val="24"/>
              </w:rPr>
            </w:pPr>
            <w:r w:rsidRPr="00791374">
              <w:rPr>
                <w:szCs w:val="24"/>
                <w:lang w:val="en-US"/>
              </w:rPr>
              <w:t xml:space="preserve">Chevrolet-Lacetti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79137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483566,62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79137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791374">
              <w:rPr>
                <w:szCs w:val="24"/>
              </w:rPr>
              <w:t>-</w:t>
            </w: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791374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91374" w:rsidRDefault="001A5FE2" w:rsidP="0030252D">
            <w:pPr>
              <w:contextualSpacing/>
              <w:jc w:val="center"/>
              <w:rPr>
                <w:szCs w:val="24"/>
              </w:rPr>
            </w:pPr>
            <w:r w:rsidRPr="00791374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9137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  <w:r w:rsidRPr="00791374">
              <w:rPr>
                <w:szCs w:val="24"/>
              </w:rPr>
              <w:t>земельный пай</w:t>
            </w:r>
          </w:p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  <w:r w:rsidRPr="0079137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долевая, 1/242</w:t>
            </w:r>
            <w:r w:rsidRPr="00791374">
              <w:rPr>
                <w:szCs w:val="24"/>
              </w:rPr>
              <w:t xml:space="preserve"> доли</w:t>
            </w:r>
          </w:p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  <w:r w:rsidRPr="00791374">
              <w:rPr>
                <w:szCs w:val="24"/>
              </w:rPr>
              <w:t>общая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  <w:r w:rsidRPr="00791374">
              <w:rPr>
                <w:szCs w:val="24"/>
              </w:rPr>
              <w:t>15160000</w:t>
            </w:r>
          </w:p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  <w:r w:rsidRPr="00791374">
              <w:rPr>
                <w:szCs w:val="24"/>
              </w:rPr>
              <w:t>116,7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  <w:r w:rsidRPr="00791374">
              <w:rPr>
                <w:szCs w:val="24"/>
              </w:rPr>
              <w:t>Россия</w:t>
            </w:r>
          </w:p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  <w:r w:rsidRPr="00791374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  <w:r w:rsidRPr="00791374">
              <w:rPr>
                <w:szCs w:val="24"/>
              </w:rPr>
              <w:t>земельный участок</w:t>
            </w:r>
          </w:p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  <w:r w:rsidRPr="00791374">
              <w:rPr>
                <w:szCs w:val="24"/>
              </w:rPr>
              <w:t>1500</w:t>
            </w:r>
          </w:p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791374" w:rsidRDefault="001A5FE2" w:rsidP="0097428C">
            <w:pPr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  <w:r w:rsidRPr="00791374">
              <w:rPr>
                <w:szCs w:val="24"/>
              </w:rPr>
              <w:t>Россия</w:t>
            </w:r>
          </w:p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791374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791374" w:rsidRDefault="001A5FE2" w:rsidP="0097428C">
            <w:pPr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91374" w:rsidRDefault="001A5FE2" w:rsidP="00405A7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79137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115691,64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79137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791374">
              <w:rPr>
                <w:szCs w:val="24"/>
              </w:rPr>
              <w:t>-</w:t>
            </w: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8F232D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30252D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Искандарова З.И.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EA36EC">
            <w:pPr>
              <w:spacing w:line="240" w:lineRule="exact"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главный специалист отдела экономического развития, инвестиций и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A07AA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земельный участок</w:t>
            </w:r>
          </w:p>
          <w:p w:rsidR="001A5FE2" w:rsidRPr="008F232D" w:rsidRDefault="001A5FE2" w:rsidP="00A07AA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A07AA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общая долевая, ¼ доли</w:t>
            </w:r>
          </w:p>
          <w:p w:rsidR="001A5FE2" w:rsidRPr="008F232D" w:rsidRDefault="001A5FE2" w:rsidP="000B4394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A07AA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1245</w:t>
            </w:r>
          </w:p>
          <w:p w:rsidR="001A5FE2" w:rsidRPr="008F232D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8F232D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8F232D" w:rsidRDefault="001A5FE2" w:rsidP="00A07AA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69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A07AA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Россия</w:t>
            </w:r>
          </w:p>
          <w:p w:rsidR="001A5FE2" w:rsidRPr="008F232D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8F232D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8F232D" w:rsidRDefault="001A5FE2" w:rsidP="00A07AA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30252D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30252D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30252D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405A77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8F232D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757350,99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8F232D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-</w:t>
            </w: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8F232D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C21987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земельный участок</w:t>
            </w:r>
          </w:p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общая долевая, ¼ доли</w:t>
            </w:r>
          </w:p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1245</w:t>
            </w:r>
          </w:p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69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Россия</w:t>
            </w:r>
          </w:p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8F232D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8F232D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-</w:t>
            </w: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8F232D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C21987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земельный участок</w:t>
            </w:r>
          </w:p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общая долевая, ¼ доли</w:t>
            </w:r>
          </w:p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1245</w:t>
            </w:r>
          </w:p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69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Россия</w:t>
            </w:r>
          </w:p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F232D" w:rsidRDefault="001A5FE2" w:rsidP="0097428C">
            <w:pPr>
              <w:contextualSpacing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8F232D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8F232D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8F232D">
              <w:rPr>
                <w:szCs w:val="24"/>
              </w:rPr>
              <w:t>-</w:t>
            </w: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57EE3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57EE3" w:rsidRDefault="001A5FE2" w:rsidP="00A07AAC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Исламов Р.Т.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57EE3" w:rsidRDefault="001A5FE2" w:rsidP="00EA36EC">
            <w:pPr>
              <w:spacing w:line="240" w:lineRule="exact"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главный специалист отдела по делам молодежи, </w:t>
            </w:r>
            <w:r w:rsidRPr="00957EE3">
              <w:rPr>
                <w:szCs w:val="24"/>
              </w:rPr>
              <w:lastRenderedPageBreak/>
              <w:t>спорта и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lastRenderedPageBreak/>
              <w:t xml:space="preserve">земельный пай </w:t>
            </w: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</w:t>
            </w:r>
            <w:r w:rsidRPr="00957EE3">
              <w:rPr>
                <w:szCs w:val="24"/>
              </w:rPr>
              <w:lastRenderedPageBreak/>
              <w:t>ый участок</w:t>
            </w:r>
          </w:p>
          <w:p w:rsidR="001A5FE2" w:rsidRPr="00957EE3" w:rsidRDefault="001A5FE2" w:rsidP="00ED4C6F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</w:p>
          <w:p w:rsidR="001A5FE2" w:rsidRPr="00957EE3" w:rsidRDefault="001A5FE2" w:rsidP="00D91C3F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жилой дом </w:t>
            </w: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lastRenderedPageBreak/>
              <w:t>долевая, 1/444 доли</w:t>
            </w: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индивиду</w:t>
            </w:r>
            <w:r w:rsidRPr="00957EE3">
              <w:rPr>
                <w:szCs w:val="24"/>
              </w:rPr>
              <w:lastRenderedPageBreak/>
              <w:t xml:space="preserve">альная </w:t>
            </w: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индивидуальна </w:t>
            </w:r>
          </w:p>
          <w:p w:rsidR="001A5FE2" w:rsidRPr="00957EE3" w:rsidRDefault="001A5FE2" w:rsidP="00D91C3F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D91C3F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долевая, 1/5 доли</w:t>
            </w: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долевая, 1/5 доли</w:t>
            </w: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lastRenderedPageBreak/>
              <w:t>19370000</w:t>
            </w: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226</w:t>
            </w: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4572</w:t>
            </w: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1080</w:t>
            </w: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145</w:t>
            </w: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47,7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lastRenderedPageBreak/>
              <w:t>Россия</w:t>
            </w: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Россия </w:t>
            </w: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а/м </w:t>
            </w: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Лада Калина 11960</w:t>
            </w: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957EE3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520122,16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957EE3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-</w:t>
            </w:r>
          </w:p>
        </w:tc>
      </w:tr>
      <w:tr w:rsidR="001A5FE2" w:rsidRPr="003E466D" w:rsidTr="006570F0">
        <w:trPr>
          <w:trHeight w:val="557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57EE3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57EE3" w:rsidRDefault="001A5FE2" w:rsidP="00A07AAC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57EE3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земельный пай </w:t>
            </w:r>
          </w:p>
          <w:p w:rsidR="001A5FE2" w:rsidRPr="00957EE3" w:rsidRDefault="001A5FE2" w:rsidP="00811509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32AB8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</w:p>
          <w:p w:rsidR="001A5FE2" w:rsidRPr="00957EE3" w:rsidRDefault="001A5FE2" w:rsidP="00811509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57EE3" w:rsidRDefault="001A5FE2" w:rsidP="00811509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долевая, 1/444 доли</w:t>
            </w:r>
          </w:p>
          <w:p w:rsidR="001A5FE2" w:rsidRPr="00957EE3" w:rsidRDefault="001A5FE2" w:rsidP="00811509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долевая, 1/5 доли </w:t>
            </w:r>
          </w:p>
          <w:p w:rsidR="001A5FE2" w:rsidRPr="00957EE3" w:rsidRDefault="001A5FE2" w:rsidP="00811509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811509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долевая,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19370000</w:t>
            </w: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1080</w:t>
            </w: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811509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145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Россия </w:t>
            </w: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</w:p>
          <w:p w:rsidR="001A5FE2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</w:p>
          <w:p w:rsidR="001A5FE2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1500</w:t>
            </w:r>
          </w:p>
          <w:p w:rsidR="001A5FE2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1F11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4572</w:t>
            </w:r>
          </w:p>
          <w:p w:rsidR="001A5FE2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1F11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226</w:t>
            </w:r>
          </w:p>
          <w:p w:rsidR="001A5FE2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1A5FE2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1A5FE2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1A5FE2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957EE3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488337,12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957EE3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-</w:t>
            </w: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57EE3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57EE3" w:rsidRDefault="001A5FE2" w:rsidP="00A07AAC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57EE3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57EE3" w:rsidRDefault="001A5FE2" w:rsidP="00460539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</w:p>
          <w:p w:rsidR="001A5FE2" w:rsidRPr="00957EE3" w:rsidRDefault="001A5FE2" w:rsidP="00460539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57EE3" w:rsidRDefault="001A5FE2" w:rsidP="00460539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долевая, 1/5 доли </w:t>
            </w:r>
          </w:p>
          <w:p w:rsidR="001A5FE2" w:rsidRPr="00957EE3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460539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долевая,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57EE3" w:rsidRDefault="001A5FE2" w:rsidP="00460539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1080</w:t>
            </w:r>
          </w:p>
          <w:p w:rsidR="001A5FE2" w:rsidRPr="00957EE3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460539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145</w:t>
            </w:r>
          </w:p>
          <w:p w:rsidR="001A5FE2" w:rsidRPr="00957EE3" w:rsidRDefault="001A5FE2" w:rsidP="0046053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57EE3" w:rsidRDefault="001A5FE2" w:rsidP="00460539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1A5FE2" w:rsidRPr="00957EE3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460539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Россия </w:t>
            </w:r>
          </w:p>
          <w:p w:rsidR="001A5FE2" w:rsidRPr="00957EE3" w:rsidRDefault="001A5FE2" w:rsidP="0046053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904D1F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</w:p>
          <w:p w:rsidR="001A5FE2" w:rsidRDefault="001A5FE2" w:rsidP="00904D1F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</w:p>
          <w:p w:rsidR="001A5FE2" w:rsidRDefault="001A5FE2" w:rsidP="00904D1F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1A5FE2" w:rsidRPr="00957EE3" w:rsidRDefault="001A5FE2" w:rsidP="00904D1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904D1F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lastRenderedPageBreak/>
              <w:t>1500</w:t>
            </w:r>
          </w:p>
          <w:p w:rsidR="001A5FE2" w:rsidRDefault="001A5FE2" w:rsidP="00904D1F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904D1F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904D1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4572</w:t>
            </w:r>
          </w:p>
          <w:p w:rsidR="001A5FE2" w:rsidRDefault="001A5FE2" w:rsidP="00904D1F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904D1F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904D1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226</w:t>
            </w:r>
          </w:p>
          <w:p w:rsidR="001A5FE2" w:rsidRDefault="001A5FE2" w:rsidP="00904D1F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904D1F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904D1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904D1F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1A5FE2" w:rsidRDefault="001A5FE2" w:rsidP="00904D1F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904D1F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904D1F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1A5FE2" w:rsidRDefault="001A5FE2" w:rsidP="00904D1F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904D1F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904D1F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1A5FE2" w:rsidRDefault="001A5FE2" w:rsidP="00904D1F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904D1F">
            <w:pPr>
              <w:contextualSpacing/>
              <w:jc w:val="center"/>
              <w:rPr>
                <w:szCs w:val="24"/>
              </w:rPr>
            </w:pPr>
          </w:p>
          <w:p w:rsidR="001A5FE2" w:rsidRPr="00957EE3" w:rsidRDefault="001A5FE2" w:rsidP="00904D1F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57EE3" w:rsidRDefault="001A5FE2" w:rsidP="001F11AA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957EE3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957EE3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-</w:t>
            </w: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CA4A24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A07AAC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Итбаев И.В.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EA36EC">
            <w:pPr>
              <w:spacing w:line="240" w:lineRule="exact"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главный специалист по муниципальному контролю – муниципальный жилищный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AC2F6E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земельный участок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земельный участок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жилой дом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1500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4040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83,9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Россия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Россия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Россия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A4A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492774,95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A4A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-</w:t>
            </w: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CA4A24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A07AAC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1500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земельный участок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жилой дом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4040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83,9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Россия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Россия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A4A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1353935,36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A4A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-</w:t>
            </w: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CA4A24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A07AAC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земельный участок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жилой дом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4040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83,9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Россия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Россия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A4A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A4A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-</w:t>
            </w:r>
          </w:p>
        </w:tc>
      </w:tr>
      <w:tr w:rsidR="001A5FE2" w:rsidRPr="003E466D" w:rsidTr="003073C1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CA4A24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A07AAC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земельный участок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жилой дом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4040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83,9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Россия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Россия</w:t>
            </w: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A4A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A4A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-</w:t>
            </w:r>
          </w:p>
        </w:tc>
      </w:tr>
      <w:tr w:rsidR="001A5FE2" w:rsidRPr="003E466D" w:rsidTr="003073C1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CA4A24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A07AA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Ишмухаметов А.М.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ответственный секретарь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5B4A85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5B4A8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  <w:r w:rsidRPr="00C3032E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5B4A8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88,6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44E4" w:rsidRDefault="001A5FE2" w:rsidP="005B4A8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F59F9" w:rsidRDefault="001A5FE2" w:rsidP="005B4A85">
            <w:pPr>
              <w:contextualSpacing/>
              <w:jc w:val="center"/>
              <w:rPr>
                <w:szCs w:val="24"/>
              </w:rPr>
            </w:pPr>
            <w:r w:rsidRPr="00AF59F9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F59F9" w:rsidRDefault="001A5FE2" w:rsidP="005B4A85">
            <w:pPr>
              <w:contextualSpacing/>
              <w:jc w:val="center"/>
              <w:rPr>
                <w:szCs w:val="24"/>
              </w:rPr>
            </w:pPr>
            <w:r w:rsidRPr="00AF59F9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F59F9" w:rsidRDefault="001A5FE2" w:rsidP="005B4A85">
            <w:pPr>
              <w:contextualSpacing/>
              <w:jc w:val="center"/>
              <w:rPr>
                <w:szCs w:val="24"/>
              </w:rPr>
            </w:pPr>
            <w:r w:rsidRPr="00AF59F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328CB" w:rsidRDefault="001A5FE2" w:rsidP="00D156E0">
            <w:pPr>
              <w:contextualSpacing/>
              <w:jc w:val="center"/>
              <w:rPr>
                <w:szCs w:val="24"/>
              </w:rPr>
            </w:pPr>
            <w:r w:rsidRPr="002328CB">
              <w:rPr>
                <w:szCs w:val="24"/>
              </w:rPr>
              <w:t>а</w:t>
            </w:r>
            <w:r w:rsidRPr="002328CB">
              <w:rPr>
                <w:szCs w:val="24"/>
                <w:lang w:val="en-US"/>
              </w:rPr>
              <w:t>/м</w:t>
            </w:r>
            <w:r w:rsidRPr="002328CB">
              <w:rPr>
                <w:szCs w:val="24"/>
              </w:rPr>
              <w:t xml:space="preserve"> </w:t>
            </w:r>
          </w:p>
          <w:p w:rsidR="001A5FE2" w:rsidRPr="00D156E0" w:rsidRDefault="001A5FE2" w:rsidP="00D156E0">
            <w:pPr>
              <w:contextualSpacing/>
              <w:jc w:val="center"/>
              <w:rPr>
                <w:szCs w:val="24"/>
              </w:rPr>
            </w:pPr>
            <w:r w:rsidRPr="002328CB">
              <w:rPr>
                <w:szCs w:val="24"/>
                <w:lang w:val="en-US"/>
              </w:rPr>
              <w:t>Ford Focus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A4A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133742,52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A4A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3E466D" w:rsidTr="003073C1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CA4A24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5B4A85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5B4A85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5B4A8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  <w:r w:rsidRPr="00C3032E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5B4A8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88,6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44E4" w:rsidRDefault="001A5FE2" w:rsidP="005B4A8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A4A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323553,96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A4A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3E466D" w:rsidTr="003073C1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CA4A24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5B4A85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5B4A85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земельный участок</w:t>
            </w:r>
          </w:p>
          <w:p w:rsidR="001A5FE2" w:rsidRPr="00F30F30" w:rsidRDefault="001A5FE2" w:rsidP="005B4A85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5B4A8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1A5FE2" w:rsidRPr="00F30F30" w:rsidRDefault="001A5FE2" w:rsidP="005B4A85">
            <w:pPr>
              <w:contextualSpacing/>
              <w:rPr>
                <w:szCs w:val="24"/>
              </w:rPr>
            </w:pPr>
          </w:p>
          <w:p w:rsidR="001A5FE2" w:rsidRPr="00F30F30" w:rsidRDefault="001A5FE2" w:rsidP="005B4A85">
            <w:pPr>
              <w:contextualSpacing/>
              <w:jc w:val="center"/>
              <w:rPr>
                <w:szCs w:val="24"/>
              </w:rPr>
            </w:pPr>
          </w:p>
          <w:p w:rsidR="001A5FE2" w:rsidRPr="00F30F30" w:rsidRDefault="001A5FE2" w:rsidP="005B4A8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5B4A85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Россия</w:t>
            </w:r>
          </w:p>
          <w:p w:rsidR="001A5FE2" w:rsidRPr="00F30F30" w:rsidRDefault="001A5FE2" w:rsidP="005B4A85">
            <w:pPr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 xml:space="preserve">                      </w:t>
            </w:r>
          </w:p>
          <w:p w:rsidR="001A5FE2" w:rsidRPr="00F30F30" w:rsidRDefault="001A5FE2" w:rsidP="005B4A85">
            <w:pPr>
              <w:jc w:val="center"/>
              <w:rPr>
                <w:szCs w:val="24"/>
              </w:rPr>
            </w:pPr>
          </w:p>
          <w:p w:rsidR="001A5FE2" w:rsidRPr="00F30F30" w:rsidRDefault="001A5FE2" w:rsidP="005B4A85">
            <w:pPr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A4A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A4A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3E466D" w:rsidTr="003073C1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CA4A24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5B4A85">
            <w:pPr>
              <w:contextualSpacing/>
              <w:jc w:val="center"/>
              <w:rPr>
                <w:szCs w:val="24"/>
              </w:rPr>
            </w:pPr>
            <w:r w:rsidRPr="00CA4A24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5B4A85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земельный участок</w:t>
            </w:r>
          </w:p>
          <w:p w:rsidR="001A5FE2" w:rsidRPr="00F30F30" w:rsidRDefault="001A5FE2" w:rsidP="005B4A85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5B4A8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1A5FE2" w:rsidRPr="00F30F30" w:rsidRDefault="001A5FE2" w:rsidP="005B4A85">
            <w:pPr>
              <w:contextualSpacing/>
              <w:rPr>
                <w:szCs w:val="24"/>
              </w:rPr>
            </w:pPr>
          </w:p>
          <w:p w:rsidR="001A5FE2" w:rsidRPr="00F30F30" w:rsidRDefault="001A5FE2" w:rsidP="005B4A85">
            <w:pPr>
              <w:contextualSpacing/>
              <w:jc w:val="center"/>
              <w:rPr>
                <w:szCs w:val="24"/>
              </w:rPr>
            </w:pPr>
          </w:p>
          <w:p w:rsidR="001A5FE2" w:rsidRPr="00F30F30" w:rsidRDefault="001A5FE2" w:rsidP="005B4A8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5B4A85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Россия</w:t>
            </w:r>
          </w:p>
          <w:p w:rsidR="001A5FE2" w:rsidRPr="00F30F30" w:rsidRDefault="001A5FE2" w:rsidP="005B4A85">
            <w:pPr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 xml:space="preserve">                      </w:t>
            </w:r>
          </w:p>
          <w:p w:rsidR="001A5FE2" w:rsidRPr="00F30F30" w:rsidRDefault="001A5FE2" w:rsidP="005B4A85">
            <w:pPr>
              <w:jc w:val="center"/>
              <w:rPr>
                <w:szCs w:val="24"/>
              </w:rPr>
            </w:pPr>
          </w:p>
          <w:p w:rsidR="001A5FE2" w:rsidRPr="00F30F30" w:rsidRDefault="001A5FE2" w:rsidP="005B4A85">
            <w:pPr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A4A24" w:rsidRDefault="001A5FE2" w:rsidP="001F11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A4A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A4A2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2C73E3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C73E3" w:rsidRDefault="001A5FE2" w:rsidP="00A07AAC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Ишмухаметова Г.Б.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C73E3" w:rsidRDefault="001A5FE2" w:rsidP="00EA36EC">
            <w:pPr>
              <w:spacing w:line="240" w:lineRule="exact"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заведующий архивной службой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земельный участок</w:t>
            </w:r>
          </w:p>
          <w:p w:rsidR="001A5FE2" w:rsidRPr="002C73E3" w:rsidRDefault="001A5FE2" w:rsidP="001B426C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долевая, 1/3 доли</w:t>
            </w:r>
          </w:p>
          <w:p w:rsidR="001A5FE2" w:rsidRPr="002C73E3" w:rsidRDefault="001A5FE2" w:rsidP="001B426C">
            <w:pPr>
              <w:contextualSpacing/>
              <w:jc w:val="center"/>
              <w:rPr>
                <w:szCs w:val="24"/>
              </w:rPr>
            </w:pPr>
          </w:p>
          <w:p w:rsidR="001A5FE2" w:rsidRPr="002C73E3" w:rsidRDefault="001A5FE2" w:rsidP="001B426C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долевая,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626</w:t>
            </w:r>
          </w:p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83,4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Россия</w:t>
            </w:r>
          </w:p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 xml:space="preserve">а/м </w:t>
            </w:r>
          </w:p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ВАЗ 11183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C73E3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665086,82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C73E3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-</w:t>
            </w: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2C73E3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C73E3" w:rsidRDefault="001A5FE2" w:rsidP="00A07AAC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C73E3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земельный участок</w:t>
            </w:r>
          </w:p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долевая, 1/3 доли</w:t>
            </w:r>
          </w:p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долевая,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626</w:t>
            </w:r>
          </w:p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83,4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Россия</w:t>
            </w:r>
          </w:p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</w:p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C73E3" w:rsidRDefault="001A5FE2" w:rsidP="001F11AA">
            <w:pPr>
              <w:contextualSpacing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C73E3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C73E3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2C73E3">
              <w:rPr>
                <w:szCs w:val="24"/>
              </w:rPr>
              <w:t>-</w:t>
            </w: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6444E4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44E4" w:rsidRDefault="001A5FE2" w:rsidP="00A07AAC">
            <w:pPr>
              <w:contextualSpacing/>
              <w:jc w:val="center"/>
              <w:rPr>
                <w:szCs w:val="24"/>
              </w:rPr>
            </w:pPr>
            <w:r w:rsidRPr="006444E4">
              <w:rPr>
                <w:szCs w:val="24"/>
              </w:rPr>
              <w:t>Ишмухаметова М.А.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44E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6444E4">
              <w:rPr>
                <w:szCs w:val="24"/>
              </w:rPr>
              <w:t>ведущий специалист сектора по опеке и попечител</w:t>
            </w:r>
            <w:r w:rsidRPr="006444E4">
              <w:rPr>
                <w:szCs w:val="24"/>
              </w:rPr>
              <w:lastRenderedPageBreak/>
              <w:t>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C825A9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C825A9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 xml:space="preserve">долевая, ¼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C825A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159,9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44E4" w:rsidRDefault="001A5FE2" w:rsidP="001F11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F59F9" w:rsidRDefault="001A5FE2" w:rsidP="00C825A9">
            <w:pPr>
              <w:contextualSpacing/>
              <w:jc w:val="center"/>
              <w:rPr>
                <w:szCs w:val="24"/>
              </w:rPr>
            </w:pPr>
            <w:r w:rsidRPr="00AF59F9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F59F9" w:rsidRDefault="001A5FE2" w:rsidP="00C825A9">
            <w:pPr>
              <w:contextualSpacing/>
              <w:jc w:val="center"/>
              <w:rPr>
                <w:szCs w:val="24"/>
              </w:rPr>
            </w:pPr>
            <w:r w:rsidRPr="00AF59F9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F59F9" w:rsidRDefault="001A5FE2" w:rsidP="00C825A9">
            <w:pPr>
              <w:contextualSpacing/>
              <w:jc w:val="center"/>
              <w:rPr>
                <w:szCs w:val="24"/>
              </w:rPr>
            </w:pPr>
            <w:r w:rsidRPr="00AF59F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44E4" w:rsidRDefault="001A5FE2" w:rsidP="001F11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6444E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225973,19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6444E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6444E4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44E4" w:rsidRDefault="001A5FE2" w:rsidP="00A07AAC">
            <w:pPr>
              <w:contextualSpacing/>
              <w:jc w:val="center"/>
              <w:rPr>
                <w:szCs w:val="24"/>
              </w:rPr>
            </w:pPr>
            <w:r w:rsidRPr="006444E4">
              <w:rPr>
                <w:szCs w:val="24"/>
              </w:rPr>
              <w:t xml:space="preserve">несовершеннолетний </w:t>
            </w:r>
            <w:r w:rsidRPr="006444E4">
              <w:rPr>
                <w:szCs w:val="24"/>
              </w:rPr>
              <w:lastRenderedPageBreak/>
              <w:t>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44E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C825A9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C825A9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 xml:space="preserve">долевая, ¼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C825A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159,9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44E4" w:rsidRDefault="001A5FE2" w:rsidP="00C825A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F59F9" w:rsidRDefault="001A5FE2" w:rsidP="00C825A9">
            <w:pPr>
              <w:contextualSpacing/>
              <w:jc w:val="center"/>
              <w:rPr>
                <w:szCs w:val="24"/>
              </w:rPr>
            </w:pPr>
            <w:r w:rsidRPr="00AF59F9">
              <w:rPr>
                <w:szCs w:val="24"/>
              </w:rPr>
              <w:t xml:space="preserve">земельный </w:t>
            </w:r>
            <w:r w:rsidRPr="00AF59F9">
              <w:rPr>
                <w:szCs w:val="24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F59F9" w:rsidRDefault="001A5FE2" w:rsidP="00C825A9">
            <w:pPr>
              <w:contextualSpacing/>
              <w:jc w:val="center"/>
              <w:rPr>
                <w:szCs w:val="24"/>
              </w:rPr>
            </w:pPr>
            <w:r w:rsidRPr="00AF59F9">
              <w:rPr>
                <w:szCs w:val="24"/>
              </w:rPr>
              <w:lastRenderedPageBreak/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F59F9" w:rsidRDefault="001A5FE2" w:rsidP="00C825A9">
            <w:pPr>
              <w:contextualSpacing/>
              <w:jc w:val="center"/>
              <w:rPr>
                <w:szCs w:val="24"/>
              </w:rPr>
            </w:pPr>
            <w:r w:rsidRPr="00AF59F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44E4" w:rsidRDefault="001A5FE2" w:rsidP="00C825A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6444E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6444E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6444E4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44E4" w:rsidRDefault="001A5FE2" w:rsidP="00A07AAC">
            <w:pPr>
              <w:contextualSpacing/>
              <w:jc w:val="center"/>
              <w:rPr>
                <w:szCs w:val="24"/>
              </w:rPr>
            </w:pPr>
            <w:r w:rsidRPr="006444E4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44E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C825A9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C825A9">
            <w:pPr>
              <w:contextualSpacing/>
              <w:jc w:val="center"/>
              <w:rPr>
                <w:szCs w:val="24"/>
              </w:rPr>
            </w:pPr>
            <w:r w:rsidRPr="00C3032E">
              <w:rPr>
                <w:szCs w:val="24"/>
              </w:rPr>
              <w:t xml:space="preserve">долевая, ¼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3032E" w:rsidRDefault="001A5FE2" w:rsidP="00C825A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159,9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44E4" w:rsidRDefault="001A5FE2" w:rsidP="00C825A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F59F9" w:rsidRDefault="001A5FE2" w:rsidP="00C825A9">
            <w:pPr>
              <w:contextualSpacing/>
              <w:jc w:val="center"/>
              <w:rPr>
                <w:szCs w:val="24"/>
              </w:rPr>
            </w:pPr>
            <w:r w:rsidRPr="00AF59F9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F59F9" w:rsidRDefault="001A5FE2" w:rsidP="00C825A9">
            <w:pPr>
              <w:contextualSpacing/>
              <w:jc w:val="center"/>
              <w:rPr>
                <w:szCs w:val="24"/>
              </w:rPr>
            </w:pPr>
            <w:r w:rsidRPr="00AF59F9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F59F9" w:rsidRDefault="001A5FE2" w:rsidP="00C825A9">
            <w:pPr>
              <w:contextualSpacing/>
              <w:jc w:val="center"/>
              <w:rPr>
                <w:szCs w:val="24"/>
              </w:rPr>
            </w:pPr>
            <w:r w:rsidRPr="00AF59F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44E4" w:rsidRDefault="001A5FE2" w:rsidP="00C825A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6444E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6444E4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F30F30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A07AAC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Кульмухаметова Г.Р.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EA36EC">
            <w:pPr>
              <w:spacing w:line="240" w:lineRule="exact"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главный экономист ОСХ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земельный участок</w:t>
            </w:r>
          </w:p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земельный участок</w:t>
            </w:r>
          </w:p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1500</w:t>
            </w:r>
          </w:p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1229</w:t>
            </w:r>
          </w:p>
          <w:p w:rsidR="001A5FE2" w:rsidRPr="00F30F30" w:rsidRDefault="001A5FE2" w:rsidP="002D1B01">
            <w:pPr>
              <w:contextualSpacing/>
              <w:rPr>
                <w:szCs w:val="24"/>
              </w:rPr>
            </w:pPr>
          </w:p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F30F30" w:rsidRDefault="001A5FE2" w:rsidP="002D1B01">
            <w:pPr>
              <w:contextualSpacing/>
              <w:jc w:val="center"/>
              <w:rPr>
                <w:szCs w:val="24"/>
                <w:lang w:val="en-US"/>
              </w:rPr>
            </w:pPr>
            <w:r w:rsidRPr="00F30F30">
              <w:rPr>
                <w:szCs w:val="24"/>
              </w:rPr>
              <w:t>161,5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  <w:lang w:val="en-US"/>
              </w:rPr>
            </w:pPr>
            <w:r w:rsidRPr="00F30F30">
              <w:rPr>
                <w:szCs w:val="24"/>
              </w:rPr>
              <w:t>Россия</w:t>
            </w:r>
          </w:p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Россия</w:t>
            </w:r>
          </w:p>
          <w:p w:rsidR="001A5FE2" w:rsidRPr="00F30F30" w:rsidRDefault="001A5FE2" w:rsidP="002D1B01">
            <w:pPr>
              <w:jc w:val="center"/>
              <w:rPr>
                <w:szCs w:val="24"/>
              </w:rPr>
            </w:pPr>
          </w:p>
          <w:p w:rsidR="001A5FE2" w:rsidRPr="00F30F30" w:rsidRDefault="001A5FE2" w:rsidP="002D1B01">
            <w:pPr>
              <w:jc w:val="center"/>
              <w:rPr>
                <w:szCs w:val="24"/>
              </w:rPr>
            </w:pPr>
          </w:p>
          <w:p w:rsidR="001A5FE2" w:rsidRPr="00F30F30" w:rsidRDefault="001A5FE2" w:rsidP="002D1B01">
            <w:pPr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а</w:t>
            </w:r>
            <w:r w:rsidRPr="00F30F30">
              <w:rPr>
                <w:szCs w:val="24"/>
                <w:lang w:val="en-US"/>
              </w:rPr>
              <w:t>/м</w:t>
            </w:r>
            <w:r w:rsidRPr="00F30F30">
              <w:rPr>
                <w:szCs w:val="24"/>
              </w:rPr>
              <w:t xml:space="preserve"> </w:t>
            </w:r>
          </w:p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  <w:lang w:val="en-US"/>
              </w:rPr>
              <w:t>Ford Focus</w:t>
            </w:r>
            <w:r w:rsidRPr="00F30F30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30F3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500324,82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30F3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-</w:t>
            </w:r>
          </w:p>
        </w:tc>
      </w:tr>
      <w:tr w:rsidR="001A5FE2" w:rsidRPr="003E466D" w:rsidTr="000279F8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F30F30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0279F8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земельный участок</w:t>
            </w:r>
          </w:p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индивидуальная</w:t>
            </w:r>
          </w:p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1229</w:t>
            </w:r>
          </w:p>
          <w:p w:rsidR="001A5FE2" w:rsidRPr="00F30F30" w:rsidRDefault="001A5FE2" w:rsidP="002D1B01">
            <w:pPr>
              <w:contextualSpacing/>
              <w:rPr>
                <w:szCs w:val="24"/>
              </w:rPr>
            </w:pPr>
          </w:p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F30F30" w:rsidRDefault="001A5FE2" w:rsidP="002D1B01">
            <w:pPr>
              <w:contextualSpacing/>
              <w:jc w:val="center"/>
              <w:rPr>
                <w:szCs w:val="24"/>
                <w:lang w:val="en-US"/>
              </w:rPr>
            </w:pPr>
            <w:r w:rsidRPr="00F30F30">
              <w:rPr>
                <w:szCs w:val="24"/>
              </w:rPr>
              <w:t>161,5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Россия</w:t>
            </w:r>
          </w:p>
          <w:p w:rsidR="001A5FE2" w:rsidRPr="00F30F30" w:rsidRDefault="001A5FE2" w:rsidP="002D1B01">
            <w:pPr>
              <w:jc w:val="center"/>
              <w:rPr>
                <w:szCs w:val="24"/>
              </w:rPr>
            </w:pPr>
          </w:p>
          <w:p w:rsidR="001A5FE2" w:rsidRPr="00F30F30" w:rsidRDefault="001A5FE2" w:rsidP="002D1B01">
            <w:pPr>
              <w:jc w:val="center"/>
              <w:rPr>
                <w:szCs w:val="24"/>
              </w:rPr>
            </w:pPr>
          </w:p>
          <w:p w:rsidR="001A5FE2" w:rsidRPr="00F30F30" w:rsidRDefault="001A5FE2" w:rsidP="002D1B01">
            <w:pPr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 xml:space="preserve">трактор </w:t>
            </w:r>
          </w:p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Т-25А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F30F3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407553,97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F30F3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-</w:t>
            </w:r>
          </w:p>
        </w:tc>
      </w:tr>
      <w:tr w:rsidR="001A5FE2" w:rsidRPr="003E466D" w:rsidTr="000279F8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F30F30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0279F8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земельный участок</w:t>
            </w:r>
          </w:p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1229</w:t>
            </w:r>
          </w:p>
          <w:p w:rsidR="001A5FE2" w:rsidRPr="00F30F30" w:rsidRDefault="001A5FE2" w:rsidP="002D1B01">
            <w:pPr>
              <w:contextualSpacing/>
              <w:rPr>
                <w:szCs w:val="24"/>
              </w:rPr>
            </w:pPr>
          </w:p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F30F30" w:rsidRDefault="001A5FE2" w:rsidP="002D1B01">
            <w:pPr>
              <w:contextualSpacing/>
              <w:jc w:val="center"/>
              <w:rPr>
                <w:szCs w:val="24"/>
                <w:lang w:val="en-US"/>
              </w:rPr>
            </w:pPr>
            <w:r w:rsidRPr="00F30F30">
              <w:rPr>
                <w:szCs w:val="24"/>
              </w:rPr>
              <w:t>161,5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Россия</w:t>
            </w:r>
          </w:p>
          <w:p w:rsidR="001A5FE2" w:rsidRPr="00F30F30" w:rsidRDefault="001A5FE2" w:rsidP="002D1B01">
            <w:pPr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 xml:space="preserve">                      </w:t>
            </w:r>
          </w:p>
          <w:p w:rsidR="001A5FE2" w:rsidRPr="00F30F30" w:rsidRDefault="001A5FE2" w:rsidP="002D1B01">
            <w:pPr>
              <w:jc w:val="center"/>
              <w:rPr>
                <w:szCs w:val="24"/>
              </w:rPr>
            </w:pPr>
          </w:p>
          <w:p w:rsidR="001A5FE2" w:rsidRPr="00F30F30" w:rsidRDefault="001A5FE2" w:rsidP="002D1B01">
            <w:pPr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F30F3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F30F3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-</w:t>
            </w: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F30F30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0279F8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земельный участок</w:t>
            </w:r>
          </w:p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1229</w:t>
            </w:r>
          </w:p>
          <w:p w:rsidR="001A5FE2" w:rsidRPr="00F30F30" w:rsidRDefault="001A5FE2" w:rsidP="002D1B01">
            <w:pPr>
              <w:contextualSpacing/>
              <w:rPr>
                <w:szCs w:val="24"/>
              </w:rPr>
            </w:pPr>
          </w:p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F30F30" w:rsidRDefault="001A5FE2" w:rsidP="002D1B01">
            <w:pPr>
              <w:contextualSpacing/>
              <w:jc w:val="center"/>
              <w:rPr>
                <w:szCs w:val="24"/>
                <w:lang w:val="en-US"/>
              </w:rPr>
            </w:pPr>
            <w:r w:rsidRPr="00F30F30">
              <w:rPr>
                <w:szCs w:val="24"/>
              </w:rPr>
              <w:t>161,5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Россия</w:t>
            </w:r>
          </w:p>
          <w:p w:rsidR="001A5FE2" w:rsidRPr="00F30F30" w:rsidRDefault="001A5FE2" w:rsidP="002D1B01">
            <w:pPr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 xml:space="preserve">                      </w:t>
            </w:r>
          </w:p>
          <w:p w:rsidR="001A5FE2" w:rsidRPr="00F30F30" w:rsidRDefault="001A5FE2" w:rsidP="002D1B01">
            <w:pPr>
              <w:jc w:val="center"/>
              <w:rPr>
                <w:szCs w:val="24"/>
              </w:rPr>
            </w:pPr>
          </w:p>
          <w:p w:rsidR="001A5FE2" w:rsidRPr="00F30F30" w:rsidRDefault="001A5FE2" w:rsidP="002D1B01">
            <w:pPr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30F30" w:rsidRDefault="001A5FE2" w:rsidP="002D1B01">
            <w:pPr>
              <w:contextualSpacing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30F3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30F3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30F30">
              <w:rPr>
                <w:szCs w:val="24"/>
              </w:rPr>
              <w:t>-</w:t>
            </w: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0684F" w:rsidRDefault="001A5FE2" w:rsidP="000279F8">
            <w:pPr>
              <w:contextualSpacing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t>Кунаккужин Р.Р.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0684F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t xml:space="preserve">ведущий специалист отдела </w:t>
            </w:r>
            <w:r w:rsidRPr="0010684F">
              <w:rPr>
                <w:szCs w:val="24"/>
              </w:rPr>
              <w:lastRenderedPageBreak/>
              <w:t>экономического развития, инвестиций и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lastRenderedPageBreak/>
              <w:t xml:space="preserve">земельный пай </w:t>
            </w:r>
          </w:p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t>земельн</w:t>
            </w:r>
            <w:r w:rsidRPr="0010684F">
              <w:rPr>
                <w:szCs w:val="24"/>
              </w:rPr>
              <w:lastRenderedPageBreak/>
              <w:t>ый участок</w:t>
            </w:r>
          </w:p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lastRenderedPageBreak/>
              <w:t>долевая, 1/10 доли</w:t>
            </w:r>
          </w:p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t xml:space="preserve">общая </w:t>
            </w:r>
            <w:r w:rsidRPr="0010684F">
              <w:rPr>
                <w:szCs w:val="24"/>
              </w:rPr>
              <w:lastRenderedPageBreak/>
              <w:t xml:space="preserve">долевая, ½ доли </w:t>
            </w:r>
          </w:p>
          <w:p w:rsidR="001A5FE2" w:rsidRPr="0010684F" w:rsidRDefault="001A5FE2" w:rsidP="00D46A42">
            <w:pPr>
              <w:contextualSpacing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t xml:space="preserve">общая долевая, ½ доли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lastRenderedPageBreak/>
              <w:t>186236</w:t>
            </w:r>
          </w:p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</w:p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t>1214</w:t>
            </w:r>
          </w:p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</w:p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</w:p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t>94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lastRenderedPageBreak/>
              <w:t>Россия</w:t>
            </w:r>
          </w:p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</w:p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t>Россия</w:t>
            </w:r>
          </w:p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</w:p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</w:p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0684F" w:rsidRDefault="001A5FE2" w:rsidP="00E432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0684F" w:rsidRDefault="001A5FE2" w:rsidP="00D46A42">
            <w:pPr>
              <w:contextualSpacing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t xml:space="preserve">а/м </w:t>
            </w:r>
            <w:r w:rsidRPr="0010684F">
              <w:rPr>
                <w:szCs w:val="24"/>
                <w:lang w:val="en-US"/>
              </w:rPr>
              <w:t xml:space="preserve">Hyundai </w:t>
            </w:r>
            <w:r w:rsidRPr="0010684F">
              <w:rPr>
                <w:szCs w:val="24"/>
              </w:rPr>
              <w:t xml:space="preserve"> </w:t>
            </w:r>
            <w:r w:rsidRPr="0010684F">
              <w:rPr>
                <w:szCs w:val="24"/>
                <w:lang w:val="en-US"/>
              </w:rPr>
              <w:t>I40</w:t>
            </w:r>
          </w:p>
          <w:p w:rsidR="001A5FE2" w:rsidRPr="0010684F" w:rsidRDefault="001A5FE2" w:rsidP="002D1B01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10684F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360484,40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10684F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t>-</w:t>
            </w: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0684F" w:rsidRDefault="001A5FE2" w:rsidP="000279F8">
            <w:pPr>
              <w:contextualSpacing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0684F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t>земельный участок</w:t>
            </w:r>
          </w:p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t xml:space="preserve">общая долевая, ½ доли </w:t>
            </w:r>
          </w:p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t xml:space="preserve">общая долевая, ½ доли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t>1214</w:t>
            </w:r>
          </w:p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</w:p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</w:p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t>94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t>Россия</w:t>
            </w:r>
          </w:p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</w:p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t>Россия</w:t>
            </w:r>
          </w:p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</w:p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</w:p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0684F" w:rsidRDefault="001A5FE2" w:rsidP="00E4326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0684F" w:rsidRDefault="001A5FE2" w:rsidP="00E432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0684F" w:rsidRDefault="001A5FE2" w:rsidP="002D1B01">
            <w:pPr>
              <w:contextualSpacing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10684F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366804,18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10684F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10684F">
              <w:rPr>
                <w:szCs w:val="24"/>
              </w:rPr>
              <w:t>-</w:t>
            </w: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0279F8">
            <w:pPr>
              <w:contextualSpacing/>
              <w:jc w:val="center"/>
              <w:rPr>
                <w:szCs w:val="24"/>
              </w:rPr>
            </w:pPr>
            <w:r w:rsidRPr="00C22337">
              <w:rPr>
                <w:szCs w:val="24"/>
              </w:rPr>
              <w:t>Курманаева Э.Я.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22337">
              <w:rPr>
                <w:szCs w:val="24"/>
              </w:rPr>
              <w:t>ответсвенный секретарь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E4326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E4326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E4326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E4326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E4326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E4326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E432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2D1B0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22337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282951,06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22337" w:rsidRDefault="001A5FE2" w:rsidP="00C11404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(Сбербанк России, потребительский кредит 900 000 рублей, к</w:t>
            </w:r>
            <w:r w:rsidRPr="00E14590">
              <w:rPr>
                <w:szCs w:val="24"/>
              </w:rPr>
              <w:t>редитный договор №</w:t>
            </w:r>
            <w:r>
              <w:rPr>
                <w:szCs w:val="24"/>
              </w:rPr>
              <w:t xml:space="preserve"> 269354 от 01.11.2019г.) </w:t>
            </w:r>
          </w:p>
        </w:tc>
      </w:tr>
      <w:tr w:rsidR="001A5FE2" w:rsidRPr="003E466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0279F8">
            <w:pPr>
              <w:contextualSpacing/>
              <w:jc w:val="center"/>
              <w:rPr>
                <w:szCs w:val="24"/>
              </w:rPr>
            </w:pPr>
            <w:r w:rsidRPr="00C22337">
              <w:rPr>
                <w:szCs w:val="24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E4326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E4326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E4326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E4326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E4326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E4326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E432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2D1B0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22337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558462,52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22337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3E466D" w:rsidTr="00E43F2A">
        <w:trPr>
          <w:trHeight w:val="828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0279F8">
            <w:pPr>
              <w:contextualSpacing/>
              <w:jc w:val="center"/>
              <w:rPr>
                <w:szCs w:val="24"/>
              </w:rPr>
            </w:pPr>
            <w:r w:rsidRPr="00C22337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E43F2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E43F2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E43F2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E43F2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E43F2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E43F2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E43F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22337" w:rsidRDefault="001A5FE2" w:rsidP="002D1B0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22337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22337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2478C1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8C1" w:rsidRDefault="001A5FE2" w:rsidP="000279F8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Максютов Р.Ф.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8C1" w:rsidRDefault="001A5FE2" w:rsidP="00EA36EC">
            <w:pPr>
              <w:spacing w:line="240" w:lineRule="exact"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главный специалист ОСХ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8C1" w:rsidRDefault="001A5FE2" w:rsidP="002D1B01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 xml:space="preserve">земельный пай </w:t>
            </w:r>
          </w:p>
          <w:p w:rsidR="001A5FE2" w:rsidRPr="002478C1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2478C1" w:rsidRDefault="001A5FE2" w:rsidP="002D1B01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земельный участок</w:t>
            </w:r>
          </w:p>
          <w:p w:rsidR="001A5FE2" w:rsidRPr="002478C1" w:rsidRDefault="001A5FE2" w:rsidP="00C95AAA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8C1" w:rsidRDefault="001A5FE2" w:rsidP="002D1B01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долевая, 1/480 доли</w:t>
            </w:r>
          </w:p>
          <w:p w:rsidR="001A5FE2" w:rsidRPr="002478C1" w:rsidRDefault="001A5FE2" w:rsidP="002D1B01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 xml:space="preserve">индивидуальная </w:t>
            </w:r>
          </w:p>
          <w:p w:rsidR="001A5FE2" w:rsidRPr="002478C1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2478C1" w:rsidRDefault="001A5FE2" w:rsidP="002D1B01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8C1" w:rsidRDefault="001A5FE2" w:rsidP="00A07AAC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24860000</w:t>
            </w:r>
          </w:p>
          <w:p w:rsidR="001A5FE2" w:rsidRPr="002478C1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2478C1" w:rsidRDefault="001A5FE2" w:rsidP="00A07AAC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1405</w:t>
            </w:r>
          </w:p>
          <w:p w:rsidR="001A5FE2" w:rsidRPr="002478C1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2478C1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2478C1" w:rsidRDefault="001A5FE2" w:rsidP="00A07AAC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79,7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8C1" w:rsidRDefault="001A5FE2" w:rsidP="00A07AAC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Россия</w:t>
            </w:r>
          </w:p>
          <w:p w:rsidR="001A5FE2" w:rsidRPr="002478C1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2478C1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2478C1" w:rsidRDefault="001A5FE2" w:rsidP="00A07AAC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Россия</w:t>
            </w:r>
          </w:p>
          <w:p w:rsidR="001A5FE2" w:rsidRPr="002478C1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2478C1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2478C1" w:rsidRDefault="001A5FE2" w:rsidP="00A07AAC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8C1" w:rsidRDefault="001A5FE2" w:rsidP="00A07AAC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8C1" w:rsidRDefault="001A5FE2" w:rsidP="00A07AAC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8C1" w:rsidRDefault="001A5FE2" w:rsidP="00A07AAC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8C1" w:rsidRDefault="001A5FE2" w:rsidP="00A07AAC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а/м</w:t>
            </w:r>
          </w:p>
          <w:p w:rsidR="001A5FE2" w:rsidRDefault="001A5FE2" w:rsidP="00A07AAC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ВАЗ 2107</w:t>
            </w:r>
            <w:r>
              <w:rPr>
                <w:szCs w:val="24"/>
              </w:rPr>
              <w:t>4,</w:t>
            </w:r>
          </w:p>
          <w:p w:rsidR="001A5FE2" w:rsidRPr="00400B82" w:rsidRDefault="001A5FE2" w:rsidP="00A07AAC">
            <w:pPr>
              <w:contextualSpacing/>
              <w:jc w:val="center"/>
              <w:rPr>
                <w:szCs w:val="24"/>
              </w:rPr>
            </w:pPr>
            <w:r w:rsidRPr="00400B82">
              <w:rPr>
                <w:szCs w:val="24"/>
              </w:rPr>
              <w:t>а/м V</w:t>
            </w:r>
            <w:r w:rsidRPr="00400B82">
              <w:rPr>
                <w:szCs w:val="24"/>
                <w:lang w:val="en-US"/>
              </w:rPr>
              <w:t>olkswagen</w:t>
            </w:r>
            <w:r w:rsidRPr="002F3E58">
              <w:rPr>
                <w:szCs w:val="24"/>
              </w:rPr>
              <w:t xml:space="preserve"> </w:t>
            </w:r>
            <w:r w:rsidRPr="00400B82">
              <w:rPr>
                <w:szCs w:val="24"/>
                <w:lang w:val="en-US"/>
              </w:rPr>
              <w:t>Polo</w:t>
            </w:r>
            <w:r>
              <w:rPr>
                <w:szCs w:val="24"/>
              </w:rPr>
              <w:t>, а/прицеп 821303</w:t>
            </w:r>
            <w:r w:rsidRPr="00400B82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478C1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565243,32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478C1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-</w:t>
            </w:r>
          </w:p>
        </w:tc>
      </w:tr>
      <w:tr w:rsidR="001A5FE2" w:rsidRPr="003E466D" w:rsidTr="000279F8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2478C1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8C1" w:rsidRDefault="001A5FE2" w:rsidP="000279F8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8C1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8C1" w:rsidRDefault="001A5FE2" w:rsidP="00A07AAC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земельный пай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8C1" w:rsidRDefault="001A5FE2" w:rsidP="00A07AAC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долевая, 1/480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8C1" w:rsidRDefault="001A5FE2" w:rsidP="00A07AAC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24860000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8C1" w:rsidRDefault="001A5FE2" w:rsidP="00A07AAC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8C1" w:rsidRDefault="001A5FE2" w:rsidP="002D1B01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земельный участок</w:t>
            </w:r>
          </w:p>
          <w:p w:rsidR="001A5FE2" w:rsidRPr="002478C1" w:rsidRDefault="001A5FE2" w:rsidP="002D1B01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8C1" w:rsidRDefault="001A5FE2" w:rsidP="002D1B01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1405</w:t>
            </w:r>
          </w:p>
          <w:p w:rsidR="001A5FE2" w:rsidRPr="002478C1" w:rsidRDefault="001A5FE2" w:rsidP="002D1B01">
            <w:pPr>
              <w:contextualSpacing/>
              <w:rPr>
                <w:szCs w:val="24"/>
              </w:rPr>
            </w:pPr>
          </w:p>
          <w:p w:rsidR="001A5FE2" w:rsidRPr="002478C1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2478C1" w:rsidRDefault="001A5FE2" w:rsidP="002D1B01">
            <w:pPr>
              <w:contextualSpacing/>
              <w:jc w:val="center"/>
              <w:rPr>
                <w:szCs w:val="24"/>
                <w:lang w:val="en-US"/>
              </w:rPr>
            </w:pPr>
            <w:r w:rsidRPr="002478C1">
              <w:rPr>
                <w:szCs w:val="24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8C1" w:rsidRDefault="001A5FE2" w:rsidP="002D1B01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Россия</w:t>
            </w:r>
          </w:p>
          <w:p w:rsidR="001A5FE2" w:rsidRPr="002478C1" w:rsidRDefault="001A5FE2" w:rsidP="002D1B01">
            <w:pPr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 xml:space="preserve">                      </w:t>
            </w:r>
          </w:p>
          <w:p w:rsidR="001A5FE2" w:rsidRPr="002478C1" w:rsidRDefault="001A5FE2" w:rsidP="002D1B01">
            <w:pPr>
              <w:jc w:val="center"/>
              <w:rPr>
                <w:szCs w:val="24"/>
              </w:rPr>
            </w:pPr>
          </w:p>
          <w:p w:rsidR="001A5FE2" w:rsidRPr="002478C1" w:rsidRDefault="001A5FE2" w:rsidP="002D1B01">
            <w:pPr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8C1" w:rsidRDefault="001A5FE2" w:rsidP="00A07AAC">
            <w:pPr>
              <w:contextualSpacing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478C1" w:rsidRDefault="001A5FE2" w:rsidP="00EA36E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217632,83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478C1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2478C1">
              <w:rPr>
                <w:szCs w:val="24"/>
              </w:rPr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EC3A43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0279F8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Масягутова Ш.М.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EA36EC">
            <w:pPr>
              <w:spacing w:line="240" w:lineRule="exact"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 xml:space="preserve">ведущий специалист архивной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2D1B01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земельный участок жилой дом</w:t>
            </w:r>
          </w:p>
          <w:p w:rsidR="001A5FE2" w:rsidRPr="00EC3A43" w:rsidRDefault="001A5FE2" w:rsidP="002D1B01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 xml:space="preserve">объект незавершенного строительства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2D1B01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 xml:space="preserve">долевая, ¼ доли </w:t>
            </w:r>
          </w:p>
          <w:p w:rsidR="001A5FE2" w:rsidRPr="00EC3A43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2D1B01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долевая, ¼ доли</w:t>
            </w:r>
          </w:p>
          <w:p w:rsidR="001A5FE2" w:rsidRPr="00EC3A43" w:rsidRDefault="001A5FE2" w:rsidP="002D1B0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2D1B01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1500</w:t>
            </w:r>
          </w:p>
          <w:p w:rsidR="001A5FE2" w:rsidRPr="00EC3A43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EC3A43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2D1B01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70,7</w:t>
            </w:r>
          </w:p>
          <w:p w:rsidR="001A5FE2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EC3A43" w:rsidRDefault="001A5FE2" w:rsidP="002D1B0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2D1B01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Россия</w:t>
            </w:r>
          </w:p>
          <w:p w:rsidR="001A5FE2" w:rsidRPr="00EC3A43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EC3A43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2D1B01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Россия</w:t>
            </w:r>
          </w:p>
          <w:p w:rsidR="001A5FE2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EC3A43" w:rsidRDefault="001A5FE2" w:rsidP="002D1B0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5FE2" w:rsidRPr="00EC3A43" w:rsidRDefault="001A5FE2" w:rsidP="002D1B01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2D1B01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2D1B01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2D1B01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EC3A43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 xml:space="preserve">а/м </w:t>
            </w:r>
            <w:r>
              <w:rPr>
                <w:szCs w:val="24"/>
              </w:rPr>
              <w:t xml:space="preserve">ВАЗ </w:t>
            </w:r>
            <w:r w:rsidRPr="00EC3A43">
              <w:rPr>
                <w:szCs w:val="24"/>
              </w:rPr>
              <w:t xml:space="preserve">Лада </w:t>
            </w:r>
            <w:r>
              <w:rPr>
                <w:szCs w:val="24"/>
              </w:rPr>
              <w:t>217250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EC3A43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558058,47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EC3A43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-</w:t>
            </w:r>
          </w:p>
        </w:tc>
      </w:tr>
      <w:tr w:rsidR="001A5FE2" w:rsidRPr="003E466D" w:rsidTr="000279F8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EC3A43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0279F8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97428C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земельный участок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97428C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 xml:space="preserve">долевая, ¼ доли </w:t>
            </w:r>
          </w:p>
          <w:p w:rsidR="001A5FE2" w:rsidRPr="00EC3A43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EC3A43" w:rsidRDefault="001A5FE2" w:rsidP="0097428C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97428C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1500</w:t>
            </w:r>
          </w:p>
          <w:p w:rsidR="001A5FE2" w:rsidRPr="00EC3A43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EC3A43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EC3A43" w:rsidRDefault="001A5FE2" w:rsidP="0097428C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70,7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97428C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Россия</w:t>
            </w:r>
          </w:p>
          <w:p w:rsidR="001A5FE2" w:rsidRPr="00EC3A43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EC3A43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EC3A43" w:rsidRDefault="001A5FE2" w:rsidP="0097428C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Россия</w:t>
            </w:r>
          </w:p>
          <w:p w:rsidR="001A5FE2" w:rsidRPr="00EC3A43" w:rsidRDefault="001A5FE2" w:rsidP="0097428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2D1B01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2D1B01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2D1B01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6B3F49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 xml:space="preserve">а/м </w:t>
            </w:r>
          </w:p>
          <w:p w:rsidR="001A5FE2" w:rsidRPr="00EC3A43" w:rsidRDefault="001A5FE2" w:rsidP="006B3F49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  <w:lang w:val="en-US"/>
              </w:rPr>
              <w:t>Nissan Qashqai</w:t>
            </w:r>
            <w:r w:rsidRPr="00EC3A43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EC3A43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951357,67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EC3A43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-</w:t>
            </w:r>
          </w:p>
        </w:tc>
      </w:tr>
      <w:tr w:rsidR="001A5FE2" w:rsidRPr="003E466D" w:rsidTr="000279F8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EC3A43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0279F8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97428C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земельный участок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97428C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 xml:space="preserve">долевая, ¼ доли </w:t>
            </w:r>
          </w:p>
          <w:p w:rsidR="001A5FE2" w:rsidRPr="00EC3A43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EC3A43" w:rsidRDefault="001A5FE2" w:rsidP="0097428C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97428C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1500</w:t>
            </w:r>
          </w:p>
          <w:p w:rsidR="001A5FE2" w:rsidRPr="00EC3A43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EC3A43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EC3A43" w:rsidRDefault="001A5FE2" w:rsidP="0097428C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70,7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97428C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Россия</w:t>
            </w:r>
          </w:p>
          <w:p w:rsidR="001A5FE2" w:rsidRPr="00EC3A43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EC3A43" w:rsidRDefault="001A5FE2" w:rsidP="0097428C">
            <w:pPr>
              <w:contextualSpacing/>
              <w:jc w:val="center"/>
              <w:rPr>
                <w:szCs w:val="24"/>
              </w:rPr>
            </w:pPr>
          </w:p>
          <w:p w:rsidR="001A5FE2" w:rsidRPr="00EC3A43" w:rsidRDefault="001A5FE2" w:rsidP="0097428C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Россия</w:t>
            </w:r>
          </w:p>
          <w:p w:rsidR="001A5FE2" w:rsidRPr="00EC3A43" w:rsidRDefault="001A5FE2" w:rsidP="0097428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2D1B01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2D1B01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2D1B01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C3A43" w:rsidRDefault="001A5FE2" w:rsidP="00A07AAC">
            <w:pPr>
              <w:contextualSpacing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EC3A43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EC3A43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EC3A43">
              <w:rPr>
                <w:szCs w:val="24"/>
              </w:rPr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0279F8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Мингазова Э.Т.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EA36EC">
            <w:pPr>
              <w:spacing w:line="240" w:lineRule="exact"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ведущий бухгалтер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035C46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земельный участок</w:t>
            </w:r>
          </w:p>
          <w:p w:rsidR="001A5FE2" w:rsidRPr="00C82B18" w:rsidRDefault="001A5FE2" w:rsidP="00035C46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A07AAC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индивидуальная</w:t>
            </w:r>
          </w:p>
          <w:p w:rsidR="001A5FE2" w:rsidRPr="00C82B18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C82B18" w:rsidRDefault="001A5FE2" w:rsidP="00A07AAC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общая долевая, 5/12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2D1B01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1500</w:t>
            </w:r>
          </w:p>
          <w:p w:rsidR="001A5FE2" w:rsidRPr="00C82B18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C82B18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C82B18" w:rsidRDefault="001A5FE2" w:rsidP="002D1B01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117,2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2D1B01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Россия</w:t>
            </w:r>
          </w:p>
          <w:p w:rsidR="001A5FE2" w:rsidRPr="00C82B18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C82B18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C82B18" w:rsidRDefault="001A5FE2" w:rsidP="002D1B01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2D1B01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2D1B01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2D1B01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2D1B0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C82B18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82B18" w:rsidRDefault="001A5FE2" w:rsidP="002D1B0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601518,87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82B18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0279F8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A07AAC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 xml:space="preserve">жилой </w:t>
            </w:r>
            <w:r w:rsidRPr="00C82B18">
              <w:rPr>
                <w:szCs w:val="24"/>
              </w:rPr>
              <w:lastRenderedPageBreak/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42134A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lastRenderedPageBreak/>
              <w:t xml:space="preserve">общая </w:t>
            </w:r>
            <w:r w:rsidRPr="00C82B18">
              <w:rPr>
                <w:szCs w:val="24"/>
              </w:rPr>
              <w:lastRenderedPageBreak/>
              <w:t>долевая, 5/12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2D1B01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lastRenderedPageBreak/>
              <w:t>117,2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2D1B01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97428C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97428C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97428C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2D1B01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 xml:space="preserve">а/м ВАЗ </w:t>
            </w:r>
            <w:r w:rsidRPr="00C82B18">
              <w:rPr>
                <w:szCs w:val="24"/>
              </w:rPr>
              <w:lastRenderedPageBreak/>
              <w:t>212140</w:t>
            </w:r>
          </w:p>
          <w:p w:rsidR="001A5FE2" w:rsidRPr="002E7F57" w:rsidRDefault="001A5FE2" w:rsidP="002E7F57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 xml:space="preserve">а/м </w:t>
            </w:r>
            <w:r>
              <w:rPr>
                <w:szCs w:val="24"/>
              </w:rPr>
              <w:t>ТОЙОТА CAMRI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82B18" w:rsidRDefault="001A5FE2" w:rsidP="002D1B0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1206499,</w:t>
            </w:r>
            <w:r>
              <w:rPr>
                <w:szCs w:val="24"/>
              </w:rPr>
              <w:lastRenderedPageBreak/>
              <w:t>39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82B18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lastRenderedPageBreak/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0279F8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97428C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97428C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общая долевая, 1/12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97428C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117,2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97428C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2D1B01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2D1B01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2D1B01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2D1B01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82B18" w:rsidRDefault="001A5FE2" w:rsidP="002D1B01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82B18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0279F8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97428C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97428C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общая долевая, 1/12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97428C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117,2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97428C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97428C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97428C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97428C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2B18" w:rsidRDefault="001A5FE2" w:rsidP="0097428C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82B18" w:rsidRDefault="001A5FE2" w:rsidP="0097428C">
            <w:pPr>
              <w:contextualSpacing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82B18" w:rsidRDefault="001A5FE2" w:rsidP="0097428C">
            <w:pPr>
              <w:spacing w:before="120" w:line="240" w:lineRule="exact"/>
              <w:jc w:val="center"/>
              <w:rPr>
                <w:szCs w:val="24"/>
              </w:rPr>
            </w:pPr>
            <w:r w:rsidRPr="00C82B18">
              <w:rPr>
                <w:szCs w:val="24"/>
              </w:rPr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225DE0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0279F8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Мурзабулатов Р.У.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EA36EC">
            <w:pPr>
              <w:spacing w:line="240" w:lineRule="exact"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главный инженер ОСХ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 xml:space="preserve">земельный участок жилой дом </w:t>
            </w: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долевая, ¼ доли</w:t>
            </w: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225DE0" w:rsidRDefault="001A5FE2" w:rsidP="007C31ED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долевая, ¼ доли</w:t>
            </w:r>
          </w:p>
          <w:p w:rsidR="001A5FE2" w:rsidRPr="00225DE0" w:rsidRDefault="001A5FE2" w:rsidP="007C31ED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общая долевая, ½ доли</w:t>
            </w:r>
          </w:p>
          <w:p w:rsidR="001A5FE2" w:rsidRPr="00225DE0" w:rsidRDefault="001A5FE2" w:rsidP="007C31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1500</w:t>
            </w: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225DE0" w:rsidRDefault="001A5FE2" w:rsidP="007C31ED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130,8</w:t>
            </w:r>
          </w:p>
          <w:p w:rsidR="001A5FE2" w:rsidRPr="00225DE0" w:rsidRDefault="001A5FE2" w:rsidP="007C31ED">
            <w:pPr>
              <w:contextualSpacing/>
              <w:jc w:val="center"/>
              <w:rPr>
                <w:szCs w:val="24"/>
              </w:rPr>
            </w:pPr>
          </w:p>
          <w:p w:rsidR="001A5FE2" w:rsidRPr="00225DE0" w:rsidRDefault="001A5FE2" w:rsidP="007C31ED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27,0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Россия</w:t>
            </w: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Россия</w:t>
            </w: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Россия</w:t>
            </w:r>
          </w:p>
          <w:p w:rsidR="001A5FE2" w:rsidRPr="00225DE0" w:rsidRDefault="001A5FE2" w:rsidP="007C31ED">
            <w:pPr>
              <w:contextualSpacing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811AC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A07AAC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 xml:space="preserve">а/м </w:t>
            </w:r>
          </w:p>
          <w:p w:rsidR="001A5FE2" w:rsidRPr="00225DE0" w:rsidRDefault="001A5FE2" w:rsidP="00A07AAC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  <w:lang w:val="en-US"/>
              </w:rPr>
              <w:t>Nissan</w:t>
            </w:r>
            <w:r w:rsidRPr="00225DE0">
              <w:rPr>
                <w:szCs w:val="24"/>
              </w:rPr>
              <w:t xml:space="preserve"> </w:t>
            </w:r>
            <w:r w:rsidRPr="00225DE0">
              <w:rPr>
                <w:szCs w:val="24"/>
                <w:lang w:val="en-US"/>
              </w:rPr>
              <w:t>Qashqai</w:t>
            </w:r>
            <w:r w:rsidRPr="00225DE0">
              <w:rPr>
                <w:szCs w:val="24"/>
              </w:rPr>
              <w:t>,</w:t>
            </w:r>
          </w:p>
          <w:p w:rsidR="001A5FE2" w:rsidRPr="00225DE0" w:rsidRDefault="001A5FE2" w:rsidP="00A07AAC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а/прицеп 712501 «Батыр»,</w:t>
            </w:r>
          </w:p>
          <w:p w:rsidR="001A5FE2" w:rsidRPr="00225DE0" w:rsidRDefault="001A5FE2" w:rsidP="00A07AAC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 xml:space="preserve">а/прицеп 712501 «Батыр»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25DE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598761,51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25DE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225DE0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0279F8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 xml:space="preserve">земельный участок жилой дом </w:t>
            </w: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 xml:space="preserve">объект незавершенного строительства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долевая, ¼ доли</w:t>
            </w: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долевая, ¼ доли</w:t>
            </w:r>
          </w:p>
          <w:p w:rsidR="001A5FE2" w:rsidRPr="00225DE0" w:rsidRDefault="001A5FE2" w:rsidP="00F913E8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общая долевая, ½ доли</w:t>
            </w: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1500</w:t>
            </w: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130,8</w:t>
            </w: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27,0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Россия</w:t>
            </w: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Россия</w:t>
            </w: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Россия</w:t>
            </w:r>
          </w:p>
          <w:p w:rsidR="001A5FE2" w:rsidRPr="00225DE0" w:rsidRDefault="001A5FE2" w:rsidP="00460539">
            <w:pPr>
              <w:contextualSpacing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A07AAC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25DE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14350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25DE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225DE0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0279F8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 xml:space="preserve">земельный участок </w:t>
            </w:r>
            <w:r w:rsidRPr="00225DE0">
              <w:rPr>
                <w:szCs w:val="24"/>
              </w:rPr>
              <w:lastRenderedPageBreak/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lastRenderedPageBreak/>
              <w:t>долевая, ¼ доли</w:t>
            </w: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lastRenderedPageBreak/>
              <w:t>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lastRenderedPageBreak/>
              <w:t>1500</w:t>
            </w: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lastRenderedPageBreak/>
              <w:t>130,8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lastRenderedPageBreak/>
              <w:t>Россия</w:t>
            </w: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lastRenderedPageBreak/>
              <w:t>Россия</w:t>
            </w:r>
          </w:p>
          <w:p w:rsidR="001A5FE2" w:rsidRPr="00225DE0" w:rsidRDefault="001A5FE2" w:rsidP="00460539">
            <w:pPr>
              <w:contextualSpacing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A07AAC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25DE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25DE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225DE0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0279F8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 xml:space="preserve">земельный участок 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долевая, ¼ доли</w:t>
            </w: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1500</w:t>
            </w: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130,8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Россия</w:t>
            </w: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Россия</w:t>
            </w:r>
          </w:p>
          <w:p w:rsidR="001A5FE2" w:rsidRPr="00225DE0" w:rsidRDefault="001A5FE2" w:rsidP="00460539">
            <w:pPr>
              <w:contextualSpacing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460539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5DE0" w:rsidRDefault="001A5FE2" w:rsidP="00A07AAC">
            <w:pPr>
              <w:contextualSpacing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25DE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25DE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225DE0">
              <w:rPr>
                <w:szCs w:val="24"/>
              </w:rPr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89532C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0279F8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Мухаметов М.Р.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EA36EC">
            <w:pPr>
              <w:spacing w:line="240" w:lineRule="exact"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секретарь Совета 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250867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 xml:space="preserve">земельный участок жилой дом </w:t>
            </w:r>
          </w:p>
          <w:p w:rsidR="001A5FE2" w:rsidRPr="0089532C" w:rsidRDefault="001A5FE2" w:rsidP="0025086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974E8A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индивидуальная</w:t>
            </w:r>
          </w:p>
          <w:p w:rsidR="001A5FE2" w:rsidRPr="0089532C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89532C" w:rsidRDefault="001A5FE2" w:rsidP="00250867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A07AAC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1765</w:t>
            </w:r>
          </w:p>
          <w:p w:rsidR="001A5FE2" w:rsidRPr="0089532C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89532C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89532C" w:rsidRDefault="001A5FE2" w:rsidP="00A07AAC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107,1</w:t>
            </w:r>
          </w:p>
          <w:p w:rsidR="001A5FE2" w:rsidRPr="0089532C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89532C" w:rsidRDefault="001A5FE2" w:rsidP="00A07AA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A07AAC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Россия</w:t>
            </w:r>
          </w:p>
          <w:p w:rsidR="001A5FE2" w:rsidRPr="0089532C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89532C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89532C" w:rsidRDefault="001A5FE2" w:rsidP="00A07AAC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Россия</w:t>
            </w:r>
          </w:p>
          <w:p w:rsidR="001A5FE2" w:rsidRPr="0089532C" w:rsidRDefault="001A5FE2" w:rsidP="00A07AAC">
            <w:pPr>
              <w:contextualSpacing/>
              <w:jc w:val="center"/>
              <w:rPr>
                <w:szCs w:val="24"/>
              </w:rPr>
            </w:pPr>
          </w:p>
          <w:p w:rsidR="001A5FE2" w:rsidRPr="0089532C" w:rsidRDefault="001A5FE2" w:rsidP="00A07AA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250867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гараж</w:t>
            </w:r>
          </w:p>
          <w:p w:rsidR="001A5FE2" w:rsidRPr="0089532C" w:rsidRDefault="001A5FE2" w:rsidP="00250867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 xml:space="preserve">баня </w:t>
            </w:r>
          </w:p>
          <w:p w:rsidR="001A5FE2" w:rsidRPr="0089532C" w:rsidRDefault="001A5FE2" w:rsidP="00250867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хозпостройка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250867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55,6</w:t>
            </w:r>
          </w:p>
          <w:p w:rsidR="001A5FE2" w:rsidRPr="0089532C" w:rsidRDefault="001A5FE2" w:rsidP="00250867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 xml:space="preserve">23,3 </w:t>
            </w:r>
          </w:p>
          <w:p w:rsidR="001A5FE2" w:rsidRPr="0089532C" w:rsidRDefault="001A5FE2" w:rsidP="00250867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120</w:t>
            </w:r>
          </w:p>
          <w:p w:rsidR="001A5FE2" w:rsidRPr="0089532C" w:rsidRDefault="001A5FE2" w:rsidP="003C27A8">
            <w:pPr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250867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Россия</w:t>
            </w:r>
          </w:p>
          <w:p w:rsidR="001A5FE2" w:rsidRPr="0089532C" w:rsidRDefault="001A5FE2" w:rsidP="00250867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Россия</w:t>
            </w:r>
          </w:p>
          <w:p w:rsidR="001A5FE2" w:rsidRPr="0089532C" w:rsidRDefault="001A5FE2" w:rsidP="00250867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 xml:space="preserve">Россия </w:t>
            </w:r>
          </w:p>
          <w:p w:rsidR="001A5FE2" w:rsidRPr="0089532C" w:rsidRDefault="001A5FE2" w:rsidP="002D1B01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521478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 xml:space="preserve">а/м </w:t>
            </w:r>
          </w:p>
          <w:p w:rsidR="001A5FE2" w:rsidRPr="0089532C" w:rsidRDefault="001A5FE2" w:rsidP="00521478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  <w:lang w:val="en-US"/>
              </w:rPr>
              <w:t>Skoda</w:t>
            </w:r>
            <w:r w:rsidRPr="0089532C">
              <w:rPr>
                <w:szCs w:val="24"/>
              </w:rPr>
              <w:t xml:space="preserve"> </w:t>
            </w:r>
            <w:r w:rsidRPr="0089532C">
              <w:rPr>
                <w:szCs w:val="24"/>
                <w:lang w:val="en-US"/>
              </w:rPr>
              <w:t>Yeti</w:t>
            </w:r>
            <w:r w:rsidRPr="0089532C">
              <w:rPr>
                <w:szCs w:val="24"/>
              </w:rPr>
              <w:t>,</w:t>
            </w:r>
          </w:p>
          <w:p w:rsidR="001A5FE2" w:rsidRPr="0089532C" w:rsidRDefault="001A5FE2" w:rsidP="002D1B01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 xml:space="preserve">а/м </w:t>
            </w:r>
          </w:p>
          <w:p w:rsidR="001A5FE2" w:rsidRPr="0089532C" w:rsidRDefault="001A5FE2" w:rsidP="002D1B01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  <w:lang w:val="en-US"/>
              </w:rPr>
              <w:t>Opel Vivaro</w:t>
            </w:r>
            <w:r w:rsidRPr="0089532C">
              <w:rPr>
                <w:szCs w:val="24"/>
              </w:rPr>
              <w:t>,</w:t>
            </w:r>
          </w:p>
          <w:p w:rsidR="001A5FE2" w:rsidRPr="0089532C" w:rsidRDefault="001A5FE2" w:rsidP="002D1B01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а/прицеп ПУ-ТД-2500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89532C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1317480,20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89532C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89532C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0279F8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A07AAC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A07AAC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A07AAC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A07AAC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2D1B01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 xml:space="preserve">земельный участок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3C27A8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1765</w:t>
            </w:r>
          </w:p>
          <w:p w:rsidR="001A5FE2" w:rsidRPr="0089532C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89532C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89532C" w:rsidRDefault="001A5FE2" w:rsidP="002D1B01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107,1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2D1B01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Россия</w:t>
            </w:r>
          </w:p>
          <w:p w:rsidR="001A5FE2" w:rsidRPr="0089532C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89532C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89532C" w:rsidRDefault="001A5FE2" w:rsidP="002D1B01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A07AAC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89532C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348903,65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89532C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89532C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0279F8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A07AAC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A07AAC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A07AAC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A07AAC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2D1B01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 xml:space="preserve">земельный участок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3C27A8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1765</w:t>
            </w:r>
          </w:p>
          <w:p w:rsidR="001A5FE2" w:rsidRPr="0089532C" w:rsidRDefault="001A5FE2" w:rsidP="002D1B01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 xml:space="preserve"> </w:t>
            </w:r>
          </w:p>
          <w:p w:rsidR="001A5FE2" w:rsidRPr="0089532C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89532C" w:rsidRDefault="001A5FE2" w:rsidP="002D1B01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107,1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2D1B01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Россия</w:t>
            </w:r>
          </w:p>
          <w:p w:rsidR="001A5FE2" w:rsidRPr="0089532C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89532C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89532C" w:rsidRDefault="001A5FE2" w:rsidP="002D1B01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32C" w:rsidRDefault="001A5FE2" w:rsidP="00A07AAC">
            <w:pPr>
              <w:contextualSpacing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89532C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89532C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89532C">
              <w:rPr>
                <w:szCs w:val="24"/>
              </w:rPr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DD773A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D773A" w:rsidRDefault="001A5FE2" w:rsidP="000279F8">
            <w:pPr>
              <w:contextualSpacing/>
              <w:jc w:val="center"/>
              <w:rPr>
                <w:szCs w:val="24"/>
              </w:rPr>
            </w:pPr>
            <w:r w:rsidRPr="00DD773A">
              <w:rPr>
                <w:szCs w:val="24"/>
              </w:rPr>
              <w:t>Насырова С.Н.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D773A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DD773A">
              <w:rPr>
                <w:szCs w:val="24"/>
              </w:rPr>
              <w:t xml:space="preserve">ответственный секретарь комиссии по делам несовершеннолетних </w:t>
            </w:r>
            <w:r w:rsidRPr="00DD773A">
              <w:rPr>
                <w:szCs w:val="24"/>
              </w:rPr>
              <w:lastRenderedPageBreak/>
              <w:t xml:space="preserve">и защите их прав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D773A" w:rsidRDefault="001A5FE2" w:rsidP="00C0504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D773A" w:rsidRDefault="001A5FE2" w:rsidP="0021311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1A5FE2" w:rsidRPr="00DD773A" w:rsidRDefault="001A5FE2" w:rsidP="00213117">
            <w:pPr>
              <w:contextualSpacing/>
              <w:jc w:val="center"/>
              <w:rPr>
                <w:szCs w:val="24"/>
              </w:rPr>
            </w:pPr>
            <w:r w:rsidRPr="00DD773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D773A" w:rsidRDefault="001A5FE2" w:rsidP="0021311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536</w:t>
            </w:r>
          </w:p>
          <w:p w:rsidR="001A5FE2" w:rsidRPr="00DD773A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Pr="00DD773A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Pr="00DD773A" w:rsidRDefault="001A5FE2" w:rsidP="0021311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79,4</w:t>
            </w:r>
          </w:p>
          <w:p w:rsidR="001A5FE2" w:rsidRPr="00DD773A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Pr="00DD773A" w:rsidRDefault="001A5FE2" w:rsidP="0021311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D773A" w:rsidRDefault="001A5FE2" w:rsidP="00213117">
            <w:pPr>
              <w:contextualSpacing/>
              <w:jc w:val="center"/>
              <w:rPr>
                <w:szCs w:val="24"/>
              </w:rPr>
            </w:pPr>
            <w:r w:rsidRPr="00DD773A">
              <w:rPr>
                <w:szCs w:val="24"/>
              </w:rPr>
              <w:t>Россия</w:t>
            </w:r>
          </w:p>
          <w:p w:rsidR="001A5FE2" w:rsidRPr="00DD773A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Pr="00DD773A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Pr="00DD773A" w:rsidRDefault="001A5FE2" w:rsidP="00213117">
            <w:pPr>
              <w:contextualSpacing/>
              <w:jc w:val="center"/>
              <w:rPr>
                <w:szCs w:val="24"/>
              </w:rPr>
            </w:pPr>
            <w:r w:rsidRPr="00DD773A">
              <w:rPr>
                <w:szCs w:val="24"/>
              </w:rPr>
              <w:t>Россия</w:t>
            </w:r>
          </w:p>
          <w:p w:rsidR="001A5FE2" w:rsidRPr="00DD773A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Pr="00DD773A" w:rsidRDefault="001A5FE2" w:rsidP="0021311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D773A" w:rsidRDefault="001A5FE2" w:rsidP="00213117">
            <w:pPr>
              <w:contextualSpacing/>
              <w:jc w:val="center"/>
              <w:rPr>
                <w:szCs w:val="24"/>
              </w:rPr>
            </w:pPr>
            <w:r w:rsidRPr="00DD773A">
              <w:rPr>
                <w:szCs w:val="24"/>
              </w:rPr>
              <w:t xml:space="preserve">земельный участок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D773A" w:rsidRDefault="001A5FE2" w:rsidP="0021311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1135</w:t>
            </w:r>
          </w:p>
          <w:p w:rsidR="001A5FE2" w:rsidRPr="00DD773A" w:rsidRDefault="001A5FE2" w:rsidP="00213117">
            <w:pPr>
              <w:contextualSpacing/>
              <w:jc w:val="center"/>
              <w:rPr>
                <w:szCs w:val="24"/>
              </w:rPr>
            </w:pPr>
            <w:r w:rsidRPr="00DD773A">
              <w:rPr>
                <w:szCs w:val="24"/>
              </w:rPr>
              <w:t xml:space="preserve"> </w:t>
            </w:r>
          </w:p>
          <w:p w:rsidR="001A5FE2" w:rsidRPr="00DD773A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Pr="00DD773A" w:rsidRDefault="001A5FE2" w:rsidP="0021311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D773A" w:rsidRDefault="001A5FE2" w:rsidP="00213117">
            <w:pPr>
              <w:contextualSpacing/>
              <w:jc w:val="center"/>
              <w:rPr>
                <w:szCs w:val="24"/>
              </w:rPr>
            </w:pPr>
            <w:r w:rsidRPr="00DD773A">
              <w:rPr>
                <w:szCs w:val="24"/>
              </w:rPr>
              <w:t>Россия</w:t>
            </w:r>
          </w:p>
          <w:p w:rsidR="001A5FE2" w:rsidRPr="00DD773A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Pr="00DD773A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Pr="00DD773A" w:rsidRDefault="001A5FE2" w:rsidP="00213117">
            <w:pPr>
              <w:contextualSpacing/>
              <w:jc w:val="center"/>
              <w:rPr>
                <w:szCs w:val="24"/>
              </w:rPr>
            </w:pPr>
            <w:r w:rsidRPr="00DD773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D773A" w:rsidRDefault="001A5FE2" w:rsidP="00A07AA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DD773A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454036,46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DD773A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DD773A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D773A" w:rsidRDefault="001A5FE2" w:rsidP="00D479F1">
            <w:pPr>
              <w:contextualSpacing/>
              <w:jc w:val="center"/>
              <w:rPr>
                <w:szCs w:val="24"/>
              </w:rPr>
            </w:pPr>
            <w:r w:rsidRPr="00DD773A">
              <w:rPr>
                <w:szCs w:val="24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D773A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E2F1E" w:rsidRDefault="001A5FE2" w:rsidP="00213117">
            <w:pPr>
              <w:contextualSpacing/>
              <w:jc w:val="center"/>
              <w:rPr>
                <w:szCs w:val="24"/>
              </w:rPr>
            </w:pPr>
            <w:r w:rsidRPr="000E2F1E">
              <w:rPr>
                <w:szCs w:val="24"/>
              </w:rPr>
              <w:t>земельный пай</w:t>
            </w:r>
          </w:p>
          <w:p w:rsidR="001A5FE2" w:rsidRPr="000E2F1E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Pr="000E2F1E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213117">
            <w:pPr>
              <w:contextualSpacing/>
              <w:jc w:val="center"/>
              <w:rPr>
                <w:szCs w:val="24"/>
              </w:rPr>
            </w:pPr>
            <w:r w:rsidRPr="000E2F1E">
              <w:rPr>
                <w:szCs w:val="24"/>
              </w:rPr>
              <w:t xml:space="preserve">земельный участок </w:t>
            </w:r>
          </w:p>
          <w:p w:rsidR="001A5FE2" w:rsidRDefault="001A5FE2" w:rsidP="00213117">
            <w:pPr>
              <w:contextualSpacing/>
              <w:jc w:val="center"/>
              <w:rPr>
                <w:szCs w:val="24"/>
              </w:rPr>
            </w:pPr>
            <w:r w:rsidRPr="000E2F1E">
              <w:rPr>
                <w:szCs w:val="24"/>
              </w:rPr>
              <w:t>земельный участок</w:t>
            </w:r>
          </w:p>
          <w:p w:rsidR="001A5FE2" w:rsidRDefault="001A5FE2" w:rsidP="0021311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A5FE2" w:rsidRPr="000E2F1E" w:rsidRDefault="001A5FE2" w:rsidP="0021311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E2F1E" w:rsidRDefault="001A5FE2" w:rsidP="0021311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1/482</w:t>
            </w:r>
            <w:r w:rsidRPr="000E2F1E">
              <w:rPr>
                <w:szCs w:val="24"/>
              </w:rPr>
              <w:t xml:space="preserve"> доли </w:t>
            </w:r>
          </w:p>
          <w:p w:rsidR="001A5FE2" w:rsidRDefault="001A5FE2" w:rsidP="0021311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5FE2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213117">
            <w:pPr>
              <w:contextualSpacing/>
              <w:jc w:val="center"/>
              <w:rPr>
                <w:szCs w:val="24"/>
              </w:rPr>
            </w:pPr>
            <w:r w:rsidRPr="000E2F1E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совместная</w:t>
            </w:r>
          </w:p>
          <w:p w:rsidR="001A5FE2" w:rsidRDefault="001A5FE2" w:rsidP="0021311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5FE2" w:rsidRPr="000E2F1E" w:rsidRDefault="001A5FE2" w:rsidP="0085407E">
            <w:pPr>
              <w:contextualSpacing/>
              <w:jc w:val="center"/>
              <w:rPr>
                <w:szCs w:val="24"/>
              </w:rPr>
            </w:pPr>
            <w:r w:rsidRPr="000E2F1E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E2F1E" w:rsidRDefault="001A5FE2" w:rsidP="0021311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1357</w:t>
            </w:r>
            <w:r w:rsidRPr="000E2F1E">
              <w:rPr>
                <w:szCs w:val="24"/>
              </w:rPr>
              <w:t>0000</w:t>
            </w:r>
          </w:p>
          <w:p w:rsidR="001A5FE2" w:rsidRPr="000E2F1E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Pr="000E2F1E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21311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1135</w:t>
            </w:r>
          </w:p>
          <w:p w:rsidR="001A5FE2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21311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536</w:t>
            </w:r>
          </w:p>
          <w:p w:rsidR="001A5FE2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21311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  <w:p w:rsidR="001A5FE2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Pr="000E2F1E" w:rsidRDefault="001A5FE2" w:rsidP="0021311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79,4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E2F1E" w:rsidRDefault="001A5FE2" w:rsidP="00213117">
            <w:pPr>
              <w:contextualSpacing/>
              <w:jc w:val="center"/>
              <w:rPr>
                <w:szCs w:val="24"/>
              </w:rPr>
            </w:pPr>
            <w:r w:rsidRPr="000E2F1E">
              <w:rPr>
                <w:szCs w:val="24"/>
              </w:rPr>
              <w:t>Россия</w:t>
            </w:r>
          </w:p>
          <w:p w:rsidR="001A5FE2" w:rsidRPr="000E2F1E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Pr="000E2F1E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Pr="000E2F1E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213117">
            <w:pPr>
              <w:contextualSpacing/>
              <w:jc w:val="center"/>
              <w:rPr>
                <w:szCs w:val="24"/>
              </w:rPr>
            </w:pPr>
            <w:r w:rsidRPr="000E2F1E">
              <w:rPr>
                <w:szCs w:val="24"/>
              </w:rPr>
              <w:t>Россия</w:t>
            </w:r>
          </w:p>
          <w:p w:rsidR="001A5FE2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21311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5FE2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21311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5FE2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213117">
            <w:pPr>
              <w:contextualSpacing/>
              <w:jc w:val="center"/>
              <w:rPr>
                <w:szCs w:val="24"/>
              </w:rPr>
            </w:pPr>
          </w:p>
          <w:p w:rsidR="001A5FE2" w:rsidRPr="000E2F1E" w:rsidRDefault="001A5FE2" w:rsidP="0021311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D773A" w:rsidRDefault="001A5FE2" w:rsidP="002D1B0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D773A" w:rsidRDefault="001A5FE2" w:rsidP="003C27A8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D773A" w:rsidRDefault="001A5FE2" w:rsidP="002D1B0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A07AA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</w:p>
          <w:p w:rsidR="001A5FE2" w:rsidRPr="007861F1" w:rsidRDefault="001A5FE2" w:rsidP="00A07AAC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Sportage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DD773A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1578220,62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DD773A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DD773A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D773A" w:rsidRDefault="001A5FE2" w:rsidP="00D479F1">
            <w:pPr>
              <w:contextualSpacing/>
              <w:jc w:val="center"/>
              <w:rPr>
                <w:szCs w:val="24"/>
              </w:rPr>
            </w:pPr>
            <w:r w:rsidRPr="00DD773A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D773A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D773A" w:rsidRDefault="001A5FE2" w:rsidP="00A07AA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D773A" w:rsidRDefault="001A5FE2" w:rsidP="00A07AA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D773A" w:rsidRDefault="001A5FE2" w:rsidP="00A07AA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D773A" w:rsidRDefault="001A5FE2" w:rsidP="00A07AA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D773A" w:rsidRDefault="001A5FE2" w:rsidP="002D1B01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D773A" w:rsidRDefault="001A5FE2" w:rsidP="003C27A8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D773A" w:rsidRDefault="001A5FE2" w:rsidP="002D1B01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D773A" w:rsidRDefault="001A5FE2" w:rsidP="00A07AA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DD773A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DD773A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087B20" w:rsidRDefault="001A5FE2" w:rsidP="00907B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0279F8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Низамутдинов Р.Х.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EA36EC">
            <w:pPr>
              <w:spacing w:line="240" w:lineRule="exact"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главный инженер-программист отдела информационно-аналитической работы и делопроизводства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DC0264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земельный пай</w:t>
            </w:r>
          </w:p>
          <w:p w:rsidR="001A5FE2" w:rsidRPr="00087B20" w:rsidRDefault="001A5FE2" w:rsidP="00DC0264">
            <w:pPr>
              <w:contextualSpacing/>
              <w:jc w:val="center"/>
              <w:rPr>
                <w:szCs w:val="24"/>
              </w:rPr>
            </w:pPr>
          </w:p>
          <w:p w:rsidR="001A5FE2" w:rsidRPr="00087B20" w:rsidRDefault="001A5FE2" w:rsidP="00E32F5E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D80727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 xml:space="preserve">земельный участок </w:t>
            </w:r>
          </w:p>
          <w:p w:rsidR="001A5FE2" w:rsidRDefault="001A5FE2" w:rsidP="00D8072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A5FE2" w:rsidRDefault="001A5FE2" w:rsidP="00D80727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D80727">
            <w:pPr>
              <w:contextualSpacing/>
              <w:jc w:val="center"/>
              <w:rPr>
                <w:szCs w:val="24"/>
              </w:rPr>
            </w:pPr>
          </w:p>
          <w:p w:rsidR="001A5FE2" w:rsidRPr="00087B20" w:rsidRDefault="001A5FE2" w:rsidP="00D8072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2D1B01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 xml:space="preserve">общая долевая, 1/1386 доли </w:t>
            </w:r>
          </w:p>
          <w:p w:rsidR="001A5FE2" w:rsidRDefault="001A5FE2" w:rsidP="002D1B01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общая совместная</w:t>
            </w:r>
          </w:p>
          <w:p w:rsidR="001A5FE2" w:rsidRDefault="001A5FE2" w:rsidP="002D1B01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общая совместная</w:t>
            </w:r>
          </w:p>
          <w:p w:rsidR="001A5FE2" w:rsidRPr="00087B20" w:rsidRDefault="001A5FE2" w:rsidP="002D1B0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2D1B01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84400000</w:t>
            </w:r>
          </w:p>
          <w:p w:rsidR="001A5FE2" w:rsidRPr="00087B20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087B20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2D1B01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1050</w:t>
            </w:r>
          </w:p>
          <w:p w:rsidR="001A5FE2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2D1B0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  <w:p w:rsidR="001A5FE2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087B20" w:rsidRDefault="001A5FE2" w:rsidP="002D1B0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2D1B01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Россия</w:t>
            </w:r>
          </w:p>
          <w:p w:rsidR="001A5FE2" w:rsidRPr="00087B20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087B20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087B20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2D1B01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Россия</w:t>
            </w:r>
          </w:p>
          <w:p w:rsidR="001A5FE2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2D1B0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5FE2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087B20" w:rsidRDefault="001A5FE2" w:rsidP="002D1B0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2D1B01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2D1B01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2D1B01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Россия</w:t>
            </w:r>
          </w:p>
          <w:p w:rsidR="001A5FE2" w:rsidRPr="00087B20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087B20" w:rsidRDefault="001A5FE2" w:rsidP="002D1B01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A07AAC">
            <w:pPr>
              <w:contextualSpacing/>
              <w:jc w:val="center"/>
              <w:rPr>
                <w:szCs w:val="24"/>
                <w:lang w:val="en-US"/>
              </w:rPr>
            </w:pPr>
            <w:r w:rsidRPr="00087B20">
              <w:rPr>
                <w:szCs w:val="24"/>
              </w:rPr>
              <w:t xml:space="preserve">а/м </w:t>
            </w:r>
          </w:p>
          <w:p w:rsidR="001A5FE2" w:rsidRPr="00087B20" w:rsidRDefault="001A5FE2" w:rsidP="00A07AAC">
            <w:pPr>
              <w:contextualSpacing/>
              <w:jc w:val="center"/>
              <w:rPr>
                <w:szCs w:val="24"/>
                <w:lang w:val="en-US"/>
              </w:rPr>
            </w:pPr>
            <w:r w:rsidRPr="00087B20">
              <w:rPr>
                <w:szCs w:val="24"/>
              </w:rPr>
              <w:t>Chery Very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087B2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509427,63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087B2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087B20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0279F8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037CB5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460539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lastRenderedPageBreak/>
              <w:t>общая совместная</w:t>
            </w:r>
          </w:p>
          <w:p w:rsidR="001A5FE2" w:rsidRPr="00087B20" w:rsidRDefault="001A5FE2" w:rsidP="00037CB5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lastRenderedPageBreak/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460539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lastRenderedPageBreak/>
              <w:t>1050</w:t>
            </w:r>
          </w:p>
          <w:p w:rsidR="001A5FE2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087B20" w:rsidRDefault="001A5FE2" w:rsidP="0046053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460539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lastRenderedPageBreak/>
              <w:t>Россия</w:t>
            </w:r>
          </w:p>
          <w:p w:rsidR="001A5FE2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087B20" w:rsidRDefault="001A5FE2" w:rsidP="0046053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460539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460539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460539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Россия</w:t>
            </w:r>
          </w:p>
          <w:p w:rsidR="001A5FE2" w:rsidRPr="00087B20" w:rsidRDefault="001A5FE2" w:rsidP="0046053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037CB5">
            <w:pPr>
              <w:contextualSpacing/>
              <w:jc w:val="center"/>
              <w:rPr>
                <w:szCs w:val="24"/>
                <w:lang w:val="en-US"/>
              </w:rPr>
            </w:pPr>
            <w:r w:rsidRPr="00087B20">
              <w:rPr>
                <w:szCs w:val="24"/>
              </w:rPr>
              <w:t xml:space="preserve">а/м </w:t>
            </w:r>
          </w:p>
          <w:p w:rsidR="001A5FE2" w:rsidRPr="00087B20" w:rsidRDefault="001A5FE2" w:rsidP="00037CB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ПЕЖО 308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087B2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305171,04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087B2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087B20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0279F8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A07AAC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A07AAC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A07AAC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A07AAC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C6516C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C6516C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C6516C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A07AAC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087B2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087B2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087B20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0279F8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460539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460539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460539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460539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BC6734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BC6734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BC6734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460539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087B20" w:rsidRDefault="001A5FE2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087B20" w:rsidRDefault="001A5FE2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1E7C1B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E7C1B" w:rsidRDefault="001A5FE2" w:rsidP="000279F8">
            <w:pPr>
              <w:contextualSpacing/>
              <w:jc w:val="center"/>
              <w:rPr>
                <w:szCs w:val="24"/>
              </w:rPr>
            </w:pPr>
            <w:r w:rsidRPr="001E7C1B">
              <w:rPr>
                <w:szCs w:val="24"/>
              </w:rPr>
              <w:t>Низамутдинова Г.Р.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E7C1B" w:rsidRDefault="001A5FE2" w:rsidP="00711C41">
            <w:pPr>
              <w:spacing w:line="240" w:lineRule="exact"/>
              <w:jc w:val="center"/>
              <w:rPr>
                <w:szCs w:val="24"/>
              </w:rPr>
            </w:pPr>
            <w:r w:rsidRPr="001E7C1B">
              <w:rPr>
                <w:szCs w:val="24"/>
              </w:rPr>
              <w:t xml:space="preserve">ведущий специалист сектора муниципальной службы и кадровой работы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8A215B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общая совместная</w:t>
            </w:r>
          </w:p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8A215B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1050</w:t>
            </w:r>
          </w:p>
          <w:p w:rsidR="001A5FE2" w:rsidRDefault="001A5FE2" w:rsidP="008A215B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8A215B">
            <w:pPr>
              <w:contextualSpacing/>
              <w:jc w:val="center"/>
              <w:rPr>
                <w:szCs w:val="24"/>
              </w:rPr>
            </w:pPr>
          </w:p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8A215B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Россия</w:t>
            </w:r>
          </w:p>
          <w:p w:rsidR="001A5FE2" w:rsidRDefault="001A5FE2" w:rsidP="008A215B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8A215B">
            <w:pPr>
              <w:contextualSpacing/>
              <w:jc w:val="center"/>
              <w:rPr>
                <w:szCs w:val="24"/>
              </w:rPr>
            </w:pPr>
          </w:p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Россия</w:t>
            </w:r>
          </w:p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8A215B">
            <w:pPr>
              <w:contextualSpacing/>
              <w:jc w:val="center"/>
              <w:rPr>
                <w:szCs w:val="24"/>
                <w:lang w:val="en-US"/>
              </w:rPr>
            </w:pPr>
            <w:r w:rsidRPr="00087B20">
              <w:rPr>
                <w:szCs w:val="24"/>
              </w:rPr>
              <w:t xml:space="preserve">а/м </w:t>
            </w:r>
          </w:p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ПЕЖО 308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087B20" w:rsidRDefault="001A5FE2" w:rsidP="008A215B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305171,04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087B20" w:rsidRDefault="001A5FE2" w:rsidP="008A215B">
            <w:pPr>
              <w:spacing w:before="120" w:line="240" w:lineRule="exact"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1E7C1B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E7C1B" w:rsidRDefault="001A5FE2" w:rsidP="000279F8">
            <w:pPr>
              <w:contextualSpacing/>
              <w:jc w:val="center"/>
              <w:rPr>
                <w:szCs w:val="24"/>
              </w:rPr>
            </w:pPr>
            <w:r w:rsidRPr="001E7C1B">
              <w:rPr>
                <w:szCs w:val="24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E7C1B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земельный пай</w:t>
            </w:r>
          </w:p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</w:p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8A215B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 xml:space="preserve">земельный участок </w:t>
            </w:r>
          </w:p>
          <w:p w:rsidR="001A5FE2" w:rsidRDefault="001A5FE2" w:rsidP="008A215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A5FE2" w:rsidRDefault="001A5FE2" w:rsidP="008A215B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8A215B">
            <w:pPr>
              <w:contextualSpacing/>
              <w:jc w:val="center"/>
              <w:rPr>
                <w:szCs w:val="24"/>
              </w:rPr>
            </w:pPr>
          </w:p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 xml:space="preserve">общая долевая, 1/1386 доли </w:t>
            </w:r>
          </w:p>
          <w:p w:rsidR="001A5FE2" w:rsidRDefault="001A5FE2" w:rsidP="008A215B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общая совместная</w:t>
            </w:r>
          </w:p>
          <w:p w:rsidR="001A5FE2" w:rsidRDefault="001A5FE2" w:rsidP="008A215B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общая совместная</w:t>
            </w:r>
          </w:p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84400000</w:t>
            </w:r>
          </w:p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</w:p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8A215B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1050</w:t>
            </w:r>
          </w:p>
          <w:p w:rsidR="001A5FE2" w:rsidRDefault="001A5FE2" w:rsidP="008A215B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8A215B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8A215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  <w:p w:rsidR="001A5FE2" w:rsidRDefault="001A5FE2" w:rsidP="008A215B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8A215B">
            <w:pPr>
              <w:contextualSpacing/>
              <w:jc w:val="center"/>
              <w:rPr>
                <w:szCs w:val="24"/>
              </w:rPr>
            </w:pPr>
          </w:p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Россия</w:t>
            </w:r>
          </w:p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</w:p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</w:p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8A215B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Россия</w:t>
            </w:r>
          </w:p>
          <w:p w:rsidR="001A5FE2" w:rsidRDefault="001A5FE2" w:rsidP="008A215B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8A215B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8A215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5FE2" w:rsidRDefault="001A5FE2" w:rsidP="008A215B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8A215B">
            <w:pPr>
              <w:contextualSpacing/>
              <w:jc w:val="center"/>
              <w:rPr>
                <w:szCs w:val="24"/>
              </w:rPr>
            </w:pPr>
          </w:p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Россия</w:t>
            </w:r>
          </w:p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</w:p>
          <w:p w:rsidR="001A5FE2" w:rsidRPr="00087B20" w:rsidRDefault="001A5FE2" w:rsidP="008A215B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87B20" w:rsidRDefault="001A5FE2" w:rsidP="008A215B">
            <w:pPr>
              <w:contextualSpacing/>
              <w:jc w:val="center"/>
              <w:rPr>
                <w:szCs w:val="24"/>
                <w:lang w:val="en-US"/>
              </w:rPr>
            </w:pPr>
            <w:r w:rsidRPr="00087B20">
              <w:rPr>
                <w:szCs w:val="24"/>
              </w:rPr>
              <w:t xml:space="preserve">а/м </w:t>
            </w:r>
          </w:p>
          <w:p w:rsidR="001A5FE2" w:rsidRPr="00087B20" w:rsidRDefault="001A5FE2" w:rsidP="008A215B">
            <w:pPr>
              <w:contextualSpacing/>
              <w:jc w:val="center"/>
              <w:rPr>
                <w:szCs w:val="24"/>
                <w:lang w:val="en-US"/>
              </w:rPr>
            </w:pPr>
            <w:r w:rsidRPr="00087B20">
              <w:rPr>
                <w:szCs w:val="24"/>
              </w:rPr>
              <w:t>Chery Very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087B20" w:rsidRDefault="001A5FE2" w:rsidP="008A215B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509427,63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087B20" w:rsidRDefault="001A5FE2" w:rsidP="008A215B">
            <w:pPr>
              <w:spacing w:before="120" w:line="240" w:lineRule="exact"/>
              <w:jc w:val="center"/>
              <w:rPr>
                <w:szCs w:val="24"/>
              </w:rPr>
            </w:pPr>
            <w:r w:rsidRPr="00087B20">
              <w:rPr>
                <w:szCs w:val="24"/>
              </w:rPr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1E7C1B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E7C1B" w:rsidRDefault="001A5FE2" w:rsidP="000279F8">
            <w:pPr>
              <w:contextualSpacing/>
              <w:jc w:val="center"/>
              <w:rPr>
                <w:szCs w:val="24"/>
              </w:rPr>
            </w:pPr>
            <w:r w:rsidRPr="001E7C1B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E7C1B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E7C1B" w:rsidRDefault="001A5FE2" w:rsidP="00A07AAC">
            <w:pPr>
              <w:contextualSpacing/>
              <w:jc w:val="center"/>
              <w:rPr>
                <w:szCs w:val="24"/>
              </w:rPr>
            </w:pPr>
            <w:r w:rsidRPr="001E7C1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E7C1B" w:rsidRDefault="001A5FE2" w:rsidP="00A07AAC">
            <w:pPr>
              <w:contextualSpacing/>
              <w:jc w:val="center"/>
              <w:rPr>
                <w:szCs w:val="24"/>
              </w:rPr>
            </w:pPr>
            <w:r w:rsidRPr="001E7C1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E7C1B" w:rsidRDefault="001A5FE2" w:rsidP="00A07AAC">
            <w:pPr>
              <w:contextualSpacing/>
              <w:jc w:val="center"/>
              <w:rPr>
                <w:szCs w:val="24"/>
              </w:rPr>
            </w:pPr>
            <w:r w:rsidRPr="001E7C1B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E7C1B" w:rsidRDefault="001A5FE2" w:rsidP="00A07AAC">
            <w:pPr>
              <w:contextualSpacing/>
              <w:jc w:val="center"/>
              <w:rPr>
                <w:szCs w:val="24"/>
              </w:rPr>
            </w:pPr>
            <w:r w:rsidRPr="001E7C1B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E7C1B" w:rsidRDefault="001A5FE2" w:rsidP="00BC6734">
            <w:pPr>
              <w:contextualSpacing/>
              <w:jc w:val="center"/>
              <w:rPr>
                <w:szCs w:val="24"/>
              </w:rPr>
            </w:pPr>
            <w:r w:rsidRPr="001E7C1B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E7C1B" w:rsidRDefault="001A5FE2" w:rsidP="00BC6734">
            <w:pPr>
              <w:contextualSpacing/>
              <w:jc w:val="center"/>
              <w:rPr>
                <w:szCs w:val="24"/>
              </w:rPr>
            </w:pPr>
            <w:r w:rsidRPr="001E7C1B">
              <w:rPr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E7C1B" w:rsidRDefault="001A5FE2" w:rsidP="00BC6734">
            <w:pPr>
              <w:contextualSpacing/>
              <w:jc w:val="center"/>
              <w:rPr>
                <w:szCs w:val="24"/>
              </w:rPr>
            </w:pPr>
            <w:r w:rsidRPr="001E7C1B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E7C1B" w:rsidRDefault="001A5FE2" w:rsidP="00A07AAC">
            <w:pPr>
              <w:contextualSpacing/>
              <w:jc w:val="center"/>
              <w:rPr>
                <w:szCs w:val="24"/>
              </w:rPr>
            </w:pPr>
            <w:r w:rsidRPr="001E7C1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1E7C1B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1E7C1B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1E7C1B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1E7C1B">
              <w:rPr>
                <w:szCs w:val="24"/>
              </w:rPr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1E7C1B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E7C1B" w:rsidRDefault="001A5FE2" w:rsidP="000279F8">
            <w:pPr>
              <w:contextualSpacing/>
              <w:jc w:val="center"/>
              <w:rPr>
                <w:szCs w:val="24"/>
              </w:rPr>
            </w:pPr>
            <w:r w:rsidRPr="001E7C1B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E7C1B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E7C1B" w:rsidRDefault="001A5FE2" w:rsidP="00460539">
            <w:pPr>
              <w:contextualSpacing/>
              <w:jc w:val="center"/>
              <w:rPr>
                <w:szCs w:val="24"/>
              </w:rPr>
            </w:pPr>
            <w:r w:rsidRPr="001E7C1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E7C1B" w:rsidRDefault="001A5FE2" w:rsidP="00460539">
            <w:pPr>
              <w:contextualSpacing/>
              <w:jc w:val="center"/>
              <w:rPr>
                <w:szCs w:val="24"/>
              </w:rPr>
            </w:pPr>
            <w:r w:rsidRPr="001E7C1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E7C1B" w:rsidRDefault="001A5FE2" w:rsidP="00460539">
            <w:pPr>
              <w:contextualSpacing/>
              <w:jc w:val="center"/>
              <w:rPr>
                <w:szCs w:val="24"/>
              </w:rPr>
            </w:pPr>
            <w:r w:rsidRPr="001E7C1B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E7C1B" w:rsidRDefault="001A5FE2" w:rsidP="00460539">
            <w:pPr>
              <w:contextualSpacing/>
              <w:jc w:val="center"/>
              <w:rPr>
                <w:szCs w:val="24"/>
              </w:rPr>
            </w:pPr>
            <w:r w:rsidRPr="001E7C1B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E7C1B" w:rsidRDefault="001A5FE2" w:rsidP="00BC6734">
            <w:pPr>
              <w:contextualSpacing/>
              <w:jc w:val="center"/>
              <w:rPr>
                <w:szCs w:val="24"/>
              </w:rPr>
            </w:pPr>
            <w:r w:rsidRPr="001E7C1B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E7C1B" w:rsidRDefault="001A5FE2" w:rsidP="00BC6734">
            <w:pPr>
              <w:contextualSpacing/>
              <w:jc w:val="center"/>
              <w:rPr>
                <w:szCs w:val="24"/>
              </w:rPr>
            </w:pPr>
            <w:r w:rsidRPr="001E7C1B">
              <w:rPr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E7C1B" w:rsidRDefault="001A5FE2" w:rsidP="00BC6734">
            <w:pPr>
              <w:contextualSpacing/>
              <w:jc w:val="center"/>
              <w:rPr>
                <w:szCs w:val="24"/>
              </w:rPr>
            </w:pPr>
            <w:r w:rsidRPr="001E7C1B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E7C1B" w:rsidRDefault="001A5FE2" w:rsidP="00460539">
            <w:pPr>
              <w:contextualSpacing/>
              <w:jc w:val="center"/>
              <w:rPr>
                <w:szCs w:val="24"/>
              </w:rPr>
            </w:pPr>
            <w:r w:rsidRPr="001E7C1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1E7C1B" w:rsidRDefault="001A5FE2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1E7C1B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1E7C1B" w:rsidRDefault="001A5FE2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1E7C1B">
              <w:rPr>
                <w:szCs w:val="24"/>
              </w:rPr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C91019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91019" w:rsidRDefault="001A5FE2" w:rsidP="000279F8">
            <w:pPr>
              <w:contextualSpacing/>
              <w:jc w:val="center"/>
              <w:rPr>
                <w:szCs w:val="24"/>
              </w:rPr>
            </w:pPr>
            <w:r w:rsidRPr="00C91019">
              <w:rPr>
                <w:szCs w:val="24"/>
              </w:rPr>
              <w:t>Разяпов Р.В.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91019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91019">
              <w:rPr>
                <w:szCs w:val="24"/>
              </w:rPr>
              <w:t>главный инспектор по ОТ и ТБ ОСХ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91019" w:rsidRDefault="001A5FE2" w:rsidP="0046053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91019" w:rsidRDefault="001A5FE2" w:rsidP="0046053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91019" w:rsidRDefault="001A5FE2" w:rsidP="0046053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91019" w:rsidRDefault="001A5FE2" w:rsidP="0046053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  <w:r w:rsidRPr="00C91019">
              <w:rPr>
                <w:szCs w:val="24"/>
              </w:rPr>
              <w:t>земельный участок</w:t>
            </w:r>
          </w:p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  <w:r w:rsidRPr="00C91019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1223</w:t>
            </w:r>
          </w:p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  <w:r w:rsidRPr="00C91019">
              <w:rPr>
                <w:szCs w:val="24"/>
              </w:rPr>
              <w:t xml:space="preserve">Россия </w:t>
            </w:r>
          </w:p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  <w:r w:rsidRPr="00C9101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91019" w:rsidRDefault="001A5FE2" w:rsidP="0046053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91019" w:rsidRDefault="001A5FE2" w:rsidP="00460539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427300,69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91019" w:rsidRDefault="001A5FE2" w:rsidP="00460539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C91019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91019" w:rsidRDefault="001A5FE2" w:rsidP="00D479F1">
            <w:pPr>
              <w:contextualSpacing/>
              <w:jc w:val="center"/>
              <w:rPr>
                <w:szCs w:val="24"/>
              </w:rPr>
            </w:pPr>
            <w:r w:rsidRPr="00C91019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91019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E2F1E" w:rsidRDefault="001A5FE2" w:rsidP="00795254">
            <w:pPr>
              <w:contextualSpacing/>
              <w:jc w:val="center"/>
              <w:rPr>
                <w:szCs w:val="24"/>
              </w:rPr>
            </w:pPr>
            <w:r w:rsidRPr="000E2F1E">
              <w:rPr>
                <w:szCs w:val="24"/>
              </w:rPr>
              <w:t>земельный пай</w:t>
            </w:r>
          </w:p>
          <w:p w:rsidR="001A5FE2" w:rsidRPr="000E2F1E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Pr="000E2F1E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795254">
            <w:pPr>
              <w:contextualSpacing/>
              <w:jc w:val="center"/>
              <w:rPr>
                <w:szCs w:val="24"/>
              </w:rPr>
            </w:pPr>
            <w:r w:rsidRPr="000E2F1E">
              <w:rPr>
                <w:szCs w:val="24"/>
              </w:rPr>
              <w:t xml:space="preserve">земельный участок </w:t>
            </w:r>
          </w:p>
          <w:p w:rsidR="001A5FE2" w:rsidRDefault="001A5FE2" w:rsidP="00795254">
            <w:pPr>
              <w:contextualSpacing/>
              <w:jc w:val="center"/>
              <w:rPr>
                <w:szCs w:val="24"/>
              </w:rPr>
            </w:pPr>
            <w:r w:rsidRPr="000E2F1E">
              <w:rPr>
                <w:szCs w:val="24"/>
              </w:rPr>
              <w:t>земельный участок</w:t>
            </w:r>
          </w:p>
          <w:p w:rsidR="001A5FE2" w:rsidRDefault="001A5FE2" w:rsidP="007952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A5FE2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Pr="000E2F1E" w:rsidRDefault="001A5FE2" w:rsidP="007952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E2F1E" w:rsidRDefault="001A5FE2" w:rsidP="00795254">
            <w:pPr>
              <w:contextualSpacing/>
              <w:jc w:val="center"/>
              <w:rPr>
                <w:szCs w:val="24"/>
              </w:rPr>
            </w:pPr>
            <w:r w:rsidRPr="000E2F1E">
              <w:rPr>
                <w:szCs w:val="24"/>
              </w:rPr>
              <w:t xml:space="preserve">общая долевая, 1/2772 доли </w:t>
            </w:r>
          </w:p>
          <w:p w:rsidR="001A5FE2" w:rsidRDefault="001A5FE2" w:rsidP="000E2F1E">
            <w:pPr>
              <w:contextualSpacing/>
              <w:jc w:val="center"/>
              <w:rPr>
                <w:szCs w:val="24"/>
              </w:rPr>
            </w:pPr>
            <w:r w:rsidRPr="000E2F1E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долевая, ¾ доли</w:t>
            </w:r>
          </w:p>
          <w:p w:rsidR="001A5FE2" w:rsidRDefault="001A5FE2" w:rsidP="000E2F1E">
            <w:pPr>
              <w:contextualSpacing/>
              <w:jc w:val="center"/>
              <w:rPr>
                <w:szCs w:val="24"/>
              </w:rPr>
            </w:pPr>
            <w:r w:rsidRPr="000E2F1E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долевая, 1/6 доли</w:t>
            </w:r>
          </w:p>
          <w:p w:rsidR="001A5FE2" w:rsidRDefault="001A5FE2" w:rsidP="000E2F1E">
            <w:pPr>
              <w:contextualSpacing/>
              <w:jc w:val="center"/>
              <w:rPr>
                <w:szCs w:val="24"/>
              </w:rPr>
            </w:pPr>
            <w:r w:rsidRPr="000E2F1E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долевая, ¾ доли</w:t>
            </w:r>
          </w:p>
          <w:p w:rsidR="001A5FE2" w:rsidRPr="000E2F1E" w:rsidRDefault="001A5FE2" w:rsidP="000E2F1E">
            <w:pPr>
              <w:contextualSpacing/>
              <w:jc w:val="center"/>
              <w:rPr>
                <w:szCs w:val="24"/>
              </w:rPr>
            </w:pPr>
            <w:r w:rsidRPr="000E2F1E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долевая, 1/6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E2F1E" w:rsidRDefault="001A5FE2" w:rsidP="00795254">
            <w:pPr>
              <w:contextualSpacing/>
              <w:jc w:val="center"/>
              <w:rPr>
                <w:szCs w:val="24"/>
              </w:rPr>
            </w:pPr>
            <w:r w:rsidRPr="000E2F1E">
              <w:rPr>
                <w:szCs w:val="24"/>
              </w:rPr>
              <w:t>84400000</w:t>
            </w:r>
          </w:p>
          <w:p w:rsidR="001A5FE2" w:rsidRPr="000E2F1E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Pr="000E2F1E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7952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2137</w:t>
            </w:r>
          </w:p>
          <w:p w:rsidR="001A5FE2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7952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2104</w:t>
            </w:r>
          </w:p>
          <w:p w:rsidR="001A5FE2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7952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  <w:p w:rsidR="001A5FE2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Pr="000E2F1E" w:rsidRDefault="001A5FE2" w:rsidP="007952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E2F1E" w:rsidRDefault="001A5FE2" w:rsidP="00795254">
            <w:pPr>
              <w:contextualSpacing/>
              <w:jc w:val="center"/>
              <w:rPr>
                <w:szCs w:val="24"/>
              </w:rPr>
            </w:pPr>
            <w:r w:rsidRPr="000E2F1E">
              <w:rPr>
                <w:szCs w:val="24"/>
              </w:rPr>
              <w:t>Россия</w:t>
            </w:r>
          </w:p>
          <w:p w:rsidR="001A5FE2" w:rsidRPr="000E2F1E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Pr="000E2F1E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Pr="000E2F1E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795254">
            <w:pPr>
              <w:contextualSpacing/>
              <w:jc w:val="center"/>
              <w:rPr>
                <w:szCs w:val="24"/>
              </w:rPr>
            </w:pPr>
            <w:r w:rsidRPr="000E2F1E">
              <w:rPr>
                <w:szCs w:val="24"/>
              </w:rPr>
              <w:t>Россия</w:t>
            </w:r>
          </w:p>
          <w:p w:rsidR="001A5FE2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7952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5FE2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7952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5FE2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Pr="000E2F1E" w:rsidRDefault="001A5FE2" w:rsidP="007952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  <w:r w:rsidRPr="00C91019">
              <w:rPr>
                <w:szCs w:val="24"/>
              </w:rPr>
              <w:t>земельный участок</w:t>
            </w:r>
          </w:p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  <w:r w:rsidRPr="00C91019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1223</w:t>
            </w:r>
          </w:p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  <w:r w:rsidRPr="00C91019">
              <w:rPr>
                <w:szCs w:val="24"/>
              </w:rPr>
              <w:t xml:space="preserve">Россия </w:t>
            </w:r>
          </w:p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  <w:r w:rsidRPr="00C9101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D2E1E" w:rsidRDefault="001A5FE2" w:rsidP="00BD2E1E">
            <w:pPr>
              <w:contextualSpacing/>
              <w:jc w:val="center"/>
              <w:rPr>
                <w:szCs w:val="24"/>
                <w:lang w:val="en-US"/>
              </w:rPr>
            </w:pPr>
            <w:r w:rsidRPr="00BD2E1E">
              <w:rPr>
                <w:szCs w:val="24"/>
              </w:rPr>
              <w:t xml:space="preserve">а/м </w:t>
            </w:r>
          </w:p>
          <w:p w:rsidR="001A5FE2" w:rsidRPr="00C91019" w:rsidRDefault="001A5FE2" w:rsidP="00BD2E1E">
            <w:pPr>
              <w:contextualSpacing/>
              <w:jc w:val="center"/>
              <w:rPr>
                <w:szCs w:val="24"/>
              </w:rPr>
            </w:pPr>
            <w:r w:rsidRPr="00BD2E1E">
              <w:rPr>
                <w:szCs w:val="24"/>
              </w:rPr>
              <w:t>ВАЗ 2101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91019" w:rsidRDefault="001A5FE2" w:rsidP="00460539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91844,70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91019" w:rsidRDefault="001A5FE2" w:rsidP="00460539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3E466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C91019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91019" w:rsidRDefault="001A5FE2" w:rsidP="00D479F1">
            <w:pPr>
              <w:contextualSpacing/>
              <w:jc w:val="center"/>
              <w:rPr>
                <w:szCs w:val="24"/>
              </w:rPr>
            </w:pPr>
            <w:r w:rsidRPr="00C91019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91019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91019" w:rsidRDefault="001A5FE2" w:rsidP="0046053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91019" w:rsidRDefault="001A5FE2" w:rsidP="0046053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91019" w:rsidRDefault="001A5FE2" w:rsidP="0046053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91019" w:rsidRDefault="001A5FE2" w:rsidP="0046053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  <w:r w:rsidRPr="00C91019">
              <w:rPr>
                <w:szCs w:val="24"/>
              </w:rPr>
              <w:t>земельный участок</w:t>
            </w:r>
          </w:p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  <w:r w:rsidRPr="00C91019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1223</w:t>
            </w:r>
          </w:p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  <w:r w:rsidRPr="00C91019">
              <w:rPr>
                <w:szCs w:val="24"/>
              </w:rPr>
              <w:t xml:space="preserve">Россия </w:t>
            </w:r>
          </w:p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</w:p>
          <w:p w:rsidR="001A5FE2" w:rsidRPr="00C91019" w:rsidRDefault="001A5FE2" w:rsidP="00795254">
            <w:pPr>
              <w:contextualSpacing/>
              <w:jc w:val="center"/>
              <w:rPr>
                <w:szCs w:val="24"/>
              </w:rPr>
            </w:pPr>
            <w:r w:rsidRPr="00C9101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91019" w:rsidRDefault="001A5FE2" w:rsidP="0046053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91019" w:rsidRDefault="001A5FE2" w:rsidP="00460539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91019" w:rsidRDefault="001A5FE2" w:rsidP="00460539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3E466D" w:rsidTr="00802A9C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F27C50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27C50" w:rsidRDefault="001A5FE2" w:rsidP="00055C6A">
            <w:pPr>
              <w:contextualSpacing/>
              <w:jc w:val="center"/>
              <w:rPr>
                <w:szCs w:val="24"/>
              </w:rPr>
            </w:pPr>
            <w:r w:rsidRPr="00F27C50">
              <w:rPr>
                <w:szCs w:val="24"/>
              </w:rPr>
              <w:t>Сагадиева Г.Р.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27C50" w:rsidRDefault="001A5FE2" w:rsidP="00055C6A">
            <w:pPr>
              <w:spacing w:line="240" w:lineRule="exact"/>
              <w:jc w:val="center"/>
              <w:rPr>
                <w:szCs w:val="24"/>
              </w:rPr>
            </w:pPr>
            <w:r w:rsidRPr="00F27C50">
              <w:rPr>
                <w:szCs w:val="24"/>
              </w:rPr>
              <w:t>главный</w:t>
            </w:r>
          </w:p>
          <w:p w:rsidR="001A5FE2" w:rsidRPr="00F27C50" w:rsidRDefault="001A5FE2" w:rsidP="00055C6A">
            <w:pPr>
              <w:spacing w:line="240" w:lineRule="exact"/>
              <w:jc w:val="center"/>
              <w:rPr>
                <w:szCs w:val="24"/>
              </w:rPr>
            </w:pPr>
            <w:r w:rsidRPr="00F27C50">
              <w:rPr>
                <w:szCs w:val="24"/>
              </w:rPr>
              <w:t>специалист отдела информационно-аналитической работы и делопроиз</w:t>
            </w:r>
            <w:r w:rsidRPr="00F27C50">
              <w:rPr>
                <w:szCs w:val="24"/>
              </w:rPr>
              <w:lastRenderedPageBreak/>
              <w:t xml:space="preserve">водства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27C50" w:rsidRDefault="001A5FE2" w:rsidP="00055C6A">
            <w:pPr>
              <w:contextualSpacing/>
              <w:jc w:val="center"/>
              <w:rPr>
                <w:szCs w:val="24"/>
              </w:rPr>
            </w:pPr>
            <w:r w:rsidRPr="00F27C50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27C50" w:rsidRDefault="001A5FE2" w:rsidP="00055C6A">
            <w:pPr>
              <w:contextualSpacing/>
              <w:jc w:val="center"/>
              <w:rPr>
                <w:szCs w:val="24"/>
              </w:rPr>
            </w:pPr>
            <w:r w:rsidRPr="00F27C50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27C50" w:rsidRDefault="001A5FE2" w:rsidP="00055C6A">
            <w:pPr>
              <w:contextualSpacing/>
              <w:jc w:val="center"/>
              <w:rPr>
                <w:szCs w:val="24"/>
              </w:rPr>
            </w:pPr>
            <w:r w:rsidRPr="00F27C50">
              <w:rPr>
                <w:szCs w:val="24"/>
              </w:rPr>
              <w:t>65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27C50" w:rsidRDefault="001A5FE2" w:rsidP="00055C6A">
            <w:pPr>
              <w:contextualSpacing/>
              <w:jc w:val="center"/>
              <w:rPr>
                <w:szCs w:val="24"/>
              </w:rPr>
            </w:pPr>
            <w:r w:rsidRPr="00F27C50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27C50" w:rsidRDefault="001A5FE2" w:rsidP="00055C6A">
            <w:pPr>
              <w:contextualSpacing/>
              <w:jc w:val="center"/>
              <w:rPr>
                <w:szCs w:val="24"/>
              </w:rPr>
            </w:pPr>
            <w:r w:rsidRPr="00F27C50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27C50" w:rsidRDefault="001A5FE2" w:rsidP="00055C6A">
            <w:pPr>
              <w:contextualSpacing/>
              <w:jc w:val="center"/>
              <w:rPr>
                <w:szCs w:val="24"/>
              </w:rPr>
            </w:pPr>
            <w:r w:rsidRPr="00F27C50">
              <w:rPr>
                <w:szCs w:val="24"/>
              </w:rPr>
              <w:t>1500</w:t>
            </w:r>
          </w:p>
          <w:p w:rsidR="001A5FE2" w:rsidRPr="00F27C50" w:rsidRDefault="001A5FE2" w:rsidP="00055C6A">
            <w:pPr>
              <w:contextualSpacing/>
              <w:jc w:val="center"/>
              <w:rPr>
                <w:szCs w:val="24"/>
              </w:rPr>
            </w:pPr>
          </w:p>
          <w:p w:rsidR="001A5FE2" w:rsidRPr="00F27C50" w:rsidRDefault="001A5FE2" w:rsidP="00055C6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27C50" w:rsidRDefault="001A5FE2" w:rsidP="00055C6A">
            <w:pPr>
              <w:contextualSpacing/>
              <w:jc w:val="center"/>
              <w:rPr>
                <w:szCs w:val="24"/>
              </w:rPr>
            </w:pPr>
            <w:r w:rsidRPr="00F27C50">
              <w:rPr>
                <w:szCs w:val="24"/>
              </w:rPr>
              <w:t xml:space="preserve">Россия </w:t>
            </w:r>
          </w:p>
          <w:p w:rsidR="001A5FE2" w:rsidRPr="00F27C50" w:rsidRDefault="001A5FE2" w:rsidP="00055C6A">
            <w:pPr>
              <w:contextualSpacing/>
              <w:jc w:val="center"/>
              <w:rPr>
                <w:szCs w:val="24"/>
              </w:rPr>
            </w:pPr>
          </w:p>
          <w:p w:rsidR="001A5FE2" w:rsidRPr="00F27C50" w:rsidRDefault="001A5FE2" w:rsidP="00055C6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27C50" w:rsidRDefault="001A5FE2" w:rsidP="00055C6A">
            <w:pPr>
              <w:contextualSpacing/>
              <w:jc w:val="center"/>
              <w:rPr>
                <w:szCs w:val="24"/>
              </w:rPr>
            </w:pPr>
            <w:r w:rsidRPr="00F27C50">
              <w:rPr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27C50" w:rsidRDefault="001A5FE2" w:rsidP="00055C6A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512027,21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27C50" w:rsidRDefault="001A5FE2" w:rsidP="00055C6A">
            <w:pPr>
              <w:spacing w:before="120" w:line="240" w:lineRule="exact"/>
              <w:jc w:val="center"/>
              <w:rPr>
                <w:szCs w:val="24"/>
              </w:rPr>
            </w:pPr>
            <w:r w:rsidRPr="00F27C50">
              <w:rPr>
                <w:szCs w:val="24"/>
              </w:rPr>
              <w:t>-</w:t>
            </w:r>
          </w:p>
        </w:tc>
      </w:tr>
      <w:tr w:rsidR="001A5FE2" w:rsidRPr="003E466D" w:rsidTr="00802A9C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F27C50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27C50" w:rsidRDefault="001A5FE2" w:rsidP="000279F8">
            <w:pPr>
              <w:contextualSpacing/>
              <w:jc w:val="center"/>
              <w:rPr>
                <w:szCs w:val="24"/>
              </w:rPr>
            </w:pPr>
            <w:r w:rsidRPr="00F27C50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27C5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27C50" w:rsidRDefault="001A5FE2" w:rsidP="00A07AAC">
            <w:pPr>
              <w:contextualSpacing/>
              <w:jc w:val="center"/>
              <w:rPr>
                <w:szCs w:val="24"/>
              </w:rPr>
            </w:pPr>
            <w:r w:rsidRPr="00F27C50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27C50" w:rsidRDefault="001A5FE2" w:rsidP="00A07AAC">
            <w:pPr>
              <w:contextualSpacing/>
              <w:jc w:val="center"/>
              <w:rPr>
                <w:szCs w:val="24"/>
              </w:rPr>
            </w:pPr>
            <w:r w:rsidRPr="00F27C5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27C50" w:rsidRDefault="001A5FE2" w:rsidP="00A07AAC">
            <w:pPr>
              <w:contextualSpacing/>
              <w:jc w:val="center"/>
              <w:rPr>
                <w:szCs w:val="24"/>
              </w:rPr>
            </w:pPr>
            <w:r w:rsidRPr="00F27C50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27C50" w:rsidRDefault="001A5FE2" w:rsidP="00A07AAC">
            <w:pPr>
              <w:contextualSpacing/>
              <w:jc w:val="center"/>
              <w:rPr>
                <w:szCs w:val="24"/>
              </w:rPr>
            </w:pPr>
            <w:r w:rsidRPr="00F27C50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27C50" w:rsidRDefault="001A5FE2" w:rsidP="00055C6A">
            <w:pPr>
              <w:contextualSpacing/>
              <w:jc w:val="center"/>
              <w:rPr>
                <w:szCs w:val="24"/>
              </w:rPr>
            </w:pPr>
            <w:r w:rsidRPr="00F27C50">
              <w:rPr>
                <w:szCs w:val="24"/>
              </w:rPr>
              <w:t>земельный участок</w:t>
            </w:r>
          </w:p>
          <w:p w:rsidR="001A5FE2" w:rsidRPr="00F27C50" w:rsidRDefault="001A5FE2" w:rsidP="002D1B01">
            <w:pPr>
              <w:contextualSpacing/>
              <w:jc w:val="center"/>
              <w:rPr>
                <w:szCs w:val="24"/>
              </w:rPr>
            </w:pPr>
            <w:r w:rsidRPr="00F27C50">
              <w:rPr>
                <w:szCs w:val="24"/>
              </w:rPr>
              <w:t xml:space="preserve">жилой </w:t>
            </w:r>
            <w:r w:rsidRPr="00F27C50">
              <w:rPr>
                <w:szCs w:val="24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27C50" w:rsidRDefault="001A5FE2" w:rsidP="00055C6A">
            <w:pPr>
              <w:contextualSpacing/>
              <w:jc w:val="center"/>
              <w:rPr>
                <w:szCs w:val="24"/>
              </w:rPr>
            </w:pPr>
            <w:r w:rsidRPr="00F27C50">
              <w:rPr>
                <w:szCs w:val="24"/>
              </w:rPr>
              <w:lastRenderedPageBreak/>
              <w:t>1500</w:t>
            </w:r>
          </w:p>
          <w:p w:rsidR="001A5FE2" w:rsidRPr="00F27C50" w:rsidRDefault="001A5FE2" w:rsidP="00055C6A">
            <w:pPr>
              <w:contextualSpacing/>
              <w:jc w:val="center"/>
              <w:rPr>
                <w:szCs w:val="24"/>
              </w:rPr>
            </w:pPr>
          </w:p>
          <w:p w:rsidR="001A5FE2" w:rsidRPr="00F27C50" w:rsidRDefault="001A5FE2" w:rsidP="00055C6A">
            <w:pPr>
              <w:contextualSpacing/>
              <w:jc w:val="center"/>
              <w:rPr>
                <w:szCs w:val="24"/>
              </w:rPr>
            </w:pPr>
          </w:p>
          <w:p w:rsidR="001A5FE2" w:rsidRPr="00F27C50" w:rsidRDefault="001A5FE2" w:rsidP="002D1B01">
            <w:pPr>
              <w:contextualSpacing/>
              <w:jc w:val="center"/>
              <w:rPr>
                <w:szCs w:val="24"/>
              </w:rPr>
            </w:pPr>
            <w:r w:rsidRPr="00F27C50">
              <w:rPr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27C50" w:rsidRDefault="001A5FE2" w:rsidP="00055C6A">
            <w:pPr>
              <w:contextualSpacing/>
              <w:jc w:val="center"/>
              <w:rPr>
                <w:szCs w:val="24"/>
              </w:rPr>
            </w:pPr>
            <w:r w:rsidRPr="00F27C50">
              <w:rPr>
                <w:szCs w:val="24"/>
              </w:rPr>
              <w:t xml:space="preserve">Россия </w:t>
            </w:r>
          </w:p>
          <w:p w:rsidR="001A5FE2" w:rsidRPr="00F27C50" w:rsidRDefault="001A5FE2" w:rsidP="00055C6A">
            <w:pPr>
              <w:contextualSpacing/>
              <w:jc w:val="center"/>
              <w:rPr>
                <w:szCs w:val="24"/>
              </w:rPr>
            </w:pPr>
          </w:p>
          <w:p w:rsidR="001A5FE2" w:rsidRPr="00F27C50" w:rsidRDefault="001A5FE2" w:rsidP="00055C6A">
            <w:pPr>
              <w:contextualSpacing/>
              <w:jc w:val="center"/>
              <w:rPr>
                <w:szCs w:val="24"/>
              </w:rPr>
            </w:pPr>
          </w:p>
          <w:p w:rsidR="001A5FE2" w:rsidRPr="00F27C50" w:rsidRDefault="001A5FE2" w:rsidP="002D1B01">
            <w:pPr>
              <w:contextualSpacing/>
              <w:jc w:val="center"/>
              <w:rPr>
                <w:szCs w:val="24"/>
              </w:rPr>
            </w:pPr>
            <w:r w:rsidRPr="00F27C50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27C50" w:rsidRDefault="001A5FE2" w:rsidP="00A07AAC">
            <w:pPr>
              <w:contextualSpacing/>
              <w:jc w:val="center"/>
              <w:rPr>
                <w:szCs w:val="24"/>
              </w:rPr>
            </w:pPr>
            <w:r w:rsidRPr="00F27C5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27C5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27C50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27C5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27C50">
              <w:rPr>
                <w:szCs w:val="24"/>
              </w:rPr>
              <w:t>-</w:t>
            </w:r>
          </w:p>
        </w:tc>
      </w:tr>
      <w:tr w:rsidR="001A5FE2" w:rsidRPr="003E466D" w:rsidTr="00802A9C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A90061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0279F8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Сарагулова Р.У.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6D2FF0">
            <w:pPr>
              <w:spacing w:line="240" w:lineRule="exact"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 xml:space="preserve"> ведущий</w:t>
            </w:r>
          </w:p>
          <w:p w:rsidR="001A5FE2" w:rsidRPr="00A90061" w:rsidRDefault="001A5FE2" w:rsidP="006D2FF0">
            <w:pPr>
              <w:spacing w:line="240" w:lineRule="exact"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специалист сектора по опеке и 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земельный участок</w:t>
            </w:r>
          </w:p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1230</w:t>
            </w:r>
          </w:p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 xml:space="preserve">Россия </w:t>
            </w:r>
          </w:p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A90061" w:rsidRDefault="001A5FE2" w:rsidP="00460539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559246,93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A90061" w:rsidRDefault="001A5FE2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-</w:t>
            </w:r>
          </w:p>
        </w:tc>
      </w:tr>
      <w:tr w:rsidR="001A5FE2" w:rsidRPr="003E466D" w:rsidTr="00460539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A90061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0279F8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A9006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A5FE2" w:rsidRDefault="001A5FE2" w:rsidP="00456E6C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жилой дом</w:t>
            </w:r>
          </w:p>
          <w:p w:rsidR="001A5FE2" w:rsidRPr="00A90061" w:rsidRDefault="001A5FE2" w:rsidP="00A9006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456E6C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индивидуальная</w:t>
            </w:r>
          </w:p>
          <w:p w:rsidR="001A5FE2" w:rsidRDefault="001A5FE2" w:rsidP="00456E6C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456E6C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индивидуальна</w:t>
            </w:r>
            <w:r>
              <w:rPr>
                <w:szCs w:val="24"/>
              </w:rPr>
              <w:t xml:space="preserve">я </w:t>
            </w:r>
          </w:p>
          <w:p w:rsidR="001A5FE2" w:rsidRDefault="001A5FE2" w:rsidP="00A90061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индивидуальная</w:t>
            </w:r>
          </w:p>
          <w:p w:rsidR="001A5FE2" w:rsidRPr="00A90061" w:rsidRDefault="001A5FE2" w:rsidP="00456E6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456E6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  <w:p w:rsidR="001A5FE2" w:rsidRDefault="001A5FE2" w:rsidP="00456E6C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456E6C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456E6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92,9</w:t>
            </w:r>
          </w:p>
          <w:p w:rsidR="001A5FE2" w:rsidRDefault="001A5FE2" w:rsidP="00456E6C">
            <w:pPr>
              <w:contextualSpacing/>
              <w:jc w:val="center"/>
              <w:rPr>
                <w:szCs w:val="24"/>
              </w:rPr>
            </w:pPr>
          </w:p>
          <w:p w:rsidR="001A5FE2" w:rsidRPr="00A90061" w:rsidRDefault="001A5FE2" w:rsidP="00456E6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456E6C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Россия</w:t>
            </w:r>
          </w:p>
          <w:p w:rsidR="001A5FE2" w:rsidRDefault="001A5FE2" w:rsidP="00456E6C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456E6C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456E6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5FE2" w:rsidRDefault="001A5FE2" w:rsidP="00456E6C">
            <w:pPr>
              <w:contextualSpacing/>
              <w:jc w:val="center"/>
              <w:rPr>
                <w:szCs w:val="24"/>
              </w:rPr>
            </w:pPr>
          </w:p>
          <w:p w:rsidR="001A5FE2" w:rsidRPr="00A90061" w:rsidRDefault="001A5FE2" w:rsidP="00456E6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земельный участок</w:t>
            </w:r>
          </w:p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123</w:t>
            </w:r>
            <w:r>
              <w:rPr>
                <w:szCs w:val="24"/>
              </w:rPr>
              <w:t>0</w:t>
            </w:r>
          </w:p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 xml:space="preserve">Россия </w:t>
            </w:r>
          </w:p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 xml:space="preserve">а/м </w:t>
            </w:r>
            <w:r w:rsidRPr="00A90061">
              <w:rPr>
                <w:szCs w:val="24"/>
                <w:lang w:val="en-US"/>
              </w:rPr>
              <w:t>Hyundai</w:t>
            </w:r>
            <w:r w:rsidRPr="00A90061">
              <w:rPr>
                <w:szCs w:val="24"/>
              </w:rPr>
              <w:t xml:space="preserve">  G</w:t>
            </w:r>
            <w:r w:rsidRPr="00A90061">
              <w:rPr>
                <w:szCs w:val="24"/>
                <w:lang w:val="en-US"/>
              </w:rPr>
              <w:t>reta</w:t>
            </w:r>
            <w:r w:rsidRPr="00A90061">
              <w:rPr>
                <w:szCs w:val="24"/>
              </w:rPr>
              <w:t>,</w:t>
            </w:r>
          </w:p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а/прицеп 71250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A90061" w:rsidRDefault="001A5FE2" w:rsidP="00460539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173707,73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A90061" w:rsidRDefault="001A5FE2" w:rsidP="00460539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3E466D" w:rsidTr="00802A9C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A90061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0279F8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земельный участок</w:t>
            </w:r>
          </w:p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1230</w:t>
            </w:r>
          </w:p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 xml:space="preserve">Россия </w:t>
            </w:r>
          </w:p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</w:p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60539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A90061" w:rsidRDefault="001A5FE2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A90061" w:rsidRDefault="001A5FE2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-</w:t>
            </w:r>
          </w:p>
        </w:tc>
      </w:tr>
      <w:tr w:rsidR="001A5FE2" w:rsidRPr="003E466D" w:rsidTr="00025793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A90061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56E6C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56E6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56E6C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56E6C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56E6C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56E6C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56E6C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земельный участок</w:t>
            </w:r>
          </w:p>
          <w:p w:rsidR="001A5FE2" w:rsidRPr="00A90061" w:rsidRDefault="001A5FE2" w:rsidP="00456E6C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56E6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1230</w:t>
            </w:r>
          </w:p>
          <w:p w:rsidR="001A5FE2" w:rsidRPr="00A90061" w:rsidRDefault="001A5FE2" w:rsidP="00456E6C">
            <w:pPr>
              <w:contextualSpacing/>
              <w:jc w:val="center"/>
              <w:rPr>
                <w:szCs w:val="24"/>
              </w:rPr>
            </w:pPr>
          </w:p>
          <w:p w:rsidR="001A5FE2" w:rsidRPr="00A90061" w:rsidRDefault="001A5FE2" w:rsidP="00456E6C">
            <w:pPr>
              <w:contextualSpacing/>
              <w:jc w:val="center"/>
              <w:rPr>
                <w:szCs w:val="24"/>
              </w:rPr>
            </w:pPr>
          </w:p>
          <w:p w:rsidR="001A5FE2" w:rsidRPr="00A90061" w:rsidRDefault="001A5FE2" w:rsidP="00456E6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56E6C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 xml:space="preserve">Россия </w:t>
            </w:r>
          </w:p>
          <w:p w:rsidR="001A5FE2" w:rsidRPr="00A90061" w:rsidRDefault="001A5FE2" w:rsidP="00456E6C">
            <w:pPr>
              <w:contextualSpacing/>
              <w:jc w:val="center"/>
              <w:rPr>
                <w:szCs w:val="24"/>
              </w:rPr>
            </w:pPr>
          </w:p>
          <w:p w:rsidR="001A5FE2" w:rsidRPr="00A90061" w:rsidRDefault="001A5FE2" w:rsidP="00456E6C">
            <w:pPr>
              <w:contextualSpacing/>
              <w:jc w:val="center"/>
              <w:rPr>
                <w:szCs w:val="24"/>
              </w:rPr>
            </w:pPr>
          </w:p>
          <w:p w:rsidR="001A5FE2" w:rsidRPr="00A90061" w:rsidRDefault="001A5FE2" w:rsidP="00456E6C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90061" w:rsidRDefault="001A5FE2" w:rsidP="00456E6C">
            <w:pPr>
              <w:contextualSpacing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A90061" w:rsidRDefault="001A5FE2" w:rsidP="00456E6C">
            <w:pPr>
              <w:spacing w:before="120" w:line="240" w:lineRule="exact"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A90061" w:rsidRDefault="001A5FE2" w:rsidP="00456E6C">
            <w:pPr>
              <w:spacing w:before="120" w:line="240" w:lineRule="exact"/>
              <w:jc w:val="center"/>
              <w:rPr>
                <w:szCs w:val="24"/>
              </w:rPr>
            </w:pPr>
            <w:r w:rsidRPr="00A90061">
              <w:rPr>
                <w:szCs w:val="24"/>
              </w:rPr>
              <w:t>-</w:t>
            </w:r>
          </w:p>
        </w:tc>
      </w:tr>
      <w:tr w:rsidR="001A5FE2" w:rsidRPr="003E466D" w:rsidTr="00802A9C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247F83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0279F8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Тукбаев Г.Ш.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EA36EC">
            <w:pPr>
              <w:spacing w:line="240" w:lineRule="exact"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 xml:space="preserve"> главный архитектор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460539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460539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460539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34,4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460539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460539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460539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460539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9F3ACD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 xml:space="preserve">а/м </w:t>
            </w:r>
          </w:p>
          <w:p w:rsidR="001A5FE2" w:rsidRPr="00247F83" w:rsidRDefault="001A5FE2" w:rsidP="009F3ACD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ВАЗ 21124,</w:t>
            </w:r>
          </w:p>
          <w:p w:rsidR="001A5FE2" w:rsidRPr="00247F83" w:rsidRDefault="001A5FE2" w:rsidP="009F3ACD">
            <w:pPr>
              <w:contextualSpacing/>
              <w:jc w:val="center"/>
              <w:rPr>
                <w:szCs w:val="24"/>
                <w:lang w:val="en-US"/>
              </w:rPr>
            </w:pPr>
            <w:r w:rsidRPr="00247F83">
              <w:rPr>
                <w:szCs w:val="24"/>
              </w:rPr>
              <w:t xml:space="preserve">а/м </w:t>
            </w:r>
          </w:p>
          <w:p w:rsidR="001A5FE2" w:rsidRPr="00247F83" w:rsidRDefault="001A5FE2" w:rsidP="009F3ACD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 xml:space="preserve">ЗАЗ </w:t>
            </w:r>
            <w:r w:rsidRPr="00247F83">
              <w:rPr>
                <w:szCs w:val="24"/>
                <w:lang w:val="en-US"/>
              </w:rPr>
              <w:t>Sens</w:t>
            </w:r>
            <w:r w:rsidRPr="00247F83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47F83" w:rsidRDefault="001A5FE2" w:rsidP="00460539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653750,75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47F83" w:rsidRDefault="001A5FE2" w:rsidP="00460539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3E466D" w:rsidTr="00802A9C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247F83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0279F8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97428C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97428C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97428C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34,4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97428C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460539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460539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460539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460539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47F83" w:rsidRDefault="001A5FE2" w:rsidP="00460539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113615,94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47F83" w:rsidRDefault="001A5FE2" w:rsidP="00460539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3E466D" w:rsidTr="0097428C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247F83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0279F8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460539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460539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460539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460539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460539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460539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460539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47F83" w:rsidRDefault="001A5FE2" w:rsidP="00460539">
            <w:pPr>
              <w:contextualSpacing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47F83" w:rsidRDefault="001A5FE2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47F83" w:rsidRDefault="001A5FE2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247F83">
              <w:rPr>
                <w:szCs w:val="24"/>
              </w:rPr>
              <w:t>-</w:t>
            </w:r>
          </w:p>
        </w:tc>
      </w:tr>
      <w:tr w:rsidR="001A5FE2" w:rsidRPr="009F7F2B" w:rsidTr="00802A9C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F7F2B" w:rsidRDefault="001A5FE2" w:rsidP="000279F8">
            <w:pPr>
              <w:contextualSpacing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>Усачева С.В.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F7F2B" w:rsidRDefault="001A5FE2" w:rsidP="00EA36EC">
            <w:pPr>
              <w:spacing w:line="240" w:lineRule="exact"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F7F2B" w:rsidRDefault="001A5FE2" w:rsidP="00784066">
            <w:pPr>
              <w:contextualSpacing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>земельный участок</w:t>
            </w:r>
          </w:p>
          <w:p w:rsidR="001A5FE2" w:rsidRPr="009F7F2B" w:rsidRDefault="001A5FE2" w:rsidP="00CB1853">
            <w:pPr>
              <w:contextualSpacing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F7F2B" w:rsidRDefault="001A5FE2" w:rsidP="002D1B01">
            <w:pPr>
              <w:contextualSpacing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 xml:space="preserve">индивидуальная </w:t>
            </w:r>
          </w:p>
          <w:p w:rsidR="001A5FE2" w:rsidRPr="009F7F2B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9F7F2B" w:rsidRDefault="001A5FE2" w:rsidP="00CB1853">
            <w:pPr>
              <w:contextualSpacing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F7F2B" w:rsidRDefault="001A5FE2" w:rsidP="002D1B01">
            <w:pPr>
              <w:contextualSpacing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>693</w:t>
            </w:r>
          </w:p>
          <w:p w:rsidR="001A5FE2" w:rsidRPr="009F7F2B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9F7F2B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9F7F2B" w:rsidRDefault="001A5FE2" w:rsidP="002D1B01">
            <w:pPr>
              <w:contextualSpacing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>65</w:t>
            </w:r>
          </w:p>
          <w:p w:rsidR="001A5FE2" w:rsidRPr="009F7F2B" w:rsidRDefault="001A5FE2" w:rsidP="002D1B01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F7F2B" w:rsidRDefault="001A5FE2" w:rsidP="002D1B01">
            <w:pPr>
              <w:contextualSpacing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>Россия</w:t>
            </w:r>
          </w:p>
          <w:p w:rsidR="001A5FE2" w:rsidRPr="009F7F2B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9F7F2B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9F7F2B" w:rsidRDefault="001A5FE2" w:rsidP="002D1B01">
            <w:pPr>
              <w:contextualSpacing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>Россия</w:t>
            </w:r>
          </w:p>
          <w:p w:rsidR="001A5FE2" w:rsidRPr="009F7F2B" w:rsidRDefault="001A5FE2" w:rsidP="002D1B01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F7F2B" w:rsidRDefault="001A5FE2" w:rsidP="002D1B01">
            <w:pPr>
              <w:contextualSpacing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F7F2B" w:rsidRDefault="001A5FE2" w:rsidP="002D1B01">
            <w:pPr>
              <w:contextualSpacing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F7F2B" w:rsidRDefault="001A5FE2" w:rsidP="002D1B01">
            <w:pPr>
              <w:contextualSpacing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F7F2B" w:rsidRDefault="001A5FE2" w:rsidP="002D1B01">
            <w:pPr>
              <w:contextualSpacing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 xml:space="preserve">а/м </w:t>
            </w:r>
          </w:p>
          <w:p w:rsidR="001A5FE2" w:rsidRPr="009F7F2B" w:rsidRDefault="001A5FE2" w:rsidP="002D1B01">
            <w:pPr>
              <w:contextualSpacing/>
              <w:jc w:val="center"/>
              <w:rPr>
                <w:szCs w:val="24"/>
                <w:lang w:val="en-US"/>
              </w:rPr>
            </w:pPr>
            <w:r w:rsidRPr="009F7F2B">
              <w:rPr>
                <w:szCs w:val="24"/>
                <w:lang w:val="en-US"/>
              </w:rPr>
              <w:t>Ford</w:t>
            </w:r>
            <w:r w:rsidRPr="009F7F2B">
              <w:rPr>
                <w:szCs w:val="24"/>
              </w:rPr>
              <w:t xml:space="preserve"> F</w:t>
            </w:r>
            <w:r w:rsidRPr="009F7F2B">
              <w:rPr>
                <w:szCs w:val="24"/>
                <w:lang w:val="en-US"/>
              </w:rPr>
              <w:t>usion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9F7F2B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776893,21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9F7F2B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>-</w:t>
            </w:r>
          </w:p>
        </w:tc>
      </w:tr>
      <w:tr w:rsidR="001A5FE2" w:rsidRPr="009F7F2B" w:rsidTr="00802A9C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F7F2B" w:rsidRDefault="001A5FE2" w:rsidP="000279F8">
            <w:pPr>
              <w:contextualSpacing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F7F2B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F7F2B" w:rsidRDefault="001A5FE2" w:rsidP="00A07AAC">
            <w:pPr>
              <w:contextualSpacing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F7F2B" w:rsidRDefault="001A5FE2" w:rsidP="00A07AAC">
            <w:pPr>
              <w:contextualSpacing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F7F2B" w:rsidRDefault="001A5FE2" w:rsidP="00A07AAC">
            <w:pPr>
              <w:contextualSpacing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F7F2B" w:rsidRDefault="001A5FE2" w:rsidP="00A07AAC">
            <w:pPr>
              <w:contextualSpacing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F7F2B" w:rsidRDefault="001A5FE2" w:rsidP="002D1B01">
            <w:pPr>
              <w:contextualSpacing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>земельный участок</w:t>
            </w:r>
          </w:p>
          <w:p w:rsidR="001A5FE2" w:rsidRPr="009F7F2B" w:rsidRDefault="001A5FE2" w:rsidP="002D1B01">
            <w:pPr>
              <w:contextualSpacing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F7F2B" w:rsidRDefault="001A5FE2" w:rsidP="002D1B01">
            <w:pPr>
              <w:contextualSpacing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>693</w:t>
            </w:r>
          </w:p>
          <w:p w:rsidR="001A5FE2" w:rsidRPr="009F7F2B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9F7F2B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9F7F2B" w:rsidRDefault="001A5FE2" w:rsidP="002D1B01">
            <w:pPr>
              <w:contextualSpacing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F7F2B" w:rsidRDefault="001A5FE2" w:rsidP="002D1B01">
            <w:pPr>
              <w:contextualSpacing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>Россия</w:t>
            </w:r>
          </w:p>
          <w:p w:rsidR="001A5FE2" w:rsidRPr="009F7F2B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9F7F2B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9F7F2B" w:rsidRDefault="001A5FE2" w:rsidP="002D1B01">
            <w:pPr>
              <w:contextualSpacing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F7F2B" w:rsidRDefault="001A5FE2" w:rsidP="00A07AAC">
            <w:pPr>
              <w:contextualSpacing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9F7F2B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9F7F2B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9F7F2B">
              <w:rPr>
                <w:szCs w:val="24"/>
              </w:rPr>
              <w:t>-</w:t>
            </w:r>
          </w:p>
        </w:tc>
      </w:tr>
      <w:tr w:rsidR="001A5FE2" w:rsidRPr="003E466D" w:rsidTr="00802A9C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F5697F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697F" w:rsidRDefault="001A5FE2" w:rsidP="000279F8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Хабибуллин Б.Г.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697F" w:rsidRDefault="001A5FE2" w:rsidP="00EA36EC">
            <w:pPr>
              <w:spacing w:line="240" w:lineRule="exact"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управляющий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 xml:space="preserve">земельный пай </w:t>
            </w: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земельный участок</w:t>
            </w: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долевая, 1/320 доли</w:t>
            </w: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долевая, 1/3 доли</w:t>
            </w: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долевая,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697F" w:rsidRDefault="001A5FE2" w:rsidP="002D1B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13060000</w:t>
            </w: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 xml:space="preserve"> </w:t>
            </w: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953</w:t>
            </w: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59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Россия</w:t>
            </w: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Россия</w:t>
            </w: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697F" w:rsidRDefault="001A5FE2" w:rsidP="00A07AAC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697F" w:rsidRDefault="001A5FE2" w:rsidP="00A07AAC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697F" w:rsidRDefault="001A5FE2" w:rsidP="00A07AAC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697F" w:rsidRDefault="001A5FE2" w:rsidP="00A07AAC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 xml:space="preserve">а/м </w:t>
            </w:r>
          </w:p>
          <w:p w:rsidR="001A5FE2" w:rsidRPr="00F5697F" w:rsidRDefault="001A5FE2" w:rsidP="00A07AAC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ВАЗ 21214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5697F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1309175,41</w:t>
            </w:r>
            <w:r w:rsidRPr="00F5697F">
              <w:rPr>
                <w:szCs w:val="24"/>
              </w:rPr>
              <w:t xml:space="preserve"> 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5697F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-</w:t>
            </w:r>
          </w:p>
        </w:tc>
      </w:tr>
      <w:tr w:rsidR="001A5FE2" w:rsidRPr="003E466D" w:rsidTr="00802A9C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F5697F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697F" w:rsidRDefault="001A5FE2" w:rsidP="000279F8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697F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 xml:space="preserve">земельный пай </w:t>
            </w: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земельный участок</w:t>
            </w: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долевая, 1/320 доли</w:t>
            </w: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долевая, 1/3 доли</w:t>
            </w: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долевая,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697F" w:rsidRDefault="001A5FE2" w:rsidP="002D1B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13060000</w:t>
            </w: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 xml:space="preserve"> </w:t>
            </w: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953</w:t>
            </w: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59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Россия</w:t>
            </w: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Россия</w:t>
            </w: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697F" w:rsidRDefault="001A5FE2" w:rsidP="00A07AAC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697F" w:rsidRDefault="001A5FE2" w:rsidP="00A07AAC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697F" w:rsidRDefault="001A5FE2" w:rsidP="00A07AAC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 xml:space="preserve">а/м </w:t>
            </w:r>
          </w:p>
          <w:p w:rsidR="001A5FE2" w:rsidRPr="00F5697F" w:rsidRDefault="001A5FE2" w:rsidP="002D1B01">
            <w:pPr>
              <w:contextualSpacing/>
              <w:jc w:val="center"/>
              <w:rPr>
                <w:szCs w:val="24"/>
              </w:rPr>
            </w:pPr>
            <w:r w:rsidRPr="00F5697F">
              <w:rPr>
                <w:szCs w:val="24"/>
                <w:lang w:val="en-US"/>
              </w:rPr>
              <w:t>Toyota Corolla</w:t>
            </w:r>
            <w:r w:rsidRPr="00F5697F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5697F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401374,09</w:t>
            </w:r>
            <w:r w:rsidRPr="00F5697F">
              <w:rPr>
                <w:szCs w:val="24"/>
              </w:rPr>
              <w:t xml:space="preserve"> 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5697F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5697F">
              <w:rPr>
                <w:szCs w:val="24"/>
              </w:rPr>
              <w:t>-</w:t>
            </w:r>
          </w:p>
        </w:tc>
      </w:tr>
      <w:tr w:rsidR="001A5FE2" w:rsidRPr="003E466D" w:rsidTr="00802A9C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DA491D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A491D" w:rsidRDefault="001A5FE2" w:rsidP="000279F8">
            <w:pPr>
              <w:contextualSpacing/>
              <w:jc w:val="center"/>
              <w:rPr>
                <w:szCs w:val="24"/>
              </w:rPr>
            </w:pPr>
            <w:r w:rsidRPr="00DA491D">
              <w:rPr>
                <w:szCs w:val="24"/>
              </w:rPr>
              <w:t>Халикова А.Р.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A491D" w:rsidRDefault="001A5FE2" w:rsidP="00EA36EC">
            <w:pPr>
              <w:spacing w:line="240" w:lineRule="exact"/>
              <w:jc w:val="center"/>
              <w:rPr>
                <w:szCs w:val="24"/>
              </w:rPr>
            </w:pPr>
            <w:r w:rsidRPr="00DA491D">
              <w:rPr>
                <w:szCs w:val="24"/>
              </w:rPr>
              <w:t>ведущий специалист организационно-</w:t>
            </w:r>
            <w:r w:rsidRPr="00DA491D">
              <w:rPr>
                <w:szCs w:val="24"/>
              </w:rPr>
              <w:lastRenderedPageBreak/>
              <w:t xml:space="preserve">правового сектора аппарата Совета МР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A491D" w:rsidRDefault="001A5FE2" w:rsidP="00316E02">
            <w:pPr>
              <w:contextualSpacing/>
              <w:jc w:val="center"/>
              <w:rPr>
                <w:szCs w:val="24"/>
              </w:rPr>
            </w:pPr>
            <w:r w:rsidRPr="00DA491D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A491D" w:rsidRDefault="001A5FE2" w:rsidP="00A07AAC">
            <w:pPr>
              <w:contextualSpacing/>
              <w:jc w:val="center"/>
              <w:rPr>
                <w:szCs w:val="24"/>
              </w:rPr>
            </w:pPr>
            <w:r w:rsidRPr="00DA491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A491D" w:rsidRDefault="001A5FE2" w:rsidP="00A07AAC">
            <w:pPr>
              <w:contextualSpacing/>
              <w:jc w:val="center"/>
              <w:rPr>
                <w:szCs w:val="24"/>
              </w:rPr>
            </w:pPr>
            <w:r w:rsidRPr="00DA491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A491D" w:rsidRDefault="001A5FE2" w:rsidP="00A07AAC">
            <w:pPr>
              <w:contextualSpacing/>
              <w:jc w:val="center"/>
              <w:rPr>
                <w:szCs w:val="24"/>
              </w:rPr>
            </w:pPr>
            <w:r w:rsidRPr="00DA491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A491D" w:rsidRDefault="001A5FE2" w:rsidP="0046053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A491D" w:rsidRDefault="001A5FE2" w:rsidP="00120309">
            <w:pPr>
              <w:contextualSpacing/>
              <w:jc w:val="center"/>
              <w:rPr>
                <w:szCs w:val="24"/>
              </w:rPr>
            </w:pPr>
            <w:r w:rsidRPr="00DA491D">
              <w:rPr>
                <w:szCs w:val="24"/>
              </w:rPr>
              <w:t>земельный участок</w:t>
            </w:r>
          </w:p>
          <w:p w:rsidR="001A5FE2" w:rsidRPr="00DA491D" w:rsidRDefault="001A5FE2" w:rsidP="00120309">
            <w:pPr>
              <w:contextualSpacing/>
              <w:jc w:val="center"/>
              <w:rPr>
                <w:szCs w:val="24"/>
              </w:rPr>
            </w:pPr>
            <w:r w:rsidRPr="00DA491D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A491D" w:rsidRDefault="001A5FE2" w:rsidP="00120309">
            <w:pPr>
              <w:contextualSpacing/>
              <w:jc w:val="center"/>
              <w:rPr>
                <w:szCs w:val="24"/>
              </w:rPr>
            </w:pPr>
            <w:r w:rsidRPr="00DA491D">
              <w:rPr>
                <w:szCs w:val="24"/>
              </w:rPr>
              <w:lastRenderedPageBreak/>
              <w:t>900</w:t>
            </w:r>
          </w:p>
          <w:p w:rsidR="001A5FE2" w:rsidRPr="00DA491D" w:rsidRDefault="001A5FE2" w:rsidP="00120309">
            <w:pPr>
              <w:contextualSpacing/>
              <w:jc w:val="center"/>
              <w:rPr>
                <w:szCs w:val="24"/>
              </w:rPr>
            </w:pPr>
          </w:p>
          <w:p w:rsidR="001A5FE2" w:rsidRPr="00DA491D" w:rsidRDefault="001A5FE2" w:rsidP="00120309">
            <w:pPr>
              <w:contextualSpacing/>
              <w:jc w:val="center"/>
              <w:rPr>
                <w:szCs w:val="24"/>
              </w:rPr>
            </w:pPr>
          </w:p>
          <w:p w:rsidR="001A5FE2" w:rsidRPr="00DA491D" w:rsidRDefault="001A5FE2" w:rsidP="00120309">
            <w:pPr>
              <w:contextualSpacing/>
              <w:jc w:val="center"/>
              <w:rPr>
                <w:szCs w:val="24"/>
              </w:rPr>
            </w:pPr>
            <w:r w:rsidRPr="00DA491D">
              <w:rPr>
                <w:szCs w:val="24"/>
              </w:rPr>
              <w:t>63,3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A491D" w:rsidRDefault="001A5FE2" w:rsidP="00120309">
            <w:pPr>
              <w:contextualSpacing/>
              <w:jc w:val="center"/>
              <w:rPr>
                <w:szCs w:val="24"/>
              </w:rPr>
            </w:pPr>
            <w:r w:rsidRPr="00DA491D">
              <w:rPr>
                <w:szCs w:val="24"/>
              </w:rPr>
              <w:t>Россия</w:t>
            </w:r>
          </w:p>
          <w:p w:rsidR="001A5FE2" w:rsidRPr="00DA491D" w:rsidRDefault="001A5FE2" w:rsidP="00120309">
            <w:pPr>
              <w:contextualSpacing/>
              <w:jc w:val="center"/>
              <w:rPr>
                <w:szCs w:val="24"/>
              </w:rPr>
            </w:pPr>
          </w:p>
          <w:p w:rsidR="001A5FE2" w:rsidRPr="00DA491D" w:rsidRDefault="001A5FE2" w:rsidP="00120309">
            <w:pPr>
              <w:contextualSpacing/>
              <w:jc w:val="center"/>
              <w:rPr>
                <w:szCs w:val="24"/>
              </w:rPr>
            </w:pPr>
          </w:p>
          <w:p w:rsidR="001A5FE2" w:rsidRPr="00DA491D" w:rsidRDefault="001A5FE2" w:rsidP="00120309">
            <w:pPr>
              <w:contextualSpacing/>
              <w:jc w:val="center"/>
              <w:rPr>
                <w:szCs w:val="24"/>
              </w:rPr>
            </w:pPr>
            <w:r w:rsidRPr="00DA491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DA491D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314633,99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DA491D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DA491D">
              <w:rPr>
                <w:szCs w:val="24"/>
              </w:rPr>
              <w:t>-</w:t>
            </w:r>
          </w:p>
        </w:tc>
      </w:tr>
      <w:tr w:rsidR="001A5FE2" w:rsidRPr="003E466D" w:rsidTr="00802A9C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DA491D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A491D" w:rsidRDefault="001A5FE2" w:rsidP="000279F8">
            <w:pPr>
              <w:contextualSpacing/>
              <w:jc w:val="center"/>
              <w:rPr>
                <w:szCs w:val="24"/>
              </w:rPr>
            </w:pPr>
            <w:r w:rsidRPr="00DA491D">
              <w:rPr>
                <w:szCs w:val="24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A491D" w:rsidRDefault="001A5FE2" w:rsidP="00EA36EC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A491D" w:rsidRDefault="001A5FE2" w:rsidP="00316E02">
            <w:pPr>
              <w:contextualSpacing/>
              <w:jc w:val="center"/>
              <w:rPr>
                <w:szCs w:val="24"/>
              </w:rPr>
            </w:pPr>
            <w:r w:rsidRPr="00DA491D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A491D" w:rsidRDefault="001A5FE2" w:rsidP="00A07AAC">
            <w:pPr>
              <w:contextualSpacing/>
              <w:jc w:val="center"/>
              <w:rPr>
                <w:szCs w:val="24"/>
              </w:rPr>
            </w:pPr>
            <w:r w:rsidRPr="00DA491D">
              <w:rPr>
                <w:szCs w:val="24"/>
              </w:rPr>
              <w:t xml:space="preserve">общая долевая, 1/3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A491D" w:rsidRDefault="001A5FE2" w:rsidP="00A07AAC">
            <w:pPr>
              <w:contextualSpacing/>
              <w:jc w:val="center"/>
              <w:rPr>
                <w:szCs w:val="24"/>
              </w:rPr>
            </w:pPr>
            <w:r w:rsidRPr="00DA491D">
              <w:rPr>
                <w:szCs w:val="24"/>
              </w:rPr>
              <w:t>34,5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A491D" w:rsidRDefault="001A5FE2" w:rsidP="00A07AAC">
            <w:pPr>
              <w:contextualSpacing/>
              <w:jc w:val="center"/>
              <w:rPr>
                <w:szCs w:val="24"/>
              </w:rPr>
            </w:pPr>
            <w:r w:rsidRPr="00DA491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A491D" w:rsidRDefault="001A5FE2" w:rsidP="00460539">
            <w:pPr>
              <w:contextualSpacing/>
              <w:jc w:val="center"/>
              <w:rPr>
                <w:szCs w:val="24"/>
              </w:rPr>
            </w:pPr>
            <w:r w:rsidRPr="00DA491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A491D" w:rsidRDefault="001A5FE2" w:rsidP="00460539">
            <w:pPr>
              <w:contextualSpacing/>
              <w:jc w:val="center"/>
              <w:rPr>
                <w:szCs w:val="24"/>
              </w:rPr>
            </w:pPr>
            <w:r w:rsidRPr="00DA491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A491D" w:rsidRDefault="001A5FE2" w:rsidP="00460539">
            <w:pPr>
              <w:contextualSpacing/>
              <w:jc w:val="center"/>
              <w:rPr>
                <w:szCs w:val="24"/>
              </w:rPr>
            </w:pPr>
            <w:r w:rsidRPr="00DA491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D2699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1A5FE2" w:rsidRPr="008E237B" w:rsidRDefault="001A5FE2" w:rsidP="00D26994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Chevrolet Spark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DA491D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550000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A806F5" w:rsidRDefault="001A5FE2" w:rsidP="00EA36EC">
            <w:pPr>
              <w:spacing w:before="12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1A5FE2" w:rsidRPr="003E466D" w:rsidTr="00E36CD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B967D1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0279F8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Халитова Н.Р.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9A7AB5">
            <w:pPr>
              <w:spacing w:line="240" w:lineRule="exact"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 xml:space="preserve">ведущий специалист отдела экономического развития, инвестиций и предпринимательства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A7800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A7800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A7800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11,4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A7800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земельный участок</w:t>
            </w: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земельный участок</w:t>
            </w: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1050</w:t>
            </w: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Россия</w:t>
            </w: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A7800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 xml:space="preserve">а/м </w:t>
            </w:r>
          </w:p>
          <w:p w:rsidR="001A5FE2" w:rsidRPr="00B967D1" w:rsidRDefault="001A5FE2" w:rsidP="005A7800">
            <w:pPr>
              <w:contextualSpacing/>
              <w:jc w:val="center"/>
              <w:rPr>
                <w:szCs w:val="24"/>
                <w:lang w:val="en-US"/>
              </w:rPr>
            </w:pPr>
            <w:r w:rsidRPr="00B967D1">
              <w:rPr>
                <w:szCs w:val="24"/>
                <w:lang w:val="en-US"/>
              </w:rPr>
              <w:t>Daewoo Matiz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B967D1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128025,14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B967D1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-</w:t>
            </w:r>
          </w:p>
        </w:tc>
      </w:tr>
      <w:tr w:rsidR="001A5FE2" w:rsidRPr="003E466D" w:rsidTr="00E36CD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B967D1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0279F8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3232C9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земельный участок</w:t>
            </w:r>
          </w:p>
          <w:p w:rsidR="001A5FE2" w:rsidRPr="00B967D1" w:rsidRDefault="001A5FE2" w:rsidP="003232C9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земельный участок</w:t>
            </w:r>
          </w:p>
          <w:p w:rsidR="001A5FE2" w:rsidRDefault="001A5FE2" w:rsidP="003232C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1A5FE2" w:rsidRDefault="001A5FE2" w:rsidP="005A491A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нежилое здание</w:t>
            </w:r>
          </w:p>
          <w:p w:rsidR="001A5FE2" w:rsidRPr="00B967D1" w:rsidRDefault="001A5FE2" w:rsidP="005A491A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3232C9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индивидуальная</w:t>
            </w:r>
          </w:p>
          <w:p w:rsidR="001A5FE2" w:rsidRPr="00B967D1" w:rsidRDefault="001A5FE2" w:rsidP="003232C9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3232C9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 xml:space="preserve">индивидуальная </w:t>
            </w:r>
          </w:p>
          <w:p w:rsidR="001A5FE2" w:rsidRPr="00B967D1" w:rsidRDefault="001A5FE2" w:rsidP="003232C9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3232C9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индивидуальная</w:t>
            </w:r>
          </w:p>
          <w:p w:rsidR="001A5FE2" w:rsidRDefault="001A5FE2" w:rsidP="005A491A">
            <w:pPr>
              <w:tabs>
                <w:tab w:val="left" w:pos="840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:rsidR="001A5FE2" w:rsidRDefault="001A5FE2" w:rsidP="005A491A">
            <w:pPr>
              <w:tabs>
                <w:tab w:val="left" w:pos="840"/>
              </w:tabs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индивидуальная</w:t>
            </w:r>
          </w:p>
          <w:p w:rsidR="001A5FE2" w:rsidRPr="005A491A" w:rsidRDefault="001A5FE2" w:rsidP="005A491A">
            <w:pPr>
              <w:tabs>
                <w:tab w:val="left" w:pos="840"/>
              </w:tabs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индивидуальная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3232C9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  <w:lang w:val="en-US"/>
              </w:rPr>
              <w:t>214</w:t>
            </w:r>
          </w:p>
          <w:p w:rsidR="001A5FE2" w:rsidRPr="00B967D1" w:rsidRDefault="001A5FE2" w:rsidP="003232C9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3232C9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3232C9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597</w:t>
            </w:r>
          </w:p>
          <w:p w:rsidR="001A5FE2" w:rsidRPr="00B967D1" w:rsidRDefault="001A5FE2" w:rsidP="003232C9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3232C9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3232C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104,9</w:t>
            </w:r>
          </w:p>
          <w:p w:rsidR="001A5FE2" w:rsidRDefault="001A5FE2" w:rsidP="003232C9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3232C9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3232C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273</w:t>
            </w:r>
          </w:p>
          <w:p w:rsidR="001A5FE2" w:rsidRDefault="001A5FE2" w:rsidP="003232C9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3232C9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386,8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3232C9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Россия</w:t>
            </w:r>
          </w:p>
          <w:p w:rsidR="001A5FE2" w:rsidRPr="00B967D1" w:rsidRDefault="001A5FE2" w:rsidP="003232C9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3232C9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3232C9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Россия</w:t>
            </w:r>
          </w:p>
          <w:p w:rsidR="001A5FE2" w:rsidRPr="00B967D1" w:rsidRDefault="001A5FE2" w:rsidP="003232C9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3232C9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6637FE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Россия</w:t>
            </w:r>
          </w:p>
          <w:p w:rsidR="001A5FE2" w:rsidRDefault="001A5FE2" w:rsidP="006637FE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6637FE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6637F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5FE2" w:rsidRDefault="001A5FE2" w:rsidP="006637FE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6637F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земельный участок</w:t>
            </w: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Россия</w:t>
            </w: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3232C9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 xml:space="preserve">а/м </w:t>
            </w:r>
          </w:p>
          <w:p w:rsidR="001A5FE2" w:rsidRPr="00B967D1" w:rsidRDefault="001A5FE2" w:rsidP="003232C9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  <w:lang w:val="en-US"/>
              </w:rPr>
              <w:t>Ford</w:t>
            </w:r>
            <w:r w:rsidRPr="00B967D1">
              <w:rPr>
                <w:szCs w:val="24"/>
              </w:rPr>
              <w:t xml:space="preserve"> </w:t>
            </w:r>
            <w:r w:rsidRPr="00B967D1">
              <w:rPr>
                <w:szCs w:val="24"/>
                <w:lang w:val="en-US"/>
              </w:rPr>
              <w:t>Focus</w:t>
            </w:r>
            <w:r w:rsidRPr="00B967D1">
              <w:rPr>
                <w:szCs w:val="24"/>
              </w:rPr>
              <w:t>,</w:t>
            </w:r>
          </w:p>
          <w:p w:rsidR="001A5FE2" w:rsidRPr="005A491A" w:rsidRDefault="001A5FE2" w:rsidP="005A491A">
            <w:pPr>
              <w:contextualSpacing/>
              <w:jc w:val="center"/>
              <w:rPr>
                <w:szCs w:val="24"/>
                <w:lang w:val="en-US"/>
              </w:rPr>
            </w:pPr>
            <w:r w:rsidRPr="00220BB8">
              <w:rPr>
                <w:szCs w:val="24"/>
              </w:rPr>
              <w:t>а</w:t>
            </w:r>
            <w:r w:rsidRPr="005A491A">
              <w:rPr>
                <w:szCs w:val="24"/>
                <w:lang w:val="en-US"/>
              </w:rPr>
              <w:t>/</w:t>
            </w:r>
            <w:r w:rsidRPr="00220BB8">
              <w:rPr>
                <w:szCs w:val="24"/>
              </w:rPr>
              <w:t>м</w:t>
            </w:r>
          </w:p>
          <w:p w:rsidR="001A5FE2" w:rsidRPr="005A491A" w:rsidRDefault="001A5FE2" w:rsidP="005A491A">
            <w:pPr>
              <w:contextualSpacing/>
              <w:jc w:val="center"/>
              <w:rPr>
                <w:szCs w:val="24"/>
                <w:lang w:val="en-US"/>
              </w:rPr>
            </w:pPr>
            <w:r w:rsidRPr="00220BB8">
              <w:rPr>
                <w:szCs w:val="24"/>
                <w:lang w:val="en-US"/>
              </w:rPr>
              <w:t>Subaru Forester</w:t>
            </w:r>
            <w:r w:rsidRPr="005A491A">
              <w:rPr>
                <w:szCs w:val="24"/>
                <w:lang w:val="en-US"/>
              </w:rPr>
              <w:t xml:space="preserve">, </w:t>
            </w:r>
            <w:r w:rsidRPr="00B967D1">
              <w:rPr>
                <w:szCs w:val="24"/>
              </w:rPr>
              <w:t>а</w:t>
            </w:r>
            <w:r w:rsidRPr="005A491A">
              <w:rPr>
                <w:szCs w:val="24"/>
                <w:lang w:val="en-US"/>
              </w:rPr>
              <w:t>/</w:t>
            </w:r>
            <w:r w:rsidRPr="00B967D1">
              <w:rPr>
                <w:szCs w:val="24"/>
              </w:rPr>
              <w:t>м</w:t>
            </w:r>
            <w:r w:rsidRPr="005A491A">
              <w:rPr>
                <w:szCs w:val="24"/>
                <w:lang w:val="en-US"/>
              </w:rPr>
              <w:t xml:space="preserve"> </w:t>
            </w:r>
            <w:r w:rsidRPr="00B967D1">
              <w:rPr>
                <w:szCs w:val="24"/>
              </w:rPr>
              <w:t>грузовой</w:t>
            </w:r>
            <w:r w:rsidRPr="005A491A">
              <w:rPr>
                <w:szCs w:val="24"/>
                <w:lang w:val="en-US"/>
              </w:rPr>
              <w:t xml:space="preserve"> </w:t>
            </w:r>
          </w:p>
          <w:p w:rsidR="001A5FE2" w:rsidRPr="005A491A" w:rsidRDefault="001A5FE2" w:rsidP="00342F2B">
            <w:pPr>
              <w:contextualSpacing/>
              <w:jc w:val="center"/>
              <w:rPr>
                <w:szCs w:val="24"/>
                <w:lang w:val="en-US"/>
              </w:rPr>
            </w:pPr>
            <w:r w:rsidRPr="00B967D1">
              <w:rPr>
                <w:szCs w:val="24"/>
                <w:lang w:val="en-US"/>
              </w:rPr>
              <w:t xml:space="preserve">Ford Tranzit Van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B967D1" w:rsidRDefault="001A5FE2" w:rsidP="003232C9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570728,88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B967D1" w:rsidRDefault="001A5FE2" w:rsidP="003232C9">
            <w:pPr>
              <w:spacing w:before="120" w:line="240" w:lineRule="exact"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-</w:t>
            </w:r>
          </w:p>
        </w:tc>
      </w:tr>
      <w:tr w:rsidR="001A5FE2" w:rsidRPr="003E466D" w:rsidTr="001F11AA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B967D1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0279F8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A7800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A7800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A7800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A7800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земельный участок</w:t>
            </w: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Россия</w:t>
            </w: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A7800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B967D1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B967D1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-</w:t>
            </w:r>
          </w:p>
        </w:tc>
      </w:tr>
      <w:tr w:rsidR="001A5FE2" w:rsidRPr="003E466D" w:rsidTr="005F12F2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B967D1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A68ED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A68ED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A68ED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A68ED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A68ED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A68ED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земельный участок</w:t>
            </w: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Россия</w:t>
            </w: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</w:p>
          <w:p w:rsidR="001A5FE2" w:rsidRPr="00B967D1" w:rsidRDefault="001A5FE2" w:rsidP="005F12F2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967D1" w:rsidRDefault="001A5FE2" w:rsidP="005A68ED">
            <w:pPr>
              <w:contextualSpacing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B967D1" w:rsidRDefault="001A5FE2" w:rsidP="005A68ED">
            <w:pPr>
              <w:spacing w:before="120" w:line="240" w:lineRule="exact"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B967D1" w:rsidRDefault="001A5FE2" w:rsidP="005A68ED">
            <w:pPr>
              <w:spacing w:before="120" w:line="240" w:lineRule="exact"/>
              <w:jc w:val="center"/>
              <w:rPr>
                <w:szCs w:val="24"/>
              </w:rPr>
            </w:pPr>
            <w:r w:rsidRPr="00B967D1">
              <w:rPr>
                <w:szCs w:val="24"/>
              </w:rPr>
              <w:t>-</w:t>
            </w:r>
          </w:p>
        </w:tc>
      </w:tr>
      <w:tr w:rsidR="001A5FE2" w:rsidRPr="003E466D" w:rsidTr="00E36CD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0279F8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Ханнанов Я.З.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9A7AB5">
            <w:pPr>
              <w:spacing w:line="240" w:lineRule="exact"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 xml:space="preserve">начальник отдела информационно-аналитической работы и делопроизводства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земельный участок</w:t>
            </w: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земельный участок</w:t>
            </w: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жилой дом</w:t>
            </w: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индивидуальная</w:t>
            </w: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индивидуальная</w:t>
            </w: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 xml:space="preserve">индивидуальная </w:t>
            </w: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1050</w:t>
            </w: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750</w:t>
            </w: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55</w:t>
            </w: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78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Россия</w:t>
            </w: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Россия</w:t>
            </w: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 xml:space="preserve">Россия </w:t>
            </w: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5A7800">
            <w:pPr>
              <w:contextualSpacing/>
              <w:jc w:val="center"/>
              <w:rPr>
                <w:szCs w:val="24"/>
                <w:lang w:val="en-US"/>
              </w:rPr>
            </w:pPr>
            <w:r w:rsidRPr="00CB7F65">
              <w:rPr>
                <w:szCs w:val="24"/>
              </w:rPr>
              <w:t>а/м V</w:t>
            </w:r>
            <w:r w:rsidRPr="00CB7F65">
              <w:rPr>
                <w:szCs w:val="24"/>
                <w:lang w:val="en-US"/>
              </w:rPr>
              <w:t xml:space="preserve">olkswagen Polo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B7F65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742194,17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B7F65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-</w:t>
            </w:r>
          </w:p>
        </w:tc>
      </w:tr>
      <w:tr w:rsidR="001A5FE2" w:rsidRPr="003E466D" w:rsidTr="00E36CD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0279F8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025793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земельный участок</w:t>
            </w:r>
          </w:p>
          <w:p w:rsidR="001A5FE2" w:rsidRPr="00CB7F65" w:rsidRDefault="001A5FE2" w:rsidP="00025793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025793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индивидуальная</w:t>
            </w:r>
          </w:p>
          <w:p w:rsidR="001A5FE2" w:rsidRPr="00CB7F65" w:rsidRDefault="001A5FE2" w:rsidP="00025793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025793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0257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607</w:t>
            </w:r>
          </w:p>
          <w:p w:rsidR="001A5FE2" w:rsidRPr="00CB7F65" w:rsidRDefault="001A5FE2" w:rsidP="00025793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025793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0257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025793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Россия</w:t>
            </w:r>
          </w:p>
          <w:p w:rsidR="001A5FE2" w:rsidRPr="00CB7F65" w:rsidRDefault="001A5FE2" w:rsidP="00025793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025793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025793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земельный участок</w:t>
            </w: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земельный участок</w:t>
            </w: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1050</w:t>
            </w: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1050</w:t>
            </w: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Россия</w:t>
            </w: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Россия</w:t>
            </w: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A07AAC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 xml:space="preserve">а/м </w:t>
            </w:r>
          </w:p>
          <w:p w:rsidR="001A5FE2" w:rsidRPr="00CB7F65" w:rsidRDefault="001A5FE2" w:rsidP="00A07AAC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ВАЗ 21063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B7F65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391208,41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B7F65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-</w:t>
            </w:r>
          </w:p>
        </w:tc>
      </w:tr>
      <w:tr w:rsidR="001A5FE2" w:rsidRPr="003E466D" w:rsidTr="00E36CD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0279F8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A07AAC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A07AAC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A07AAC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A07AAC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земельный участок</w:t>
            </w: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1050</w:t>
            </w: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Россия</w:t>
            </w: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A07AAC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B7F65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B7F65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-</w:t>
            </w:r>
          </w:p>
        </w:tc>
      </w:tr>
      <w:tr w:rsidR="001A5FE2" w:rsidRPr="003E466D" w:rsidTr="00E36CD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0279F8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земельный участок</w:t>
            </w: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1050</w:t>
            </w: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Россия</w:t>
            </w: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B7F65" w:rsidRDefault="001A5FE2" w:rsidP="005A7800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B7F65" w:rsidRDefault="001A5FE2" w:rsidP="005A7800">
            <w:pPr>
              <w:spacing w:before="120" w:line="240" w:lineRule="exact"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CB7F65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-</w:t>
            </w:r>
          </w:p>
        </w:tc>
      </w:tr>
      <w:tr w:rsidR="001A5FE2" w:rsidRPr="003E466D" w:rsidTr="00E36CD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FE6BAE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E6BAE" w:rsidRDefault="001A5FE2" w:rsidP="000279F8">
            <w:pPr>
              <w:contextualSpacing/>
              <w:jc w:val="center"/>
              <w:rPr>
                <w:szCs w:val="24"/>
              </w:rPr>
            </w:pPr>
            <w:r w:rsidRPr="00FE6BAE">
              <w:rPr>
                <w:szCs w:val="24"/>
              </w:rPr>
              <w:t>Ходжибеков Тимур Искандарович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E6BA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E6BAE">
              <w:rPr>
                <w:szCs w:val="24"/>
              </w:rPr>
              <w:t>заместитель главы Администрации по вопросам развития предпринимательства, экономике и инвестициям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AB5E8E">
            <w:pPr>
              <w:contextualSpacing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земельный участок</w:t>
            </w:r>
          </w:p>
          <w:p w:rsidR="001A5FE2" w:rsidRPr="003E466D" w:rsidRDefault="001A5FE2" w:rsidP="00FE6BAE">
            <w:pPr>
              <w:contextualSpacing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AB5E8E">
            <w:pPr>
              <w:contextualSpacing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индивидуальная</w:t>
            </w:r>
          </w:p>
          <w:p w:rsidR="001A5FE2" w:rsidRPr="003E466D" w:rsidRDefault="001A5FE2" w:rsidP="00AB5E8E">
            <w:pPr>
              <w:contextualSpacing/>
              <w:jc w:val="center"/>
              <w:rPr>
                <w:szCs w:val="24"/>
              </w:rPr>
            </w:pPr>
          </w:p>
          <w:p w:rsidR="001A5FE2" w:rsidRPr="003E466D" w:rsidRDefault="001A5FE2" w:rsidP="00FE6BAE">
            <w:pPr>
              <w:contextualSpacing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AB5E8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1A5FE2" w:rsidRPr="003E466D" w:rsidRDefault="001A5FE2" w:rsidP="00AB5E8E">
            <w:pPr>
              <w:contextualSpacing/>
              <w:jc w:val="center"/>
              <w:rPr>
                <w:szCs w:val="24"/>
              </w:rPr>
            </w:pPr>
          </w:p>
          <w:p w:rsidR="001A5FE2" w:rsidRPr="003E466D" w:rsidRDefault="001A5FE2" w:rsidP="00AB5E8E">
            <w:pPr>
              <w:contextualSpacing/>
              <w:jc w:val="center"/>
              <w:rPr>
                <w:szCs w:val="24"/>
              </w:rPr>
            </w:pPr>
          </w:p>
          <w:p w:rsidR="001A5FE2" w:rsidRPr="003E466D" w:rsidRDefault="001A5FE2" w:rsidP="00AB5E8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  <w:p w:rsidR="001A5FE2" w:rsidRPr="003E466D" w:rsidRDefault="001A5FE2" w:rsidP="00AB5E8E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AB5E8E">
            <w:pPr>
              <w:contextualSpacing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Россия</w:t>
            </w:r>
          </w:p>
          <w:p w:rsidR="001A5FE2" w:rsidRPr="003E466D" w:rsidRDefault="001A5FE2" w:rsidP="00AB5E8E">
            <w:pPr>
              <w:contextualSpacing/>
              <w:jc w:val="center"/>
              <w:rPr>
                <w:szCs w:val="24"/>
              </w:rPr>
            </w:pPr>
          </w:p>
          <w:p w:rsidR="001A5FE2" w:rsidRPr="003E466D" w:rsidRDefault="001A5FE2" w:rsidP="00AB5E8E">
            <w:pPr>
              <w:contextualSpacing/>
              <w:jc w:val="center"/>
              <w:rPr>
                <w:szCs w:val="24"/>
              </w:rPr>
            </w:pPr>
          </w:p>
          <w:p w:rsidR="001A5FE2" w:rsidRPr="003E466D" w:rsidRDefault="001A5FE2" w:rsidP="00AB5E8E">
            <w:pPr>
              <w:contextualSpacing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Россия</w:t>
            </w:r>
          </w:p>
          <w:p w:rsidR="001A5FE2" w:rsidRPr="003E466D" w:rsidRDefault="001A5FE2" w:rsidP="00AB5E8E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6775" w:rsidRDefault="001A5FE2" w:rsidP="00AB5E8E">
            <w:pPr>
              <w:contextualSpacing/>
              <w:jc w:val="center"/>
              <w:rPr>
                <w:szCs w:val="24"/>
              </w:rPr>
            </w:pPr>
            <w:r w:rsidRPr="00C86775">
              <w:rPr>
                <w:szCs w:val="24"/>
              </w:rPr>
              <w:t>земельный участок</w:t>
            </w:r>
          </w:p>
          <w:p w:rsidR="001A5FE2" w:rsidRPr="00C86775" w:rsidRDefault="001A5FE2" w:rsidP="00AB5E8E">
            <w:pPr>
              <w:contextualSpacing/>
              <w:jc w:val="center"/>
              <w:rPr>
                <w:szCs w:val="24"/>
              </w:rPr>
            </w:pPr>
            <w:r w:rsidRPr="00C86775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6775" w:rsidRDefault="001A5FE2" w:rsidP="00AB5E8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910</w:t>
            </w:r>
          </w:p>
          <w:p w:rsidR="001A5FE2" w:rsidRPr="00C86775" w:rsidRDefault="001A5FE2" w:rsidP="00AB5E8E">
            <w:pPr>
              <w:contextualSpacing/>
              <w:jc w:val="center"/>
              <w:rPr>
                <w:szCs w:val="24"/>
              </w:rPr>
            </w:pPr>
          </w:p>
          <w:p w:rsidR="001A5FE2" w:rsidRPr="00C86775" w:rsidRDefault="001A5FE2" w:rsidP="00AB5E8E">
            <w:pPr>
              <w:contextualSpacing/>
              <w:jc w:val="center"/>
              <w:rPr>
                <w:szCs w:val="24"/>
              </w:rPr>
            </w:pPr>
          </w:p>
          <w:p w:rsidR="001A5FE2" w:rsidRPr="00C86775" w:rsidRDefault="001A5FE2" w:rsidP="00AB5E8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C86775" w:rsidRDefault="001A5FE2" w:rsidP="00AB5E8E">
            <w:pPr>
              <w:contextualSpacing/>
              <w:jc w:val="center"/>
              <w:rPr>
                <w:szCs w:val="24"/>
              </w:rPr>
            </w:pPr>
            <w:r w:rsidRPr="00C86775">
              <w:rPr>
                <w:szCs w:val="24"/>
              </w:rPr>
              <w:t>Россия</w:t>
            </w:r>
          </w:p>
          <w:p w:rsidR="001A5FE2" w:rsidRPr="00C86775" w:rsidRDefault="001A5FE2" w:rsidP="00AB5E8E">
            <w:pPr>
              <w:contextualSpacing/>
              <w:jc w:val="center"/>
              <w:rPr>
                <w:szCs w:val="24"/>
              </w:rPr>
            </w:pPr>
          </w:p>
          <w:p w:rsidR="001A5FE2" w:rsidRPr="00C86775" w:rsidRDefault="001A5FE2" w:rsidP="00AB5E8E">
            <w:pPr>
              <w:contextualSpacing/>
              <w:jc w:val="center"/>
              <w:rPr>
                <w:szCs w:val="24"/>
              </w:rPr>
            </w:pPr>
          </w:p>
          <w:p w:rsidR="001A5FE2" w:rsidRPr="00C86775" w:rsidRDefault="001A5FE2" w:rsidP="00AB5E8E">
            <w:pPr>
              <w:contextualSpacing/>
              <w:jc w:val="center"/>
              <w:rPr>
                <w:szCs w:val="24"/>
              </w:rPr>
            </w:pPr>
            <w:r w:rsidRPr="00C86775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E6BAE" w:rsidRDefault="001A5FE2" w:rsidP="005A780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а/м Шевроле Авео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E6BAE" w:rsidRDefault="001A5FE2" w:rsidP="005A7800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748696,58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E6BA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3E466D" w:rsidTr="00E36CD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FE6BAE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E6BAE" w:rsidRDefault="001A5FE2" w:rsidP="00D479F1">
            <w:pPr>
              <w:contextualSpacing/>
              <w:jc w:val="center"/>
              <w:rPr>
                <w:szCs w:val="24"/>
              </w:rPr>
            </w:pPr>
            <w:r w:rsidRPr="00FE6BAE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E6BA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E6BAE" w:rsidRDefault="001A5FE2" w:rsidP="005A780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E6BAE" w:rsidRDefault="001A5FE2" w:rsidP="005A780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E6BAE" w:rsidRDefault="001A5FE2" w:rsidP="005A780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E6BAE" w:rsidRDefault="001A5FE2" w:rsidP="005A780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  <w:r w:rsidRPr="00BB5B7C">
              <w:rPr>
                <w:szCs w:val="24"/>
              </w:rPr>
              <w:t>земельный участок</w:t>
            </w:r>
          </w:p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  <w:r w:rsidRPr="00BB5B7C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  <w:r w:rsidRPr="00BB5B7C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BB5B7C">
              <w:rPr>
                <w:szCs w:val="24"/>
              </w:rPr>
              <w:t>00</w:t>
            </w:r>
          </w:p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</w:p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</w:p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  <w:r w:rsidRPr="00BB5B7C">
              <w:rPr>
                <w:szCs w:val="24"/>
              </w:rPr>
              <w:t>Россия</w:t>
            </w:r>
          </w:p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</w:p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</w:p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  <w:r w:rsidRPr="00BB5B7C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E6BAE" w:rsidRDefault="001A5FE2" w:rsidP="005A780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E6BAE" w:rsidRDefault="001A5FE2" w:rsidP="005A7800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E6BA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3E466D" w:rsidTr="00E36CD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FE6BAE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E6BAE" w:rsidRDefault="001A5FE2" w:rsidP="00D479F1">
            <w:pPr>
              <w:contextualSpacing/>
              <w:jc w:val="center"/>
              <w:rPr>
                <w:szCs w:val="24"/>
              </w:rPr>
            </w:pPr>
            <w:r w:rsidRPr="00FE6BAE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E6BA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E6BAE" w:rsidRDefault="001A5FE2" w:rsidP="00AB5E8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E6BAE" w:rsidRDefault="001A5FE2" w:rsidP="00AB5E8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E6BAE" w:rsidRDefault="001A5FE2" w:rsidP="00AB5E8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E6BAE" w:rsidRDefault="001A5FE2" w:rsidP="00AB5E8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  <w:r w:rsidRPr="00BB5B7C">
              <w:rPr>
                <w:szCs w:val="24"/>
              </w:rPr>
              <w:t>земельный участок</w:t>
            </w:r>
          </w:p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  <w:r w:rsidRPr="00BB5B7C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  <w:r w:rsidRPr="00BB5B7C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BB5B7C">
              <w:rPr>
                <w:szCs w:val="24"/>
              </w:rPr>
              <w:t>00</w:t>
            </w:r>
          </w:p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</w:p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</w:p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  <w:r w:rsidRPr="00BB5B7C">
              <w:rPr>
                <w:szCs w:val="24"/>
              </w:rPr>
              <w:t>Россия</w:t>
            </w:r>
          </w:p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</w:p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</w:p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  <w:r w:rsidRPr="00BB5B7C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E6BAE" w:rsidRDefault="001A5FE2" w:rsidP="005A780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E6BAE" w:rsidRDefault="001A5FE2" w:rsidP="005A7800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E6BA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3E466D" w:rsidTr="00E36CD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FE6BAE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E6BAE" w:rsidRDefault="001A5FE2" w:rsidP="00D479F1">
            <w:pPr>
              <w:contextualSpacing/>
              <w:jc w:val="center"/>
              <w:rPr>
                <w:szCs w:val="24"/>
              </w:rPr>
            </w:pPr>
            <w:r w:rsidRPr="00FE6BAE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E6BA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E6BAE" w:rsidRDefault="001A5FE2" w:rsidP="00AB5E8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E6BAE" w:rsidRDefault="001A5FE2" w:rsidP="00AB5E8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E6BAE" w:rsidRDefault="001A5FE2" w:rsidP="00AB5E8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E6BAE" w:rsidRDefault="001A5FE2" w:rsidP="00AB5E8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  <w:r w:rsidRPr="00BB5B7C">
              <w:rPr>
                <w:szCs w:val="24"/>
              </w:rPr>
              <w:t>земельный участок</w:t>
            </w:r>
          </w:p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  <w:r w:rsidRPr="00BB5B7C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  <w:r w:rsidRPr="00BB5B7C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BB5B7C">
              <w:rPr>
                <w:szCs w:val="24"/>
              </w:rPr>
              <w:t>00</w:t>
            </w:r>
          </w:p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</w:p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</w:p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  <w:r w:rsidRPr="00BB5B7C">
              <w:rPr>
                <w:szCs w:val="24"/>
              </w:rPr>
              <w:t>Россия</w:t>
            </w:r>
          </w:p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</w:p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</w:p>
          <w:p w:rsidR="001A5FE2" w:rsidRPr="00BB5B7C" w:rsidRDefault="001A5FE2" w:rsidP="00AB5E8E">
            <w:pPr>
              <w:contextualSpacing/>
              <w:jc w:val="center"/>
              <w:rPr>
                <w:szCs w:val="24"/>
              </w:rPr>
            </w:pPr>
            <w:r w:rsidRPr="00BB5B7C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E6BAE" w:rsidRDefault="001A5FE2" w:rsidP="005A780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E6BAE" w:rsidRDefault="001A5FE2" w:rsidP="005A7800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E6BAE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3E466D" w:rsidTr="00E36CD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645F05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0279F8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Юланов Д.М.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EA36EC">
            <w:pPr>
              <w:spacing w:line="240" w:lineRule="exact"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глава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квартира</w:t>
            </w:r>
          </w:p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летняя кухня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долевая, ½ доли</w:t>
            </w:r>
          </w:p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57,5</w:t>
            </w:r>
          </w:p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20</w:t>
            </w:r>
          </w:p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Россия</w:t>
            </w:r>
          </w:p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</w:p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6D38A0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земельный участок</w:t>
            </w:r>
          </w:p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5A7800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а/м ВАЗ 2107, а/прицеп 718201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645F05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2289100,83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645F05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-</w:t>
            </w:r>
          </w:p>
        </w:tc>
      </w:tr>
      <w:tr w:rsidR="001A5FE2" w:rsidRPr="003E466D" w:rsidTr="00E36CD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645F05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0279F8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5A7800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а/м V</w:t>
            </w:r>
            <w:r w:rsidRPr="00645F05">
              <w:rPr>
                <w:szCs w:val="24"/>
                <w:lang w:val="en-US"/>
              </w:rPr>
              <w:t>olkswagen Polo</w:t>
            </w:r>
            <w:r w:rsidRPr="00645F05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645F05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5104,21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645F05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-</w:t>
            </w:r>
          </w:p>
        </w:tc>
      </w:tr>
      <w:tr w:rsidR="001A5FE2" w:rsidRPr="003E466D" w:rsidTr="00E36CD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645F05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0279F8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долевая,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57,5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5A780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645F05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645F05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-</w:t>
            </w:r>
          </w:p>
        </w:tc>
      </w:tr>
      <w:tr w:rsidR="001A5FE2" w:rsidRPr="003E466D" w:rsidTr="00E36CD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645F05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0279F8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5A780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645F05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645F05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-</w:t>
            </w:r>
          </w:p>
        </w:tc>
      </w:tr>
      <w:tr w:rsidR="001A5FE2" w:rsidRPr="003E466D" w:rsidTr="00E36CD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645F05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0279F8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C21987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645F05" w:rsidRDefault="001A5FE2" w:rsidP="005A7800">
            <w:pPr>
              <w:contextualSpacing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645F05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645F05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645F05">
              <w:rPr>
                <w:szCs w:val="24"/>
              </w:rPr>
              <w:t>-</w:t>
            </w:r>
          </w:p>
        </w:tc>
      </w:tr>
      <w:tr w:rsidR="001A5FE2" w:rsidRPr="003E466D" w:rsidTr="00E36CD5">
        <w:trPr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F7F2B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0279F8">
            <w:pPr>
              <w:contextualSpacing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Якшигулова Р.С.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9B6362">
            <w:pPr>
              <w:spacing w:line="240" w:lineRule="exact"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заведующий организационно-правового сектора аппарата Совета 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5A7800">
            <w:pPr>
              <w:contextualSpacing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земельный участок</w:t>
            </w:r>
          </w:p>
          <w:p w:rsidR="001A5FE2" w:rsidRPr="003E466D" w:rsidRDefault="001A5FE2" w:rsidP="005A7800">
            <w:pPr>
              <w:contextualSpacing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жилой дом</w:t>
            </w:r>
          </w:p>
          <w:p w:rsidR="001A5FE2" w:rsidRPr="003E466D" w:rsidRDefault="001A5FE2" w:rsidP="005A7800">
            <w:pPr>
              <w:contextualSpacing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5A7800">
            <w:pPr>
              <w:contextualSpacing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индивидуальная</w:t>
            </w:r>
          </w:p>
          <w:p w:rsidR="001A5FE2" w:rsidRPr="003E466D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3E466D" w:rsidRDefault="001A5FE2" w:rsidP="005A7800">
            <w:pPr>
              <w:contextualSpacing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индивидуальная</w:t>
            </w:r>
          </w:p>
          <w:p w:rsidR="001A5FE2" w:rsidRPr="003E466D" w:rsidRDefault="001A5FE2" w:rsidP="005A7800">
            <w:pPr>
              <w:contextualSpacing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долевая,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5A7800">
            <w:pPr>
              <w:contextualSpacing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753</w:t>
            </w:r>
          </w:p>
          <w:p w:rsidR="001A5FE2" w:rsidRPr="003E466D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3E466D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3E466D" w:rsidRDefault="001A5FE2" w:rsidP="005A7800">
            <w:pPr>
              <w:contextualSpacing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42</w:t>
            </w:r>
          </w:p>
          <w:p w:rsidR="001A5FE2" w:rsidRPr="003E466D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3E466D" w:rsidRDefault="001A5FE2" w:rsidP="005A7800">
            <w:pPr>
              <w:contextualSpacing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47,6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5A7800">
            <w:pPr>
              <w:contextualSpacing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Россия</w:t>
            </w:r>
          </w:p>
          <w:p w:rsidR="001A5FE2" w:rsidRPr="003E466D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3E466D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3E466D" w:rsidRDefault="001A5FE2" w:rsidP="005A7800">
            <w:pPr>
              <w:contextualSpacing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Россия</w:t>
            </w:r>
          </w:p>
          <w:p w:rsidR="001A5FE2" w:rsidRPr="003E466D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3E466D" w:rsidRDefault="001A5FE2" w:rsidP="005A7800">
            <w:pPr>
              <w:contextualSpacing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5A7800">
            <w:pPr>
              <w:contextualSpacing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 xml:space="preserve">квартира </w:t>
            </w:r>
          </w:p>
          <w:p w:rsidR="001A5FE2" w:rsidRPr="003E466D" w:rsidRDefault="001A5FE2" w:rsidP="005A780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5A7800">
            <w:pPr>
              <w:contextualSpacing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5A7800">
            <w:pPr>
              <w:contextualSpacing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3E466D" w:rsidRDefault="001A5FE2" w:rsidP="009279E2">
            <w:pPr>
              <w:contextualSpacing/>
              <w:jc w:val="center"/>
              <w:rPr>
                <w:szCs w:val="24"/>
                <w:lang w:val="en-US"/>
              </w:rPr>
            </w:pPr>
            <w:r w:rsidRPr="003E466D">
              <w:rPr>
                <w:szCs w:val="24"/>
              </w:rPr>
              <w:t>а</w:t>
            </w:r>
            <w:r w:rsidRPr="003E466D">
              <w:rPr>
                <w:szCs w:val="24"/>
                <w:lang w:val="en-US"/>
              </w:rPr>
              <w:t>/</w:t>
            </w:r>
            <w:r w:rsidRPr="003E466D">
              <w:rPr>
                <w:szCs w:val="24"/>
              </w:rPr>
              <w:t>м</w:t>
            </w:r>
          </w:p>
          <w:p w:rsidR="001A5FE2" w:rsidRPr="003E466D" w:rsidRDefault="001A5FE2" w:rsidP="00A07AAC">
            <w:pPr>
              <w:contextualSpacing/>
              <w:jc w:val="center"/>
              <w:rPr>
                <w:szCs w:val="24"/>
                <w:lang w:val="en-US"/>
              </w:rPr>
            </w:pPr>
            <w:r w:rsidRPr="003E466D">
              <w:rPr>
                <w:szCs w:val="24"/>
                <w:lang w:val="en-US"/>
              </w:rPr>
              <w:t>DATSUN ON-DO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3E466D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809012,55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3E466D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3E466D">
              <w:rPr>
                <w:szCs w:val="24"/>
              </w:rPr>
              <w:t>-</w:t>
            </w:r>
          </w:p>
        </w:tc>
      </w:tr>
      <w:tr w:rsidR="001A5FE2" w:rsidRPr="003E466D" w:rsidTr="00E36CD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220BB8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0279F8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Ярмухаметов С.Ф.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EA36EC">
            <w:pPr>
              <w:spacing w:line="240" w:lineRule="exact"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первый заместитель главы Администрации – начальник отдела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 xml:space="preserve">земельный пай </w:t>
            </w:r>
          </w:p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220BB8" w:rsidRDefault="001A5FE2" w:rsidP="009D6B16">
            <w:pPr>
              <w:contextualSpacing/>
              <w:jc w:val="center"/>
              <w:rPr>
                <w:szCs w:val="24"/>
              </w:rPr>
            </w:pPr>
          </w:p>
          <w:p w:rsidR="001A5FE2" w:rsidRPr="00220BB8" w:rsidRDefault="001A5FE2" w:rsidP="009D6B16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земельный участок</w:t>
            </w:r>
          </w:p>
          <w:p w:rsidR="001A5FE2" w:rsidRPr="00220BB8" w:rsidRDefault="001A5FE2" w:rsidP="009D6B16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 xml:space="preserve">общая долевая, 1/1386 доли </w:t>
            </w:r>
          </w:p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 xml:space="preserve">общая долевая, ½ доли </w:t>
            </w:r>
          </w:p>
          <w:p w:rsidR="001A5FE2" w:rsidRPr="00220BB8" w:rsidRDefault="001A5FE2" w:rsidP="006752F2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 xml:space="preserve">общая долевая,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84400000</w:t>
            </w:r>
          </w:p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1500</w:t>
            </w:r>
          </w:p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103,8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Россия</w:t>
            </w:r>
          </w:p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Россия</w:t>
            </w:r>
          </w:p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</w:p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0D473A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а/м</w:t>
            </w:r>
          </w:p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  <w:lang w:val="en-US"/>
              </w:rPr>
              <w:t>Subaru Forester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20BB8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1514197,36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20BB8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-</w:t>
            </w:r>
          </w:p>
        </w:tc>
      </w:tr>
      <w:tr w:rsidR="001A5FE2" w:rsidRPr="003E466D" w:rsidTr="00E36CD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220BB8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0279F8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CA429B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земельный участок</w:t>
            </w:r>
          </w:p>
          <w:p w:rsidR="001A5FE2" w:rsidRPr="00220BB8" w:rsidRDefault="001A5FE2" w:rsidP="00CA429B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8B5054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 xml:space="preserve">общая долевая, ½ доли </w:t>
            </w:r>
          </w:p>
          <w:p w:rsidR="001A5FE2" w:rsidRPr="00220BB8" w:rsidRDefault="001A5FE2" w:rsidP="008B5054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 xml:space="preserve">общая долевая,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CA429B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1500</w:t>
            </w:r>
          </w:p>
          <w:p w:rsidR="001A5FE2" w:rsidRPr="00220BB8" w:rsidRDefault="001A5FE2" w:rsidP="00CA429B">
            <w:pPr>
              <w:contextualSpacing/>
              <w:jc w:val="center"/>
              <w:rPr>
                <w:szCs w:val="24"/>
              </w:rPr>
            </w:pPr>
          </w:p>
          <w:p w:rsidR="001A5FE2" w:rsidRPr="00220BB8" w:rsidRDefault="001A5FE2" w:rsidP="00CA429B">
            <w:pPr>
              <w:contextualSpacing/>
              <w:jc w:val="center"/>
              <w:rPr>
                <w:szCs w:val="24"/>
              </w:rPr>
            </w:pPr>
          </w:p>
          <w:p w:rsidR="001A5FE2" w:rsidRPr="00220BB8" w:rsidRDefault="001A5FE2" w:rsidP="00CA429B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103,8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CA429B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Россия</w:t>
            </w:r>
          </w:p>
          <w:p w:rsidR="001A5FE2" w:rsidRPr="00220BB8" w:rsidRDefault="001A5FE2" w:rsidP="00CA429B">
            <w:pPr>
              <w:contextualSpacing/>
              <w:jc w:val="center"/>
              <w:rPr>
                <w:szCs w:val="24"/>
              </w:rPr>
            </w:pPr>
          </w:p>
          <w:p w:rsidR="001A5FE2" w:rsidRPr="00220BB8" w:rsidRDefault="001A5FE2" w:rsidP="00CA429B">
            <w:pPr>
              <w:contextualSpacing/>
              <w:jc w:val="center"/>
              <w:rPr>
                <w:szCs w:val="24"/>
              </w:rPr>
            </w:pPr>
          </w:p>
          <w:p w:rsidR="001A5FE2" w:rsidRPr="00220BB8" w:rsidRDefault="001A5FE2" w:rsidP="00CA429B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A07AAC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A07AAC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A07AAC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 xml:space="preserve">а/м </w:t>
            </w:r>
          </w:p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ВАЗ 219010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20BB8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362589,19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220BB8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-</w:t>
            </w:r>
          </w:p>
        </w:tc>
      </w:tr>
      <w:tr w:rsidR="001A5FE2" w:rsidRPr="003E466D" w:rsidTr="003A3F0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220BB8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0279F8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5A7800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CA429B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земельный участок</w:t>
            </w:r>
          </w:p>
          <w:p w:rsidR="001A5FE2" w:rsidRPr="00220BB8" w:rsidRDefault="001A5FE2" w:rsidP="00CA429B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CA429B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1500</w:t>
            </w:r>
          </w:p>
          <w:p w:rsidR="001A5FE2" w:rsidRPr="00220BB8" w:rsidRDefault="001A5FE2" w:rsidP="00CA429B">
            <w:pPr>
              <w:contextualSpacing/>
              <w:jc w:val="center"/>
              <w:rPr>
                <w:szCs w:val="24"/>
              </w:rPr>
            </w:pPr>
          </w:p>
          <w:p w:rsidR="001A5FE2" w:rsidRPr="00220BB8" w:rsidRDefault="001A5FE2" w:rsidP="00CA429B">
            <w:pPr>
              <w:contextualSpacing/>
              <w:jc w:val="center"/>
              <w:rPr>
                <w:szCs w:val="24"/>
              </w:rPr>
            </w:pPr>
          </w:p>
          <w:p w:rsidR="001A5FE2" w:rsidRPr="00220BB8" w:rsidRDefault="001A5FE2" w:rsidP="00CA429B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CA429B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Россия</w:t>
            </w:r>
          </w:p>
          <w:p w:rsidR="001A5FE2" w:rsidRPr="00220BB8" w:rsidRDefault="001A5FE2" w:rsidP="00CA429B">
            <w:pPr>
              <w:contextualSpacing/>
              <w:jc w:val="center"/>
              <w:rPr>
                <w:szCs w:val="24"/>
              </w:rPr>
            </w:pPr>
          </w:p>
          <w:p w:rsidR="001A5FE2" w:rsidRPr="00220BB8" w:rsidRDefault="001A5FE2" w:rsidP="00CA429B">
            <w:pPr>
              <w:contextualSpacing/>
              <w:jc w:val="center"/>
              <w:rPr>
                <w:szCs w:val="24"/>
              </w:rPr>
            </w:pPr>
          </w:p>
          <w:p w:rsidR="001A5FE2" w:rsidRPr="00220BB8" w:rsidRDefault="001A5FE2" w:rsidP="00CA429B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220BB8" w:rsidRDefault="001A5FE2" w:rsidP="00A07AAC">
            <w:pPr>
              <w:contextualSpacing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220BB8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220BB8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220BB8">
              <w:rPr>
                <w:szCs w:val="24"/>
              </w:rPr>
              <w:t>-</w:t>
            </w:r>
          </w:p>
        </w:tc>
      </w:tr>
    </w:tbl>
    <w:p w:rsidR="001A5FE2" w:rsidRPr="00EA36EC" w:rsidRDefault="001A5FE2" w:rsidP="00EA28F8">
      <w:pPr>
        <w:ind w:left="284" w:hanging="142"/>
        <w:jc w:val="center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</w:t>
      </w:r>
    </w:p>
    <w:p w:rsidR="001A5FE2" w:rsidRPr="001630F5" w:rsidRDefault="001A5FE2" w:rsidP="009861C8">
      <w:pPr>
        <w:spacing w:before="120"/>
        <w:jc w:val="center"/>
        <w:rPr>
          <w:sz w:val="28"/>
        </w:rPr>
      </w:pPr>
      <w:r>
        <w:rPr>
          <w:sz w:val="28"/>
        </w:rPr>
        <w:t>Сведения</w:t>
      </w:r>
      <w:r w:rsidRPr="001630F5">
        <w:rPr>
          <w:sz w:val="28"/>
        </w:rPr>
        <w:t xml:space="preserve"> о доходах, расходах, об имуществе и обязательствах имущественного характера </w:t>
      </w:r>
    </w:p>
    <w:p w:rsidR="001A5FE2" w:rsidRPr="007E6A07" w:rsidRDefault="001A5FE2" w:rsidP="009861C8">
      <w:pPr>
        <w:jc w:val="center"/>
        <w:rPr>
          <w:b/>
          <w:i/>
          <w:sz w:val="27"/>
          <w:szCs w:val="27"/>
        </w:rPr>
      </w:pPr>
      <w:r>
        <w:rPr>
          <w:sz w:val="28"/>
        </w:rPr>
        <w:lastRenderedPageBreak/>
        <w:t xml:space="preserve">руководителей </w:t>
      </w:r>
      <w:r w:rsidRPr="001630F5">
        <w:rPr>
          <w:sz w:val="28"/>
        </w:rPr>
        <w:t xml:space="preserve">муниципальных </w:t>
      </w:r>
      <w:r>
        <w:rPr>
          <w:sz w:val="28"/>
        </w:rPr>
        <w:t>учреждений</w:t>
      </w:r>
      <w:r w:rsidRPr="001630F5">
        <w:rPr>
          <w:sz w:val="28"/>
        </w:rPr>
        <w:t xml:space="preserve"> Администрации муниципального района Зианчуринский район Республики Башкортостан и членов их семей за период </w:t>
      </w:r>
      <w:r>
        <w:rPr>
          <w:sz w:val="28"/>
        </w:rPr>
        <w:t>с 01 января 2019г. по 31 декабря 2019г.</w:t>
      </w:r>
    </w:p>
    <w:tbl>
      <w:tblPr>
        <w:tblW w:w="15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464"/>
        <w:gridCol w:w="1842"/>
        <w:gridCol w:w="1134"/>
        <w:gridCol w:w="1134"/>
        <w:gridCol w:w="851"/>
        <w:gridCol w:w="1120"/>
        <w:gridCol w:w="1101"/>
        <w:gridCol w:w="993"/>
        <w:gridCol w:w="1134"/>
        <w:gridCol w:w="1275"/>
        <w:gridCol w:w="1134"/>
        <w:gridCol w:w="1732"/>
      </w:tblGrid>
      <w:tr w:rsidR="001A5FE2" w:rsidRPr="00A3515F" w:rsidTr="00672B1C">
        <w:trPr>
          <w:trHeight w:val="715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3515F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FE2" w:rsidRPr="00A3515F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  <w:p w:rsidR="001A5FE2" w:rsidRPr="00A3515F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FE2" w:rsidRPr="00A3515F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3515F">
              <w:rPr>
                <w:szCs w:val="24"/>
              </w:rPr>
              <w:t>олжность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3515F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A3515F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находящиеся в </w:t>
            </w:r>
            <w:r w:rsidRPr="00A3515F">
              <w:rPr>
                <w:szCs w:val="24"/>
              </w:rPr>
              <w:t>собственности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3515F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</w:t>
            </w:r>
            <w:r w:rsidRPr="00A3515F">
              <w:rPr>
                <w:szCs w:val="24"/>
              </w:rPr>
              <w:t>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3515F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  <w:r w:rsidRPr="00A3515F">
              <w:rPr>
                <w:szCs w:val="24"/>
              </w:rPr>
              <w:t xml:space="preserve"> средств</w:t>
            </w:r>
            <w:r>
              <w:rPr>
                <w:szCs w:val="24"/>
              </w:rPr>
              <w:t>а</w:t>
            </w:r>
            <w:r w:rsidRPr="00A3515F">
              <w:rPr>
                <w:szCs w:val="24"/>
              </w:rPr>
              <w:t xml:space="preserve"> </w:t>
            </w:r>
            <w:r>
              <w:rPr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FE2" w:rsidRPr="00A3515F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</w:t>
            </w:r>
            <w:r w:rsidRPr="00A3515F">
              <w:rPr>
                <w:szCs w:val="24"/>
              </w:rPr>
              <w:t xml:space="preserve"> доход</w:t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FE2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5FE2" w:rsidRPr="00A3515F" w:rsidTr="00BC12FD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A3515F" w:rsidRDefault="001A5FE2" w:rsidP="00A3515F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3515F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3515F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3515F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A3515F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3515F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  <w:r w:rsidRPr="00A3515F">
              <w:rPr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3515F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A3515F">
              <w:rPr>
                <w:szCs w:val="24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3515F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A3515F">
              <w:rPr>
                <w:szCs w:val="24"/>
              </w:rPr>
              <w:t>страна расположения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3515F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A3515F">
              <w:rPr>
                <w:szCs w:val="24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3515F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A3515F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3515F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A3515F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A3515F" w:rsidRDefault="001A5FE2" w:rsidP="00A3515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A3515F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A3515F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</w:p>
        </w:tc>
      </w:tr>
      <w:tr w:rsidR="001A5FE2" w:rsidRPr="00A3515F" w:rsidTr="00AE6FF8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BC4192" w:rsidRDefault="001A5FE2" w:rsidP="00AE6F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8E2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  <w:r w:rsidRPr="008958E2">
              <w:rPr>
                <w:szCs w:val="24"/>
              </w:rPr>
              <w:t>Асылбаев М.Х.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8E2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8958E2">
              <w:rPr>
                <w:szCs w:val="24"/>
              </w:rPr>
              <w:t>И.о. директора МАУКиИ «Зианчуринский историко-краеведческий музей»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E44100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пай</w:t>
            </w:r>
          </w:p>
          <w:p w:rsidR="001A5FE2" w:rsidRDefault="001A5FE2" w:rsidP="00E44100">
            <w:pPr>
              <w:contextualSpacing/>
              <w:jc w:val="center"/>
              <w:rPr>
                <w:szCs w:val="24"/>
              </w:rPr>
            </w:pPr>
          </w:p>
          <w:p w:rsidR="001A5FE2" w:rsidRPr="000733F7" w:rsidRDefault="001A5FE2" w:rsidP="00E44100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земельный участок</w:t>
            </w:r>
          </w:p>
          <w:p w:rsidR="001A5FE2" w:rsidRPr="000733F7" w:rsidRDefault="001A5FE2" w:rsidP="00E44100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E44100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долевая, 1/</w:t>
            </w:r>
            <w:r>
              <w:rPr>
                <w:szCs w:val="24"/>
              </w:rPr>
              <w:t>601</w:t>
            </w:r>
            <w:r w:rsidRPr="000733F7">
              <w:rPr>
                <w:szCs w:val="24"/>
              </w:rPr>
              <w:t xml:space="preserve"> доли</w:t>
            </w:r>
          </w:p>
          <w:p w:rsidR="001A5FE2" w:rsidRPr="00A6006D" w:rsidRDefault="001A5FE2" w:rsidP="008958E2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индивидуальная</w:t>
            </w:r>
          </w:p>
          <w:p w:rsidR="001A5FE2" w:rsidRPr="000733F7" w:rsidRDefault="001A5FE2" w:rsidP="00E44100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8958E2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E44100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36600000</w:t>
            </w:r>
          </w:p>
          <w:p w:rsidR="001A5FE2" w:rsidRDefault="001A5FE2" w:rsidP="00E44100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E44100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1193</w:t>
            </w:r>
          </w:p>
          <w:p w:rsidR="001A5FE2" w:rsidRPr="000733F7" w:rsidRDefault="001A5FE2" w:rsidP="00E44100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E44100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E44100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E44100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59,5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E44100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5FE2" w:rsidRDefault="001A5FE2" w:rsidP="00E44100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E44100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E44100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Россия</w:t>
            </w:r>
          </w:p>
          <w:p w:rsidR="001A5FE2" w:rsidRPr="000733F7" w:rsidRDefault="001A5FE2" w:rsidP="00E44100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E44100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E44100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E44100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8E2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8E2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8E2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A6006D" w:rsidRDefault="001A5FE2" w:rsidP="00CB7B6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а/м</w:t>
            </w:r>
          </w:p>
          <w:p w:rsidR="001A5FE2" w:rsidRPr="00A6006D" w:rsidRDefault="001A5FE2" w:rsidP="00CB7B6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В</w:t>
            </w:r>
            <w:r>
              <w:rPr>
                <w:szCs w:val="24"/>
              </w:rPr>
              <w:t>АЗ 2115</w:t>
            </w:r>
          </w:p>
          <w:p w:rsidR="001A5FE2" w:rsidRPr="00A6006D" w:rsidRDefault="001A5FE2" w:rsidP="00CB7B6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а/м</w:t>
            </w:r>
          </w:p>
          <w:p w:rsidR="001A5FE2" w:rsidRDefault="001A5FE2" w:rsidP="00CB7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ГАЗ-53</w:t>
            </w:r>
          </w:p>
          <w:p w:rsidR="001A5FE2" w:rsidRDefault="001A5FE2" w:rsidP="00CB7B66">
            <w:pPr>
              <w:jc w:val="center"/>
              <w:rPr>
                <w:szCs w:val="24"/>
              </w:rPr>
            </w:pPr>
          </w:p>
          <w:p w:rsidR="001A5FE2" w:rsidRDefault="001A5FE2" w:rsidP="00CB7B66">
            <w:pPr>
              <w:jc w:val="center"/>
              <w:rPr>
                <w:szCs w:val="24"/>
              </w:rPr>
            </w:pPr>
          </w:p>
          <w:p w:rsidR="001A5FE2" w:rsidRDefault="001A5FE2" w:rsidP="00CB7B66">
            <w:pPr>
              <w:jc w:val="center"/>
              <w:rPr>
                <w:szCs w:val="24"/>
              </w:rPr>
            </w:pPr>
          </w:p>
          <w:p w:rsidR="001A5FE2" w:rsidRPr="00CB7B66" w:rsidRDefault="001A5FE2" w:rsidP="00CB7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8958E2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355592,03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8958E2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A3515F" w:rsidTr="00E441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AE6FF8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8E2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  <w:r w:rsidRPr="008958E2">
              <w:rPr>
                <w:szCs w:val="24"/>
              </w:rPr>
              <w:t>супруга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8E2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8E2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8E2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долевая, 1/601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8E2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36600000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8958E2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E44100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земельный участок</w:t>
            </w:r>
          </w:p>
          <w:p w:rsidR="001A5FE2" w:rsidRPr="00A6006D" w:rsidRDefault="001A5FE2" w:rsidP="00E44100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E4410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1193</w:t>
            </w:r>
          </w:p>
          <w:p w:rsidR="001A5FE2" w:rsidRPr="00A6006D" w:rsidRDefault="001A5FE2" w:rsidP="00E44100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E44100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E4410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  <w:r w:rsidRPr="00A6006D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E44100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  <w:p w:rsidR="001A5FE2" w:rsidRPr="00A6006D" w:rsidRDefault="001A5FE2" w:rsidP="00E44100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E44100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E44100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8958E2" w:rsidRDefault="001A5FE2" w:rsidP="00A351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8958E2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202384,79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8958E2" w:rsidRDefault="001A5FE2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A3515F" w:rsidTr="00BC12FD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BC4192" w:rsidRDefault="001A5FE2" w:rsidP="00AE6F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E137B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  <w:r w:rsidRPr="00DE137B">
              <w:rPr>
                <w:szCs w:val="24"/>
              </w:rPr>
              <w:t>Байгазаков М.З.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E137B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  <w:r w:rsidRPr="00DE137B">
              <w:rPr>
                <w:szCs w:val="24"/>
              </w:rPr>
              <w:t xml:space="preserve">Директор АУ ФОК  «Салауат»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265F7F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земельный участок</w:t>
            </w:r>
          </w:p>
          <w:p w:rsidR="001A5FE2" w:rsidRPr="00A6006D" w:rsidRDefault="001A5FE2" w:rsidP="00265F7F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 xml:space="preserve">жилой </w:t>
            </w:r>
            <w:r w:rsidRPr="00A6006D">
              <w:rPr>
                <w:szCs w:val="24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265F7F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lastRenderedPageBreak/>
              <w:t>индивидуальная</w:t>
            </w:r>
          </w:p>
          <w:p w:rsidR="001A5FE2" w:rsidRPr="00A6006D" w:rsidRDefault="001A5FE2" w:rsidP="00265F7F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265F7F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индивид</w:t>
            </w:r>
            <w:r w:rsidRPr="00A6006D">
              <w:rPr>
                <w:szCs w:val="24"/>
              </w:rPr>
              <w:lastRenderedPageBreak/>
              <w:t>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265F7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1175</w:t>
            </w:r>
          </w:p>
          <w:p w:rsidR="001A5FE2" w:rsidRPr="00A6006D" w:rsidRDefault="001A5FE2" w:rsidP="00265F7F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265F7F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265F7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265F7F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  <w:p w:rsidR="001A5FE2" w:rsidRPr="00A6006D" w:rsidRDefault="001A5FE2" w:rsidP="00265F7F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265F7F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265F7F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E137B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E137B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E137B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AE6F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5FE2" w:rsidRDefault="001A5FE2" w:rsidP="00AE6FF8">
            <w:pPr>
              <w:jc w:val="center"/>
              <w:rPr>
                <w:szCs w:val="24"/>
              </w:rPr>
            </w:pPr>
          </w:p>
          <w:p w:rsidR="001A5FE2" w:rsidRDefault="001A5FE2" w:rsidP="00AE6FF8">
            <w:pPr>
              <w:jc w:val="center"/>
              <w:rPr>
                <w:szCs w:val="24"/>
              </w:rPr>
            </w:pPr>
          </w:p>
          <w:p w:rsidR="001A5FE2" w:rsidRPr="00DE137B" w:rsidRDefault="001A5FE2" w:rsidP="00AE6FF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DE137B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674436,34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DE137B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  <w:r w:rsidRPr="00DE137B">
              <w:rPr>
                <w:szCs w:val="24"/>
              </w:rPr>
              <w:t>-</w:t>
            </w:r>
          </w:p>
        </w:tc>
      </w:tr>
      <w:tr w:rsidR="001A5FE2" w:rsidRPr="00A3515F" w:rsidTr="00BC12F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AE6FF8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E137B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  <w:r w:rsidRPr="00DE137B">
              <w:rPr>
                <w:szCs w:val="24"/>
              </w:rPr>
              <w:t>супруга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E137B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DE137B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C4192" w:rsidRDefault="001A5FE2" w:rsidP="00265F7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C4192" w:rsidRDefault="001A5FE2" w:rsidP="00265F7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C4192" w:rsidRDefault="001A5FE2" w:rsidP="00265F7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D0582" w:rsidRDefault="001A5FE2" w:rsidP="00265F7F">
            <w:pPr>
              <w:contextualSpacing/>
              <w:jc w:val="center"/>
              <w:rPr>
                <w:szCs w:val="24"/>
              </w:rPr>
            </w:pPr>
            <w:r w:rsidRPr="004D0582">
              <w:rPr>
                <w:szCs w:val="24"/>
              </w:rPr>
              <w:t>земельный участок</w:t>
            </w:r>
          </w:p>
          <w:p w:rsidR="001A5FE2" w:rsidRPr="004D0582" w:rsidRDefault="001A5FE2" w:rsidP="00265F7F">
            <w:pPr>
              <w:contextualSpacing/>
              <w:jc w:val="center"/>
              <w:rPr>
                <w:szCs w:val="24"/>
              </w:rPr>
            </w:pPr>
            <w:r w:rsidRPr="004D0582">
              <w:rPr>
                <w:szCs w:val="24"/>
              </w:rPr>
              <w:t>земельный участок</w:t>
            </w:r>
          </w:p>
          <w:p w:rsidR="001A5FE2" w:rsidRPr="004D0582" w:rsidRDefault="001A5FE2" w:rsidP="00265F7F">
            <w:pPr>
              <w:contextualSpacing/>
              <w:jc w:val="center"/>
              <w:rPr>
                <w:szCs w:val="24"/>
              </w:rPr>
            </w:pPr>
            <w:r w:rsidRPr="004D058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D0582" w:rsidRDefault="001A5FE2" w:rsidP="00265F7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212</w:t>
            </w:r>
          </w:p>
          <w:p w:rsidR="001A5FE2" w:rsidRPr="004D0582" w:rsidRDefault="001A5FE2" w:rsidP="00265F7F">
            <w:pPr>
              <w:contextualSpacing/>
              <w:jc w:val="center"/>
              <w:rPr>
                <w:szCs w:val="24"/>
              </w:rPr>
            </w:pPr>
          </w:p>
          <w:p w:rsidR="001A5FE2" w:rsidRPr="004D0582" w:rsidRDefault="001A5FE2" w:rsidP="00265F7F">
            <w:pPr>
              <w:contextualSpacing/>
              <w:jc w:val="center"/>
              <w:rPr>
                <w:szCs w:val="24"/>
              </w:rPr>
            </w:pPr>
          </w:p>
          <w:p w:rsidR="001A5FE2" w:rsidRPr="004D0582" w:rsidRDefault="001A5FE2" w:rsidP="00265F7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1175</w:t>
            </w:r>
          </w:p>
          <w:p w:rsidR="001A5FE2" w:rsidRPr="004D0582" w:rsidRDefault="001A5FE2" w:rsidP="00265F7F">
            <w:pPr>
              <w:contextualSpacing/>
              <w:jc w:val="center"/>
              <w:rPr>
                <w:szCs w:val="24"/>
              </w:rPr>
            </w:pPr>
          </w:p>
          <w:p w:rsidR="001A5FE2" w:rsidRPr="004D0582" w:rsidRDefault="001A5FE2" w:rsidP="00265F7F">
            <w:pPr>
              <w:contextualSpacing/>
              <w:jc w:val="center"/>
              <w:rPr>
                <w:szCs w:val="24"/>
              </w:rPr>
            </w:pPr>
          </w:p>
          <w:p w:rsidR="001A5FE2" w:rsidRPr="004D0582" w:rsidRDefault="001A5FE2" w:rsidP="00265F7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D0582" w:rsidRDefault="001A5FE2" w:rsidP="00265F7F">
            <w:pPr>
              <w:contextualSpacing/>
              <w:jc w:val="center"/>
              <w:rPr>
                <w:szCs w:val="24"/>
              </w:rPr>
            </w:pPr>
            <w:r w:rsidRPr="004D0582">
              <w:rPr>
                <w:szCs w:val="24"/>
              </w:rPr>
              <w:t>Россия</w:t>
            </w:r>
          </w:p>
          <w:p w:rsidR="001A5FE2" w:rsidRPr="004D0582" w:rsidRDefault="001A5FE2" w:rsidP="00265F7F">
            <w:pPr>
              <w:contextualSpacing/>
              <w:jc w:val="center"/>
              <w:rPr>
                <w:szCs w:val="24"/>
              </w:rPr>
            </w:pPr>
          </w:p>
          <w:p w:rsidR="001A5FE2" w:rsidRPr="004D0582" w:rsidRDefault="001A5FE2" w:rsidP="00265F7F">
            <w:pPr>
              <w:contextualSpacing/>
              <w:jc w:val="center"/>
              <w:rPr>
                <w:szCs w:val="24"/>
              </w:rPr>
            </w:pPr>
          </w:p>
          <w:p w:rsidR="001A5FE2" w:rsidRPr="004D0582" w:rsidRDefault="001A5FE2" w:rsidP="00265F7F">
            <w:pPr>
              <w:contextualSpacing/>
              <w:jc w:val="center"/>
              <w:rPr>
                <w:szCs w:val="24"/>
              </w:rPr>
            </w:pPr>
            <w:r w:rsidRPr="004D0582">
              <w:rPr>
                <w:szCs w:val="24"/>
              </w:rPr>
              <w:t>Россия</w:t>
            </w:r>
          </w:p>
          <w:p w:rsidR="001A5FE2" w:rsidRPr="004D0582" w:rsidRDefault="001A5FE2" w:rsidP="00265F7F">
            <w:pPr>
              <w:contextualSpacing/>
              <w:jc w:val="center"/>
              <w:rPr>
                <w:szCs w:val="24"/>
              </w:rPr>
            </w:pPr>
          </w:p>
          <w:p w:rsidR="001A5FE2" w:rsidRPr="004D0582" w:rsidRDefault="001A5FE2" w:rsidP="00265F7F">
            <w:pPr>
              <w:contextualSpacing/>
              <w:jc w:val="center"/>
              <w:rPr>
                <w:szCs w:val="24"/>
              </w:rPr>
            </w:pPr>
          </w:p>
          <w:p w:rsidR="001A5FE2" w:rsidRPr="004D0582" w:rsidRDefault="001A5FE2" w:rsidP="00265F7F">
            <w:pPr>
              <w:contextualSpacing/>
              <w:jc w:val="center"/>
              <w:rPr>
                <w:szCs w:val="24"/>
              </w:rPr>
            </w:pPr>
            <w:r w:rsidRPr="004D058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AE6F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5FE2" w:rsidRDefault="001A5FE2" w:rsidP="00AE6FF8">
            <w:pPr>
              <w:jc w:val="center"/>
              <w:rPr>
                <w:szCs w:val="24"/>
              </w:rPr>
            </w:pPr>
          </w:p>
          <w:p w:rsidR="001A5FE2" w:rsidRPr="00DE137B" w:rsidRDefault="001A5FE2" w:rsidP="00AE6FF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DE137B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321660,46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DE137B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A3515F" w:rsidTr="00BC12FD">
        <w:trPr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BC4192" w:rsidRDefault="001A5FE2" w:rsidP="00AE6F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C4192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Вагапов Альфред Галиевич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C4192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Директор</w:t>
            </w:r>
            <w:r>
              <w:rPr>
                <w:szCs w:val="24"/>
              </w:rPr>
              <w:t xml:space="preserve"> МАУК «Районный Дом культуры»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C4192" w:rsidRDefault="001A5FE2" w:rsidP="00AE6FF8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C4192" w:rsidRDefault="001A5FE2" w:rsidP="00AE6FF8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C4192" w:rsidRDefault="001A5FE2" w:rsidP="00AE6FF8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C4192" w:rsidRDefault="001A5FE2" w:rsidP="00AE6FF8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C4192" w:rsidRDefault="001A5FE2" w:rsidP="00AE6FF8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C4192" w:rsidRDefault="001A5FE2" w:rsidP="00AE6FF8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BC4192" w:rsidRDefault="001A5FE2" w:rsidP="00AE6FF8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AE6F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5FE2" w:rsidRDefault="001A5FE2" w:rsidP="00AE6FF8">
            <w:pPr>
              <w:jc w:val="center"/>
              <w:rPr>
                <w:szCs w:val="24"/>
              </w:rPr>
            </w:pPr>
          </w:p>
          <w:p w:rsidR="001A5FE2" w:rsidRPr="00BC4192" w:rsidRDefault="001A5FE2" w:rsidP="00AE6FF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0B2F61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377180,96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BC4192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A3515F" w:rsidTr="00C1141A">
        <w:trPr>
          <w:trHeight w:val="2802"/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BC4192" w:rsidRDefault="001A5FE2" w:rsidP="00AE6FF8">
            <w:pPr>
              <w:jc w:val="center"/>
              <w:rPr>
                <w:szCs w:val="24"/>
              </w:rPr>
            </w:pPr>
          </w:p>
          <w:p w:rsidR="001A5FE2" w:rsidRPr="00BC4192" w:rsidRDefault="001A5FE2" w:rsidP="00AE6F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Душанбаева Г.М.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 xml:space="preserve">Директор МАУКиИ «Зианчуринский историко-краеведческий музей»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8D1DDD">
            <w:pPr>
              <w:contextualSpacing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квартира</w:t>
            </w:r>
          </w:p>
          <w:p w:rsidR="001A5FE2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12755">
            <w:pPr>
              <w:contextualSpacing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 xml:space="preserve">общая долевая, ½ доли </w:t>
            </w:r>
          </w:p>
          <w:p w:rsidR="001A5FE2" w:rsidRPr="00E14590" w:rsidRDefault="001A5FE2" w:rsidP="00812755">
            <w:pPr>
              <w:contextualSpacing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54</w:t>
            </w:r>
          </w:p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66,9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Россия</w:t>
            </w:r>
          </w:p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E14590" w:rsidRDefault="001A5FE2" w:rsidP="00EA36EC">
            <w:pPr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-</w:t>
            </w:r>
          </w:p>
          <w:p w:rsidR="001A5FE2" w:rsidRPr="00E14590" w:rsidRDefault="001A5FE2" w:rsidP="00EA36EC">
            <w:pPr>
              <w:jc w:val="center"/>
              <w:rPr>
                <w:szCs w:val="24"/>
              </w:rPr>
            </w:pPr>
          </w:p>
          <w:p w:rsidR="001A5FE2" w:rsidRPr="00E14590" w:rsidRDefault="001A5FE2" w:rsidP="00EA36EC">
            <w:pPr>
              <w:jc w:val="center"/>
              <w:rPr>
                <w:szCs w:val="24"/>
              </w:rPr>
            </w:pPr>
          </w:p>
          <w:p w:rsidR="001A5FE2" w:rsidRPr="00E14590" w:rsidRDefault="001A5FE2" w:rsidP="00EA36EC">
            <w:pPr>
              <w:jc w:val="center"/>
              <w:rPr>
                <w:szCs w:val="24"/>
              </w:rPr>
            </w:pPr>
          </w:p>
          <w:p w:rsidR="001A5FE2" w:rsidRPr="00E14590" w:rsidRDefault="001A5FE2" w:rsidP="00EA36EC">
            <w:pPr>
              <w:jc w:val="center"/>
              <w:rPr>
                <w:szCs w:val="24"/>
              </w:rPr>
            </w:pPr>
          </w:p>
          <w:p w:rsidR="001A5FE2" w:rsidRPr="00E14590" w:rsidRDefault="001A5FE2" w:rsidP="00EA36EC">
            <w:pPr>
              <w:jc w:val="center"/>
              <w:rPr>
                <w:szCs w:val="24"/>
              </w:rPr>
            </w:pPr>
          </w:p>
          <w:p w:rsidR="001A5FE2" w:rsidRPr="00E14590" w:rsidRDefault="001A5FE2" w:rsidP="00EA36EC">
            <w:pPr>
              <w:jc w:val="center"/>
              <w:rPr>
                <w:szCs w:val="24"/>
              </w:rPr>
            </w:pPr>
          </w:p>
          <w:p w:rsidR="001A5FE2" w:rsidRPr="00E14590" w:rsidRDefault="001A5FE2" w:rsidP="00C1141A">
            <w:pPr>
              <w:rPr>
                <w:szCs w:val="24"/>
              </w:rPr>
            </w:pPr>
          </w:p>
          <w:p w:rsidR="001A5FE2" w:rsidRPr="00E14590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E1459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512050,50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E14590" w:rsidRDefault="001A5FE2" w:rsidP="00E14590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Ипотека</w:t>
            </w:r>
            <w:r w:rsidRPr="00E14590">
              <w:rPr>
                <w:szCs w:val="24"/>
              </w:rPr>
              <w:t xml:space="preserve"> Банк ВТБ </w:t>
            </w:r>
            <w:r>
              <w:rPr>
                <w:szCs w:val="24"/>
              </w:rPr>
              <w:t>(к</w:t>
            </w:r>
            <w:r w:rsidRPr="00E14590">
              <w:rPr>
                <w:szCs w:val="24"/>
              </w:rPr>
              <w:t>редитный договор №</w:t>
            </w:r>
            <w:r>
              <w:rPr>
                <w:szCs w:val="24"/>
              </w:rPr>
              <w:t xml:space="preserve"> </w:t>
            </w:r>
            <w:r w:rsidRPr="00E14590">
              <w:rPr>
                <w:szCs w:val="24"/>
              </w:rPr>
              <w:t>623/3562-00007</w:t>
            </w:r>
            <w:r>
              <w:rPr>
                <w:szCs w:val="24"/>
              </w:rPr>
              <w:t>14 (1 500 000 руб.</w:t>
            </w:r>
            <w:r w:rsidRPr="00E14590">
              <w:rPr>
                <w:szCs w:val="24"/>
              </w:rPr>
              <w:t xml:space="preserve">), </w:t>
            </w:r>
            <w:r>
              <w:rPr>
                <w:szCs w:val="24"/>
              </w:rPr>
              <w:t xml:space="preserve">долговая расписка </w:t>
            </w:r>
            <w:r w:rsidRPr="00E14590">
              <w:rPr>
                <w:szCs w:val="24"/>
              </w:rPr>
              <w:t xml:space="preserve">(Бадретдинова Гульфира Елелловна </w:t>
            </w:r>
            <w:r>
              <w:rPr>
                <w:szCs w:val="24"/>
              </w:rPr>
              <w:t>800 000</w:t>
            </w:r>
            <w:r w:rsidRPr="00E14590">
              <w:rPr>
                <w:szCs w:val="24"/>
              </w:rPr>
              <w:t xml:space="preserve"> руб.), </w:t>
            </w:r>
            <w:r>
              <w:rPr>
                <w:szCs w:val="24"/>
              </w:rPr>
              <w:t>н</w:t>
            </w:r>
            <w:r w:rsidRPr="00E14590">
              <w:rPr>
                <w:szCs w:val="24"/>
              </w:rPr>
              <w:t>акопления за предыдущие год</w:t>
            </w:r>
            <w:r>
              <w:rPr>
                <w:szCs w:val="24"/>
              </w:rPr>
              <w:t xml:space="preserve">ы (200 000 </w:t>
            </w:r>
            <w:r w:rsidRPr="00E14590">
              <w:rPr>
                <w:szCs w:val="24"/>
              </w:rPr>
              <w:t xml:space="preserve">руб.), (Душанбаев Равиль Рифович </w:t>
            </w:r>
            <w:r>
              <w:rPr>
                <w:szCs w:val="24"/>
              </w:rPr>
              <w:t xml:space="preserve">1 </w:t>
            </w:r>
            <w:r>
              <w:rPr>
                <w:szCs w:val="24"/>
              </w:rPr>
              <w:lastRenderedPageBreak/>
              <w:t>250 000</w:t>
            </w:r>
            <w:r w:rsidRPr="00E14590">
              <w:rPr>
                <w:szCs w:val="24"/>
              </w:rPr>
              <w:t xml:space="preserve"> руб.)</w:t>
            </w:r>
            <w:r>
              <w:rPr>
                <w:szCs w:val="24"/>
              </w:rPr>
              <w:t xml:space="preserve"> </w:t>
            </w:r>
          </w:p>
        </w:tc>
      </w:tr>
      <w:tr w:rsidR="001A5FE2" w:rsidRPr="00A3515F" w:rsidTr="00BC12F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BC4192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50BE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E14590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МАЗДА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E1459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E1459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-</w:t>
            </w:r>
          </w:p>
        </w:tc>
      </w:tr>
      <w:tr w:rsidR="001A5FE2" w:rsidRPr="00A3515F" w:rsidTr="00BC12F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BC4192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spacing w:before="120" w:line="240" w:lineRule="exact"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50BEF">
            <w:pPr>
              <w:contextualSpacing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 xml:space="preserve">общая долевая, ½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5B2192">
            <w:pPr>
              <w:contextualSpacing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5B219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5B2192">
            <w:pPr>
              <w:contextualSpacing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E14590" w:rsidRDefault="001A5FE2" w:rsidP="00EA36EC">
            <w:pPr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E1459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E1459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-</w:t>
            </w:r>
          </w:p>
        </w:tc>
      </w:tr>
      <w:tr w:rsidR="001A5FE2" w:rsidRPr="00A3515F" w:rsidTr="00BC12F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BC4192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spacing w:before="120" w:line="240" w:lineRule="exact"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50BE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E14590" w:rsidRDefault="001A5FE2" w:rsidP="00EA36EC">
            <w:pPr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E1459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E1459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-</w:t>
            </w:r>
          </w:p>
        </w:tc>
      </w:tr>
      <w:tr w:rsidR="001A5FE2" w:rsidRPr="00A3515F" w:rsidTr="00BC12F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BC4192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spacing w:before="120" w:line="240" w:lineRule="exact"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50BEF">
            <w:pPr>
              <w:contextualSpacing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E14590" w:rsidRDefault="001A5FE2" w:rsidP="00EA36EC">
            <w:pPr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E1459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E1459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-</w:t>
            </w:r>
          </w:p>
        </w:tc>
      </w:tr>
      <w:tr w:rsidR="001A5FE2" w:rsidRPr="00A3515F" w:rsidTr="00BC12F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BC4192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spacing w:before="120" w:line="240" w:lineRule="exact"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E14590" w:rsidRDefault="001A5FE2" w:rsidP="008D1DDD">
            <w:pPr>
              <w:contextualSpacing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E14590" w:rsidRDefault="001A5FE2" w:rsidP="00EA36EC">
            <w:pPr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E1459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E14590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E14590">
              <w:rPr>
                <w:szCs w:val="24"/>
              </w:rPr>
              <w:t>-</w:t>
            </w:r>
          </w:p>
        </w:tc>
      </w:tr>
      <w:tr w:rsidR="001A5FE2" w:rsidRPr="00A3515F" w:rsidTr="00BC12FD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BC4192" w:rsidRDefault="001A5FE2" w:rsidP="00AE6F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D7AE9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Идельбаева Р.А.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D7AE9" w:rsidRDefault="001A5FE2" w:rsidP="00753F27">
            <w:pPr>
              <w:spacing w:before="120" w:line="240" w:lineRule="exact"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 xml:space="preserve">Начальник МКУ «Отдел образования Администрации МР»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 xml:space="preserve">земельный пай </w:t>
            </w: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общая долевая, 1/601 доли</w:t>
            </w: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36600000</w:t>
            </w: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33,2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Россия</w:t>
            </w: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6C4D3C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земельный участок</w:t>
            </w: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1500</w:t>
            </w: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Россия</w:t>
            </w: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1D7AE9" w:rsidRDefault="001A5FE2" w:rsidP="00EA36EC">
            <w:pPr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-</w:t>
            </w:r>
          </w:p>
          <w:p w:rsidR="001A5FE2" w:rsidRPr="001D7AE9" w:rsidRDefault="001A5FE2" w:rsidP="00EA36EC">
            <w:pPr>
              <w:jc w:val="center"/>
              <w:rPr>
                <w:szCs w:val="24"/>
              </w:rPr>
            </w:pPr>
          </w:p>
          <w:p w:rsidR="001A5FE2" w:rsidRPr="001D7AE9" w:rsidRDefault="001A5FE2" w:rsidP="00EA36EC">
            <w:pPr>
              <w:jc w:val="center"/>
              <w:rPr>
                <w:szCs w:val="24"/>
              </w:rPr>
            </w:pPr>
          </w:p>
          <w:p w:rsidR="001A5FE2" w:rsidRPr="001D7AE9" w:rsidRDefault="001A5FE2" w:rsidP="00EA36EC">
            <w:pPr>
              <w:jc w:val="center"/>
              <w:rPr>
                <w:szCs w:val="24"/>
              </w:rPr>
            </w:pPr>
          </w:p>
          <w:p w:rsidR="001A5FE2" w:rsidRPr="001D7AE9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1D7AE9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917243,23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1D7AE9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-</w:t>
            </w:r>
          </w:p>
        </w:tc>
      </w:tr>
      <w:tr w:rsidR="001A5FE2" w:rsidRPr="00A3515F" w:rsidTr="00BC12F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BC4192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D7AE9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D7AE9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D7AE9" w:rsidRDefault="001A5FE2" w:rsidP="00185438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земельный участок</w:t>
            </w: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земельный пай</w:t>
            </w: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индивидуальная</w:t>
            </w: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общая долевая, 1/601 доли</w:t>
            </w: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1500</w:t>
            </w: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 xml:space="preserve">36600000 </w:t>
            </w: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129,3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Россия</w:t>
            </w: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Россия</w:t>
            </w: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земельный участок</w:t>
            </w: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1500</w:t>
            </w: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Россия</w:t>
            </w: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1D7AE9" w:rsidRDefault="001A5FE2" w:rsidP="008D1DD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1D7AE9" w:rsidRDefault="001A5FE2" w:rsidP="006C4D3C">
            <w:pPr>
              <w:contextualSpacing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 xml:space="preserve">а/м </w:t>
            </w:r>
          </w:p>
          <w:p w:rsidR="001A5FE2" w:rsidRPr="001D7AE9" w:rsidRDefault="001A5FE2" w:rsidP="006C4D3C">
            <w:pPr>
              <w:jc w:val="center"/>
              <w:rPr>
                <w:szCs w:val="24"/>
                <w:lang w:val="en-US"/>
              </w:rPr>
            </w:pPr>
            <w:r w:rsidRPr="001D7AE9">
              <w:rPr>
                <w:szCs w:val="24"/>
                <w:lang w:val="en-US"/>
              </w:rPr>
              <w:t xml:space="preserve">Skoda Octavia, </w:t>
            </w:r>
            <w:r w:rsidRPr="001D7AE9">
              <w:rPr>
                <w:szCs w:val="24"/>
              </w:rPr>
              <w:t>а</w:t>
            </w:r>
            <w:r w:rsidRPr="001D7AE9">
              <w:rPr>
                <w:szCs w:val="24"/>
                <w:lang w:val="en-US"/>
              </w:rPr>
              <w:t>/</w:t>
            </w:r>
            <w:r w:rsidRPr="001D7AE9">
              <w:rPr>
                <w:szCs w:val="24"/>
              </w:rPr>
              <w:t>м</w:t>
            </w:r>
            <w:r w:rsidRPr="001D7AE9">
              <w:rPr>
                <w:szCs w:val="24"/>
                <w:lang w:val="en-US"/>
              </w:rPr>
              <w:t xml:space="preserve"> Volkswagen Jetta </w:t>
            </w:r>
          </w:p>
          <w:p w:rsidR="001A5FE2" w:rsidRPr="001D7AE9" w:rsidRDefault="001A5FE2" w:rsidP="006C4D3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1D7AE9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523296,92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1D7AE9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1D7AE9">
              <w:rPr>
                <w:szCs w:val="24"/>
              </w:rPr>
              <w:t>-</w:t>
            </w:r>
          </w:p>
          <w:p w:rsidR="001A5FE2" w:rsidRPr="001D7AE9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</w:tr>
      <w:tr w:rsidR="001A5FE2" w:rsidRPr="00A3515F" w:rsidTr="00BC12FD">
        <w:trPr>
          <w:trHeight w:val="1247"/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BC4192" w:rsidRDefault="001A5FE2" w:rsidP="00AE6FF8">
            <w:pPr>
              <w:jc w:val="center"/>
              <w:rPr>
                <w:szCs w:val="24"/>
              </w:rPr>
            </w:pPr>
          </w:p>
          <w:p w:rsidR="001A5FE2" w:rsidRPr="00BC4192" w:rsidRDefault="001A5FE2" w:rsidP="00AE6F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032CB3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Канчурин Б.Ф.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032CB3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Директор МАУ ДОЛ «Алый парус»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032CB3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земельный участо</w:t>
            </w:r>
            <w:r>
              <w:rPr>
                <w:szCs w:val="24"/>
              </w:rPr>
              <w:t>к</w:t>
            </w:r>
          </w:p>
          <w:p w:rsidR="001A5FE2" w:rsidRPr="000733F7" w:rsidRDefault="001A5FE2" w:rsidP="00032CB3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земельный участок</w:t>
            </w:r>
          </w:p>
          <w:p w:rsidR="001A5FE2" w:rsidRPr="000733F7" w:rsidRDefault="001A5FE2" w:rsidP="00032CB3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3F7109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долевая, 1/5 доли</w:t>
            </w:r>
          </w:p>
          <w:p w:rsidR="001A5FE2" w:rsidRDefault="001A5FE2" w:rsidP="00032CB3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032CB3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032CB3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долевая, 1/5 доли</w:t>
            </w:r>
          </w:p>
          <w:p w:rsidR="001A5FE2" w:rsidRPr="000733F7" w:rsidRDefault="001A5FE2" w:rsidP="00032CB3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032CB3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 xml:space="preserve">долевая, 1/5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032CB3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1A5FE2" w:rsidRDefault="001A5FE2" w:rsidP="00032CB3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032CB3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032CB3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032CB3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1500</w:t>
            </w:r>
          </w:p>
          <w:p w:rsidR="001A5FE2" w:rsidRPr="000733F7" w:rsidRDefault="001A5FE2" w:rsidP="00032CB3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032CB3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032CB3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78</w:t>
            </w:r>
            <w:r>
              <w:rPr>
                <w:szCs w:val="24"/>
              </w:rPr>
              <w:t xml:space="preserve">,7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032CB3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5FE2" w:rsidRDefault="001A5FE2" w:rsidP="00032CB3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032CB3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032CB3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032CB3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Россия</w:t>
            </w:r>
          </w:p>
          <w:p w:rsidR="001A5FE2" w:rsidRPr="000733F7" w:rsidRDefault="001A5FE2" w:rsidP="00032CB3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032CB3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032CB3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032CB3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земельный участок</w:t>
            </w:r>
          </w:p>
          <w:p w:rsidR="001A5FE2" w:rsidRPr="000733F7" w:rsidRDefault="001A5FE2" w:rsidP="00032CB3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032CB3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032CB3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032CB3">
            <w:pPr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а/м V</w:t>
            </w:r>
            <w:r w:rsidRPr="000733F7">
              <w:rPr>
                <w:szCs w:val="24"/>
                <w:lang w:val="en-US"/>
              </w:rPr>
              <w:t>olkswagen Polo</w:t>
            </w:r>
          </w:p>
          <w:p w:rsidR="001A5FE2" w:rsidRDefault="001A5FE2" w:rsidP="00032CB3">
            <w:pPr>
              <w:jc w:val="center"/>
              <w:rPr>
                <w:szCs w:val="24"/>
              </w:rPr>
            </w:pPr>
          </w:p>
          <w:p w:rsidR="001A5FE2" w:rsidRDefault="001A5FE2" w:rsidP="00032CB3">
            <w:pPr>
              <w:jc w:val="center"/>
              <w:rPr>
                <w:szCs w:val="24"/>
              </w:rPr>
            </w:pPr>
          </w:p>
          <w:p w:rsidR="001A5FE2" w:rsidRDefault="001A5FE2" w:rsidP="00032CB3">
            <w:pPr>
              <w:jc w:val="center"/>
              <w:rPr>
                <w:szCs w:val="24"/>
              </w:rPr>
            </w:pPr>
          </w:p>
          <w:p w:rsidR="001A5FE2" w:rsidRPr="000733F7" w:rsidRDefault="001A5FE2" w:rsidP="00032CB3">
            <w:pPr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0733F7" w:rsidRDefault="001A5FE2" w:rsidP="00032CB3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650761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0733F7" w:rsidRDefault="001A5FE2" w:rsidP="00032CB3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-</w:t>
            </w:r>
          </w:p>
        </w:tc>
      </w:tr>
      <w:tr w:rsidR="001A5FE2" w:rsidRPr="00A3515F" w:rsidTr="00BC12F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BC4192" w:rsidRDefault="001A5FE2" w:rsidP="00032CB3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E44C84">
            <w:pPr>
              <w:spacing w:before="120"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супруга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3F7109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земельный участок</w:t>
            </w:r>
          </w:p>
          <w:p w:rsidR="001A5FE2" w:rsidRPr="000733F7" w:rsidRDefault="001A5FE2" w:rsidP="005A0491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земельный участок</w:t>
            </w:r>
          </w:p>
          <w:p w:rsidR="001A5FE2" w:rsidRPr="000733F7" w:rsidRDefault="001A5FE2" w:rsidP="005A0491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3F7109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долевая, 1/5 доли</w:t>
            </w:r>
          </w:p>
          <w:p w:rsidR="001A5FE2" w:rsidRDefault="001A5FE2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5A0491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долевая, 1/5 доли</w:t>
            </w:r>
          </w:p>
          <w:p w:rsidR="001A5FE2" w:rsidRPr="000733F7" w:rsidRDefault="001A5FE2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5A0491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 xml:space="preserve">долевая, 1/5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5A0491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1A5FE2" w:rsidRDefault="001A5FE2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5A0491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1500</w:t>
            </w:r>
          </w:p>
          <w:p w:rsidR="001A5FE2" w:rsidRPr="000733F7" w:rsidRDefault="001A5FE2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5A0491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5A0491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5FE2" w:rsidRDefault="001A5FE2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5A0491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Россия</w:t>
            </w:r>
          </w:p>
          <w:p w:rsidR="001A5FE2" w:rsidRPr="000733F7" w:rsidRDefault="001A5FE2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5A0491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5A0491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земельный участок</w:t>
            </w:r>
          </w:p>
          <w:p w:rsidR="001A5FE2" w:rsidRPr="000733F7" w:rsidRDefault="001A5FE2" w:rsidP="005A0491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5A0491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5A0491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0733F7" w:rsidRDefault="001A5FE2" w:rsidP="00EA36EC">
            <w:pPr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-</w:t>
            </w:r>
          </w:p>
          <w:p w:rsidR="001A5FE2" w:rsidRPr="000733F7" w:rsidRDefault="001A5FE2" w:rsidP="00EA36EC">
            <w:pPr>
              <w:jc w:val="center"/>
              <w:rPr>
                <w:szCs w:val="24"/>
              </w:rPr>
            </w:pPr>
          </w:p>
          <w:p w:rsidR="001A5FE2" w:rsidRPr="000733F7" w:rsidRDefault="001A5FE2" w:rsidP="00EA36EC">
            <w:pPr>
              <w:jc w:val="center"/>
              <w:rPr>
                <w:szCs w:val="24"/>
              </w:rPr>
            </w:pPr>
          </w:p>
          <w:p w:rsidR="001A5FE2" w:rsidRPr="000733F7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0733F7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420880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0733F7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-</w:t>
            </w:r>
          </w:p>
        </w:tc>
      </w:tr>
      <w:tr w:rsidR="001A5FE2" w:rsidRPr="00A3515F" w:rsidTr="00BC12F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BC4192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E44C84">
            <w:pPr>
              <w:spacing w:before="120"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 xml:space="preserve">несовершеннолетний </w:t>
            </w:r>
            <w:r w:rsidRPr="000733F7">
              <w:rPr>
                <w:szCs w:val="24"/>
              </w:rPr>
              <w:lastRenderedPageBreak/>
              <w:t xml:space="preserve">ребенок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7F45E6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 xml:space="preserve">земельный </w:t>
            </w:r>
            <w:r w:rsidRPr="000733F7">
              <w:rPr>
                <w:szCs w:val="24"/>
              </w:rPr>
              <w:lastRenderedPageBreak/>
              <w:t>участок</w:t>
            </w:r>
          </w:p>
          <w:p w:rsidR="001A5FE2" w:rsidRPr="000733F7" w:rsidRDefault="001A5FE2" w:rsidP="007F45E6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земельный участок</w:t>
            </w: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lastRenderedPageBreak/>
              <w:t>долевая, 1/5 доли</w:t>
            </w:r>
          </w:p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долевая, 1/5 доли</w:t>
            </w: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 xml:space="preserve">долевая, 1/5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1500</w:t>
            </w: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Россия</w:t>
            </w: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8D1DDD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8D1DDD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8D1DDD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0733F7" w:rsidRDefault="001A5FE2" w:rsidP="00EA36EC">
            <w:pPr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-</w:t>
            </w:r>
          </w:p>
          <w:p w:rsidR="001A5FE2" w:rsidRPr="000733F7" w:rsidRDefault="001A5FE2" w:rsidP="00EA36EC">
            <w:pPr>
              <w:jc w:val="center"/>
              <w:rPr>
                <w:szCs w:val="24"/>
              </w:rPr>
            </w:pPr>
          </w:p>
          <w:p w:rsidR="001A5FE2" w:rsidRPr="000733F7" w:rsidRDefault="001A5FE2" w:rsidP="00EA36EC">
            <w:pPr>
              <w:jc w:val="center"/>
              <w:rPr>
                <w:szCs w:val="24"/>
              </w:rPr>
            </w:pPr>
          </w:p>
          <w:p w:rsidR="001A5FE2" w:rsidRPr="000733F7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0733F7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lastRenderedPageBreak/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0733F7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-</w:t>
            </w:r>
          </w:p>
        </w:tc>
      </w:tr>
      <w:tr w:rsidR="001A5FE2" w:rsidRPr="00A3515F" w:rsidTr="00BC12F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BC4192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7F45E6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земельный участок</w:t>
            </w:r>
          </w:p>
          <w:p w:rsidR="001A5FE2" w:rsidRPr="000733F7" w:rsidRDefault="001A5FE2" w:rsidP="007F45E6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земельный участок</w:t>
            </w: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долевая, 1/5 доли</w:t>
            </w:r>
          </w:p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долевая, 1/5 доли</w:t>
            </w: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 xml:space="preserve">долевая, 1/5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1500</w:t>
            </w: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Россия</w:t>
            </w: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8D1DDD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8D1DDD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8D1DDD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0733F7" w:rsidRDefault="001A5FE2" w:rsidP="00EA36EC">
            <w:pPr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-</w:t>
            </w:r>
          </w:p>
          <w:p w:rsidR="001A5FE2" w:rsidRPr="000733F7" w:rsidRDefault="001A5FE2" w:rsidP="00EA36EC">
            <w:pPr>
              <w:jc w:val="center"/>
              <w:rPr>
                <w:szCs w:val="24"/>
              </w:rPr>
            </w:pPr>
          </w:p>
          <w:p w:rsidR="001A5FE2" w:rsidRPr="000733F7" w:rsidRDefault="001A5FE2" w:rsidP="00EA36EC">
            <w:pPr>
              <w:jc w:val="center"/>
              <w:rPr>
                <w:szCs w:val="24"/>
              </w:rPr>
            </w:pPr>
          </w:p>
          <w:p w:rsidR="001A5FE2" w:rsidRPr="000733F7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0733F7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0733F7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-</w:t>
            </w:r>
          </w:p>
        </w:tc>
      </w:tr>
      <w:tr w:rsidR="001A5FE2" w:rsidRPr="00A3515F" w:rsidTr="00BC12F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BC4192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7F45E6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земельный участок</w:t>
            </w:r>
          </w:p>
          <w:p w:rsidR="001A5FE2" w:rsidRPr="000733F7" w:rsidRDefault="001A5FE2" w:rsidP="007F45E6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земельный участок</w:t>
            </w: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долевая, 1/5 доли</w:t>
            </w:r>
          </w:p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долевая, 1/5 доли</w:t>
            </w: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 xml:space="preserve">долевая, 1/5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1500</w:t>
            </w: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Россия</w:t>
            </w: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0733F7" w:rsidRDefault="001A5FE2" w:rsidP="007F45E6">
            <w:pPr>
              <w:spacing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8D1DDD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8D1DDD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0733F7" w:rsidRDefault="001A5FE2" w:rsidP="008D1DDD">
            <w:pPr>
              <w:contextualSpacing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0733F7" w:rsidRDefault="001A5FE2" w:rsidP="00EA36EC">
            <w:pPr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-</w:t>
            </w:r>
          </w:p>
          <w:p w:rsidR="001A5FE2" w:rsidRPr="000733F7" w:rsidRDefault="001A5FE2" w:rsidP="00EA36EC">
            <w:pPr>
              <w:jc w:val="center"/>
              <w:rPr>
                <w:szCs w:val="24"/>
              </w:rPr>
            </w:pPr>
          </w:p>
          <w:p w:rsidR="001A5FE2" w:rsidRPr="000733F7" w:rsidRDefault="001A5FE2" w:rsidP="00EA36EC">
            <w:pPr>
              <w:jc w:val="center"/>
              <w:rPr>
                <w:szCs w:val="24"/>
              </w:rPr>
            </w:pPr>
          </w:p>
          <w:p w:rsidR="001A5FE2" w:rsidRPr="000733F7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0733F7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0733F7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0733F7">
              <w:rPr>
                <w:szCs w:val="24"/>
              </w:rPr>
              <w:t>-</w:t>
            </w:r>
          </w:p>
        </w:tc>
      </w:tr>
      <w:tr w:rsidR="001A5FE2" w:rsidRPr="00A3515F" w:rsidTr="00BC12FD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BC4192" w:rsidRDefault="001A5FE2" w:rsidP="00AE6F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  <w:p w:rsidR="001A5FE2" w:rsidRPr="00BC4192" w:rsidRDefault="001A5FE2" w:rsidP="00AE6FF8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B35235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lastRenderedPageBreak/>
              <w:t>Мухамедья</w:t>
            </w:r>
            <w:r w:rsidRPr="00A6006D">
              <w:rPr>
                <w:szCs w:val="24"/>
              </w:rPr>
              <w:lastRenderedPageBreak/>
              <w:t>нов А.З.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753F27">
            <w:pPr>
              <w:spacing w:before="120" w:line="240" w:lineRule="exact"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lastRenderedPageBreak/>
              <w:t xml:space="preserve">Начальник </w:t>
            </w:r>
            <w:r w:rsidRPr="00A6006D">
              <w:rPr>
                <w:szCs w:val="24"/>
              </w:rPr>
              <w:lastRenderedPageBreak/>
              <w:t xml:space="preserve">МКУ «Отдел культуры Администрации МР»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lastRenderedPageBreak/>
              <w:t>земельн</w:t>
            </w:r>
            <w:r w:rsidRPr="00A6006D">
              <w:rPr>
                <w:szCs w:val="24"/>
              </w:rPr>
              <w:lastRenderedPageBreak/>
              <w:t>ый участок</w:t>
            </w:r>
          </w:p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lastRenderedPageBreak/>
              <w:t>индивид</w:t>
            </w:r>
            <w:r w:rsidRPr="00A6006D">
              <w:rPr>
                <w:szCs w:val="24"/>
              </w:rPr>
              <w:lastRenderedPageBreak/>
              <w:t>уальная</w:t>
            </w:r>
          </w:p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lastRenderedPageBreak/>
              <w:t>1176</w:t>
            </w:r>
          </w:p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 xml:space="preserve">120,9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lastRenderedPageBreak/>
              <w:t>Россия</w:t>
            </w:r>
          </w:p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A6006D" w:rsidRDefault="001A5FE2" w:rsidP="00E530FF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а/м</w:t>
            </w:r>
          </w:p>
          <w:p w:rsidR="001A5FE2" w:rsidRPr="00A6006D" w:rsidRDefault="001A5FE2" w:rsidP="00E530FF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lastRenderedPageBreak/>
              <w:t>ВАЗ 21114</w:t>
            </w:r>
          </w:p>
          <w:p w:rsidR="001A5FE2" w:rsidRPr="00A6006D" w:rsidRDefault="001A5FE2" w:rsidP="00E530FF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а/м</w:t>
            </w:r>
          </w:p>
          <w:p w:rsidR="001A5FE2" w:rsidRPr="00A6006D" w:rsidRDefault="001A5FE2" w:rsidP="00E530FF">
            <w:pPr>
              <w:jc w:val="center"/>
              <w:rPr>
                <w:szCs w:val="24"/>
                <w:lang w:val="en-US"/>
              </w:rPr>
            </w:pPr>
            <w:r w:rsidRPr="00A6006D">
              <w:rPr>
                <w:szCs w:val="24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A6006D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532005,7</w:t>
            </w:r>
            <w:r>
              <w:rPr>
                <w:szCs w:val="24"/>
              </w:rPr>
              <w:lastRenderedPageBreak/>
              <w:t>9</w:t>
            </w:r>
            <w:r w:rsidRPr="00A6006D">
              <w:rPr>
                <w:szCs w:val="24"/>
              </w:rPr>
              <w:t xml:space="preserve"> 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A6006D" w:rsidRDefault="001A5FE2" w:rsidP="00EA36EC">
            <w:pPr>
              <w:spacing w:before="120" w:line="240" w:lineRule="exact"/>
              <w:jc w:val="center"/>
              <w:rPr>
                <w:szCs w:val="24"/>
                <w:lang w:val="en-US"/>
              </w:rPr>
            </w:pPr>
            <w:r w:rsidRPr="00A6006D">
              <w:rPr>
                <w:szCs w:val="24"/>
              </w:rPr>
              <w:lastRenderedPageBreak/>
              <w:t>-</w:t>
            </w:r>
          </w:p>
          <w:p w:rsidR="001A5FE2" w:rsidRPr="00A6006D" w:rsidRDefault="001A5FE2" w:rsidP="00500858">
            <w:pPr>
              <w:pStyle w:val="2"/>
              <w:shd w:val="clear" w:color="auto" w:fill="FFFFFF"/>
              <w:spacing w:before="0" w:after="0" w:line="360" w:lineRule="atLeast"/>
              <w:jc w:val="center"/>
              <w:rPr>
                <w:b w:val="0"/>
                <w:i/>
                <w:sz w:val="24"/>
                <w:szCs w:val="24"/>
                <w:lang w:val="en-US"/>
              </w:rPr>
            </w:pPr>
          </w:p>
        </w:tc>
      </w:tr>
      <w:tr w:rsidR="001A5FE2" w:rsidRPr="00A3515F" w:rsidTr="00BC12F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BC4192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супруга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земельный участок</w:t>
            </w:r>
          </w:p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1176</w:t>
            </w:r>
          </w:p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 xml:space="preserve">120,9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8D1DDD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EA36EC">
            <w:pPr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-</w:t>
            </w:r>
          </w:p>
          <w:p w:rsidR="001A5FE2" w:rsidRDefault="001A5FE2" w:rsidP="00EA36EC">
            <w:pPr>
              <w:jc w:val="center"/>
              <w:rPr>
                <w:szCs w:val="24"/>
              </w:rPr>
            </w:pPr>
          </w:p>
          <w:p w:rsidR="001A5FE2" w:rsidRDefault="001A5FE2" w:rsidP="00EA36EC">
            <w:pPr>
              <w:jc w:val="center"/>
              <w:rPr>
                <w:szCs w:val="24"/>
              </w:rPr>
            </w:pPr>
          </w:p>
          <w:p w:rsidR="001A5FE2" w:rsidRDefault="001A5FE2" w:rsidP="00EA36EC">
            <w:pPr>
              <w:jc w:val="center"/>
              <w:rPr>
                <w:szCs w:val="24"/>
              </w:rPr>
            </w:pPr>
          </w:p>
          <w:p w:rsidR="001A5FE2" w:rsidRPr="00A6006D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A6006D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323556,02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A6006D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-</w:t>
            </w:r>
          </w:p>
        </w:tc>
      </w:tr>
      <w:tr w:rsidR="001A5FE2" w:rsidRPr="00A3515F" w:rsidTr="00BC12FD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BC4192" w:rsidRDefault="001A5FE2" w:rsidP="00AE6F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8184B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48184B">
              <w:rPr>
                <w:szCs w:val="24"/>
              </w:rPr>
              <w:t>Сырлыбаев Р.М.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8184B" w:rsidRDefault="001A5FE2" w:rsidP="0079671C">
            <w:pPr>
              <w:spacing w:before="120" w:line="240" w:lineRule="exact"/>
              <w:jc w:val="center"/>
              <w:rPr>
                <w:szCs w:val="24"/>
              </w:rPr>
            </w:pPr>
            <w:r w:rsidRPr="0048184B">
              <w:rPr>
                <w:szCs w:val="24"/>
              </w:rPr>
              <w:t xml:space="preserve">Директор МБУ «Зианчуринский ИКЦ»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земельный участок</w:t>
            </w: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570A3" w:rsidRDefault="001A5FE2" w:rsidP="004570A3">
            <w:pPr>
              <w:spacing w:line="240" w:lineRule="exact"/>
              <w:jc w:val="center"/>
              <w:rPr>
                <w:szCs w:val="24"/>
              </w:rPr>
            </w:pPr>
            <w:r w:rsidRPr="004570A3">
              <w:rPr>
                <w:szCs w:val="24"/>
              </w:rPr>
              <w:t xml:space="preserve">долевая, </w:t>
            </w:r>
            <w:r w:rsidRPr="004570A3">
              <w:rPr>
                <w:szCs w:val="24"/>
                <w:lang w:val="en-US"/>
              </w:rPr>
              <w:t xml:space="preserve">1|4 </w:t>
            </w:r>
            <w:r w:rsidRPr="004570A3">
              <w:rPr>
                <w:szCs w:val="24"/>
              </w:rPr>
              <w:t>доли</w:t>
            </w:r>
          </w:p>
          <w:p w:rsidR="001A5FE2" w:rsidRPr="004570A3" w:rsidRDefault="001A5FE2" w:rsidP="00D447C6">
            <w:pPr>
              <w:contextualSpacing/>
              <w:jc w:val="center"/>
              <w:rPr>
                <w:szCs w:val="24"/>
                <w:lang w:val="en-US"/>
              </w:rPr>
            </w:pPr>
          </w:p>
          <w:p w:rsidR="001A5FE2" w:rsidRPr="004570A3" w:rsidRDefault="001A5FE2" w:rsidP="004570A3">
            <w:pPr>
              <w:spacing w:line="240" w:lineRule="exact"/>
              <w:jc w:val="center"/>
              <w:rPr>
                <w:szCs w:val="24"/>
                <w:lang w:val="en-US"/>
              </w:rPr>
            </w:pPr>
            <w:r w:rsidRPr="004570A3">
              <w:rPr>
                <w:szCs w:val="24"/>
              </w:rPr>
              <w:t>долевая, 1/</w:t>
            </w:r>
            <w:r w:rsidRPr="004570A3">
              <w:rPr>
                <w:szCs w:val="24"/>
                <w:lang w:val="en-US"/>
              </w:rPr>
              <w:t>4</w:t>
            </w:r>
            <w:r w:rsidRPr="004570A3">
              <w:rPr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106,1</w:t>
            </w:r>
            <w:r w:rsidRPr="00A6006D">
              <w:rPr>
                <w:szCs w:val="2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земельный участок</w:t>
            </w: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8184B" w:rsidRDefault="001A5FE2" w:rsidP="00D447C6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500</w:t>
            </w: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48184B" w:rsidRDefault="001A5FE2" w:rsidP="0048184B">
            <w:pPr>
              <w:contextualSpacing/>
              <w:jc w:val="center"/>
              <w:rPr>
                <w:szCs w:val="24"/>
                <w:lang w:val="en-US"/>
              </w:rPr>
            </w:pPr>
            <w:r w:rsidRPr="00A6006D">
              <w:rPr>
                <w:szCs w:val="24"/>
              </w:rPr>
              <w:t>а</w:t>
            </w:r>
            <w:r w:rsidRPr="0048184B">
              <w:rPr>
                <w:szCs w:val="24"/>
                <w:lang w:val="en-US"/>
              </w:rPr>
              <w:t>/</w:t>
            </w:r>
            <w:r w:rsidRPr="00A6006D">
              <w:rPr>
                <w:szCs w:val="24"/>
              </w:rPr>
              <w:t>м</w:t>
            </w:r>
          </w:p>
          <w:p w:rsidR="001A5FE2" w:rsidRDefault="001A5FE2" w:rsidP="0048184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Sunny</w:t>
            </w:r>
          </w:p>
          <w:p w:rsidR="001A5FE2" w:rsidRDefault="001A5FE2" w:rsidP="0048184B">
            <w:pPr>
              <w:jc w:val="center"/>
              <w:rPr>
                <w:szCs w:val="24"/>
                <w:lang w:val="en-US"/>
              </w:rPr>
            </w:pPr>
          </w:p>
          <w:p w:rsidR="001A5FE2" w:rsidRPr="0048184B" w:rsidRDefault="001A5FE2" w:rsidP="0048184B">
            <w:pPr>
              <w:jc w:val="center"/>
              <w:rPr>
                <w:szCs w:val="24"/>
                <w:lang w:val="en-US"/>
              </w:rPr>
            </w:pPr>
            <w:r w:rsidRPr="00A6006D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48184B" w:rsidRDefault="001A5FE2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48184B">
              <w:rPr>
                <w:szCs w:val="24"/>
              </w:rPr>
              <w:t>864966,22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48184B" w:rsidRDefault="001A5FE2" w:rsidP="00DA677C">
            <w:pPr>
              <w:spacing w:before="120" w:line="240" w:lineRule="exact"/>
              <w:jc w:val="center"/>
              <w:rPr>
                <w:szCs w:val="24"/>
              </w:rPr>
            </w:pPr>
            <w:r w:rsidRPr="0048184B">
              <w:rPr>
                <w:szCs w:val="24"/>
              </w:rPr>
              <w:t>-</w:t>
            </w:r>
          </w:p>
        </w:tc>
      </w:tr>
      <w:tr w:rsidR="001A5FE2" w:rsidRPr="00A3515F" w:rsidTr="00BC12F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AE6FF8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570A3" w:rsidRDefault="001A5FE2" w:rsidP="00D447C6">
            <w:pPr>
              <w:spacing w:before="120" w:line="240" w:lineRule="exact"/>
              <w:jc w:val="center"/>
              <w:rPr>
                <w:szCs w:val="24"/>
              </w:rPr>
            </w:pPr>
            <w:r w:rsidRPr="004570A3">
              <w:rPr>
                <w:szCs w:val="24"/>
              </w:rPr>
              <w:t>супруга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8184B" w:rsidRDefault="001A5FE2" w:rsidP="0079671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земельный участок</w:t>
            </w: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570A3" w:rsidRDefault="001A5FE2" w:rsidP="00D447C6">
            <w:pPr>
              <w:spacing w:line="240" w:lineRule="exact"/>
              <w:jc w:val="center"/>
              <w:rPr>
                <w:szCs w:val="24"/>
              </w:rPr>
            </w:pPr>
            <w:r w:rsidRPr="004570A3">
              <w:rPr>
                <w:szCs w:val="24"/>
              </w:rPr>
              <w:t xml:space="preserve">долевая, </w:t>
            </w:r>
            <w:r w:rsidRPr="004570A3">
              <w:rPr>
                <w:szCs w:val="24"/>
                <w:lang w:val="en-US"/>
              </w:rPr>
              <w:t xml:space="preserve">1|4 </w:t>
            </w:r>
            <w:r w:rsidRPr="004570A3">
              <w:rPr>
                <w:szCs w:val="24"/>
              </w:rPr>
              <w:t>доли</w:t>
            </w:r>
          </w:p>
          <w:p w:rsidR="001A5FE2" w:rsidRPr="004570A3" w:rsidRDefault="001A5FE2" w:rsidP="00D447C6">
            <w:pPr>
              <w:contextualSpacing/>
              <w:jc w:val="center"/>
              <w:rPr>
                <w:szCs w:val="24"/>
                <w:lang w:val="en-US"/>
              </w:rPr>
            </w:pPr>
          </w:p>
          <w:p w:rsidR="001A5FE2" w:rsidRPr="004570A3" w:rsidRDefault="001A5FE2" w:rsidP="00D447C6">
            <w:pPr>
              <w:spacing w:line="240" w:lineRule="exact"/>
              <w:jc w:val="center"/>
              <w:rPr>
                <w:szCs w:val="24"/>
                <w:lang w:val="en-US"/>
              </w:rPr>
            </w:pPr>
            <w:r w:rsidRPr="004570A3">
              <w:rPr>
                <w:szCs w:val="24"/>
              </w:rPr>
              <w:t>долевая, 1/</w:t>
            </w:r>
            <w:r w:rsidRPr="004570A3">
              <w:rPr>
                <w:szCs w:val="24"/>
                <w:lang w:val="en-US"/>
              </w:rPr>
              <w:t>4</w:t>
            </w:r>
            <w:r w:rsidRPr="004570A3">
              <w:rPr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106,1</w:t>
            </w:r>
            <w:r w:rsidRPr="00A6006D">
              <w:rPr>
                <w:szCs w:val="2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земельный участок</w:t>
            </w: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8184B" w:rsidRDefault="001A5FE2" w:rsidP="00D447C6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500</w:t>
            </w: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48184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</w:t>
            </w:r>
          </w:p>
          <w:p w:rsidR="001A5FE2" w:rsidRDefault="001A5FE2" w:rsidP="0048184B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48184B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48184B">
            <w:pPr>
              <w:contextualSpacing/>
              <w:jc w:val="center"/>
              <w:rPr>
                <w:szCs w:val="24"/>
              </w:rPr>
            </w:pPr>
          </w:p>
          <w:p w:rsidR="001A5FE2" w:rsidRPr="00D36843" w:rsidRDefault="001A5FE2" w:rsidP="0048184B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4570A3" w:rsidRDefault="001A5FE2" w:rsidP="00EA36EC">
            <w:pPr>
              <w:spacing w:before="12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358478.41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4570A3" w:rsidRDefault="001A5FE2" w:rsidP="00DA677C">
            <w:pPr>
              <w:spacing w:before="12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1A5FE2" w:rsidRPr="00A3515F" w:rsidTr="00BC12F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AE6FF8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570A3" w:rsidRDefault="001A5FE2" w:rsidP="00D447C6">
            <w:pPr>
              <w:spacing w:before="120" w:line="240" w:lineRule="exact"/>
              <w:jc w:val="center"/>
              <w:rPr>
                <w:szCs w:val="24"/>
              </w:rPr>
            </w:pPr>
            <w:r w:rsidRPr="004570A3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8184B" w:rsidRDefault="001A5FE2" w:rsidP="0079671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земельный участок</w:t>
            </w: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570A3" w:rsidRDefault="001A5FE2" w:rsidP="00D447C6">
            <w:pPr>
              <w:spacing w:line="240" w:lineRule="exact"/>
              <w:jc w:val="center"/>
              <w:rPr>
                <w:szCs w:val="24"/>
              </w:rPr>
            </w:pPr>
            <w:r w:rsidRPr="004570A3">
              <w:rPr>
                <w:szCs w:val="24"/>
              </w:rPr>
              <w:t xml:space="preserve">долевая, </w:t>
            </w:r>
            <w:r w:rsidRPr="004570A3">
              <w:rPr>
                <w:szCs w:val="24"/>
                <w:lang w:val="en-US"/>
              </w:rPr>
              <w:t xml:space="preserve">1|4 </w:t>
            </w:r>
            <w:r w:rsidRPr="004570A3">
              <w:rPr>
                <w:szCs w:val="24"/>
              </w:rPr>
              <w:t>доли</w:t>
            </w:r>
          </w:p>
          <w:p w:rsidR="001A5FE2" w:rsidRPr="004570A3" w:rsidRDefault="001A5FE2" w:rsidP="00D447C6">
            <w:pPr>
              <w:contextualSpacing/>
              <w:jc w:val="center"/>
              <w:rPr>
                <w:szCs w:val="24"/>
                <w:lang w:val="en-US"/>
              </w:rPr>
            </w:pPr>
          </w:p>
          <w:p w:rsidR="001A5FE2" w:rsidRPr="004570A3" w:rsidRDefault="001A5FE2" w:rsidP="00D447C6">
            <w:pPr>
              <w:spacing w:line="240" w:lineRule="exact"/>
              <w:jc w:val="center"/>
              <w:rPr>
                <w:szCs w:val="24"/>
                <w:lang w:val="en-US"/>
              </w:rPr>
            </w:pPr>
            <w:r w:rsidRPr="004570A3">
              <w:rPr>
                <w:szCs w:val="24"/>
              </w:rPr>
              <w:t>долевая, 1/</w:t>
            </w:r>
            <w:r w:rsidRPr="004570A3">
              <w:rPr>
                <w:szCs w:val="24"/>
                <w:lang w:val="en-US"/>
              </w:rPr>
              <w:t>4</w:t>
            </w:r>
            <w:r w:rsidRPr="004570A3">
              <w:rPr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106,1</w:t>
            </w:r>
            <w:r w:rsidRPr="00A6006D">
              <w:rPr>
                <w:szCs w:val="2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D447C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858D5" w:rsidRDefault="001A5FE2" w:rsidP="00D447C6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858D5" w:rsidRDefault="001A5FE2" w:rsidP="00D447C6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858D5" w:rsidRDefault="001A5FE2" w:rsidP="00D447C6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48184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</w:t>
            </w:r>
          </w:p>
          <w:p w:rsidR="001A5FE2" w:rsidRDefault="001A5FE2" w:rsidP="0048184B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48184B">
            <w:pPr>
              <w:contextualSpacing/>
              <w:jc w:val="center"/>
              <w:rPr>
                <w:szCs w:val="24"/>
              </w:rPr>
            </w:pPr>
          </w:p>
          <w:p w:rsidR="001A5FE2" w:rsidRPr="00D36843" w:rsidRDefault="001A5FE2" w:rsidP="0048184B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4570A3" w:rsidRDefault="001A5FE2" w:rsidP="00EA36EC">
            <w:pPr>
              <w:spacing w:before="12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10244.60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4570A3" w:rsidRDefault="001A5FE2" w:rsidP="00DA677C">
            <w:pPr>
              <w:spacing w:before="12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1A5FE2" w:rsidRPr="00A3515F" w:rsidTr="00BC12F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AE6FF8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570A3" w:rsidRDefault="001A5FE2" w:rsidP="00D447C6">
            <w:pPr>
              <w:spacing w:before="120" w:line="240" w:lineRule="exact"/>
              <w:jc w:val="center"/>
              <w:rPr>
                <w:szCs w:val="24"/>
              </w:rPr>
            </w:pPr>
            <w:r w:rsidRPr="004570A3">
              <w:rPr>
                <w:szCs w:val="24"/>
              </w:rPr>
              <w:t xml:space="preserve">несовершеннолетний </w:t>
            </w:r>
            <w:r w:rsidRPr="004570A3">
              <w:rPr>
                <w:szCs w:val="24"/>
              </w:rPr>
              <w:lastRenderedPageBreak/>
              <w:t>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8184B" w:rsidRDefault="001A5FE2" w:rsidP="0079671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 xml:space="preserve">земельный </w:t>
            </w:r>
            <w:r w:rsidRPr="00A6006D">
              <w:rPr>
                <w:szCs w:val="24"/>
              </w:rPr>
              <w:lastRenderedPageBreak/>
              <w:t>участок</w:t>
            </w: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570A3" w:rsidRDefault="001A5FE2" w:rsidP="000C6196">
            <w:pPr>
              <w:spacing w:line="240" w:lineRule="exact"/>
              <w:jc w:val="center"/>
              <w:rPr>
                <w:szCs w:val="24"/>
              </w:rPr>
            </w:pPr>
            <w:r w:rsidRPr="004570A3">
              <w:rPr>
                <w:szCs w:val="24"/>
              </w:rPr>
              <w:lastRenderedPageBreak/>
              <w:t xml:space="preserve">долевая, </w:t>
            </w:r>
            <w:r w:rsidRPr="004570A3">
              <w:rPr>
                <w:szCs w:val="24"/>
                <w:lang w:val="en-US"/>
              </w:rPr>
              <w:t xml:space="preserve">1|4 </w:t>
            </w:r>
            <w:r w:rsidRPr="004570A3">
              <w:rPr>
                <w:szCs w:val="24"/>
              </w:rPr>
              <w:t>доли</w:t>
            </w:r>
          </w:p>
          <w:p w:rsidR="001A5FE2" w:rsidRPr="004570A3" w:rsidRDefault="001A5FE2" w:rsidP="000C6196">
            <w:pPr>
              <w:contextualSpacing/>
              <w:jc w:val="center"/>
              <w:rPr>
                <w:szCs w:val="24"/>
                <w:lang w:val="en-US"/>
              </w:rPr>
            </w:pPr>
          </w:p>
          <w:p w:rsidR="001A5FE2" w:rsidRPr="004570A3" w:rsidRDefault="001A5FE2" w:rsidP="000C6196">
            <w:pPr>
              <w:spacing w:line="240" w:lineRule="exact"/>
              <w:jc w:val="center"/>
              <w:rPr>
                <w:szCs w:val="24"/>
                <w:lang w:val="en-US"/>
              </w:rPr>
            </w:pPr>
            <w:r w:rsidRPr="004570A3">
              <w:rPr>
                <w:szCs w:val="24"/>
              </w:rPr>
              <w:t>долевая, 1/</w:t>
            </w:r>
            <w:r w:rsidRPr="004570A3">
              <w:rPr>
                <w:szCs w:val="24"/>
                <w:lang w:val="en-US"/>
              </w:rPr>
              <w:t>4</w:t>
            </w:r>
            <w:r w:rsidRPr="004570A3">
              <w:rPr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106,1</w:t>
            </w:r>
            <w:r w:rsidRPr="00A6006D">
              <w:rPr>
                <w:szCs w:val="2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lastRenderedPageBreak/>
              <w:t>Россия</w:t>
            </w: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858D5" w:rsidRDefault="001A5FE2" w:rsidP="00D447C6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858D5" w:rsidRDefault="001A5FE2" w:rsidP="00D447C6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F858D5" w:rsidRDefault="001A5FE2" w:rsidP="00D447C6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48184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</w:t>
            </w:r>
          </w:p>
          <w:p w:rsidR="001A5FE2" w:rsidRDefault="001A5FE2" w:rsidP="0048184B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48184B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48184B">
            <w:pPr>
              <w:contextualSpacing/>
              <w:jc w:val="center"/>
              <w:rPr>
                <w:szCs w:val="24"/>
              </w:rPr>
            </w:pPr>
          </w:p>
          <w:p w:rsidR="001A5FE2" w:rsidRPr="00D36843" w:rsidRDefault="001A5FE2" w:rsidP="0048184B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4570A3" w:rsidRDefault="001A5FE2" w:rsidP="00EA36EC">
            <w:pPr>
              <w:spacing w:before="12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4570A3" w:rsidRDefault="001A5FE2" w:rsidP="00DA677C">
            <w:pPr>
              <w:spacing w:before="12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1A5FE2" w:rsidRPr="00A3515F" w:rsidTr="000C6196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BC4192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44F1F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  <w:r w:rsidRPr="00744F1F">
              <w:rPr>
                <w:szCs w:val="24"/>
              </w:rPr>
              <w:t>Хасанова Г.Д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44F1F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  <w:r w:rsidRPr="00744F1F">
              <w:rPr>
                <w:szCs w:val="24"/>
              </w:rPr>
              <w:t xml:space="preserve">Директор МАОУ ДОД «Детская школа искусств им. С.Абдуллина»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земельный участок</w:t>
            </w: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земельный участок</w:t>
            </w: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570A3" w:rsidRDefault="001A5FE2" w:rsidP="000C6196">
            <w:pPr>
              <w:spacing w:line="240" w:lineRule="exact"/>
              <w:jc w:val="center"/>
              <w:rPr>
                <w:szCs w:val="24"/>
              </w:rPr>
            </w:pPr>
            <w:r w:rsidRPr="004570A3">
              <w:rPr>
                <w:szCs w:val="24"/>
              </w:rPr>
              <w:t xml:space="preserve">долевая, </w:t>
            </w:r>
            <w:r w:rsidRPr="00744F1F">
              <w:rPr>
                <w:szCs w:val="24"/>
              </w:rPr>
              <w:t xml:space="preserve">1|4 </w:t>
            </w:r>
            <w:r w:rsidRPr="004570A3">
              <w:rPr>
                <w:szCs w:val="24"/>
              </w:rPr>
              <w:t>доли</w:t>
            </w:r>
          </w:p>
          <w:p w:rsidR="001A5FE2" w:rsidRPr="00744F1F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0C6196">
            <w:pPr>
              <w:spacing w:line="240" w:lineRule="exact"/>
              <w:jc w:val="center"/>
              <w:rPr>
                <w:szCs w:val="24"/>
              </w:rPr>
            </w:pPr>
            <w:r w:rsidRPr="004570A3">
              <w:rPr>
                <w:szCs w:val="24"/>
              </w:rPr>
              <w:t>долевая, 1/</w:t>
            </w:r>
            <w:r>
              <w:rPr>
                <w:szCs w:val="24"/>
              </w:rPr>
              <w:t>5</w:t>
            </w:r>
            <w:r w:rsidRPr="004570A3">
              <w:rPr>
                <w:szCs w:val="24"/>
              </w:rPr>
              <w:t xml:space="preserve"> доли</w:t>
            </w:r>
          </w:p>
          <w:p w:rsidR="001A5FE2" w:rsidRDefault="001A5FE2" w:rsidP="000C619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0C619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744F1F" w:rsidRDefault="001A5FE2" w:rsidP="000C6196">
            <w:pPr>
              <w:spacing w:line="240" w:lineRule="exact"/>
              <w:jc w:val="center"/>
              <w:rPr>
                <w:szCs w:val="24"/>
              </w:rPr>
            </w:pPr>
            <w:r w:rsidRPr="004570A3">
              <w:rPr>
                <w:szCs w:val="24"/>
              </w:rPr>
              <w:t>долевая, 1/</w:t>
            </w:r>
            <w:r w:rsidRPr="00744F1F">
              <w:rPr>
                <w:szCs w:val="24"/>
              </w:rPr>
              <w:t>4</w:t>
            </w:r>
            <w:r w:rsidRPr="004570A3">
              <w:rPr>
                <w:szCs w:val="24"/>
              </w:rPr>
              <w:t xml:space="preserve"> доли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1120</w:t>
            </w: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1050</w:t>
            </w:r>
          </w:p>
          <w:p w:rsidR="001A5FE2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187,5</w:t>
            </w:r>
            <w:r w:rsidRPr="00A6006D">
              <w:rPr>
                <w:szCs w:val="2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  <w:p w:rsidR="001A5FE2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44F1F" w:rsidRDefault="001A5FE2" w:rsidP="0025407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44F1F" w:rsidRDefault="001A5FE2" w:rsidP="0025407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44F1F" w:rsidRDefault="001A5FE2" w:rsidP="0025407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2540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</w:p>
          <w:p w:rsidR="001A5FE2" w:rsidRDefault="001A5FE2" w:rsidP="0025407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  <w:p w:rsidR="001A5FE2" w:rsidRDefault="001A5FE2" w:rsidP="00254073">
            <w:pPr>
              <w:jc w:val="center"/>
              <w:rPr>
                <w:szCs w:val="24"/>
                <w:lang w:val="en-US"/>
              </w:rPr>
            </w:pPr>
          </w:p>
          <w:p w:rsidR="001A5FE2" w:rsidRDefault="001A5FE2" w:rsidP="00254073">
            <w:pPr>
              <w:jc w:val="center"/>
              <w:rPr>
                <w:szCs w:val="24"/>
                <w:lang w:val="en-US"/>
              </w:rPr>
            </w:pPr>
          </w:p>
          <w:p w:rsidR="001A5FE2" w:rsidRDefault="001A5FE2" w:rsidP="00254073">
            <w:pPr>
              <w:jc w:val="center"/>
              <w:rPr>
                <w:szCs w:val="24"/>
                <w:lang w:val="en-US"/>
              </w:rPr>
            </w:pPr>
          </w:p>
          <w:p w:rsidR="001A5FE2" w:rsidRDefault="001A5FE2" w:rsidP="00254073">
            <w:pPr>
              <w:jc w:val="center"/>
              <w:rPr>
                <w:szCs w:val="24"/>
                <w:lang w:val="en-US"/>
              </w:rPr>
            </w:pPr>
          </w:p>
          <w:p w:rsidR="001A5FE2" w:rsidRDefault="001A5FE2" w:rsidP="00254073">
            <w:pPr>
              <w:jc w:val="center"/>
              <w:rPr>
                <w:szCs w:val="24"/>
                <w:lang w:val="en-US"/>
              </w:rPr>
            </w:pPr>
          </w:p>
          <w:p w:rsidR="001A5FE2" w:rsidRPr="0018710E" w:rsidRDefault="001A5FE2" w:rsidP="0025407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744F1F" w:rsidRDefault="001A5FE2" w:rsidP="00254073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501242,56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744F1F" w:rsidRDefault="001A5FE2" w:rsidP="00254073">
            <w:pPr>
              <w:spacing w:before="120" w:line="240" w:lineRule="exact"/>
              <w:jc w:val="center"/>
              <w:rPr>
                <w:szCs w:val="24"/>
              </w:rPr>
            </w:pPr>
            <w:r w:rsidRPr="00744F1F">
              <w:rPr>
                <w:szCs w:val="24"/>
              </w:rPr>
              <w:t>-</w:t>
            </w:r>
          </w:p>
        </w:tc>
      </w:tr>
      <w:tr w:rsidR="001A5FE2" w:rsidRPr="00A3515F" w:rsidTr="000C6196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570A3" w:rsidRDefault="001A5FE2" w:rsidP="000C6196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44F1F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земельный участок</w:t>
            </w: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земельный участок</w:t>
            </w: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570A3" w:rsidRDefault="001A5FE2" w:rsidP="000C6196">
            <w:pPr>
              <w:spacing w:line="240" w:lineRule="exact"/>
              <w:jc w:val="center"/>
              <w:rPr>
                <w:szCs w:val="24"/>
              </w:rPr>
            </w:pPr>
            <w:r w:rsidRPr="004570A3">
              <w:rPr>
                <w:szCs w:val="24"/>
              </w:rPr>
              <w:t xml:space="preserve">долевая, </w:t>
            </w:r>
            <w:r w:rsidRPr="00744F1F">
              <w:rPr>
                <w:szCs w:val="24"/>
              </w:rPr>
              <w:t xml:space="preserve">1|4 </w:t>
            </w:r>
            <w:r w:rsidRPr="004570A3">
              <w:rPr>
                <w:szCs w:val="24"/>
              </w:rPr>
              <w:t>доли</w:t>
            </w:r>
          </w:p>
          <w:p w:rsidR="001A5FE2" w:rsidRPr="00744F1F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0C6196">
            <w:pPr>
              <w:spacing w:line="240" w:lineRule="exact"/>
              <w:jc w:val="center"/>
              <w:rPr>
                <w:szCs w:val="24"/>
              </w:rPr>
            </w:pPr>
            <w:r w:rsidRPr="004570A3">
              <w:rPr>
                <w:szCs w:val="24"/>
              </w:rPr>
              <w:t>долевая, 1/</w:t>
            </w:r>
            <w:r>
              <w:rPr>
                <w:szCs w:val="24"/>
              </w:rPr>
              <w:t>5</w:t>
            </w:r>
            <w:r w:rsidRPr="004570A3">
              <w:rPr>
                <w:szCs w:val="24"/>
              </w:rPr>
              <w:t xml:space="preserve"> доли</w:t>
            </w:r>
          </w:p>
          <w:p w:rsidR="001A5FE2" w:rsidRDefault="001A5FE2" w:rsidP="000C619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0C619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744F1F" w:rsidRDefault="001A5FE2" w:rsidP="000C6196">
            <w:pPr>
              <w:spacing w:line="240" w:lineRule="exact"/>
              <w:jc w:val="center"/>
              <w:rPr>
                <w:szCs w:val="24"/>
              </w:rPr>
            </w:pPr>
            <w:r w:rsidRPr="004570A3">
              <w:rPr>
                <w:szCs w:val="24"/>
              </w:rPr>
              <w:t>долевая, 1/</w:t>
            </w:r>
            <w:r w:rsidRPr="00744F1F">
              <w:rPr>
                <w:szCs w:val="24"/>
              </w:rPr>
              <w:t>4</w:t>
            </w:r>
            <w:r w:rsidRPr="004570A3">
              <w:rPr>
                <w:szCs w:val="24"/>
              </w:rPr>
              <w:t xml:space="preserve"> доли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1120</w:t>
            </w: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1050</w:t>
            </w:r>
          </w:p>
          <w:p w:rsidR="001A5FE2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187,5</w:t>
            </w:r>
            <w:r w:rsidRPr="00A6006D">
              <w:rPr>
                <w:szCs w:val="2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  <w:p w:rsidR="001A5FE2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44F1F" w:rsidRDefault="001A5FE2" w:rsidP="0025407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44F1F" w:rsidRDefault="001A5FE2" w:rsidP="0025407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44F1F" w:rsidRDefault="001A5FE2" w:rsidP="0025407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2540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5FE2" w:rsidRDefault="001A5FE2" w:rsidP="00254073">
            <w:pPr>
              <w:jc w:val="center"/>
              <w:rPr>
                <w:szCs w:val="24"/>
              </w:rPr>
            </w:pPr>
          </w:p>
          <w:p w:rsidR="001A5FE2" w:rsidRDefault="001A5FE2" w:rsidP="00254073">
            <w:pPr>
              <w:jc w:val="center"/>
              <w:rPr>
                <w:szCs w:val="24"/>
              </w:rPr>
            </w:pPr>
          </w:p>
          <w:p w:rsidR="001A5FE2" w:rsidRDefault="001A5FE2" w:rsidP="00254073">
            <w:pPr>
              <w:jc w:val="center"/>
              <w:rPr>
                <w:szCs w:val="24"/>
              </w:rPr>
            </w:pPr>
          </w:p>
          <w:p w:rsidR="001A5FE2" w:rsidRDefault="001A5FE2" w:rsidP="00254073">
            <w:pPr>
              <w:jc w:val="center"/>
              <w:rPr>
                <w:szCs w:val="24"/>
              </w:rPr>
            </w:pPr>
          </w:p>
          <w:p w:rsidR="001A5FE2" w:rsidRDefault="001A5FE2" w:rsidP="00254073">
            <w:pPr>
              <w:jc w:val="center"/>
              <w:rPr>
                <w:szCs w:val="24"/>
              </w:rPr>
            </w:pPr>
          </w:p>
          <w:p w:rsidR="001A5FE2" w:rsidRPr="00744F1F" w:rsidRDefault="001A5FE2" w:rsidP="0025407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FB2641" w:rsidRDefault="001A5FE2" w:rsidP="00254073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13073875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35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744F1F" w:rsidRDefault="001A5FE2" w:rsidP="00254073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A3515F" w:rsidTr="000C6196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570A3" w:rsidRDefault="001A5FE2" w:rsidP="000C6196">
            <w:pPr>
              <w:spacing w:before="120" w:line="240" w:lineRule="exact"/>
              <w:jc w:val="center"/>
              <w:rPr>
                <w:szCs w:val="24"/>
              </w:rPr>
            </w:pPr>
            <w:r w:rsidRPr="004570A3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44F1F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земельный участок</w:t>
            </w: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земельный участок</w:t>
            </w: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570A3" w:rsidRDefault="001A5FE2" w:rsidP="000C6196">
            <w:pPr>
              <w:spacing w:line="240" w:lineRule="exact"/>
              <w:jc w:val="center"/>
              <w:rPr>
                <w:szCs w:val="24"/>
              </w:rPr>
            </w:pPr>
            <w:r w:rsidRPr="004570A3">
              <w:rPr>
                <w:szCs w:val="24"/>
              </w:rPr>
              <w:lastRenderedPageBreak/>
              <w:t xml:space="preserve">долевая, </w:t>
            </w:r>
            <w:r w:rsidRPr="00744F1F">
              <w:rPr>
                <w:szCs w:val="24"/>
              </w:rPr>
              <w:t xml:space="preserve">1|4 </w:t>
            </w:r>
            <w:r w:rsidRPr="004570A3">
              <w:rPr>
                <w:szCs w:val="24"/>
              </w:rPr>
              <w:t>доли</w:t>
            </w:r>
          </w:p>
          <w:p w:rsidR="001A5FE2" w:rsidRPr="00744F1F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0C6196">
            <w:pPr>
              <w:spacing w:line="240" w:lineRule="exact"/>
              <w:jc w:val="center"/>
              <w:rPr>
                <w:szCs w:val="24"/>
              </w:rPr>
            </w:pPr>
            <w:r w:rsidRPr="004570A3">
              <w:rPr>
                <w:szCs w:val="24"/>
              </w:rPr>
              <w:t>долевая, 1/</w:t>
            </w:r>
            <w:r>
              <w:rPr>
                <w:szCs w:val="24"/>
              </w:rPr>
              <w:t>5</w:t>
            </w:r>
            <w:r w:rsidRPr="004570A3">
              <w:rPr>
                <w:szCs w:val="24"/>
              </w:rPr>
              <w:t xml:space="preserve"> доли</w:t>
            </w:r>
          </w:p>
          <w:p w:rsidR="001A5FE2" w:rsidRDefault="001A5FE2" w:rsidP="000C619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0C619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744F1F" w:rsidRDefault="001A5FE2" w:rsidP="000C6196">
            <w:pPr>
              <w:spacing w:line="240" w:lineRule="exact"/>
              <w:jc w:val="center"/>
              <w:rPr>
                <w:szCs w:val="24"/>
              </w:rPr>
            </w:pPr>
            <w:r w:rsidRPr="004570A3">
              <w:rPr>
                <w:szCs w:val="24"/>
              </w:rPr>
              <w:t>долевая, 1/</w:t>
            </w:r>
            <w:r w:rsidRPr="00744F1F">
              <w:rPr>
                <w:szCs w:val="24"/>
              </w:rPr>
              <w:t>4</w:t>
            </w:r>
            <w:r w:rsidRPr="004570A3">
              <w:rPr>
                <w:szCs w:val="24"/>
              </w:rPr>
              <w:t xml:space="preserve"> доли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1120</w:t>
            </w: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1050</w:t>
            </w:r>
          </w:p>
          <w:p w:rsidR="001A5FE2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187,5</w:t>
            </w:r>
            <w:r w:rsidRPr="00A6006D">
              <w:rPr>
                <w:szCs w:val="2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lastRenderedPageBreak/>
              <w:t>Россия</w:t>
            </w: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  <w:p w:rsidR="001A5FE2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44F1F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44F1F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44F1F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0C61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5FE2" w:rsidRDefault="001A5FE2" w:rsidP="000C6196">
            <w:pPr>
              <w:jc w:val="center"/>
              <w:rPr>
                <w:szCs w:val="24"/>
              </w:rPr>
            </w:pPr>
          </w:p>
          <w:p w:rsidR="001A5FE2" w:rsidRDefault="001A5FE2" w:rsidP="000C6196">
            <w:pPr>
              <w:jc w:val="center"/>
              <w:rPr>
                <w:szCs w:val="24"/>
              </w:rPr>
            </w:pPr>
          </w:p>
          <w:p w:rsidR="001A5FE2" w:rsidRDefault="001A5FE2" w:rsidP="000C6196">
            <w:pPr>
              <w:jc w:val="center"/>
              <w:rPr>
                <w:szCs w:val="24"/>
              </w:rPr>
            </w:pPr>
          </w:p>
          <w:p w:rsidR="001A5FE2" w:rsidRDefault="001A5FE2" w:rsidP="000C6196">
            <w:pPr>
              <w:jc w:val="center"/>
              <w:rPr>
                <w:szCs w:val="24"/>
              </w:rPr>
            </w:pPr>
          </w:p>
          <w:p w:rsidR="001A5FE2" w:rsidRDefault="001A5FE2" w:rsidP="000C6196">
            <w:pPr>
              <w:jc w:val="center"/>
              <w:rPr>
                <w:szCs w:val="24"/>
              </w:rPr>
            </w:pPr>
          </w:p>
          <w:p w:rsidR="001A5FE2" w:rsidRDefault="001A5FE2" w:rsidP="000C6196">
            <w:pPr>
              <w:jc w:val="center"/>
              <w:rPr>
                <w:szCs w:val="24"/>
              </w:rPr>
            </w:pPr>
          </w:p>
          <w:p w:rsidR="001A5FE2" w:rsidRPr="00744F1F" w:rsidRDefault="001A5FE2" w:rsidP="000C619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EE5502" w:rsidRDefault="001A5FE2" w:rsidP="000C6196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744F1F" w:rsidRDefault="001A5FE2" w:rsidP="000C6196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A3515F" w:rsidTr="000C6196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570A3" w:rsidRDefault="001A5FE2" w:rsidP="000C6196">
            <w:pPr>
              <w:spacing w:before="120" w:line="240" w:lineRule="exact"/>
              <w:jc w:val="center"/>
              <w:rPr>
                <w:szCs w:val="24"/>
              </w:rPr>
            </w:pPr>
            <w:r w:rsidRPr="004570A3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44F1F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земельный участок</w:t>
            </w: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земельный участок</w:t>
            </w: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570A3" w:rsidRDefault="001A5FE2" w:rsidP="000C6196">
            <w:pPr>
              <w:spacing w:line="240" w:lineRule="exact"/>
              <w:jc w:val="center"/>
              <w:rPr>
                <w:szCs w:val="24"/>
              </w:rPr>
            </w:pPr>
            <w:r w:rsidRPr="004570A3">
              <w:rPr>
                <w:szCs w:val="24"/>
              </w:rPr>
              <w:t xml:space="preserve">долевая, </w:t>
            </w:r>
            <w:r w:rsidRPr="00744F1F">
              <w:rPr>
                <w:szCs w:val="24"/>
              </w:rPr>
              <w:t xml:space="preserve">1|4 </w:t>
            </w:r>
            <w:r w:rsidRPr="004570A3">
              <w:rPr>
                <w:szCs w:val="24"/>
              </w:rPr>
              <w:t>доли</w:t>
            </w:r>
          </w:p>
          <w:p w:rsidR="001A5FE2" w:rsidRPr="00744F1F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0C6196">
            <w:pPr>
              <w:spacing w:line="240" w:lineRule="exact"/>
              <w:jc w:val="center"/>
              <w:rPr>
                <w:szCs w:val="24"/>
              </w:rPr>
            </w:pPr>
            <w:r w:rsidRPr="004570A3">
              <w:rPr>
                <w:szCs w:val="24"/>
              </w:rPr>
              <w:t>долевая, 1/</w:t>
            </w:r>
            <w:r>
              <w:rPr>
                <w:szCs w:val="24"/>
              </w:rPr>
              <w:t>5</w:t>
            </w:r>
            <w:r w:rsidRPr="004570A3">
              <w:rPr>
                <w:szCs w:val="24"/>
              </w:rPr>
              <w:t xml:space="preserve"> доли</w:t>
            </w:r>
          </w:p>
          <w:p w:rsidR="001A5FE2" w:rsidRDefault="001A5FE2" w:rsidP="000C619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Default="001A5FE2" w:rsidP="000C6196">
            <w:pPr>
              <w:spacing w:line="240" w:lineRule="exact"/>
              <w:jc w:val="center"/>
              <w:rPr>
                <w:szCs w:val="24"/>
              </w:rPr>
            </w:pPr>
          </w:p>
          <w:p w:rsidR="001A5FE2" w:rsidRPr="00744F1F" w:rsidRDefault="001A5FE2" w:rsidP="000C6196">
            <w:pPr>
              <w:spacing w:line="240" w:lineRule="exact"/>
              <w:jc w:val="center"/>
              <w:rPr>
                <w:szCs w:val="24"/>
              </w:rPr>
            </w:pPr>
            <w:r w:rsidRPr="004570A3">
              <w:rPr>
                <w:szCs w:val="24"/>
              </w:rPr>
              <w:t>долевая, 1/</w:t>
            </w:r>
            <w:r w:rsidRPr="00744F1F">
              <w:rPr>
                <w:szCs w:val="24"/>
              </w:rPr>
              <w:t>4</w:t>
            </w:r>
            <w:r w:rsidRPr="004570A3">
              <w:rPr>
                <w:szCs w:val="24"/>
              </w:rPr>
              <w:t xml:space="preserve"> доли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1120</w:t>
            </w: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1050</w:t>
            </w:r>
          </w:p>
          <w:p w:rsidR="001A5FE2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187,5</w:t>
            </w:r>
            <w:r w:rsidRPr="00A6006D">
              <w:rPr>
                <w:szCs w:val="2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  <w:p w:rsidR="001A5FE2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44F1F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44F1F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44F1F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0C61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5FE2" w:rsidRDefault="001A5FE2" w:rsidP="000C6196">
            <w:pPr>
              <w:jc w:val="center"/>
              <w:rPr>
                <w:szCs w:val="24"/>
              </w:rPr>
            </w:pPr>
          </w:p>
          <w:p w:rsidR="001A5FE2" w:rsidRDefault="001A5FE2" w:rsidP="000C6196">
            <w:pPr>
              <w:jc w:val="center"/>
              <w:rPr>
                <w:szCs w:val="24"/>
              </w:rPr>
            </w:pPr>
          </w:p>
          <w:p w:rsidR="001A5FE2" w:rsidRDefault="001A5FE2" w:rsidP="000C6196">
            <w:pPr>
              <w:jc w:val="center"/>
              <w:rPr>
                <w:szCs w:val="24"/>
              </w:rPr>
            </w:pPr>
          </w:p>
          <w:p w:rsidR="001A5FE2" w:rsidRDefault="001A5FE2" w:rsidP="000C6196">
            <w:pPr>
              <w:jc w:val="center"/>
              <w:rPr>
                <w:szCs w:val="24"/>
              </w:rPr>
            </w:pPr>
          </w:p>
          <w:p w:rsidR="001A5FE2" w:rsidRDefault="001A5FE2" w:rsidP="000C6196">
            <w:pPr>
              <w:jc w:val="center"/>
              <w:rPr>
                <w:szCs w:val="24"/>
              </w:rPr>
            </w:pPr>
          </w:p>
          <w:p w:rsidR="001A5FE2" w:rsidRDefault="001A5FE2" w:rsidP="000C6196">
            <w:pPr>
              <w:jc w:val="center"/>
              <w:rPr>
                <w:szCs w:val="24"/>
              </w:rPr>
            </w:pPr>
          </w:p>
          <w:p w:rsidR="001A5FE2" w:rsidRPr="00744F1F" w:rsidRDefault="001A5FE2" w:rsidP="000C619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EE5502" w:rsidRDefault="001A5FE2" w:rsidP="000C6196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744F1F" w:rsidRDefault="001A5FE2" w:rsidP="000C6196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A3515F" w:rsidTr="000C6196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44F1F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  <w:r w:rsidRPr="004570A3">
              <w:rPr>
                <w:szCs w:val="24"/>
              </w:rPr>
              <w:t>несовершеннолетний ребенок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44F1F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9F159E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744F1F" w:rsidRDefault="001A5FE2" w:rsidP="009F159E">
            <w:pPr>
              <w:spacing w:line="240" w:lineRule="exact"/>
              <w:jc w:val="center"/>
              <w:rPr>
                <w:szCs w:val="24"/>
              </w:rPr>
            </w:pPr>
            <w:r w:rsidRPr="004570A3">
              <w:rPr>
                <w:szCs w:val="24"/>
              </w:rPr>
              <w:t>долевая, 1/</w:t>
            </w:r>
            <w:r>
              <w:rPr>
                <w:szCs w:val="24"/>
              </w:rPr>
              <w:t>5</w:t>
            </w:r>
            <w:r w:rsidRPr="004570A3">
              <w:rPr>
                <w:szCs w:val="24"/>
              </w:rPr>
              <w:t xml:space="preserve"> доли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1050</w:t>
            </w:r>
          </w:p>
          <w:p w:rsidR="001A5FE2" w:rsidRPr="00A6006D" w:rsidRDefault="001A5FE2" w:rsidP="009F159E">
            <w:pPr>
              <w:contextualSpacing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  <w:p w:rsidR="001A5FE2" w:rsidRPr="00A6006D" w:rsidRDefault="001A5FE2" w:rsidP="009F159E">
            <w:pPr>
              <w:contextualSpacing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земельный участок</w:t>
            </w: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1120</w:t>
            </w: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187,5</w:t>
            </w:r>
            <w:r w:rsidRPr="00A6006D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0C619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9F15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5FE2" w:rsidRDefault="001A5FE2" w:rsidP="009F159E">
            <w:pPr>
              <w:jc w:val="center"/>
              <w:rPr>
                <w:szCs w:val="24"/>
              </w:rPr>
            </w:pPr>
          </w:p>
          <w:p w:rsidR="001A5FE2" w:rsidRDefault="001A5FE2" w:rsidP="009F159E">
            <w:pPr>
              <w:jc w:val="center"/>
              <w:rPr>
                <w:szCs w:val="24"/>
              </w:rPr>
            </w:pPr>
          </w:p>
          <w:p w:rsidR="001A5FE2" w:rsidRDefault="001A5FE2" w:rsidP="009F159E">
            <w:pPr>
              <w:jc w:val="center"/>
              <w:rPr>
                <w:szCs w:val="24"/>
              </w:rPr>
            </w:pPr>
          </w:p>
          <w:p w:rsidR="001A5FE2" w:rsidRPr="00744F1F" w:rsidRDefault="001A5FE2" w:rsidP="009F159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EE5502" w:rsidRDefault="001A5FE2" w:rsidP="000C6196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744F1F" w:rsidRDefault="001A5FE2" w:rsidP="000C6196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A3515F" w:rsidTr="00CF3506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D12DE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  <w:r w:rsidRPr="009D12DE">
              <w:rPr>
                <w:szCs w:val="24"/>
              </w:rPr>
              <w:t>Хуснутдинов И.М.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D12DE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  <w:r w:rsidRPr="009D12DE">
              <w:rPr>
                <w:szCs w:val="24"/>
              </w:rPr>
              <w:t>Начальник МБУ «Центр по бухгалтерском</w:t>
            </w:r>
            <w:r w:rsidRPr="009D12DE">
              <w:rPr>
                <w:szCs w:val="24"/>
              </w:rPr>
              <w:lastRenderedPageBreak/>
              <w:t xml:space="preserve">у и юридическому обслуживанию органов местного самоуправления МР Зианчуринский район РБ»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lastRenderedPageBreak/>
              <w:t>земельный участок</w:t>
            </w:r>
          </w:p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 xml:space="preserve">жилой </w:t>
            </w:r>
            <w:r w:rsidRPr="00A6006D">
              <w:rPr>
                <w:szCs w:val="24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совместная</w:t>
            </w:r>
          </w:p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индивид</w:t>
            </w:r>
            <w:r w:rsidRPr="00A6006D">
              <w:rPr>
                <w:szCs w:val="24"/>
              </w:rPr>
              <w:lastRenderedPageBreak/>
              <w:t>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D12DE" w:rsidRDefault="001A5FE2" w:rsidP="0025407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D12DE" w:rsidRDefault="001A5FE2" w:rsidP="0025407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D12DE" w:rsidRDefault="001A5FE2" w:rsidP="0025407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9D12DE" w:rsidRDefault="001A5FE2" w:rsidP="002540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  <w:r w:rsidRPr="009D12DE">
              <w:rPr>
                <w:szCs w:val="24"/>
                <w:lang w:val="en-US"/>
              </w:rPr>
              <w:t>Volkswagen</w:t>
            </w:r>
            <w:r w:rsidRPr="009D12D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Tiguan</w:t>
            </w:r>
          </w:p>
          <w:p w:rsidR="001A5FE2" w:rsidRPr="009D12DE" w:rsidRDefault="001A5FE2" w:rsidP="002540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а/прицеп САЗ 82994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9D12DE" w:rsidRDefault="001A5FE2" w:rsidP="00254073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608030,25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9D12DE" w:rsidRDefault="001A5FE2" w:rsidP="00254073">
            <w:pPr>
              <w:spacing w:before="120" w:line="240" w:lineRule="exact"/>
              <w:jc w:val="center"/>
              <w:rPr>
                <w:szCs w:val="24"/>
              </w:rPr>
            </w:pPr>
            <w:r w:rsidRPr="009D12DE">
              <w:rPr>
                <w:szCs w:val="24"/>
              </w:rPr>
              <w:t>-</w:t>
            </w:r>
          </w:p>
        </w:tc>
      </w:tr>
      <w:tr w:rsidR="001A5FE2" w:rsidRPr="00A3515F" w:rsidTr="00CF3506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570A3" w:rsidRDefault="001A5FE2" w:rsidP="00CF3506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D12DE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земельный участок</w:t>
            </w:r>
          </w:p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D12DE" w:rsidRDefault="001A5FE2" w:rsidP="00CF350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D12DE" w:rsidRDefault="001A5FE2" w:rsidP="00CF350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D12DE" w:rsidRDefault="001A5FE2" w:rsidP="00CF350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2540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5FE2" w:rsidRDefault="001A5FE2" w:rsidP="00254073">
            <w:pPr>
              <w:jc w:val="center"/>
              <w:rPr>
                <w:szCs w:val="24"/>
              </w:rPr>
            </w:pPr>
          </w:p>
          <w:p w:rsidR="001A5FE2" w:rsidRDefault="001A5FE2" w:rsidP="00254073">
            <w:pPr>
              <w:jc w:val="center"/>
              <w:rPr>
                <w:szCs w:val="24"/>
              </w:rPr>
            </w:pPr>
          </w:p>
          <w:p w:rsidR="001A5FE2" w:rsidRDefault="001A5FE2" w:rsidP="00254073">
            <w:pPr>
              <w:jc w:val="center"/>
              <w:rPr>
                <w:szCs w:val="24"/>
              </w:rPr>
            </w:pPr>
          </w:p>
          <w:p w:rsidR="001A5FE2" w:rsidRPr="009D12DE" w:rsidRDefault="001A5FE2" w:rsidP="0025407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9D12DE" w:rsidRDefault="001A5FE2" w:rsidP="00254073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141014,60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9D12DE" w:rsidRDefault="001A5FE2" w:rsidP="00254073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A3515F" w:rsidTr="00CF3506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570A3" w:rsidRDefault="001A5FE2" w:rsidP="00CF3506">
            <w:pPr>
              <w:spacing w:before="120" w:line="240" w:lineRule="exact"/>
              <w:jc w:val="center"/>
              <w:rPr>
                <w:szCs w:val="24"/>
              </w:rPr>
            </w:pPr>
            <w:r w:rsidRPr="004570A3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D12DE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D12DE" w:rsidRDefault="001A5FE2" w:rsidP="002E325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D12DE" w:rsidRDefault="001A5FE2" w:rsidP="002E325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D12DE" w:rsidRDefault="001A5FE2" w:rsidP="002E325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D12DE" w:rsidRDefault="001A5FE2" w:rsidP="002E325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841B90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земельный участок</w:t>
            </w:r>
          </w:p>
          <w:p w:rsidR="001A5FE2" w:rsidRPr="009D12DE" w:rsidRDefault="001A5FE2" w:rsidP="00841B90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841B9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1A5FE2" w:rsidRPr="00A6006D" w:rsidRDefault="001A5FE2" w:rsidP="00841B90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841B90">
            <w:pPr>
              <w:contextualSpacing/>
              <w:jc w:val="center"/>
              <w:rPr>
                <w:szCs w:val="24"/>
              </w:rPr>
            </w:pPr>
          </w:p>
          <w:p w:rsidR="001A5FE2" w:rsidRPr="009D12DE" w:rsidRDefault="001A5FE2" w:rsidP="00841B9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124,5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841B90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  <w:p w:rsidR="001A5FE2" w:rsidRPr="00A6006D" w:rsidRDefault="001A5FE2" w:rsidP="00841B90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841B90">
            <w:pPr>
              <w:contextualSpacing/>
              <w:jc w:val="center"/>
              <w:rPr>
                <w:szCs w:val="24"/>
              </w:rPr>
            </w:pPr>
          </w:p>
          <w:p w:rsidR="001A5FE2" w:rsidRPr="009D12DE" w:rsidRDefault="001A5FE2" w:rsidP="00841B90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2540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5FE2" w:rsidRPr="009D12DE" w:rsidRDefault="001A5FE2" w:rsidP="0025407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9D12DE" w:rsidRDefault="001A5FE2" w:rsidP="00254073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9D12DE" w:rsidRDefault="001A5FE2" w:rsidP="00254073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5FE2" w:rsidRPr="00A3515F" w:rsidTr="00CF3506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4570A3" w:rsidRDefault="001A5FE2" w:rsidP="00CF3506">
            <w:pPr>
              <w:spacing w:before="120" w:line="240" w:lineRule="exact"/>
              <w:jc w:val="center"/>
              <w:rPr>
                <w:szCs w:val="24"/>
              </w:rPr>
            </w:pPr>
            <w:r w:rsidRPr="004570A3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D12DE" w:rsidRDefault="001A5FE2" w:rsidP="00AE6FF8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D12DE" w:rsidRDefault="001A5FE2" w:rsidP="00CF350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D12DE" w:rsidRDefault="001A5FE2" w:rsidP="00CF350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D12DE" w:rsidRDefault="001A5FE2" w:rsidP="00CF350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9D12DE" w:rsidRDefault="001A5FE2" w:rsidP="00CF350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земельный участок</w:t>
            </w:r>
          </w:p>
          <w:p w:rsidR="001A5FE2" w:rsidRPr="009D12DE" w:rsidRDefault="001A5FE2" w:rsidP="00CF350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</w:p>
          <w:p w:rsidR="001A5FE2" w:rsidRPr="009D12DE" w:rsidRDefault="001A5FE2" w:rsidP="00CF350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124,5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</w:p>
          <w:p w:rsidR="001A5FE2" w:rsidRPr="00A6006D" w:rsidRDefault="001A5FE2" w:rsidP="00CF3506">
            <w:pPr>
              <w:contextualSpacing/>
              <w:jc w:val="center"/>
              <w:rPr>
                <w:szCs w:val="24"/>
              </w:rPr>
            </w:pPr>
          </w:p>
          <w:p w:rsidR="001A5FE2" w:rsidRPr="009D12DE" w:rsidRDefault="001A5FE2" w:rsidP="00CF3506">
            <w:pPr>
              <w:contextualSpacing/>
              <w:jc w:val="center"/>
              <w:rPr>
                <w:szCs w:val="24"/>
              </w:rPr>
            </w:pPr>
            <w:r w:rsidRPr="00A6006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Default="001A5FE2" w:rsidP="00CF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5FE2" w:rsidRDefault="001A5FE2" w:rsidP="00CF3506">
            <w:pPr>
              <w:jc w:val="center"/>
              <w:rPr>
                <w:szCs w:val="24"/>
              </w:rPr>
            </w:pPr>
          </w:p>
          <w:p w:rsidR="001A5FE2" w:rsidRDefault="001A5FE2" w:rsidP="00CF3506">
            <w:pPr>
              <w:jc w:val="center"/>
              <w:rPr>
                <w:szCs w:val="24"/>
              </w:rPr>
            </w:pPr>
          </w:p>
          <w:p w:rsidR="001A5FE2" w:rsidRDefault="001A5FE2" w:rsidP="00CF3506">
            <w:pPr>
              <w:jc w:val="center"/>
              <w:rPr>
                <w:szCs w:val="24"/>
              </w:rPr>
            </w:pPr>
          </w:p>
          <w:p w:rsidR="001A5FE2" w:rsidRPr="009D12DE" w:rsidRDefault="001A5FE2" w:rsidP="00CF350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9D12DE" w:rsidRDefault="001A5FE2" w:rsidP="00CF3506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9D12DE" w:rsidRDefault="001A5FE2" w:rsidP="00CF3506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A5FE2" w:rsidRDefault="001A5FE2" w:rsidP="009861C8">
      <w:pPr>
        <w:ind w:left="284" w:hanging="142"/>
        <w:jc w:val="both"/>
        <w:rPr>
          <w:szCs w:val="24"/>
        </w:rPr>
      </w:pPr>
    </w:p>
    <w:p w:rsidR="001A5FE2" w:rsidRPr="005E465C" w:rsidRDefault="001A5FE2" w:rsidP="009861C8">
      <w:pPr>
        <w:spacing w:before="120"/>
        <w:jc w:val="center"/>
        <w:rPr>
          <w:b/>
          <w:sz w:val="28"/>
        </w:rPr>
      </w:pPr>
      <w:r w:rsidRPr="005E465C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1A5FE2" w:rsidRPr="005E465C" w:rsidRDefault="001A5FE2" w:rsidP="009861C8">
      <w:pPr>
        <w:jc w:val="center"/>
        <w:rPr>
          <w:b/>
          <w:sz w:val="28"/>
        </w:rPr>
      </w:pPr>
      <w:r w:rsidRPr="005E465C">
        <w:rPr>
          <w:b/>
          <w:sz w:val="28"/>
        </w:rPr>
        <w:t xml:space="preserve">руководителей муниципальных образовательных организаций Администрации муниципального района </w:t>
      </w:r>
    </w:p>
    <w:p w:rsidR="001A5FE2" w:rsidRPr="005E465C" w:rsidRDefault="001A5FE2" w:rsidP="009861C8">
      <w:pPr>
        <w:jc w:val="center"/>
        <w:rPr>
          <w:b/>
          <w:sz w:val="28"/>
        </w:rPr>
      </w:pPr>
      <w:r w:rsidRPr="005E465C">
        <w:rPr>
          <w:b/>
          <w:sz w:val="28"/>
        </w:rPr>
        <w:t xml:space="preserve">Зианчуринский район Республики Башкортостан и членов их семей </w:t>
      </w:r>
    </w:p>
    <w:p w:rsidR="001A5FE2" w:rsidRPr="005E465C" w:rsidRDefault="001A5FE2" w:rsidP="009861C8">
      <w:pPr>
        <w:jc w:val="center"/>
        <w:rPr>
          <w:b/>
          <w:sz w:val="28"/>
        </w:rPr>
      </w:pPr>
      <w:r w:rsidRPr="005E465C">
        <w:rPr>
          <w:b/>
          <w:sz w:val="28"/>
        </w:rPr>
        <w:t>за период с 01 января 2019 г. по 31 декабря 2019 г.</w:t>
      </w:r>
    </w:p>
    <w:p w:rsidR="001A5FE2" w:rsidRPr="005E465C" w:rsidRDefault="001A5FE2" w:rsidP="009861C8">
      <w:pPr>
        <w:jc w:val="center"/>
        <w:rPr>
          <w:b/>
          <w:sz w:val="28"/>
        </w:rPr>
      </w:pPr>
    </w:p>
    <w:tbl>
      <w:tblPr>
        <w:tblW w:w="16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1701"/>
        <w:gridCol w:w="1758"/>
        <w:gridCol w:w="1440"/>
        <w:gridCol w:w="1133"/>
        <w:gridCol w:w="881"/>
        <w:gridCol w:w="994"/>
        <w:gridCol w:w="1414"/>
        <w:gridCol w:w="960"/>
        <w:gridCol w:w="1025"/>
        <w:gridCol w:w="1061"/>
        <w:gridCol w:w="1772"/>
        <w:gridCol w:w="1340"/>
        <w:gridCol w:w="9"/>
      </w:tblGrid>
      <w:tr w:rsidR="001A5FE2" w:rsidRPr="005E465C" w:rsidTr="00A72082">
        <w:trPr>
          <w:gridAfter w:val="1"/>
          <w:wAfter w:w="9" w:type="dxa"/>
          <w:trHeight w:val="1276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1A5FE2" w:rsidRPr="005E465C" w:rsidRDefault="001A5FE2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5FE2" w:rsidRPr="005E465C" w:rsidTr="00A72082">
        <w:trPr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A35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A35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5E465C" w:rsidRDefault="001A5FE2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5E465C" w:rsidRDefault="001A5FE2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A72082">
        <w:trPr>
          <w:trHeight w:val="248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C8645F">
            <w:pPr>
              <w:jc w:val="center"/>
              <w:rPr>
                <w:sz w:val="16"/>
                <w:szCs w:val="16"/>
              </w:rPr>
            </w:pPr>
            <w:r w:rsidRPr="005E465C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C8645F">
            <w:pPr>
              <w:contextualSpacing/>
              <w:jc w:val="center"/>
              <w:rPr>
                <w:sz w:val="16"/>
                <w:szCs w:val="16"/>
              </w:rPr>
            </w:pPr>
            <w:r w:rsidRPr="005E465C">
              <w:rPr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C8645F">
            <w:pPr>
              <w:contextualSpacing/>
              <w:jc w:val="center"/>
              <w:rPr>
                <w:sz w:val="16"/>
                <w:szCs w:val="16"/>
              </w:rPr>
            </w:pPr>
            <w:r w:rsidRPr="005E465C"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C8645F">
            <w:pPr>
              <w:contextualSpacing/>
              <w:jc w:val="center"/>
              <w:rPr>
                <w:sz w:val="16"/>
                <w:szCs w:val="16"/>
              </w:rPr>
            </w:pPr>
            <w:r w:rsidRPr="005E465C"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C8645F">
            <w:pPr>
              <w:contextualSpacing/>
              <w:jc w:val="center"/>
              <w:rPr>
                <w:sz w:val="16"/>
                <w:szCs w:val="16"/>
              </w:rPr>
            </w:pPr>
            <w:r w:rsidRPr="005E465C">
              <w:rPr>
                <w:sz w:val="16"/>
                <w:szCs w:val="16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C8645F">
            <w:pPr>
              <w:contextualSpacing/>
              <w:jc w:val="center"/>
              <w:rPr>
                <w:sz w:val="16"/>
                <w:szCs w:val="16"/>
              </w:rPr>
            </w:pPr>
            <w:r w:rsidRPr="005E465C">
              <w:rPr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C8645F">
            <w:pPr>
              <w:contextualSpacing/>
              <w:jc w:val="center"/>
              <w:rPr>
                <w:sz w:val="16"/>
                <w:szCs w:val="16"/>
              </w:rPr>
            </w:pPr>
            <w:r w:rsidRPr="005E465C">
              <w:rPr>
                <w:sz w:val="16"/>
                <w:szCs w:val="16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C8645F">
            <w:pPr>
              <w:contextualSpacing/>
              <w:jc w:val="center"/>
              <w:rPr>
                <w:sz w:val="16"/>
                <w:szCs w:val="16"/>
              </w:rPr>
            </w:pPr>
            <w:r w:rsidRPr="005E465C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C8645F">
            <w:pPr>
              <w:contextualSpacing/>
              <w:jc w:val="center"/>
              <w:rPr>
                <w:sz w:val="16"/>
                <w:szCs w:val="16"/>
              </w:rPr>
            </w:pPr>
            <w:r w:rsidRPr="005E465C">
              <w:rPr>
                <w:sz w:val="16"/>
                <w:szCs w:val="16"/>
              </w:rPr>
              <w:t>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C8645F">
            <w:pPr>
              <w:contextualSpacing/>
              <w:jc w:val="center"/>
              <w:rPr>
                <w:sz w:val="16"/>
                <w:szCs w:val="16"/>
              </w:rPr>
            </w:pPr>
            <w:r w:rsidRPr="005E465C">
              <w:rPr>
                <w:sz w:val="16"/>
                <w:szCs w:val="16"/>
              </w:rPr>
              <w:t>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C8645F">
            <w:pPr>
              <w:contextualSpacing/>
              <w:jc w:val="center"/>
              <w:rPr>
                <w:sz w:val="16"/>
                <w:szCs w:val="16"/>
              </w:rPr>
            </w:pPr>
            <w:r w:rsidRPr="005E465C">
              <w:rPr>
                <w:sz w:val="16"/>
                <w:szCs w:val="16"/>
              </w:rPr>
              <w:t>11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FE2" w:rsidRPr="005E465C" w:rsidRDefault="001A5FE2" w:rsidP="00C8645F">
            <w:pPr>
              <w:jc w:val="center"/>
              <w:rPr>
                <w:sz w:val="16"/>
                <w:szCs w:val="16"/>
              </w:rPr>
            </w:pPr>
            <w:r w:rsidRPr="005E465C">
              <w:rPr>
                <w:sz w:val="16"/>
                <w:szCs w:val="16"/>
              </w:rPr>
              <w:t>12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FE2" w:rsidRPr="005E465C" w:rsidRDefault="001A5FE2" w:rsidP="00C8645F">
            <w:pPr>
              <w:jc w:val="center"/>
              <w:rPr>
                <w:sz w:val="16"/>
                <w:szCs w:val="16"/>
              </w:rPr>
            </w:pPr>
            <w:r w:rsidRPr="005E465C">
              <w:rPr>
                <w:sz w:val="16"/>
                <w:szCs w:val="16"/>
              </w:rPr>
              <w:t>13</w:t>
            </w:r>
          </w:p>
        </w:tc>
      </w:tr>
      <w:tr w:rsidR="001A5FE2" w:rsidRPr="005E465C" w:rsidTr="00A72082">
        <w:trPr>
          <w:trHeight w:val="1323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14566B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36870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Елкибаев Р.К.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Директор МБУ ДО ДЮСШ «Сая»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7491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</w:t>
            </w: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66,3</w:t>
            </w: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1276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а/м </w:t>
            </w: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Ауди 80 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1456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682761,39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1456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trHeight w:val="869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EA3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EA36E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супруга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EA36E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36870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66,3</w:t>
            </w: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1276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47610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D47610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47610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D4761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EA36EC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EA36E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335867,89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EA36E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trHeight w:val="1930"/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14566B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36870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Юлдашбаева Г.Х.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Директор МБУ ДО ЦРТДЮ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D694F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DD694F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D694F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DD694F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D694F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D694F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индивидуальная</w:t>
            </w: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6B2B17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6B2B17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</w:t>
            </w: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3777,0</w:t>
            </w: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34,3</w:t>
            </w: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59,6</w:t>
            </w: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Россия</w:t>
            </w: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0F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а/м </w:t>
            </w:r>
          </w:p>
          <w:p w:rsidR="001A5FE2" w:rsidRPr="005E465C" w:rsidRDefault="001A5FE2" w:rsidP="006B2B17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ДЭУ нексиа</w:t>
            </w:r>
          </w:p>
          <w:p w:rsidR="001A5FE2" w:rsidRPr="005E465C" w:rsidRDefault="001A5FE2" w:rsidP="006B2B17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6B2B17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а/м ВАЗ 21099</w:t>
            </w:r>
          </w:p>
          <w:p w:rsidR="001A5FE2" w:rsidRPr="005E465C" w:rsidRDefault="001A5FE2" w:rsidP="0014566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EA36E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475473,42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EA36E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A72082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несовершеннолетний ребенок</w:t>
            </w: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3777,0</w:t>
            </w: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34,3</w:t>
            </w: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8A2442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59,6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8A2442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DA060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DA060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A72082">
        <w:trPr>
          <w:gridAfter w:val="1"/>
          <w:wAfter w:w="9" w:type="dxa"/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Булатасова С.А.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Директор МОБУ СОШ с.Абзаново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земельный участок </w:t>
            </w: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 1/601 доля</w:t>
            </w: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36600000</w:t>
            </w: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332495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68,5</w:t>
            </w: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2759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577186,95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trHeight w:val="897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супруг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земельный участок для ведения </w:t>
            </w:r>
          </w:p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ЛПХ</w:t>
            </w:r>
          </w:p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</w:t>
            </w:r>
          </w:p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2759</w:t>
            </w:r>
          </w:p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68,5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а/м ССАНГ ЙОНГ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464509,71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A72082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земельный </w:t>
            </w:r>
            <w:r w:rsidRPr="005E465C">
              <w:rPr>
                <w:sz w:val="22"/>
                <w:szCs w:val="22"/>
              </w:rPr>
              <w:lastRenderedPageBreak/>
              <w:t>участок для ведения ЛПХ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68,5</w:t>
            </w: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2759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A72082">
        <w:trPr>
          <w:trHeight w:val="1018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Садыкова Э.Г.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Директор МОАУ башкирская гимназия-интернат с.Исянгулово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ЛПХ</w:t>
            </w: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общая долевая, доля в праве 1/5 </w:t>
            </w: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общая долевая, доля в праве 67/200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1500</w:t>
            </w: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89,9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1498</w:t>
            </w: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а/м ВАЗ 11183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642314,36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DA060D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2C4C8C">
        <w:trPr>
          <w:trHeight w:val="70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2C4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супруг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ЛПХ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общая долевая, доля в праве 1/5 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общая долевая, доля в праве 67/200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1500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89,9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а/м Лада </w:t>
            </w:r>
            <w:r w:rsidRPr="005E465C">
              <w:rPr>
                <w:sz w:val="22"/>
                <w:szCs w:val="22"/>
                <w:lang w:val="en-US"/>
              </w:rPr>
              <w:t>XRAY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прицеп к легковому а/м 712501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419489,08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2C4C8C">
        <w:trPr>
          <w:trHeight w:val="70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2C4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ЛПХ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общая долевая, доля в праве 1/5 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общая долевая, доля в праве 22/200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1500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89,9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2C4C8C">
        <w:trPr>
          <w:trHeight w:val="70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2C4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ЛПХ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 xml:space="preserve">общая долевая, доля в </w:t>
            </w:r>
            <w:r w:rsidRPr="005E465C">
              <w:rPr>
                <w:sz w:val="22"/>
                <w:szCs w:val="22"/>
              </w:rPr>
              <w:lastRenderedPageBreak/>
              <w:t xml:space="preserve">праве 1/5 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общая долевая, доля в праве 22/200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1500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89,9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A72082">
        <w:trPr>
          <w:trHeight w:val="735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2C4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ЛПХ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общая долевая, доля в праве 1/5 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9B5B2D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общая долевая, доля в праве 22/200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1500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89,9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A72082">
        <w:trPr>
          <w:trHeight w:val="735"/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2C4C8C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Тукумбетова Г.Г.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Директор МОБУ СОШ с.Арсеново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 собственность, доля в праве 1/3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 собственность, доля в праве 1/3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1366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81,7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Россия 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Россия 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а/м ВАЗ Лада </w:t>
            </w:r>
            <w:r w:rsidRPr="005E465C">
              <w:rPr>
                <w:sz w:val="22"/>
                <w:szCs w:val="22"/>
                <w:lang w:val="en-US"/>
              </w:rPr>
              <w:t>XRAY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343179,70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а/м ВАЗ Лада </w:t>
            </w:r>
            <w:r w:rsidRPr="005E465C">
              <w:rPr>
                <w:sz w:val="22"/>
                <w:szCs w:val="22"/>
                <w:lang w:val="en-US"/>
              </w:rPr>
              <w:t>XRAY</w:t>
            </w:r>
            <w:r w:rsidRPr="005E465C">
              <w:rPr>
                <w:sz w:val="22"/>
                <w:szCs w:val="22"/>
              </w:rPr>
              <w:t>, накопления за предыдущие годы</w:t>
            </w:r>
          </w:p>
        </w:tc>
      </w:tr>
      <w:tr w:rsidR="001A5FE2" w:rsidRPr="005E465C" w:rsidTr="00A72082">
        <w:trPr>
          <w:trHeight w:val="135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2C4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 собственность, доля в праве 1/3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Общая </w:t>
            </w:r>
            <w:r w:rsidRPr="005E465C">
              <w:rPr>
                <w:sz w:val="22"/>
                <w:szCs w:val="22"/>
              </w:rPr>
              <w:lastRenderedPageBreak/>
              <w:t>долевая собственность, доля в праве 1/3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1366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81,7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Россия 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Россия 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trHeight w:val="561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2C4C8C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Гумеров А.Г.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Директор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МОБУ СОШ им.Г.Акманова д.Баишево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(пай)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 1/665 доля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 собственность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27470000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2062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41,8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а/м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Хундай </w:t>
            </w:r>
            <w:r w:rsidRPr="005E465C">
              <w:rPr>
                <w:sz w:val="22"/>
                <w:szCs w:val="22"/>
                <w:lang w:val="en-US"/>
              </w:rPr>
              <w:t>solaris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трактор Т-40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653155,12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8A2442">
        <w:trPr>
          <w:gridAfter w:val="1"/>
          <w:wAfter w:w="9" w:type="dxa"/>
          <w:trHeight w:val="1072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2C4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супруга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 1/665 доля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27470000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2062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41,8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295827,29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trHeight w:val="893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2C4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2062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41,8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8A2442">
        <w:trPr>
          <w:trHeight w:val="1064"/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2C4C8C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Исянчурин Х.Г.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Директор МОБУ СОШ д.Ибраево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8A244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8A2442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99,2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8A244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2985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5E465C">
              <w:rPr>
                <w:sz w:val="22"/>
                <w:szCs w:val="22"/>
              </w:rPr>
              <w:t>снегоход Тайга патруль 550</w:t>
            </w:r>
            <w:r w:rsidRPr="005E465C">
              <w:rPr>
                <w:sz w:val="22"/>
                <w:szCs w:val="22"/>
                <w:lang w:val="en-US"/>
              </w:rPr>
              <w:t xml:space="preserve"> SWT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641888,81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2C4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супруга</w:t>
            </w:r>
          </w:p>
        </w:tc>
        <w:tc>
          <w:tcPr>
            <w:tcW w:w="17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жилой 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дом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99,2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2985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167861,44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квартира, ипотека, накопленные средства за </w:t>
            </w:r>
            <w:r w:rsidRPr="005E465C">
              <w:rPr>
                <w:sz w:val="22"/>
                <w:szCs w:val="22"/>
              </w:rPr>
              <w:lastRenderedPageBreak/>
              <w:t>предыдущие годы</w:t>
            </w:r>
          </w:p>
        </w:tc>
      </w:tr>
      <w:tr w:rsidR="001A5FE2" w:rsidRPr="005E465C" w:rsidTr="00A72082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2C4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жилой 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дом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99,2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2985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2A5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A5124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жилой </w:t>
            </w:r>
          </w:p>
          <w:p w:rsidR="001A5FE2" w:rsidRPr="005E465C" w:rsidRDefault="001A5FE2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дом</w:t>
            </w:r>
          </w:p>
          <w:p w:rsidR="001A5FE2" w:rsidRPr="005E465C" w:rsidRDefault="001A5FE2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</w:t>
            </w:r>
          </w:p>
          <w:p w:rsidR="001A5FE2" w:rsidRPr="005E465C" w:rsidRDefault="001A5FE2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99,2</w:t>
            </w:r>
          </w:p>
          <w:p w:rsidR="001A5FE2" w:rsidRPr="005E465C" w:rsidRDefault="001A5FE2" w:rsidP="002A5124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2985</w:t>
            </w:r>
          </w:p>
          <w:p w:rsidR="001A5FE2" w:rsidRPr="005E465C" w:rsidRDefault="001A5FE2" w:rsidP="002A5124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A5124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A5124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A512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A512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trHeight w:val="1780"/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2C4C8C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Закирова С.П.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Директор МОБУ СОШ д.Идельбаково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5E465C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совместная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5E465C">
              <w:rPr>
                <w:color w:val="FF0000"/>
                <w:sz w:val="22"/>
                <w:szCs w:val="22"/>
              </w:rPr>
              <w:t>общая совместная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1743,0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548,0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79,6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5E465C">
              <w:rPr>
                <w:color w:val="FF0000"/>
                <w:sz w:val="22"/>
                <w:szCs w:val="22"/>
              </w:rPr>
              <w:t>79,6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а/м РЕНО логан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трактор Т40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589244,82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квартира с земельным участком в ипотеку</w:t>
            </w:r>
          </w:p>
        </w:tc>
      </w:tr>
      <w:tr w:rsidR="001A5FE2" w:rsidRPr="005E465C" w:rsidTr="00A72082">
        <w:trPr>
          <w:trHeight w:val="1462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2C4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супруг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5E465C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совместная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5E465C">
              <w:rPr>
                <w:color w:val="FF0000"/>
                <w:sz w:val="22"/>
                <w:szCs w:val="22"/>
              </w:rPr>
              <w:t>общая совместная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548,0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5E465C">
              <w:rPr>
                <w:color w:val="FF0000"/>
                <w:sz w:val="22"/>
                <w:szCs w:val="22"/>
              </w:rPr>
              <w:t>79,6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1743,0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79,6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а/м Лада Гранта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245942,68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trHeight w:val="1256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2C4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1743,0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548,0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79,6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5E465C">
              <w:rPr>
                <w:color w:val="FF0000"/>
                <w:sz w:val="22"/>
                <w:szCs w:val="22"/>
              </w:rPr>
              <w:t>79,6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spacing w:before="120"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A72082">
        <w:trPr>
          <w:trHeight w:val="1256"/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2C4C8C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Кадырбаков В.Г.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Директор МОБУ СОШ д.Идяш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жилой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общая совместная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долевая, доля в праве 1/5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общая совместная 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3912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1050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а/м ВАЗ-211440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391214,72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trHeight w:val="70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супруга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земельный участок под </w:t>
            </w:r>
            <w:r w:rsidRPr="005E465C">
              <w:rPr>
                <w:sz w:val="22"/>
                <w:szCs w:val="22"/>
              </w:rPr>
              <w:lastRenderedPageBreak/>
              <w:t>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жилой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 xml:space="preserve">общая совместная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общая долевая, </w:t>
            </w:r>
            <w:r w:rsidRPr="005E465C">
              <w:rPr>
                <w:sz w:val="22"/>
                <w:szCs w:val="22"/>
              </w:rPr>
              <w:lastRenderedPageBreak/>
              <w:t>доля в праве 1/5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общая совместная 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3912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1050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275235,68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4E0396">
        <w:trPr>
          <w:trHeight w:val="278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r w:rsidRPr="005E465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r w:rsidRPr="005E465C">
              <w:rPr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r w:rsidRPr="005E465C">
              <w:rPr>
                <w:sz w:val="22"/>
                <w:szCs w:val="22"/>
              </w:rPr>
              <w:t>1050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7C6E2C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7C6E2C">
            <w:pPr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</w:t>
            </w:r>
          </w:p>
          <w:p w:rsidR="001A5FE2" w:rsidRPr="005E465C" w:rsidRDefault="001A5FE2" w:rsidP="007C6E2C">
            <w:pPr>
              <w:jc w:val="center"/>
            </w:pPr>
            <w:r w:rsidRPr="005E465C">
              <w:rPr>
                <w:sz w:val="22"/>
                <w:szCs w:val="22"/>
              </w:rPr>
              <w:t>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3912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37,5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4E0396">
        <w:trPr>
          <w:trHeight w:val="70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7C6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7C6E2C"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7C6E2C">
            <w:r w:rsidRPr="005E465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7C6E2C">
            <w:r w:rsidRPr="005E465C">
              <w:rPr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7C6E2C">
            <w:r w:rsidRPr="005E465C">
              <w:rPr>
                <w:sz w:val="22"/>
                <w:szCs w:val="22"/>
              </w:rPr>
              <w:t>1050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7C6E2C"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7C6E2C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7C6E2C">
            <w:pPr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</w:t>
            </w:r>
          </w:p>
          <w:p w:rsidR="001A5FE2" w:rsidRPr="005E465C" w:rsidRDefault="001A5FE2" w:rsidP="007C6E2C">
            <w:pPr>
              <w:jc w:val="center"/>
            </w:pPr>
            <w:r w:rsidRPr="005E465C">
              <w:rPr>
                <w:sz w:val="22"/>
                <w:szCs w:val="22"/>
              </w:rPr>
              <w:t>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3912</w:t>
            </w:r>
          </w:p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37,5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7C6E2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7C6E2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4E0396">
        <w:trPr>
          <w:trHeight w:val="70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7C6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7C6E2C"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7C6E2C">
            <w:r w:rsidRPr="005E465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7C6E2C">
            <w:r w:rsidRPr="005E465C">
              <w:rPr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7C6E2C">
            <w:r w:rsidRPr="005E465C">
              <w:rPr>
                <w:sz w:val="22"/>
                <w:szCs w:val="22"/>
              </w:rPr>
              <w:t>1050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7C6E2C"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7C6E2C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7C6E2C">
            <w:pPr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</w:t>
            </w:r>
          </w:p>
          <w:p w:rsidR="001A5FE2" w:rsidRPr="005E465C" w:rsidRDefault="001A5FE2" w:rsidP="007C6E2C">
            <w:pPr>
              <w:jc w:val="center"/>
            </w:pPr>
            <w:r w:rsidRPr="005E465C">
              <w:rPr>
                <w:sz w:val="22"/>
                <w:szCs w:val="22"/>
              </w:rPr>
              <w:t>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3912</w:t>
            </w:r>
          </w:p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37,5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7C6E2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7C6E2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7C6E2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A72082">
        <w:trPr>
          <w:trHeight w:val="4393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Тулибаев А.М.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Директор МОБУ СОШ с.Ишемгул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 ЛПХ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земельный пай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 собственность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 собственность,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доля в праве 1/1386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5644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84400000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86,6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а/м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ВАЗ-21118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874775,35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trHeight w:val="1388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супруга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пай доля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 собственность, доля в праве 1/1386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84400000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86,6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5644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163349,03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trHeight w:val="703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86,6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5644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A72082">
        <w:trPr>
          <w:trHeight w:val="703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Итбаева Э.Р.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Директор МОБУ СОШ № 1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с. Исянгулово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 собственность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4040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83,9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1361135,36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trHeight w:val="2760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супруг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4040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1500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83,9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492774,95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F17B88">
        <w:trPr>
          <w:trHeight w:val="70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4040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1500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83,9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rPr>
                <w:sz w:val="22"/>
                <w:szCs w:val="22"/>
              </w:rPr>
            </w:pPr>
          </w:p>
        </w:tc>
      </w:tr>
      <w:tr w:rsidR="001A5FE2" w:rsidRPr="005E465C" w:rsidTr="00F17B88">
        <w:trPr>
          <w:trHeight w:val="113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4040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1500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83,9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rPr>
                <w:sz w:val="22"/>
                <w:szCs w:val="22"/>
              </w:rPr>
            </w:pPr>
          </w:p>
        </w:tc>
      </w:tr>
      <w:tr w:rsidR="001A5FE2" w:rsidRPr="005E465C" w:rsidTr="00A72082">
        <w:trPr>
          <w:trHeight w:val="2760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Алопина Е.Н.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Директор МОАУ СОШ № 2 с.Исянгулово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общая долевая собственность, доля в праве   7/16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 собственность, доля в праве 1/8,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доля в праве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5/16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1219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70,30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5E465C">
              <w:rPr>
                <w:sz w:val="22"/>
                <w:szCs w:val="22"/>
              </w:rPr>
              <w:t>а/м Ниссан Кашкай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1100277,01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trHeight w:val="274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Юлдашбаев Ф.Я.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Директор МОБУ СОШ им.Н.Каримова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 с. Кугарчи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5E465C">
              <w:rPr>
                <w:color w:val="FF0000"/>
                <w:sz w:val="22"/>
                <w:szCs w:val="22"/>
              </w:rPr>
              <w:t xml:space="preserve">земельный пай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5E465C">
              <w:rPr>
                <w:color w:val="FF0000"/>
                <w:sz w:val="22"/>
                <w:szCs w:val="22"/>
              </w:rPr>
              <w:t>общая долевая собственность, доля в праве 1/482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5E465C">
              <w:rPr>
                <w:color w:val="FF0000"/>
                <w:sz w:val="22"/>
                <w:szCs w:val="22"/>
              </w:rPr>
              <w:t>13570000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1278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60,3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а/м Лада Калина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484150,48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gridAfter w:val="1"/>
          <w:wAfter w:w="9" w:type="dxa"/>
          <w:trHeight w:val="3019"/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Раемгужина Р.М.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Директор МОБУ СОШ д.В.Муйнак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земельный пай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общая долевая собственность,  доля в праве 1/693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32190000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1994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1606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78,8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Россия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а/м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Хундай Солярис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а/м ЗАЗ Шанс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659314,48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супруг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земельный пай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общая долевая собственность, доля в праве 1/693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 собственность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32190000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1606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78,8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Россия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102409,74 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trHeight w:val="420"/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Мамурин С.Н.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Директор МОБУ СОШ с.Тазларово</w:t>
            </w:r>
          </w:p>
          <w:p w:rsidR="001A5FE2" w:rsidRPr="005E465C" w:rsidRDefault="001A5FE2" w:rsidP="004E0396">
            <w:pPr>
              <w:ind w:hanging="17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 xml:space="preserve"> 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(пай)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индивидуальная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Общая </w:t>
            </w:r>
            <w:r w:rsidRPr="005E465C">
              <w:rPr>
                <w:sz w:val="22"/>
                <w:szCs w:val="22"/>
              </w:rPr>
              <w:lastRenderedPageBreak/>
              <w:t>совместная, доля в праве 1/5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 собственность, доля в праве 1/662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99,6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2000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1500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40320000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а/м ФОРД Фьюжн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665506,54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A72082">
        <w:trPr>
          <w:trHeight w:val="285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супруга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 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(пай)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совместная, доля в праве 1/5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 собственность, доля в праве 1/662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1500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40320000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99,6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541531,18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A72082">
        <w:trPr>
          <w:trHeight w:val="105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 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совместная, доля в праве 1/5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1500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 участок под ИЖС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99,6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2000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D22CBD">
        <w:trPr>
          <w:trHeight w:val="962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 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совместная, доля в праве 1/5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1500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 участок под ИЖС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99,6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2000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A72082">
        <w:trPr>
          <w:trHeight w:val="195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Бердигулов И.Ф.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Директор МОБУ СОШ им.Ф.Султанова </w:t>
            </w:r>
            <w:r w:rsidRPr="005E465C">
              <w:rPr>
                <w:sz w:val="22"/>
                <w:szCs w:val="22"/>
              </w:rPr>
              <w:lastRenderedPageBreak/>
              <w:t>с.Исянгулово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Земельный 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 xml:space="preserve">общая совместная </w:t>
            </w:r>
            <w:r w:rsidRPr="005E465C">
              <w:rPr>
                <w:sz w:val="22"/>
                <w:szCs w:val="22"/>
              </w:rPr>
              <w:lastRenderedPageBreak/>
              <w:t>собственность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 xml:space="preserve">1499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53,9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земельный 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1035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90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а/м Датсун Ондо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434047,34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A72082">
        <w:trPr>
          <w:trHeight w:val="210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супруга</w:t>
            </w:r>
          </w:p>
        </w:tc>
        <w:tc>
          <w:tcPr>
            <w:tcW w:w="17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Жилой дом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совместная собственность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совместная собственность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1499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53,9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1035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Россия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256553,85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A72082">
        <w:trPr>
          <w:trHeight w:val="135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1035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90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trHeight w:val="135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1035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90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trHeight w:val="2261"/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Ишемьяров Р.М.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Директор МОБУ СОШ д.Утягулово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земельный пай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земельный участок для ведения ЛПХ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общая долевая собственность, доля в праве 1/616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 собственность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24040000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1583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55,8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Россия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а/м Рено Логан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575553,22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trHeight w:val="1710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супруга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земельный пай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 собственность, доля в праве 1/616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24040000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1583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55,8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Россия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252500,00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trHeight w:val="2266"/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Ишмухаметова Ф.А.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Директор МОБУ СОШ д.Яныбаево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земельный пай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земельный участок для ведения садоводства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 xml:space="preserve">общая долевая собственность, доля в праве 1/320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 собственность</w:t>
            </w: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общая долевая собственность, доля в праве 1/4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13060000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789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66,2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земельный участок для ведения ЛПХ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1209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а/м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Лада Гранта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541047,35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а/м Лада Гранта </w:t>
            </w:r>
          </w:p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(в кредит)</w:t>
            </w:r>
          </w:p>
        </w:tc>
      </w:tr>
      <w:tr w:rsidR="001A5FE2" w:rsidRPr="005E465C" w:rsidTr="00A72082">
        <w:trPr>
          <w:trHeight w:val="540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супруг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земельный пай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 собственность, доля в праве 1/320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 собственность, доля в праве ¼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13060000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66,2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земельный участок под ЛПХ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2059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1209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а/м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ВАЗ-21067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367675,66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A72082">
        <w:trPr>
          <w:trHeight w:val="570"/>
          <w:jc w:val="center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 собственность, доля в праве 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66,2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1209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A72082">
        <w:trPr>
          <w:trHeight w:val="2685"/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Акьюлов К.С.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Директор МОАУ школа-интернат ООО д.Новониколаевка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земельный пай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жилой дом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квартира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общая долевая собственность, доля в праве 1/1386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 собственность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совместная собственность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совместная собственность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84400000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5000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72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43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а/м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Ниссан Террано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трактор МТЗ 80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829403,54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trHeight w:val="4814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супруга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земельный пай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жилой дом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квартира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общая долевая собственность, доля в праве 1/1386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совместная собственность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общая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совместная собственность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84400000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72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43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5000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299215,51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Яркаев И.И.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Директор МОБУ СОШ д.Башкирская Ургинка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совместная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долевая, доля ½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долевая, доля ½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1050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1286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63,4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а/м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ВАЗ 2110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525453,82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супруга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земельный участок под </w:t>
            </w:r>
            <w:r w:rsidRPr="005E465C">
              <w:rPr>
                <w:sz w:val="22"/>
                <w:szCs w:val="22"/>
              </w:rPr>
              <w:lastRenderedPageBreak/>
              <w:t>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общая совместная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общая долевая, </w:t>
            </w:r>
            <w:r w:rsidRPr="005E465C">
              <w:rPr>
                <w:sz w:val="22"/>
                <w:szCs w:val="22"/>
              </w:rPr>
              <w:lastRenderedPageBreak/>
              <w:t>доля ½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долевая, доля ½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1050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1286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63,4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240343,35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 в кредит</w:t>
            </w:r>
          </w:p>
        </w:tc>
      </w:tr>
      <w:tr w:rsidR="001A5FE2" w:rsidRPr="005E465C" w:rsidTr="00A72082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1050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1286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63,4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1050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1286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63,4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5E465C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Ишкуватова Л.Н.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Заведующая МАДОУ детский сад «Ляйсян» с.Исянгулово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совместная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1500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155,6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а/м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ВАЗ-11183 Лада Калина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а/м Ниссан Кашкай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461055,43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супруг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совместная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совместн</w:t>
            </w:r>
            <w:r w:rsidRPr="005E465C"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1500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155,6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310000,00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1500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155,6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1500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155,6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trHeight w:val="1314"/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5E465C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Ишмухаметова Г.А.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Заведующая МАДОУ детский сад «Аленушка» с.Исянгулово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земельный участок </w:t>
            </w: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квартира</w:t>
            </w: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совместная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15000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41,78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58,6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493183,00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8A2442">
        <w:trPr>
          <w:trHeight w:val="934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несовершеннолетний ребенок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квартира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41,78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15000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8A2442">
        <w:trPr>
          <w:gridAfter w:val="1"/>
          <w:wAfter w:w="9" w:type="dxa"/>
          <w:trHeight w:val="1489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5E465C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Сабитова </w:t>
            </w:r>
            <w:r>
              <w:rPr>
                <w:sz w:val="22"/>
                <w:szCs w:val="22"/>
              </w:rPr>
              <w:t>Г</w:t>
            </w:r>
            <w:r w:rsidRPr="005E465C">
              <w:rPr>
                <w:sz w:val="22"/>
                <w:szCs w:val="22"/>
              </w:rPr>
              <w:t>.С.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Заведующая МАДОУ детский сад «Солнышко» с.Исянгулово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 (1/2)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103,3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53,3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414840,00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trHeight w:val="842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5E465C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Любичева В.И.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Заведующая МАДОУ детский сад «Теремок» с.Исянгулово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2618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72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487260,18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gridAfter w:val="1"/>
          <w:wAfter w:w="9" w:type="dxa"/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5E465C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Тулибаева А.И.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Заведующая МАДОУ детский сад «Айгуль»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 земля с/х назначения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(пай)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 общая долевая собственность, доля в праве 1/662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3514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1279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40320000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74,3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а/м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ВАЗ 21074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530145,56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8A2442">
        <w:trPr>
          <w:trHeight w:val="2415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супруг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ИЖС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3514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1279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74,3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162000,00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jc w:val="center"/>
        </w:trPr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5E465C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Хамитова Р.А.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заведующая МБДОУ детский сад «Гульбакча» с.Кугарчи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пай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 собственность, доля в праве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1/482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13570000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1231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481813,62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A72082">
        <w:trPr>
          <w:gridAfter w:val="1"/>
          <w:wAfter w:w="9" w:type="dxa"/>
          <w:trHeight w:val="795"/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5E465C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Давлетбакова З.К.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заведующая МБДОУ детский сад «Подснежник» д.Идельбаково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 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1051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78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color w:val="FF0000"/>
                <w:sz w:val="22"/>
                <w:szCs w:val="22"/>
              </w:rPr>
            </w:pPr>
            <w:r w:rsidRPr="005E465C">
              <w:rPr>
                <w:color w:val="FF0000"/>
                <w:sz w:val="22"/>
                <w:szCs w:val="22"/>
              </w:rPr>
              <w:t>342365,69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A72082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супруг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1051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78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а/м ВАЗ 111730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трактор Т-40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454345,55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A72082">
        <w:trPr>
          <w:trHeight w:val="1083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5E465C">
            <w:pPr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Сарбаева А.Р.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заведующая МБДОУ детский сад «Радуга»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с.Тазларово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с/х назначения (пай)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квартира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общая долевая собственность, доля в праве 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1/480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долевая, доля 1/2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24860000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78,3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1007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3347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36,7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521038,40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8A2442">
        <w:trPr>
          <w:trHeight w:val="987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супруг</w:t>
            </w:r>
          </w:p>
        </w:tc>
        <w:tc>
          <w:tcPr>
            <w:tcW w:w="17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земли с/х назначения (пай)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общая долевая собственность, доля в праве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1/480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собственность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собственность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собственность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общая долевая, доля 1/2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24860000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3347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1007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36,7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78,3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а/м Лада Приора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342315,42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5D0FCF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4E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квартира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78,3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36,7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3347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1007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A5FE2" w:rsidRPr="005E465C" w:rsidTr="005E465C">
        <w:trPr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5E4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Мазитова А.А.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Заведующий МБДОУ детский сад «Миляш» с.Абзаново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</w:t>
            </w: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 собственность, доля 1/4</w:t>
            </w: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 собственность, доля 1/4</w:t>
            </w: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3449</w:t>
            </w: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5E465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650295,48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5E465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-</w:t>
            </w:r>
          </w:p>
        </w:tc>
      </w:tr>
      <w:tr w:rsidR="001A5FE2" w:rsidRPr="005E465C" w:rsidTr="005E465C">
        <w:trPr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5E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</w:t>
            </w: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 собственность, доля 1/4</w:t>
            </w: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 xml:space="preserve">общая долевая </w:t>
            </w:r>
            <w:r w:rsidRPr="005E465C">
              <w:rPr>
                <w:sz w:val="22"/>
                <w:szCs w:val="22"/>
              </w:rPr>
              <w:lastRenderedPageBreak/>
              <w:t>собственность, доля 1/4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lastRenderedPageBreak/>
              <w:t>3449</w:t>
            </w: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5E465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5FE2" w:rsidRPr="005E465C" w:rsidRDefault="001A5FE2" w:rsidP="005E465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A5FE2" w:rsidRPr="000E3760" w:rsidTr="00A72082">
        <w:trPr>
          <w:jc w:val="center"/>
        </w:trPr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E2" w:rsidRPr="005E465C" w:rsidRDefault="001A5FE2" w:rsidP="005E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земельный участок</w:t>
            </w: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 собственность, доля 1/4</w:t>
            </w: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общая долевая собственность, доля 1/4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3449</w:t>
            </w: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45,1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E2" w:rsidRPr="005E465C" w:rsidRDefault="001A5FE2" w:rsidP="005E465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Default="001A5FE2" w:rsidP="005E465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E465C">
              <w:rPr>
                <w:sz w:val="22"/>
                <w:szCs w:val="22"/>
              </w:rPr>
              <w:t>200646,34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2" w:rsidRDefault="001A5FE2" w:rsidP="005E465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1A5FE2" w:rsidRDefault="001A5FE2" w:rsidP="00EA36EC">
      <w:pPr>
        <w:ind w:left="284" w:firstLine="993"/>
        <w:jc w:val="both"/>
      </w:pPr>
    </w:p>
    <w:p w:rsidR="001A5FE2" w:rsidRDefault="001A5FE2" w:rsidP="00EA36EC">
      <w:pPr>
        <w:ind w:left="284" w:firstLine="993"/>
        <w:jc w:val="both"/>
      </w:pPr>
    </w:p>
    <w:p w:rsidR="001A5FE2" w:rsidRDefault="001A5FE2" w:rsidP="00EA36EC">
      <w:pPr>
        <w:ind w:left="284" w:firstLine="993"/>
        <w:jc w:val="both"/>
      </w:pPr>
    </w:p>
    <w:p w:rsidR="001A5FE2" w:rsidRDefault="001A5FE2" w:rsidP="00EA36EC">
      <w:pPr>
        <w:ind w:left="284" w:firstLine="993"/>
        <w:jc w:val="both"/>
      </w:pPr>
    </w:p>
    <w:p w:rsidR="001A5FE2" w:rsidRDefault="001A5FE2" w:rsidP="00EA36EC">
      <w:pPr>
        <w:ind w:left="284" w:firstLine="993"/>
        <w:jc w:val="both"/>
      </w:pPr>
    </w:p>
    <w:p w:rsidR="001A5FE2" w:rsidRDefault="001A5FE2" w:rsidP="00EA36EC">
      <w:pPr>
        <w:ind w:left="284" w:firstLine="993"/>
        <w:jc w:val="both"/>
      </w:pPr>
    </w:p>
    <w:p w:rsidR="001A5FE2" w:rsidRPr="00EA36EC" w:rsidRDefault="001A5FE2" w:rsidP="009861C8">
      <w:pPr>
        <w:ind w:left="284" w:hanging="142"/>
        <w:jc w:val="both"/>
        <w:rPr>
          <w:szCs w:val="24"/>
        </w:rPr>
      </w:pPr>
    </w:p>
    <w:p w:rsidR="001A5FE2" w:rsidRPr="00EA36EC" w:rsidRDefault="001A5FE2">
      <w:pPr>
        <w:ind w:left="284" w:hanging="142"/>
        <w:jc w:val="both"/>
        <w:rPr>
          <w:szCs w:val="24"/>
        </w:rPr>
      </w:pPr>
    </w:p>
    <w:p w:rsidR="001A5FE2" w:rsidRPr="007E6A07" w:rsidRDefault="001A5FE2" w:rsidP="007E6A07">
      <w:pPr>
        <w:spacing w:before="120" w:after="0" w:line="240" w:lineRule="exact"/>
        <w:jc w:val="center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Сведения</w:t>
      </w:r>
      <w:r w:rsidRPr="007E6A07">
        <w:rPr>
          <w:sz w:val="27"/>
          <w:szCs w:val="27"/>
          <w:lang w:eastAsia="ru-RU"/>
        </w:rPr>
        <w:t xml:space="preserve"> о доходах, об имуществе и обязательствах имущественного характера </w:t>
      </w:r>
    </w:p>
    <w:p w:rsidR="001A5FE2" w:rsidRPr="007E6A07" w:rsidRDefault="001A5FE2" w:rsidP="007E6A07">
      <w:pPr>
        <w:spacing w:after="0" w:line="240" w:lineRule="exact"/>
        <w:jc w:val="center"/>
        <w:rPr>
          <w:i/>
          <w:sz w:val="27"/>
          <w:szCs w:val="27"/>
          <w:lang w:eastAsia="ru-RU"/>
        </w:rPr>
      </w:pPr>
      <w:r w:rsidRPr="007E6A07">
        <w:rPr>
          <w:sz w:val="27"/>
          <w:szCs w:val="27"/>
          <w:lang w:eastAsia="ru-RU"/>
        </w:rPr>
        <w:t xml:space="preserve">муниципальных служащих </w:t>
      </w:r>
      <w:r>
        <w:rPr>
          <w:sz w:val="27"/>
          <w:szCs w:val="27"/>
          <w:lang w:eastAsia="ru-RU"/>
        </w:rPr>
        <w:t xml:space="preserve">Финансового управления </w:t>
      </w:r>
      <w:r w:rsidRPr="007E6A07">
        <w:rPr>
          <w:sz w:val="27"/>
          <w:szCs w:val="27"/>
          <w:lang w:eastAsia="ru-RU"/>
        </w:rPr>
        <w:t>Администрации муниципального района Зианчуринский район Республики Башкортостан и членов их семей за отчетный финансовый год</w:t>
      </w:r>
      <w:r>
        <w:rPr>
          <w:sz w:val="27"/>
          <w:szCs w:val="27"/>
          <w:lang w:eastAsia="ru-RU"/>
        </w:rPr>
        <w:t xml:space="preserve"> </w:t>
      </w:r>
      <w:r w:rsidRPr="007E6A07">
        <w:rPr>
          <w:sz w:val="27"/>
          <w:szCs w:val="27"/>
          <w:lang w:eastAsia="ru-RU"/>
        </w:rPr>
        <w:t>с 01 января 20</w:t>
      </w:r>
      <w:r>
        <w:rPr>
          <w:sz w:val="27"/>
          <w:szCs w:val="27"/>
          <w:lang w:eastAsia="ru-RU"/>
        </w:rPr>
        <w:t xml:space="preserve">19 </w:t>
      </w:r>
      <w:r w:rsidRPr="007E6A07">
        <w:rPr>
          <w:sz w:val="27"/>
          <w:szCs w:val="27"/>
          <w:lang w:eastAsia="ru-RU"/>
        </w:rPr>
        <w:t>года по 31 декабря 20</w:t>
      </w:r>
      <w:r>
        <w:rPr>
          <w:sz w:val="27"/>
          <w:szCs w:val="27"/>
          <w:lang w:eastAsia="ru-RU"/>
        </w:rPr>
        <w:t xml:space="preserve">19 </w:t>
      </w:r>
      <w:r w:rsidRPr="007E6A07">
        <w:rPr>
          <w:sz w:val="27"/>
          <w:szCs w:val="27"/>
          <w:lang w:eastAsia="ru-RU"/>
        </w:rPr>
        <w:t>года</w:t>
      </w:r>
    </w:p>
    <w:p w:rsidR="001A5FE2" w:rsidRPr="007E6A07" w:rsidRDefault="001A5FE2" w:rsidP="007E6A07">
      <w:pPr>
        <w:spacing w:after="0" w:line="240" w:lineRule="auto"/>
        <w:jc w:val="right"/>
        <w:rPr>
          <w:b/>
          <w:i/>
          <w:sz w:val="27"/>
          <w:szCs w:val="27"/>
          <w:lang w:eastAsia="ru-RU"/>
        </w:rPr>
      </w:pPr>
    </w:p>
    <w:tbl>
      <w:tblPr>
        <w:tblW w:w="15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760"/>
        <w:gridCol w:w="1163"/>
        <w:gridCol w:w="1275"/>
        <w:gridCol w:w="1001"/>
        <w:gridCol w:w="1275"/>
        <w:gridCol w:w="997"/>
        <w:gridCol w:w="1001"/>
        <w:gridCol w:w="999"/>
        <w:gridCol w:w="1023"/>
        <w:gridCol w:w="949"/>
        <w:gridCol w:w="1725"/>
        <w:gridCol w:w="1725"/>
      </w:tblGrid>
      <w:tr w:rsidR="001A5FE2" w:rsidRPr="005957C9" w:rsidTr="006A1184">
        <w:trPr>
          <w:jc w:val="center"/>
        </w:trPr>
        <w:tc>
          <w:tcPr>
            <w:tcW w:w="968" w:type="dxa"/>
            <w:vMerge w:val="restart"/>
          </w:tcPr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№ п/п</w:t>
            </w:r>
          </w:p>
        </w:tc>
        <w:tc>
          <w:tcPr>
            <w:tcW w:w="1760" w:type="dxa"/>
            <w:vMerge w:val="restart"/>
          </w:tcPr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Фамилия, имя, отчество муниципального служащего</w:t>
            </w:r>
          </w:p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 xml:space="preserve">(члены семьи </w:t>
            </w:r>
            <w:r w:rsidRPr="005250B0">
              <w:rPr>
                <w:szCs w:val="24"/>
                <w:lang w:eastAsia="ru-RU"/>
              </w:rPr>
              <w:lastRenderedPageBreak/>
              <w:t>без указания Ф.И.О.)</w:t>
            </w:r>
          </w:p>
        </w:tc>
        <w:tc>
          <w:tcPr>
            <w:tcW w:w="1163" w:type="dxa"/>
            <w:tcBorders>
              <w:bottom w:val="nil"/>
            </w:tcBorders>
          </w:tcPr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lastRenderedPageBreak/>
              <w:t>Замещаемая должность</w:t>
            </w:r>
          </w:p>
        </w:tc>
        <w:tc>
          <w:tcPr>
            <w:tcW w:w="1275" w:type="dxa"/>
            <w:tcBorders>
              <w:bottom w:val="nil"/>
            </w:tcBorders>
          </w:tcPr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Общая сумма декларированного дохода</w:t>
            </w:r>
          </w:p>
        </w:tc>
        <w:tc>
          <w:tcPr>
            <w:tcW w:w="4274" w:type="dxa"/>
            <w:gridSpan w:val="4"/>
          </w:tcPr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971" w:type="dxa"/>
            <w:gridSpan w:val="3"/>
          </w:tcPr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725" w:type="dxa"/>
            <w:vMerge w:val="restart"/>
          </w:tcPr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 xml:space="preserve">Вид и марка транспортных средств, принадлежащих на праве </w:t>
            </w:r>
            <w:r w:rsidRPr="005250B0">
              <w:rPr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1725" w:type="dxa"/>
            <w:vMerge w:val="restart"/>
          </w:tcPr>
          <w:p w:rsidR="001A5FE2" w:rsidRPr="006A1184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6A1184">
              <w:rPr>
                <w:szCs w:val="24"/>
              </w:rPr>
              <w:lastRenderedPageBreak/>
              <w:t xml:space="preserve">Сведения об источниках получения средств, за счет которых </w:t>
            </w:r>
            <w:r w:rsidRPr="006A1184">
              <w:rPr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  <w:vMerge/>
          </w:tcPr>
          <w:p w:rsidR="001A5FE2" w:rsidRPr="005250B0" w:rsidRDefault="001A5FE2" w:rsidP="00932217">
            <w:pPr>
              <w:spacing w:after="0" w:line="240" w:lineRule="auto"/>
              <w:ind w:right="58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  <w:vMerge/>
          </w:tcPr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за</w:t>
            </w:r>
          </w:p>
          <w:p w:rsidR="001A5FE2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201</w:t>
            </w:r>
            <w:r>
              <w:rPr>
                <w:szCs w:val="24"/>
                <w:lang w:eastAsia="ru-RU"/>
              </w:rPr>
              <w:t xml:space="preserve">9 </w:t>
            </w:r>
            <w:r w:rsidRPr="005250B0">
              <w:rPr>
                <w:szCs w:val="24"/>
                <w:lang w:eastAsia="ru-RU"/>
              </w:rPr>
              <w:t>год</w:t>
            </w:r>
          </w:p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(руб.)</w:t>
            </w:r>
          </w:p>
        </w:tc>
        <w:tc>
          <w:tcPr>
            <w:tcW w:w="1001" w:type="dxa"/>
          </w:tcPr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</w:tcPr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собственности</w:t>
            </w:r>
          </w:p>
        </w:tc>
        <w:tc>
          <w:tcPr>
            <w:tcW w:w="997" w:type="dxa"/>
          </w:tcPr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площадь (кв.м)</w:t>
            </w:r>
          </w:p>
        </w:tc>
        <w:tc>
          <w:tcPr>
            <w:tcW w:w="1001" w:type="dxa"/>
          </w:tcPr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9" w:type="dxa"/>
          </w:tcPr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23" w:type="dxa"/>
          </w:tcPr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площадь (кв.м)</w:t>
            </w:r>
          </w:p>
        </w:tc>
        <w:tc>
          <w:tcPr>
            <w:tcW w:w="949" w:type="dxa"/>
          </w:tcPr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25" w:type="dxa"/>
            <w:vMerge/>
          </w:tcPr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25" w:type="dxa"/>
            <w:vMerge/>
          </w:tcPr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</w:tr>
      <w:tr w:rsidR="001A5FE2" w:rsidRPr="005957C9" w:rsidTr="006A1184">
        <w:trPr>
          <w:trHeight w:val="1656"/>
          <w:jc w:val="center"/>
        </w:trPr>
        <w:tc>
          <w:tcPr>
            <w:tcW w:w="968" w:type="dxa"/>
          </w:tcPr>
          <w:p w:rsidR="001A5FE2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1760" w:type="dxa"/>
          </w:tcPr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Ярмухаметова Гульнара Султангареевна</w:t>
            </w:r>
          </w:p>
        </w:tc>
        <w:tc>
          <w:tcPr>
            <w:tcW w:w="1163" w:type="dxa"/>
          </w:tcPr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начальника управления – начальник бюджетной инспекции</w:t>
            </w:r>
          </w:p>
        </w:tc>
        <w:tc>
          <w:tcPr>
            <w:tcW w:w="1275" w:type="dxa"/>
          </w:tcPr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836570,76</w:t>
            </w:r>
          </w:p>
        </w:tc>
        <w:tc>
          <w:tcPr>
            <w:tcW w:w="1001" w:type="dxa"/>
          </w:tcPr>
          <w:p w:rsidR="001A5FE2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</w:tcPr>
          <w:p w:rsidR="001A5FE2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997" w:type="dxa"/>
          </w:tcPr>
          <w:p w:rsidR="001A5FE2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18,0</w:t>
            </w:r>
          </w:p>
        </w:tc>
        <w:tc>
          <w:tcPr>
            <w:tcW w:w="1001" w:type="dxa"/>
          </w:tcPr>
          <w:p w:rsidR="001A5FE2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1A5FE2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</w:t>
            </w:r>
          </w:p>
        </w:tc>
        <w:tc>
          <w:tcPr>
            <w:tcW w:w="949" w:type="dxa"/>
          </w:tcPr>
          <w:p w:rsidR="001A5FE2" w:rsidRPr="005250B0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1A5FE2" w:rsidRPr="00027537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а</w:t>
            </w:r>
            <w:r w:rsidRPr="00027537">
              <w:rPr>
                <w:szCs w:val="24"/>
                <w:lang w:val="en-US" w:eastAsia="ru-RU"/>
              </w:rPr>
              <w:t>/</w:t>
            </w:r>
            <w:r>
              <w:rPr>
                <w:szCs w:val="24"/>
                <w:lang w:eastAsia="ru-RU"/>
              </w:rPr>
              <w:t>м</w:t>
            </w:r>
            <w:r w:rsidRPr="00027537">
              <w:rPr>
                <w:szCs w:val="24"/>
                <w:lang w:val="en-US" w:eastAsia="ru-RU"/>
              </w:rPr>
              <w:t xml:space="preserve"> </w:t>
            </w:r>
          </w:p>
          <w:p w:rsidR="001A5FE2" w:rsidRPr="00027537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SKODA</w:t>
            </w:r>
            <w:r w:rsidRPr="00027537">
              <w:rPr>
                <w:szCs w:val="24"/>
                <w:lang w:val="en-US"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RAPID</w:t>
            </w:r>
            <w:r w:rsidRPr="00027537">
              <w:rPr>
                <w:szCs w:val="24"/>
                <w:lang w:val="en-US"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Active</w:t>
            </w:r>
            <w:r w:rsidRPr="00027537">
              <w:rPr>
                <w:szCs w:val="24"/>
                <w:lang w:val="en-US" w:eastAsia="ru-RU"/>
              </w:rPr>
              <w:t xml:space="preserve"> 1.</w:t>
            </w:r>
            <w:r>
              <w:rPr>
                <w:szCs w:val="24"/>
                <w:lang w:val="en-US" w:eastAsia="ru-RU"/>
              </w:rPr>
              <w:t>6</w:t>
            </w:r>
            <w:r w:rsidRPr="00027537">
              <w:rPr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25" w:type="dxa"/>
          </w:tcPr>
          <w:p w:rsidR="001A5FE2" w:rsidRDefault="001A5FE2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  <w:vMerge w:val="restart"/>
          </w:tcPr>
          <w:p w:rsidR="001A5FE2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760" w:type="dxa"/>
          </w:tcPr>
          <w:p w:rsidR="001A5FE2" w:rsidRPr="005250B0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Кадырбаев Раиль Зуфарович</w:t>
            </w:r>
          </w:p>
        </w:tc>
        <w:tc>
          <w:tcPr>
            <w:tcW w:w="1163" w:type="dxa"/>
          </w:tcPr>
          <w:p w:rsidR="001A5FE2" w:rsidRPr="005250B0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 исполнения бюджета</w:t>
            </w:r>
          </w:p>
        </w:tc>
        <w:tc>
          <w:tcPr>
            <w:tcW w:w="1275" w:type="dxa"/>
          </w:tcPr>
          <w:p w:rsidR="001A5FE2" w:rsidRPr="003D7229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761321</w:t>
            </w:r>
            <w:r>
              <w:rPr>
                <w:szCs w:val="24"/>
                <w:lang w:eastAsia="ru-RU"/>
              </w:rPr>
              <w:t>,75</w:t>
            </w:r>
          </w:p>
        </w:tc>
        <w:tc>
          <w:tcPr>
            <w:tcW w:w="1001" w:type="dxa"/>
          </w:tcPr>
          <w:p w:rsidR="001A5FE2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1A5FE2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1A5FE2" w:rsidRPr="005250B0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75" w:type="dxa"/>
          </w:tcPr>
          <w:p w:rsidR="001A5FE2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1A5FE2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1A5FE2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997" w:type="dxa"/>
          </w:tcPr>
          <w:p w:rsidR="001A5FE2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104,5</w:t>
            </w:r>
          </w:p>
          <w:p w:rsidR="001A5FE2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1A5FE2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27,5</w:t>
            </w:r>
          </w:p>
        </w:tc>
        <w:tc>
          <w:tcPr>
            <w:tcW w:w="1001" w:type="dxa"/>
          </w:tcPr>
          <w:p w:rsidR="001A5FE2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1A5FE2" w:rsidRPr="005250B0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1A5FE2" w:rsidRPr="005250B0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1A5FE2" w:rsidRPr="005250B0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Pr="00311E99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ЛАДА </w:t>
            </w:r>
            <w:r>
              <w:rPr>
                <w:szCs w:val="24"/>
                <w:lang w:val="en-US" w:eastAsia="ru-RU"/>
              </w:rPr>
              <w:t>GFL</w:t>
            </w:r>
            <w:r>
              <w:rPr>
                <w:szCs w:val="24"/>
                <w:lang w:eastAsia="ru-RU"/>
              </w:rPr>
              <w:t xml:space="preserve">130 ЛАДА ВЕСТА </w:t>
            </w:r>
          </w:p>
        </w:tc>
        <w:tc>
          <w:tcPr>
            <w:tcW w:w="1725" w:type="dxa"/>
          </w:tcPr>
          <w:p w:rsidR="001A5FE2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  <w:vMerge/>
          </w:tcPr>
          <w:p w:rsidR="001A5FE2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Pr="005250B0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163" w:type="dxa"/>
          </w:tcPr>
          <w:p w:rsidR="001A5FE2" w:rsidRPr="005250B0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Pr="005250B0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1001" w:type="dxa"/>
          </w:tcPr>
          <w:p w:rsidR="001A5FE2" w:rsidRPr="005250B0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1A5FE2" w:rsidRPr="005250B0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1A5FE2" w:rsidRPr="005250B0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Pr="005250B0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 незавершенног</w:t>
            </w:r>
            <w:r>
              <w:rPr>
                <w:szCs w:val="24"/>
                <w:lang w:eastAsia="ru-RU"/>
              </w:rPr>
              <w:lastRenderedPageBreak/>
              <w:t>о строительства</w:t>
            </w:r>
          </w:p>
        </w:tc>
        <w:tc>
          <w:tcPr>
            <w:tcW w:w="1023" w:type="dxa"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104,5</w:t>
            </w: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27,5</w:t>
            </w:r>
          </w:p>
        </w:tc>
        <w:tc>
          <w:tcPr>
            <w:tcW w:w="949" w:type="dxa"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1A5FE2" w:rsidRPr="00462728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Pr="00092E20" w:rsidRDefault="001A5FE2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  <w:vMerge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023" w:type="dxa"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104,5</w:t>
            </w: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27,5</w:t>
            </w:r>
          </w:p>
        </w:tc>
        <w:tc>
          <w:tcPr>
            <w:tcW w:w="949" w:type="dxa"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  <w:vMerge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023" w:type="dxa"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104,5</w:t>
            </w: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27,5</w:t>
            </w:r>
          </w:p>
        </w:tc>
        <w:tc>
          <w:tcPr>
            <w:tcW w:w="949" w:type="dxa"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  <w:vMerge w:val="restart"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</w:t>
            </w:r>
          </w:p>
        </w:tc>
        <w:tc>
          <w:tcPr>
            <w:tcW w:w="1760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Ишбердина Айгуль Игоревна</w:t>
            </w:r>
          </w:p>
        </w:tc>
        <w:tc>
          <w:tcPr>
            <w:tcW w:w="1163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бухгалтер</w:t>
            </w:r>
          </w:p>
        </w:tc>
        <w:tc>
          <w:tcPr>
            <w:tcW w:w="1275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1127041,74</w:t>
            </w:r>
          </w:p>
        </w:tc>
        <w:tc>
          <w:tcPr>
            <w:tcW w:w="1001" w:type="dxa"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997" w:type="dxa"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133,20</w:t>
            </w: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1098,00</w:t>
            </w:r>
          </w:p>
        </w:tc>
        <w:tc>
          <w:tcPr>
            <w:tcW w:w="1001" w:type="dxa"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1499</w:t>
            </w: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2408</w:t>
            </w:r>
          </w:p>
        </w:tc>
        <w:tc>
          <w:tcPr>
            <w:tcW w:w="949" w:type="dxa"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а/м </w:t>
            </w:r>
          </w:p>
          <w:p w:rsidR="001A5FE2" w:rsidRPr="00311E99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КИА Спортадж </w:t>
            </w:r>
          </w:p>
        </w:tc>
        <w:tc>
          <w:tcPr>
            <w:tcW w:w="1725" w:type="dxa"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  <w:vMerge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несовершеннолетний </w:t>
            </w:r>
            <w:r>
              <w:rPr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163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1A5FE2" w:rsidRPr="007934CC" w:rsidRDefault="001A5FE2" w:rsidP="00D5505E">
            <w:pPr>
              <w:contextualSpacing/>
              <w:jc w:val="center"/>
            </w:pPr>
            <w:r>
              <w:rPr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23" w:type="dxa"/>
          </w:tcPr>
          <w:p w:rsidR="001A5FE2" w:rsidRDefault="001A5FE2" w:rsidP="006A1184">
            <w:pPr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133,20</w:t>
            </w:r>
          </w:p>
          <w:p w:rsidR="001A5FE2" w:rsidRPr="000908BE" w:rsidRDefault="001A5FE2" w:rsidP="006A1184">
            <w:pPr>
              <w:contextualSpacing/>
            </w:pPr>
            <w:r>
              <w:rPr>
                <w:szCs w:val="24"/>
                <w:lang w:eastAsia="ru-RU"/>
              </w:rPr>
              <w:t>1098,00</w:t>
            </w:r>
          </w:p>
        </w:tc>
        <w:tc>
          <w:tcPr>
            <w:tcW w:w="949" w:type="dxa"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1A5FE2" w:rsidRPr="005250B0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25" w:type="dxa"/>
          </w:tcPr>
          <w:p w:rsidR="001A5FE2" w:rsidRDefault="001A5FE2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6A1184">
        <w:trPr>
          <w:trHeight w:val="668"/>
          <w:jc w:val="center"/>
        </w:trPr>
        <w:tc>
          <w:tcPr>
            <w:tcW w:w="968" w:type="dxa"/>
            <w:vMerge w:val="restart"/>
          </w:tcPr>
          <w:p w:rsidR="001A5FE2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1760" w:type="dxa"/>
          </w:tcPr>
          <w:p w:rsidR="001A5FE2" w:rsidRPr="005250B0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Мазитова Дина Фазулловна</w:t>
            </w:r>
          </w:p>
        </w:tc>
        <w:tc>
          <w:tcPr>
            <w:tcW w:w="1163" w:type="dxa"/>
          </w:tcPr>
          <w:p w:rsidR="001A5FE2" w:rsidRPr="005250B0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Ведущий специалист</w:t>
            </w:r>
          </w:p>
        </w:tc>
        <w:tc>
          <w:tcPr>
            <w:tcW w:w="1275" w:type="dxa"/>
          </w:tcPr>
          <w:p w:rsidR="001A5FE2" w:rsidRPr="005250B0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215822,49</w:t>
            </w:r>
          </w:p>
        </w:tc>
        <w:tc>
          <w:tcPr>
            <w:tcW w:w="1001" w:type="dxa"/>
          </w:tcPr>
          <w:p w:rsidR="001A5FE2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1A5FE2" w:rsidRPr="005250B0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1A5FE2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1A5FE2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41,5</w:t>
            </w:r>
          </w:p>
          <w:p w:rsidR="001A5FE2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1" w:type="dxa"/>
          </w:tcPr>
          <w:p w:rsidR="001A5FE2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1A5FE2" w:rsidRPr="007934CC" w:rsidRDefault="001A5FE2" w:rsidP="006A1184">
            <w:pPr>
              <w:contextualSpacing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1A5FE2" w:rsidRPr="000908BE" w:rsidRDefault="001A5FE2" w:rsidP="006A1184">
            <w:pPr>
              <w:contextualSpacing/>
              <w:jc w:val="center"/>
            </w:pPr>
            <w:r>
              <w:t>-</w:t>
            </w:r>
          </w:p>
        </w:tc>
        <w:tc>
          <w:tcPr>
            <w:tcW w:w="949" w:type="dxa"/>
          </w:tcPr>
          <w:p w:rsidR="001A5FE2" w:rsidRPr="005250B0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Pr="005250B0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- </w:t>
            </w:r>
          </w:p>
        </w:tc>
        <w:tc>
          <w:tcPr>
            <w:tcW w:w="1725" w:type="dxa"/>
          </w:tcPr>
          <w:p w:rsidR="001A5FE2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  <w:vMerge/>
          </w:tcPr>
          <w:p w:rsidR="001A5FE2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Pr="005250B0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163" w:type="dxa"/>
          </w:tcPr>
          <w:p w:rsidR="001A5FE2" w:rsidRPr="005250B0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Pr="005250B0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157016,00</w:t>
            </w:r>
          </w:p>
        </w:tc>
        <w:tc>
          <w:tcPr>
            <w:tcW w:w="1001" w:type="dxa"/>
          </w:tcPr>
          <w:p w:rsidR="001A5FE2" w:rsidRPr="005250B0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1A5FE2" w:rsidRPr="005250B0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1A5FE2" w:rsidRPr="005250B0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Pr="005250B0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1A5FE2" w:rsidRPr="005250B0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1A5FE2" w:rsidRPr="005250B0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41,5</w:t>
            </w:r>
          </w:p>
        </w:tc>
        <w:tc>
          <w:tcPr>
            <w:tcW w:w="949" w:type="dxa"/>
          </w:tcPr>
          <w:p w:rsidR="001A5FE2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Pr="005250B0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1A5FE2" w:rsidRPr="00311E99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Pr="00311E99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  <w:vMerge/>
          </w:tcPr>
          <w:p w:rsidR="001A5FE2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1A5FE2" w:rsidRPr="005250B0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Pr="005250B0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1A5FE2" w:rsidRPr="005250B0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1A5FE2" w:rsidRPr="005250B0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Pr="005250B0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1A5FE2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1A5FE2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41,5</w:t>
            </w:r>
          </w:p>
        </w:tc>
        <w:tc>
          <w:tcPr>
            <w:tcW w:w="949" w:type="dxa"/>
          </w:tcPr>
          <w:p w:rsidR="001A5FE2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1A5FE2" w:rsidRPr="00311E99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Pr="00311E99" w:rsidRDefault="001A5FE2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  <w:vMerge w:val="restart"/>
          </w:tcPr>
          <w:p w:rsidR="001A5FE2" w:rsidRDefault="001A5FE2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</w:t>
            </w:r>
          </w:p>
        </w:tc>
        <w:tc>
          <w:tcPr>
            <w:tcW w:w="1760" w:type="dxa"/>
          </w:tcPr>
          <w:p w:rsidR="001A5FE2" w:rsidRDefault="001A5FE2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Елкибаева Гузель Рифовна</w:t>
            </w:r>
          </w:p>
        </w:tc>
        <w:tc>
          <w:tcPr>
            <w:tcW w:w="1163" w:type="dxa"/>
          </w:tcPr>
          <w:p w:rsidR="001A5FE2" w:rsidRPr="005250B0" w:rsidRDefault="001A5FE2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1275" w:type="dxa"/>
          </w:tcPr>
          <w:p w:rsidR="001A5FE2" w:rsidRDefault="001A5FE2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620616,94</w:t>
            </w:r>
          </w:p>
        </w:tc>
        <w:tc>
          <w:tcPr>
            <w:tcW w:w="1001" w:type="dxa"/>
          </w:tcPr>
          <w:p w:rsidR="001A5FE2" w:rsidRPr="005250B0" w:rsidRDefault="001A5FE2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1A5FE2" w:rsidRPr="005250B0" w:rsidRDefault="001A5FE2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совместная (супруг)</w:t>
            </w:r>
          </w:p>
        </w:tc>
        <w:tc>
          <w:tcPr>
            <w:tcW w:w="997" w:type="dxa"/>
          </w:tcPr>
          <w:p w:rsidR="001A5FE2" w:rsidRPr="005250B0" w:rsidRDefault="001A5FE2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1050,00</w:t>
            </w:r>
          </w:p>
        </w:tc>
        <w:tc>
          <w:tcPr>
            <w:tcW w:w="1001" w:type="dxa"/>
          </w:tcPr>
          <w:p w:rsidR="001A5FE2" w:rsidRPr="005250B0" w:rsidRDefault="001A5FE2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1A5FE2" w:rsidRDefault="001A5FE2" w:rsidP="0084744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1A5FE2" w:rsidRDefault="001A5FE2" w:rsidP="0084744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1A5FE2" w:rsidRDefault="001A5FE2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1A5FE2" w:rsidRDefault="001A5FE2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1A5FE2" w:rsidRDefault="001A5FE2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</w:t>
            </w:r>
          </w:p>
        </w:tc>
        <w:tc>
          <w:tcPr>
            <w:tcW w:w="949" w:type="dxa"/>
          </w:tcPr>
          <w:p w:rsidR="001A5FE2" w:rsidRDefault="001A5FE2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1A5FE2" w:rsidRPr="00847449" w:rsidRDefault="001A5FE2" w:rsidP="00193A16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725" w:type="dxa"/>
          </w:tcPr>
          <w:p w:rsidR="001A5FE2" w:rsidRDefault="001A5FE2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  <w:vMerge/>
          </w:tcPr>
          <w:p w:rsidR="001A5FE2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163" w:type="dxa"/>
          </w:tcPr>
          <w:p w:rsidR="001A5FE2" w:rsidRPr="005250B0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1090573,16</w:t>
            </w:r>
          </w:p>
        </w:tc>
        <w:tc>
          <w:tcPr>
            <w:tcW w:w="1001" w:type="dxa"/>
          </w:tcPr>
          <w:p w:rsidR="001A5FE2" w:rsidRPr="005250B0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1A5FE2" w:rsidRPr="005250B0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совместная (супруга)</w:t>
            </w:r>
          </w:p>
        </w:tc>
        <w:tc>
          <w:tcPr>
            <w:tcW w:w="997" w:type="dxa"/>
          </w:tcPr>
          <w:p w:rsidR="001A5FE2" w:rsidRPr="005250B0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1050,00</w:t>
            </w:r>
          </w:p>
        </w:tc>
        <w:tc>
          <w:tcPr>
            <w:tcW w:w="1001" w:type="dxa"/>
          </w:tcPr>
          <w:p w:rsidR="001A5FE2" w:rsidRPr="005250B0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1A5FE2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1A5FE2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1A5FE2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1A5FE2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1A5FE2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</w:t>
            </w:r>
          </w:p>
        </w:tc>
        <w:tc>
          <w:tcPr>
            <w:tcW w:w="949" w:type="dxa"/>
          </w:tcPr>
          <w:p w:rsidR="001A5FE2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1A5FE2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А/м РЕНО Дастер</w:t>
            </w:r>
          </w:p>
          <w:p w:rsidR="001A5FE2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Автоприцеп ИЖ 71621</w:t>
            </w:r>
          </w:p>
        </w:tc>
        <w:tc>
          <w:tcPr>
            <w:tcW w:w="1725" w:type="dxa"/>
          </w:tcPr>
          <w:p w:rsidR="001A5FE2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  <w:vMerge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</w:t>
            </w:r>
          </w:p>
        </w:tc>
        <w:tc>
          <w:tcPr>
            <w:tcW w:w="949" w:type="dxa"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  <w:vMerge w:val="restart"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</w:t>
            </w:r>
          </w:p>
        </w:tc>
        <w:tc>
          <w:tcPr>
            <w:tcW w:w="1760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027537">
              <w:rPr>
                <w:szCs w:val="24"/>
                <w:lang w:eastAsia="ru-RU"/>
              </w:rPr>
              <w:t>Биктимиров Айрат Маратович</w:t>
            </w:r>
          </w:p>
        </w:tc>
        <w:tc>
          <w:tcPr>
            <w:tcW w:w="1163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экономист</w:t>
            </w:r>
          </w:p>
        </w:tc>
        <w:tc>
          <w:tcPr>
            <w:tcW w:w="1275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545304,46</w:t>
            </w:r>
          </w:p>
        </w:tc>
        <w:tc>
          <w:tcPr>
            <w:tcW w:w="1001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Земельный </w:t>
            </w:r>
            <w:r>
              <w:rPr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Долева 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¼ доли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57,8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01" w:type="dxa"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а/м </w:t>
            </w:r>
          </w:p>
          <w:p w:rsidR="001A5FE2" w:rsidRPr="006005AC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Renault Megan 2</w:t>
            </w:r>
          </w:p>
        </w:tc>
        <w:tc>
          <w:tcPr>
            <w:tcW w:w="1725" w:type="dxa"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  <w:vMerge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163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Pr="00027537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612638,31</w:t>
            </w:r>
          </w:p>
        </w:tc>
        <w:tc>
          <w:tcPr>
            <w:tcW w:w="1001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Земельный участок</w:t>
            </w:r>
          </w:p>
        </w:tc>
        <w:tc>
          <w:tcPr>
            <w:tcW w:w="1275" w:type="dxa"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Долева 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57,8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01" w:type="dxa"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Pr="00C667FE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  <w:vMerge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Земельный участок</w:t>
            </w:r>
          </w:p>
        </w:tc>
        <w:tc>
          <w:tcPr>
            <w:tcW w:w="1275" w:type="dxa"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Долева 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57,8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01" w:type="dxa"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Pr="00495D4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  <w:vMerge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Земельный участок</w:t>
            </w:r>
          </w:p>
        </w:tc>
        <w:tc>
          <w:tcPr>
            <w:tcW w:w="1275" w:type="dxa"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Долева 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57,8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01" w:type="dxa"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Pr="005250B0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Default="001A5FE2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  <w:vMerge w:val="restart"/>
          </w:tcPr>
          <w:p w:rsidR="001A5FE2" w:rsidRDefault="001A5FE2" w:rsidP="00EB147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</w:t>
            </w:r>
          </w:p>
        </w:tc>
        <w:tc>
          <w:tcPr>
            <w:tcW w:w="1760" w:type="dxa"/>
          </w:tcPr>
          <w:p w:rsidR="001A5FE2" w:rsidRPr="005250B0" w:rsidRDefault="001A5FE2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Павлова Елена Ураловна</w:t>
            </w:r>
          </w:p>
        </w:tc>
        <w:tc>
          <w:tcPr>
            <w:tcW w:w="1163" w:type="dxa"/>
          </w:tcPr>
          <w:p w:rsidR="001A5FE2" w:rsidRPr="005250B0" w:rsidRDefault="001A5FE2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экономист</w:t>
            </w:r>
          </w:p>
        </w:tc>
        <w:tc>
          <w:tcPr>
            <w:tcW w:w="1275" w:type="dxa"/>
          </w:tcPr>
          <w:p w:rsidR="001A5FE2" w:rsidRPr="005250B0" w:rsidRDefault="001A5FE2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541953,85</w:t>
            </w:r>
          </w:p>
        </w:tc>
        <w:tc>
          <w:tcPr>
            <w:tcW w:w="1001" w:type="dxa"/>
          </w:tcPr>
          <w:p w:rsidR="001A5FE2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1A5FE2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 незавершеного строительства</w:t>
            </w:r>
          </w:p>
        </w:tc>
        <w:tc>
          <w:tcPr>
            <w:tcW w:w="1275" w:type="dxa"/>
          </w:tcPr>
          <w:p w:rsidR="001A5FE2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1A5FE2" w:rsidRDefault="001A5FE2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997" w:type="dxa"/>
          </w:tcPr>
          <w:p w:rsidR="001A5FE2" w:rsidRDefault="001A5FE2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38,1</w:t>
            </w:r>
          </w:p>
          <w:p w:rsidR="001A5FE2" w:rsidRDefault="001A5FE2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73,0</w:t>
            </w:r>
          </w:p>
        </w:tc>
        <w:tc>
          <w:tcPr>
            <w:tcW w:w="1001" w:type="dxa"/>
          </w:tcPr>
          <w:p w:rsidR="001A5FE2" w:rsidRDefault="001A5FE2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1A5FE2" w:rsidRPr="005250B0" w:rsidRDefault="001A5FE2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1A5FE2" w:rsidRPr="005250B0" w:rsidRDefault="001A5FE2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949" w:type="dxa"/>
          </w:tcPr>
          <w:p w:rsidR="001A5FE2" w:rsidRPr="005250B0" w:rsidRDefault="001A5FE2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1A5FE2" w:rsidRDefault="001A5FE2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а/м </w:t>
            </w:r>
          </w:p>
          <w:p w:rsidR="001A5FE2" w:rsidRDefault="001A5FE2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2110</w:t>
            </w:r>
          </w:p>
          <w:p w:rsidR="001A5FE2" w:rsidRPr="005250B0" w:rsidRDefault="001A5FE2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1A5FE2" w:rsidRDefault="001A5FE2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441F1F">
        <w:trPr>
          <w:trHeight w:val="722"/>
          <w:jc w:val="center"/>
        </w:trPr>
        <w:tc>
          <w:tcPr>
            <w:tcW w:w="968" w:type="dxa"/>
            <w:vMerge/>
          </w:tcPr>
          <w:p w:rsidR="001A5FE2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163" w:type="dxa"/>
          </w:tcPr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591734,42</w:t>
            </w:r>
          </w:p>
        </w:tc>
        <w:tc>
          <w:tcPr>
            <w:tcW w:w="1001" w:type="dxa"/>
          </w:tcPr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1A5FE2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</w:tc>
        <w:tc>
          <w:tcPr>
            <w:tcW w:w="997" w:type="dxa"/>
          </w:tcPr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38,1</w:t>
            </w:r>
          </w:p>
        </w:tc>
        <w:tc>
          <w:tcPr>
            <w:tcW w:w="1001" w:type="dxa"/>
          </w:tcPr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Default="001A5FE2" w:rsidP="00CF5390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а/м </w:t>
            </w:r>
          </w:p>
          <w:p w:rsidR="001A5FE2" w:rsidRDefault="001A5FE2" w:rsidP="00CF5390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219010</w:t>
            </w:r>
          </w:p>
          <w:p w:rsidR="001A5FE2" w:rsidRPr="00311E99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1A5FE2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Л/а ВАЗ 219010, кредит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  <w:vMerge/>
          </w:tcPr>
          <w:p w:rsidR="001A5FE2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</w:tc>
        <w:tc>
          <w:tcPr>
            <w:tcW w:w="997" w:type="dxa"/>
          </w:tcPr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38,1</w:t>
            </w:r>
          </w:p>
        </w:tc>
        <w:tc>
          <w:tcPr>
            <w:tcW w:w="1001" w:type="dxa"/>
          </w:tcPr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Pr="009966F7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  <w:vMerge/>
          </w:tcPr>
          <w:p w:rsidR="001A5FE2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</w:tc>
        <w:tc>
          <w:tcPr>
            <w:tcW w:w="997" w:type="dxa"/>
          </w:tcPr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38,1</w:t>
            </w:r>
          </w:p>
        </w:tc>
        <w:tc>
          <w:tcPr>
            <w:tcW w:w="1001" w:type="dxa"/>
          </w:tcPr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Pr="005250B0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Default="001A5FE2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  <w:vMerge w:val="restart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</w:t>
            </w:r>
          </w:p>
        </w:tc>
        <w:tc>
          <w:tcPr>
            <w:tcW w:w="1760" w:type="dxa"/>
          </w:tcPr>
          <w:p w:rsidR="001A5FE2" w:rsidRPr="00027537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027537">
              <w:rPr>
                <w:szCs w:val="24"/>
                <w:lang w:eastAsia="ru-RU"/>
              </w:rPr>
              <w:t xml:space="preserve">Салимов Раис </w:t>
            </w:r>
            <w:r w:rsidRPr="00027537">
              <w:rPr>
                <w:szCs w:val="24"/>
                <w:lang w:eastAsia="ru-RU"/>
              </w:rPr>
              <w:lastRenderedPageBreak/>
              <w:t>Сафаргалеевич</w:t>
            </w:r>
          </w:p>
        </w:tc>
        <w:tc>
          <w:tcPr>
            <w:tcW w:w="1163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Главный</w:t>
            </w:r>
            <w:r>
              <w:rPr>
                <w:szCs w:val="24"/>
                <w:lang w:eastAsia="ru-RU"/>
              </w:rPr>
              <w:lastRenderedPageBreak/>
              <w:t>экономист</w:t>
            </w:r>
          </w:p>
        </w:tc>
        <w:tc>
          <w:tcPr>
            <w:tcW w:w="1275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569823,01</w:t>
            </w:r>
          </w:p>
        </w:tc>
        <w:tc>
          <w:tcPr>
            <w:tcW w:w="1001" w:type="dxa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</w:t>
            </w:r>
            <w:r>
              <w:rPr>
                <w:szCs w:val="24"/>
                <w:lang w:eastAsia="ru-RU"/>
              </w:rPr>
              <w:lastRenderedPageBreak/>
              <w:t>ный участок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Индивиду</w:t>
            </w:r>
            <w:r>
              <w:rPr>
                <w:szCs w:val="24"/>
                <w:lang w:eastAsia="ru-RU"/>
              </w:rPr>
              <w:lastRenderedPageBreak/>
              <w:t>альная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(1/601)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997" w:type="dxa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1052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2877,0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36268000,0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77,0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41,1</w:t>
            </w:r>
          </w:p>
        </w:tc>
        <w:tc>
          <w:tcPr>
            <w:tcW w:w="1001" w:type="dxa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023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  <w:vMerge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163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4357,19</w:t>
            </w:r>
          </w:p>
        </w:tc>
        <w:tc>
          <w:tcPr>
            <w:tcW w:w="1001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1052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77,0</w:t>
            </w:r>
          </w:p>
        </w:tc>
        <w:tc>
          <w:tcPr>
            <w:tcW w:w="949" w:type="dxa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а/м 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21154</w:t>
            </w:r>
          </w:p>
          <w:p w:rsidR="001A5FE2" w:rsidRPr="00311E99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  <w:vMerge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1052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77,0</w:t>
            </w:r>
          </w:p>
        </w:tc>
        <w:tc>
          <w:tcPr>
            <w:tcW w:w="949" w:type="dxa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1A5FE2" w:rsidRPr="00495D4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  <w:vMerge w:val="restart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</w:t>
            </w:r>
          </w:p>
        </w:tc>
        <w:tc>
          <w:tcPr>
            <w:tcW w:w="1760" w:type="dxa"/>
          </w:tcPr>
          <w:p w:rsidR="001A5FE2" w:rsidRPr="00027537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027537">
              <w:rPr>
                <w:szCs w:val="24"/>
                <w:lang w:eastAsia="ru-RU"/>
              </w:rPr>
              <w:t>Каримова Алсия Мансуровна</w:t>
            </w:r>
          </w:p>
          <w:p w:rsidR="001A5FE2" w:rsidRPr="00027537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63" w:type="dxa"/>
          </w:tcPr>
          <w:p w:rsidR="001A5FE2" w:rsidRPr="00027537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027537">
              <w:rPr>
                <w:szCs w:val="24"/>
                <w:lang w:eastAsia="ru-RU"/>
              </w:rPr>
              <w:t>Главныйэкономист</w:t>
            </w:r>
          </w:p>
        </w:tc>
        <w:tc>
          <w:tcPr>
            <w:tcW w:w="1275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133062,27</w:t>
            </w:r>
          </w:p>
        </w:tc>
        <w:tc>
          <w:tcPr>
            <w:tcW w:w="1001" w:type="dxa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1A5FE2" w:rsidRDefault="001A5FE2" w:rsidP="00027537">
            <w:pPr>
              <w:contextualSpacing/>
              <w:jc w:val="center"/>
              <w:rPr>
                <w:szCs w:val="24"/>
              </w:rPr>
            </w:pPr>
            <w:r w:rsidRPr="0068726D">
              <w:rPr>
                <w:szCs w:val="24"/>
              </w:rPr>
              <w:t xml:space="preserve">долевая, ½ доли 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Общая совместная 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совместная</w:t>
            </w:r>
          </w:p>
        </w:tc>
        <w:tc>
          <w:tcPr>
            <w:tcW w:w="997" w:type="dxa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63,5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74,0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2295,0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91,0</w:t>
            </w:r>
          </w:p>
        </w:tc>
        <w:tc>
          <w:tcPr>
            <w:tcW w:w="1001" w:type="dxa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41263A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49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  <w:vMerge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163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1837257,85</w:t>
            </w:r>
          </w:p>
        </w:tc>
        <w:tc>
          <w:tcPr>
            <w:tcW w:w="1001" w:type="dxa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1A5FE2" w:rsidRDefault="001A5FE2" w:rsidP="0041263A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1A5FE2" w:rsidRPr="005250B0" w:rsidRDefault="001A5FE2" w:rsidP="0041263A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8726D">
              <w:rPr>
                <w:szCs w:val="24"/>
              </w:rPr>
              <w:t>долевая, ½ доли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1A5FE2" w:rsidRDefault="001A5FE2" w:rsidP="0041263A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Общая совместная </w:t>
            </w:r>
          </w:p>
          <w:p w:rsidR="001A5FE2" w:rsidRDefault="001A5FE2" w:rsidP="0041263A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997" w:type="dxa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74,0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2295,0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41263A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91,0</w:t>
            </w:r>
          </w:p>
        </w:tc>
        <w:tc>
          <w:tcPr>
            <w:tcW w:w="1001" w:type="dxa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1A5FE2" w:rsidRPr="008D4A5E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949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1A5FE2" w:rsidRPr="00F2404B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а/м Киа Оптима</w:t>
            </w:r>
          </w:p>
        </w:tc>
        <w:tc>
          <w:tcPr>
            <w:tcW w:w="1725" w:type="dxa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  <w:vMerge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1A5FE2" w:rsidRPr="008D4A5E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91,0</w:t>
            </w:r>
          </w:p>
        </w:tc>
        <w:tc>
          <w:tcPr>
            <w:tcW w:w="949" w:type="dxa"/>
          </w:tcPr>
          <w:p w:rsidR="001A5FE2" w:rsidRPr="005250B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1A5FE2" w:rsidRPr="00495D40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Default="001A5FE2" w:rsidP="00027537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1A5FE2" w:rsidRPr="008D4A5E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91,0</w:t>
            </w:r>
          </w:p>
        </w:tc>
        <w:tc>
          <w:tcPr>
            <w:tcW w:w="949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1A5FE2" w:rsidRPr="00495D4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957C9" w:rsidTr="006A1184">
        <w:trPr>
          <w:jc w:val="center"/>
        </w:trPr>
        <w:tc>
          <w:tcPr>
            <w:tcW w:w="968" w:type="dxa"/>
            <w:vMerge w:val="restart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</w:t>
            </w:r>
          </w:p>
        </w:tc>
        <w:tc>
          <w:tcPr>
            <w:tcW w:w="1760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Музафарова Найля Зиннатовна</w:t>
            </w:r>
          </w:p>
        </w:tc>
        <w:tc>
          <w:tcPr>
            <w:tcW w:w="1163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275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401412,02</w:t>
            </w:r>
          </w:p>
        </w:tc>
        <w:tc>
          <w:tcPr>
            <w:tcW w:w="1001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Земельный участок 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1/6 доли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67,5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1272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42,5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1050,00</w:t>
            </w:r>
          </w:p>
        </w:tc>
        <w:tc>
          <w:tcPr>
            <w:tcW w:w="1001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Pr="00311E99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311E99" w:rsidTr="006A1184">
        <w:trPr>
          <w:jc w:val="center"/>
        </w:trPr>
        <w:tc>
          <w:tcPr>
            <w:tcW w:w="968" w:type="dxa"/>
            <w:vMerge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163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336318,18</w:t>
            </w:r>
          </w:p>
        </w:tc>
        <w:tc>
          <w:tcPr>
            <w:tcW w:w="1001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Земельный участок </w:t>
            </w: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67,5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1272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1050,00</w:t>
            </w:r>
          </w:p>
        </w:tc>
        <w:tc>
          <w:tcPr>
            <w:tcW w:w="1001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Pr="00311E99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а/м ВАЗ 111730</w:t>
            </w:r>
          </w:p>
        </w:tc>
        <w:tc>
          <w:tcPr>
            <w:tcW w:w="172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495D40" w:rsidTr="006A1184">
        <w:trPr>
          <w:jc w:val="center"/>
        </w:trPr>
        <w:tc>
          <w:tcPr>
            <w:tcW w:w="968" w:type="dxa"/>
            <w:vMerge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Земельный участок </w:t>
            </w: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67,5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1272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1050,00</w:t>
            </w:r>
          </w:p>
        </w:tc>
        <w:tc>
          <w:tcPr>
            <w:tcW w:w="1001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Pr="00495D4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250B0" w:rsidTr="006A1184">
        <w:trPr>
          <w:jc w:val="center"/>
        </w:trPr>
        <w:tc>
          <w:tcPr>
            <w:tcW w:w="968" w:type="dxa"/>
            <w:vMerge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Земельный участок </w:t>
            </w: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67,5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1272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1050,00</w:t>
            </w:r>
          </w:p>
        </w:tc>
        <w:tc>
          <w:tcPr>
            <w:tcW w:w="1001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250B0" w:rsidTr="006A1184">
        <w:trPr>
          <w:jc w:val="center"/>
        </w:trPr>
        <w:tc>
          <w:tcPr>
            <w:tcW w:w="968" w:type="dxa"/>
            <w:vMerge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1050,00</w:t>
            </w:r>
          </w:p>
        </w:tc>
        <w:tc>
          <w:tcPr>
            <w:tcW w:w="1001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Земельный участок </w:t>
            </w:r>
          </w:p>
        </w:tc>
        <w:tc>
          <w:tcPr>
            <w:tcW w:w="1023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67,5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1272</w:t>
            </w:r>
          </w:p>
        </w:tc>
        <w:tc>
          <w:tcPr>
            <w:tcW w:w="949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5250B0" w:rsidTr="006A1184">
        <w:trPr>
          <w:jc w:val="center"/>
        </w:trPr>
        <w:tc>
          <w:tcPr>
            <w:tcW w:w="968" w:type="dxa"/>
            <w:vMerge w:val="restart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</w:t>
            </w:r>
          </w:p>
        </w:tc>
        <w:tc>
          <w:tcPr>
            <w:tcW w:w="1760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Кусярбаева Лена Галеевна</w:t>
            </w:r>
          </w:p>
        </w:tc>
        <w:tc>
          <w:tcPr>
            <w:tcW w:w="1163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Ведущий специалист</w:t>
            </w:r>
          </w:p>
        </w:tc>
        <w:tc>
          <w:tcPr>
            <w:tcW w:w="1275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530836,34</w:t>
            </w:r>
          </w:p>
        </w:tc>
        <w:tc>
          <w:tcPr>
            <w:tcW w:w="1001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пай</w:t>
            </w:r>
          </w:p>
        </w:tc>
        <w:tc>
          <w:tcPr>
            <w:tcW w:w="1275" w:type="dxa"/>
          </w:tcPr>
          <w:p w:rsidR="001A5FE2" w:rsidRPr="00462728" w:rsidRDefault="001A5FE2" w:rsidP="009A7B24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462728">
              <w:rPr>
                <w:szCs w:val="24"/>
              </w:rPr>
              <w:t xml:space="preserve">долевая, 1/249 доли </w:t>
            </w:r>
          </w:p>
          <w:p w:rsidR="001A5FE2" w:rsidRPr="00462728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15160000</w:t>
            </w:r>
          </w:p>
        </w:tc>
        <w:tc>
          <w:tcPr>
            <w:tcW w:w="1001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23029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121,70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2670</w:t>
            </w:r>
          </w:p>
        </w:tc>
        <w:tc>
          <w:tcPr>
            <w:tcW w:w="949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RPr="00311E99" w:rsidTr="006A1184">
        <w:trPr>
          <w:jc w:val="center"/>
        </w:trPr>
        <w:tc>
          <w:tcPr>
            <w:tcW w:w="968" w:type="dxa"/>
            <w:vMerge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163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1991766,4</w:t>
            </w:r>
            <w:r>
              <w:rPr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001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Земель</w:t>
            </w:r>
            <w:r>
              <w:rPr>
                <w:szCs w:val="24"/>
                <w:lang w:eastAsia="ru-RU"/>
              </w:rPr>
              <w:lastRenderedPageBreak/>
              <w:t>ный доля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1A5FE2" w:rsidRDefault="001A5FE2" w:rsidP="009A7B24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462728">
              <w:rPr>
                <w:szCs w:val="24"/>
              </w:rPr>
              <w:lastRenderedPageBreak/>
              <w:t xml:space="preserve">долевая, </w:t>
            </w:r>
            <w:r w:rsidRPr="00462728">
              <w:rPr>
                <w:szCs w:val="24"/>
              </w:rPr>
              <w:lastRenderedPageBreak/>
              <w:t xml:space="preserve">1/249 доли </w:t>
            </w:r>
          </w:p>
          <w:p w:rsidR="001A5FE2" w:rsidRDefault="001A5FE2" w:rsidP="009A7B24">
            <w:pPr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5FE2" w:rsidRDefault="001A5FE2" w:rsidP="009A7B24">
            <w:pPr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A5FE2" w:rsidRDefault="001A5FE2" w:rsidP="009A7B24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  <w:p w:rsidR="001A5FE2" w:rsidRPr="00462728" w:rsidRDefault="001A5FE2" w:rsidP="009A7B24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151600</w:t>
            </w:r>
            <w:r>
              <w:rPr>
                <w:szCs w:val="24"/>
                <w:lang w:eastAsia="ru-RU"/>
              </w:rPr>
              <w:lastRenderedPageBreak/>
              <w:t>00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2670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121,70</w:t>
            </w:r>
          </w:p>
        </w:tc>
        <w:tc>
          <w:tcPr>
            <w:tcW w:w="1001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земель</w:t>
            </w:r>
            <w:r>
              <w:rPr>
                <w:szCs w:val="24"/>
                <w:lang w:eastAsia="ru-RU"/>
              </w:rPr>
              <w:lastRenderedPageBreak/>
              <w:t>ный участок</w:t>
            </w:r>
          </w:p>
        </w:tc>
        <w:tc>
          <w:tcPr>
            <w:tcW w:w="1023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1361</w:t>
            </w:r>
          </w:p>
        </w:tc>
        <w:tc>
          <w:tcPr>
            <w:tcW w:w="949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а/м ВАЗ </w:t>
            </w:r>
            <w:r>
              <w:rPr>
                <w:szCs w:val="24"/>
                <w:lang w:eastAsia="ru-RU"/>
              </w:rPr>
              <w:lastRenderedPageBreak/>
              <w:t>212300</w:t>
            </w:r>
          </w:p>
          <w:p w:rsidR="001A5FE2" w:rsidRPr="00311E99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</w:t>
            </w:r>
          </w:p>
        </w:tc>
        <w:tc>
          <w:tcPr>
            <w:tcW w:w="172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</w:tr>
      <w:tr w:rsidR="001A5FE2" w:rsidTr="00027537">
        <w:trPr>
          <w:jc w:val="center"/>
        </w:trPr>
        <w:tc>
          <w:tcPr>
            <w:tcW w:w="968" w:type="dxa"/>
            <w:vMerge w:val="restart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</w:t>
            </w:r>
          </w:p>
        </w:tc>
        <w:tc>
          <w:tcPr>
            <w:tcW w:w="1760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Ильтинбаева Альбина Яркаевна</w:t>
            </w:r>
          </w:p>
        </w:tc>
        <w:tc>
          <w:tcPr>
            <w:tcW w:w="1163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экономист</w:t>
            </w:r>
          </w:p>
        </w:tc>
        <w:tc>
          <w:tcPr>
            <w:tcW w:w="1275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553139,28</w:t>
            </w:r>
          </w:p>
        </w:tc>
        <w:tc>
          <w:tcPr>
            <w:tcW w:w="1001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совместная (супруг)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совместная (супруг)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1/4 доли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39,6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1003,0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38,9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1080,00</w:t>
            </w:r>
          </w:p>
        </w:tc>
        <w:tc>
          <w:tcPr>
            <w:tcW w:w="1001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Pr="00311E99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Tr="00027537">
        <w:trPr>
          <w:jc w:val="center"/>
        </w:trPr>
        <w:tc>
          <w:tcPr>
            <w:tcW w:w="968" w:type="dxa"/>
            <w:vMerge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163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382181,89</w:t>
            </w:r>
          </w:p>
        </w:tc>
        <w:tc>
          <w:tcPr>
            <w:tcW w:w="1001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совместная (супруга)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совместная (супруга)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39,6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1003,0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1080,00</w:t>
            </w:r>
          </w:p>
        </w:tc>
        <w:tc>
          <w:tcPr>
            <w:tcW w:w="1001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а/м ВАЗ 21010, </w:t>
            </w:r>
          </w:p>
          <w:p w:rsidR="001A5FE2" w:rsidRPr="00311E99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а/м ВАЗ 21061</w:t>
            </w:r>
          </w:p>
        </w:tc>
        <w:tc>
          <w:tcPr>
            <w:tcW w:w="172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Tr="00027537">
        <w:trPr>
          <w:jc w:val="center"/>
        </w:trPr>
        <w:tc>
          <w:tcPr>
            <w:tcW w:w="968" w:type="dxa"/>
            <w:vMerge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несовершеннолетний </w:t>
            </w:r>
            <w:r>
              <w:rPr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163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</w:t>
            </w:r>
            <w:r>
              <w:rPr>
                <w:szCs w:val="24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127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Долевая </w:t>
            </w:r>
            <w:r>
              <w:rPr>
                <w:szCs w:val="24"/>
                <w:lang w:eastAsia="ru-RU"/>
              </w:rPr>
              <w:lastRenderedPageBreak/>
              <w:t>1/5 доли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1080,00</w:t>
            </w:r>
          </w:p>
        </w:tc>
        <w:tc>
          <w:tcPr>
            <w:tcW w:w="1001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жилой дом 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39,6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1003,0</w:t>
            </w:r>
          </w:p>
        </w:tc>
        <w:tc>
          <w:tcPr>
            <w:tcW w:w="949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1A5FE2" w:rsidRPr="00495D4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2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Tr="00027537">
        <w:trPr>
          <w:jc w:val="center"/>
        </w:trPr>
        <w:tc>
          <w:tcPr>
            <w:tcW w:w="968" w:type="dxa"/>
            <w:vMerge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1080,00</w:t>
            </w:r>
          </w:p>
        </w:tc>
        <w:tc>
          <w:tcPr>
            <w:tcW w:w="1001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39,6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1003,0</w:t>
            </w:r>
          </w:p>
        </w:tc>
        <w:tc>
          <w:tcPr>
            <w:tcW w:w="949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1A5FE2" w:rsidTr="00027537">
        <w:trPr>
          <w:jc w:val="center"/>
        </w:trPr>
        <w:tc>
          <w:tcPr>
            <w:tcW w:w="968" w:type="dxa"/>
            <w:vMerge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1080,00</w:t>
            </w:r>
          </w:p>
        </w:tc>
        <w:tc>
          <w:tcPr>
            <w:tcW w:w="1001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39,6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1003,0</w:t>
            </w:r>
          </w:p>
        </w:tc>
        <w:tc>
          <w:tcPr>
            <w:tcW w:w="949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1A5FE2" w:rsidRPr="005250B0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1A5FE2" w:rsidRDefault="001A5FE2" w:rsidP="009A7B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1A5FE2" w:rsidRDefault="001A5FE2" w:rsidP="00246F5C">
      <w:pPr>
        <w:jc w:val="center"/>
        <w:rPr>
          <w:sz w:val="28"/>
        </w:rPr>
      </w:pPr>
    </w:p>
    <w:p w:rsidR="001A5FE2" w:rsidRPr="007E6A07" w:rsidRDefault="001A5FE2" w:rsidP="00246F5C">
      <w:pPr>
        <w:jc w:val="center"/>
        <w:rPr>
          <w:sz w:val="28"/>
        </w:rPr>
      </w:pPr>
      <w:r>
        <w:rPr>
          <w:sz w:val="28"/>
        </w:rPr>
        <w:t>Главный бухгалтер                    А.И. Ишбердина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D351A2">
      <w:foot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h Newt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526" w:rsidRDefault="001A5FE2" w:rsidP="00C861CB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00526" w:rsidRDefault="001A5FE2">
    <w:pPr>
      <w:pStyle w:val="ac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9" w15:restartNumberingAfterBreak="0">
    <w:nsid w:val="026042AD"/>
    <w:multiLevelType w:val="hybridMultilevel"/>
    <w:tmpl w:val="31086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014B93"/>
    <w:multiLevelType w:val="singleLevel"/>
    <w:tmpl w:val="01FC600A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0A82471D"/>
    <w:multiLevelType w:val="hybridMultilevel"/>
    <w:tmpl w:val="BB72A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C549C"/>
    <w:multiLevelType w:val="hybridMultilevel"/>
    <w:tmpl w:val="557043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7D127CE"/>
    <w:multiLevelType w:val="hybridMultilevel"/>
    <w:tmpl w:val="949E1C22"/>
    <w:lvl w:ilvl="0" w:tplc="14C40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E7631F"/>
    <w:multiLevelType w:val="multilevel"/>
    <w:tmpl w:val="CCBC02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15" w15:restartNumberingAfterBreak="0">
    <w:nsid w:val="300C6CC9"/>
    <w:multiLevelType w:val="hybridMultilevel"/>
    <w:tmpl w:val="6BC4D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9E48E8"/>
    <w:multiLevelType w:val="hybridMultilevel"/>
    <w:tmpl w:val="66A6789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3F02994"/>
    <w:multiLevelType w:val="hybridMultilevel"/>
    <w:tmpl w:val="9274DE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D786961"/>
    <w:multiLevelType w:val="hybridMultilevel"/>
    <w:tmpl w:val="EFB0C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C4C57"/>
    <w:multiLevelType w:val="singleLevel"/>
    <w:tmpl w:val="B186E67A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F66320A"/>
    <w:multiLevelType w:val="singleLevel"/>
    <w:tmpl w:val="D4763A5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FF81434"/>
    <w:multiLevelType w:val="hybridMultilevel"/>
    <w:tmpl w:val="93A48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BC1400"/>
    <w:multiLevelType w:val="hybridMultilevel"/>
    <w:tmpl w:val="C7EAC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A55A3A"/>
    <w:multiLevelType w:val="multilevel"/>
    <w:tmpl w:val="9508F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93271A"/>
    <w:multiLevelType w:val="singleLevel"/>
    <w:tmpl w:val="B36E2104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F126433"/>
    <w:multiLevelType w:val="hybridMultilevel"/>
    <w:tmpl w:val="8D206DE6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6" w15:restartNumberingAfterBreak="0">
    <w:nsid w:val="775D7EAB"/>
    <w:multiLevelType w:val="hybridMultilevel"/>
    <w:tmpl w:val="5108163A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7" w15:restartNumberingAfterBreak="0">
    <w:nsid w:val="77857440"/>
    <w:multiLevelType w:val="multilevel"/>
    <w:tmpl w:val="2C981E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33496C"/>
    <w:multiLevelType w:val="hybridMultilevel"/>
    <w:tmpl w:val="E398E5F4"/>
    <w:lvl w:ilvl="0" w:tplc="B754C1F4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19"/>
  </w:num>
  <w:num w:numId="2">
    <w:abstractNumId w:val="24"/>
    <w:lvlOverride w:ilvl="0">
      <w:startOverride w:val="1"/>
    </w:lvlOverride>
  </w:num>
  <w:num w:numId="3">
    <w:abstractNumId w:val="15"/>
  </w:num>
  <w:num w:numId="4">
    <w:abstractNumId w:val="28"/>
  </w:num>
  <w:num w:numId="5">
    <w:abstractNumId w:val="20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11"/>
  </w:num>
  <w:num w:numId="10">
    <w:abstractNumId w:val="10"/>
  </w:num>
  <w:num w:numId="11">
    <w:abstractNumId w:val="1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25"/>
  </w:num>
  <w:num w:numId="21">
    <w:abstractNumId w:val="23"/>
  </w:num>
  <w:num w:numId="22">
    <w:abstractNumId w:val="27"/>
  </w:num>
  <w:num w:numId="23">
    <w:abstractNumId w:val="12"/>
  </w:num>
  <w:num w:numId="24">
    <w:abstractNumId w:val="17"/>
  </w:num>
  <w:num w:numId="25">
    <w:abstractNumId w:val="13"/>
  </w:num>
  <w:num w:numId="26">
    <w:abstractNumId w:val="14"/>
  </w:num>
  <w:num w:numId="27">
    <w:abstractNumId w:val="21"/>
  </w:num>
  <w:num w:numId="28">
    <w:abstractNumId w:val="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5FE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6D3F0-4F6F-4325-A5D8-A15B3F87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1A5FE2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1A5FE2"/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a8">
    <w:name w:val="Body Text"/>
    <w:basedOn w:val="a"/>
    <w:link w:val="a9"/>
    <w:uiPriority w:val="99"/>
    <w:rsid w:val="001A5FE2"/>
    <w:pPr>
      <w:spacing w:after="0" w:line="240" w:lineRule="auto"/>
      <w:jc w:val="center"/>
    </w:pPr>
    <w:rPr>
      <w:rFonts w:ascii="Bash Newton" w:eastAsia="Times New Roman" w:hAnsi="Bash Newton"/>
      <w:b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1A5FE2"/>
    <w:rPr>
      <w:rFonts w:ascii="Bash Newton" w:eastAsia="Times New Roman" w:hAnsi="Bash Newton"/>
      <w:b/>
    </w:rPr>
  </w:style>
  <w:style w:type="paragraph" w:customStyle="1" w:styleId="ConsNormal">
    <w:name w:val="ConsNormal"/>
    <w:rsid w:val="001A5F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1A5FE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uiPriority w:val="99"/>
    <w:semiHidden/>
    <w:rsid w:val="001A5FE2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1A5FE2"/>
    <w:rPr>
      <w:rFonts w:ascii="Tahoma" w:eastAsia="Times New Roman" w:hAnsi="Tahoma"/>
      <w:sz w:val="16"/>
      <w:szCs w:val="16"/>
      <w:lang w:val="x-none" w:eastAsia="x-none"/>
    </w:rPr>
  </w:style>
  <w:style w:type="paragraph" w:styleId="ac">
    <w:name w:val="footer"/>
    <w:basedOn w:val="a"/>
    <w:link w:val="ad"/>
    <w:rsid w:val="001A5FE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1A5FE2"/>
    <w:rPr>
      <w:rFonts w:eastAsia="Times New Roman"/>
    </w:rPr>
  </w:style>
  <w:style w:type="character" w:styleId="ae">
    <w:name w:val="page number"/>
    <w:basedOn w:val="a0"/>
    <w:rsid w:val="001A5FE2"/>
  </w:style>
  <w:style w:type="paragraph" w:customStyle="1" w:styleId="ConsPlusNormal">
    <w:name w:val="ConsPlusNormal"/>
    <w:rsid w:val="001A5FE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rsid w:val="001A5FE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1A5FE2"/>
    <w:rPr>
      <w:rFonts w:eastAsia="Times New Roman"/>
    </w:rPr>
  </w:style>
  <w:style w:type="paragraph" w:styleId="21">
    <w:name w:val="Body Text 2"/>
    <w:basedOn w:val="a"/>
    <w:link w:val="22"/>
    <w:rsid w:val="001A5FE2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A5FE2"/>
    <w:rPr>
      <w:rFonts w:eastAsia="Times New Roman"/>
    </w:rPr>
  </w:style>
  <w:style w:type="paragraph" w:styleId="af1">
    <w:name w:val="Body Text Indent"/>
    <w:basedOn w:val="a"/>
    <w:link w:val="af2"/>
    <w:rsid w:val="001A5FE2"/>
    <w:pPr>
      <w:spacing w:after="120" w:line="24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1A5FE2"/>
    <w:rPr>
      <w:rFonts w:eastAsia="Times New Roman"/>
    </w:rPr>
  </w:style>
  <w:style w:type="paragraph" w:styleId="31">
    <w:name w:val="Body Text Indent 3"/>
    <w:basedOn w:val="a"/>
    <w:link w:val="32"/>
    <w:rsid w:val="001A5FE2"/>
    <w:pP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1A5FE2"/>
    <w:rPr>
      <w:rFonts w:eastAsia="Times New Roman"/>
      <w:sz w:val="16"/>
      <w:szCs w:val="16"/>
      <w:lang w:val="x-none" w:eastAsia="x-none"/>
    </w:rPr>
  </w:style>
  <w:style w:type="paragraph" w:customStyle="1" w:styleId="af3">
    <w:name w:val="Содержимое таблицы"/>
    <w:basedOn w:val="a"/>
    <w:rsid w:val="001A5FE2"/>
    <w:pPr>
      <w:widowControl w:val="0"/>
      <w:suppressLineNumbers/>
      <w:suppressAutoHyphens/>
      <w:spacing w:after="0" w:line="240" w:lineRule="auto"/>
    </w:pPr>
    <w:rPr>
      <w:rFonts w:eastAsia="DejaVu Sans" w:cs="DejaVu Sans"/>
      <w:kern w:val="1"/>
      <w:szCs w:val="24"/>
      <w:lang w:eastAsia="hi-IN" w:bidi="hi-IN"/>
    </w:rPr>
  </w:style>
  <w:style w:type="table" w:styleId="af4">
    <w:name w:val="Table Grid"/>
    <w:basedOn w:val="a1"/>
    <w:rsid w:val="001A5FE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link w:val="24"/>
    <w:rsid w:val="001A5FE2"/>
    <w:rPr>
      <w:spacing w:val="4"/>
      <w:sz w:val="25"/>
      <w:szCs w:val="2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A5FE2"/>
    <w:pPr>
      <w:shd w:val="clear" w:color="auto" w:fill="FFFFFF"/>
      <w:spacing w:after="0" w:line="480" w:lineRule="exact"/>
      <w:jc w:val="both"/>
    </w:pPr>
    <w:rPr>
      <w:spacing w:val="4"/>
      <w:sz w:val="25"/>
      <w:szCs w:val="25"/>
      <w:lang w:eastAsia="ru-RU"/>
    </w:rPr>
  </w:style>
  <w:style w:type="character" w:customStyle="1" w:styleId="11">
    <w:name w:val="Заголовок №1_"/>
    <w:link w:val="12"/>
    <w:rsid w:val="001A5FE2"/>
    <w:rPr>
      <w:rFonts w:ascii="Arial Unicode MS" w:eastAsia="Arial Unicode MS" w:hAnsi="Arial Unicode MS" w:cs="Arial Unicode MS"/>
      <w:spacing w:val="2"/>
      <w:sz w:val="18"/>
      <w:szCs w:val="18"/>
      <w:shd w:val="clear" w:color="auto" w:fill="FFFFFF"/>
    </w:rPr>
  </w:style>
  <w:style w:type="character" w:customStyle="1" w:styleId="1Arial">
    <w:name w:val="Заголовок №1 + Arial;Не полужирный"/>
    <w:rsid w:val="001A5FE2"/>
    <w:rPr>
      <w:rFonts w:ascii="Arial" w:eastAsia="Arial" w:hAnsi="Arial" w:cs="Arial"/>
      <w:b/>
      <w:bCs/>
      <w:spacing w:val="1"/>
      <w:sz w:val="18"/>
      <w:szCs w:val="18"/>
      <w:shd w:val="clear" w:color="auto" w:fill="FFFFFF"/>
    </w:rPr>
  </w:style>
  <w:style w:type="character" w:customStyle="1" w:styleId="25">
    <w:name w:val="Подпись к таблице (2)_"/>
    <w:rsid w:val="001A5FE2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3"/>
      <w:szCs w:val="13"/>
    </w:rPr>
  </w:style>
  <w:style w:type="character" w:customStyle="1" w:styleId="7">
    <w:name w:val="Основной текст (7)_"/>
    <w:link w:val="70"/>
    <w:rsid w:val="001A5FE2"/>
    <w:rPr>
      <w:rFonts w:ascii="Arial" w:eastAsia="Arial" w:hAnsi="Arial" w:cs="Arial"/>
      <w:spacing w:val="1"/>
      <w:sz w:val="13"/>
      <w:szCs w:val="13"/>
      <w:shd w:val="clear" w:color="auto" w:fill="FFFFFF"/>
    </w:rPr>
  </w:style>
  <w:style w:type="character" w:customStyle="1" w:styleId="33">
    <w:name w:val="Основной текст (3)_"/>
    <w:link w:val="34"/>
    <w:rsid w:val="001A5FE2"/>
    <w:rPr>
      <w:rFonts w:ascii="Arial Unicode MS" w:eastAsia="Arial Unicode MS" w:hAnsi="Arial Unicode MS" w:cs="Arial Unicode MS"/>
      <w:spacing w:val="2"/>
      <w:sz w:val="18"/>
      <w:szCs w:val="18"/>
      <w:shd w:val="clear" w:color="auto" w:fill="FFFFFF"/>
    </w:rPr>
  </w:style>
  <w:style w:type="character" w:customStyle="1" w:styleId="3Arial">
    <w:name w:val="Основной текст (3) + Arial;Не полужирный"/>
    <w:rsid w:val="001A5FE2"/>
    <w:rPr>
      <w:rFonts w:ascii="Arial" w:eastAsia="Arial" w:hAnsi="Arial" w:cs="Arial"/>
      <w:b/>
      <w:bCs/>
      <w:spacing w:val="1"/>
      <w:sz w:val="18"/>
      <w:szCs w:val="18"/>
      <w:shd w:val="clear" w:color="auto" w:fill="FFFFFF"/>
    </w:rPr>
  </w:style>
  <w:style w:type="character" w:customStyle="1" w:styleId="af5">
    <w:name w:val="Основной текст_"/>
    <w:link w:val="13"/>
    <w:rsid w:val="001A5FE2"/>
    <w:rPr>
      <w:rFonts w:ascii="Arial Unicode MS" w:eastAsia="Arial Unicode MS" w:hAnsi="Arial Unicode MS" w:cs="Arial Unicode MS"/>
      <w:spacing w:val="1"/>
      <w:sz w:val="13"/>
      <w:szCs w:val="13"/>
      <w:shd w:val="clear" w:color="auto" w:fill="FFFFFF"/>
    </w:rPr>
  </w:style>
  <w:style w:type="character" w:customStyle="1" w:styleId="Arial">
    <w:name w:val="Основной текст + Arial;Полужирный"/>
    <w:rsid w:val="001A5FE2"/>
    <w:rPr>
      <w:rFonts w:ascii="Arial" w:eastAsia="Arial" w:hAnsi="Arial" w:cs="Arial"/>
      <w:b/>
      <w:bCs/>
      <w:spacing w:val="1"/>
      <w:sz w:val="13"/>
      <w:szCs w:val="13"/>
      <w:shd w:val="clear" w:color="auto" w:fill="FFFFFF"/>
    </w:rPr>
  </w:style>
  <w:style w:type="character" w:customStyle="1" w:styleId="6">
    <w:name w:val="Основной текст (6)_"/>
    <w:link w:val="60"/>
    <w:rsid w:val="001A5FE2"/>
    <w:rPr>
      <w:rFonts w:ascii="Arial Unicode MS" w:eastAsia="Arial Unicode MS" w:hAnsi="Arial Unicode MS" w:cs="Arial Unicode MS"/>
      <w:spacing w:val="1"/>
      <w:sz w:val="15"/>
      <w:szCs w:val="15"/>
      <w:shd w:val="clear" w:color="auto" w:fill="FFFFFF"/>
    </w:rPr>
  </w:style>
  <w:style w:type="character" w:customStyle="1" w:styleId="6Arial">
    <w:name w:val="Основной текст (6) + Arial"/>
    <w:rsid w:val="001A5FE2"/>
    <w:rPr>
      <w:rFonts w:ascii="Arial" w:eastAsia="Arial" w:hAnsi="Arial" w:cs="Arial"/>
      <w:spacing w:val="2"/>
      <w:sz w:val="15"/>
      <w:szCs w:val="15"/>
      <w:shd w:val="clear" w:color="auto" w:fill="FFFFFF"/>
    </w:rPr>
  </w:style>
  <w:style w:type="character" w:customStyle="1" w:styleId="6Arial7pt">
    <w:name w:val="Основной текст (6) + Arial;7 pt"/>
    <w:rsid w:val="001A5FE2"/>
    <w:rPr>
      <w:rFonts w:ascii="Arial" w:eastAsia="Arial" w:hAnsi="Arial" w:cs="Arial"/>
      <w:spacing w:val="1"/>
      <w:sz w:val="13"/>
      <w:szCs w:val="13"/>
      <w:shd w:val="clear" w:color="auto" w:fill="FFFFFF"/>
    </w:rPr>
  </w:style>
  <w:style w:type="character" w:customStyle="1" w:styleId="9">
    <w:name w:val="Основной текст (9)_"/>
    <w:link w:val="90"/>
    <w:rsid w:val="001A5FE2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110">
    <w:name w:val="Основной текст (11)_"/>
    <w:link w:val="111"/>
    <w:rsid w:val="001A5FE2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100">
    <w:name w:val="Основной текст (10)_"/>
    <w:link w:val="101"/>
    <w:rsid w:val="001A5FE2"/>
    <w:rPr>
      <w:rFonts w:ascii="Arial" w:eastAsia="Arial" w:hAnsi="Arial" w:cs="Arial"/>
      <w:spacing w:val="4"/>
      <w:sz w:val="15"/>
      <w:szCs w:val="15"/>
      <w:shd w:val="clear" w:color="auto" w:fill="FFFFFF"/>
    </w:rPr>
  </w:style>
  <w:style w:type="character" w:customStyle="1" w:styleId="6Arial11pt">
    <w:name w:val="Основной текст (6) + Arial;11 pt"/>
    <w:rsid w:val="001A5FE2"/>
    <w:rPr>
      <w:rFonts w:ascii="Arial" w:eastAsia="Arial" w:hAnsi="Arial" w:cs="Arial"/>
      <w:spacing w:val="-3"/>
      <w:sz w:val="21"/>
      <w:szCs w:val="21"/>
      <w:shd w:val="clear" w:color="auto" w:fill="FFFFFF"/>
    </w:rPr>
  </w:style>
  <w:style w:type="character" w:customStyle="1" w:styleId="120">
    <w:name w:val="Основной текст (12)_"/>
    <w:link w:val="121"/>
    <w:rsid w:val="001A5FE2"/>
    <w:rPr>
      <w:rFonts w:ascii="Arial" w:eastAsia="Arial" w:hAnsi="Arial" w:cs="Arial"/>
      <w:spacing w:val="-6"/>
      <w:sz w:val="15"/>
      <w:szCs w:val="15"/>
      <w:shd w:val="clear" w:color="auto" w:fill="FFFFFF"/>
    </w:rPr>
  </w:style>
  <w:style w:type="character" w:customStyle="1" w:styleId="8">
    <w:name w:val="Основной текст (8)_"/>
    <w:link w:val="80"/>
    <w:rsid w:val="001A5FE2"/>
    <w:rPr>
      <w:rFonts w:ascii="Arial" w:eastAsia="Arial" w:hAnsi="Arial" w:cs="Arial"/>
      <w:spacing w:val="-1"/>
      <w:sz w:val="11"/>
      <w:szCs w:val="11"/>
      <w:shd w:val="clear" w:color="auto" w:fill="FFFFFF"/>
    </w:rPr>
  </w:style>
  <w:style w:type="character" w:customStyle="1" w:styleId="15">
    <w:name w:val="Основной текст (15)_"/>
    <w:link w:val="150"/>
    <w:rsid w:val="001A5FE2"/>
    <w:rPr>
      <w:rFonts w:ascii="Arial" w:eastAsia="Arial" w:hAnsi="Arial" w:cs="Arial"/>
      <w:spacing w:val="1"/>
      <w:sz w:val="15"/>
      <w:szCs w:val="15"/>
      <w:shd w:val="clear" w:color="auto" w:fill="FFFFFF"/>
    </w:rPr>
  </w:style>
  <w:style w:type="character" w:customStyle="1" w:styleId="18">
    <w:name w:val="Основной текст (18)_"/>
    <w:link w:val="180"/>
    <w:rsid w:val="001A5FE2"/>
    <w:rPr>
      <w:rFonts w:ascii="Arial" w:eastAsia="Arial" w:hAnsi="Arial" w:cs="Arial"/>
      <w:spacing w:val="2"/>
      <w:sz w:val="15"/>
      <w:szCs w:val="15"/>
      <w:shd w:val="clear" w:color="auto" w:fill="FFFFFF"/>
    </w:rPr>
  </w:style>
  <w:style w:type="character" w:customStyle="1" w:styleId="14">
    <w:name w:val="Основной текст (14)_"/>
    <w:link w:val="140"/>
    <w:rsid w:val="001A5FE2"/>
    <w:rPr>
      <w:rFonts w:ascii="Arial" w:eastAsia="Arial" w:hAnsi="Arial" w:cs="Arial"/>
      <w:spacing w:val="3"/>
      <w:sz w:val="14"/>
      <w:szCs w:val="14"/>
      <w:shd w:val="clear" w:color="auto" w:fill="FFFFFF"/>
    </w:rPr>
  </w:style>
  <w:style w:type="character" w:customStyle="1" w:styleId="16">
    <w:name w:val="Основной текст (16)_"/>
    <w:link w:val="160"/>
    <w:rsid w:val="001A5FE2"/>
    <w:rPr>
      <w:rFonts w:ascii="Arial" w:eastAsia="Arial" w:hAnsi="Arial" w:cs="Arial"/>
      <w:spacing w:val="-1"/>
      <w:sz w:val="15"/>
      <w:szCs w:val="15"/>
      <w:shd w:val="clear" w:color="auto" w:fill="FFFFFF"/>
    </w:rPr>
  </w:style>
  <w:style w:type="character" w:customStyle="1" w:styleId="17">
    <w:name w:val="Основной текст (17)_"/>
    <w:link w:val="170"/>
    <w:rsid w:val="001A5FE2"/>
    <w:rPr>
      <w:rFonts w:ascii="Arial" w:eastAsia="Arial" w:hAnsi="Arial" w:cs="Arial"/>
      <w:spacing w:val="1"/>
      <w:sz w:val="15"/>
      <w:szCs w:val="15"/>
      <w:shd w:val="clear" w:color="auto" w:fill="FFFFFF"/>
    </w:rPr>
  </w:style>
  <w:style w:type="character" w:customStyle="1" w:styleId="130">
    <w:name w:val="Основной текст (13)_"/>
    <w:link w:val="131"/>
    <w:rsid w:val="001A5FE2"/>
    <w:rPr>
      <w:rFonts w:ascii="Arial" w:eastAsia="Arial" w:hAnsi="Arial" w:cs="Arial"/>
      <w:spacing w:val="-2"/>
      <w:sz w:val="15"/>
      <w:szCs w:val="15"/>
      <w:shd w:val="clear" w:color="auto" w:fill="FFFFFF"/>
    </w:rPr>
  </w:style>
  <w:style w:type="character" w:customStyle="1" w:styleId="26">
    <w:name w:val="Заголовок №2_"/>
    <w:link w:val="27"/>
    <w:rsid w:val="001A5FE2"/>
    <w:rPr>
      <w:rFonts w:ascii="Arial Unicode MS" w:eastAsia="Arial Unicode MS" w:hAnsi="Arial Unicode MS" w:cs="Arial Unicode MS"/>
      <w:spacing w:val="2"/>
      <w:sz w:val="18"/>
      <w:szCs w:val="18"/>
      <w:shd w:val="clear" w:color="auto" w:fill="FFFFFF"/>
    </w:rPr>
  </w:style>
  <w:style w:type="character" w:customStyle="1" w:styleId="2Arial">
    <w:name w:val="Заголовок №2 + Arial;Не полужирный"/>
    <w:rsid w:val="001A5FE2"/>
    <w:rPr>
      <w:rFonts w:ascii="Arial" w:eastAsia="Arial" w:hAnsi="Arial" w:cs="Arial"/>
      <w:b/>
      <w:bCs/>
      <w:spacing w:val="1"/>
      <w:sz w:val="18"/>
      <w:szCs w:val="18"/>
      <w:shd w:val="clear" w:color="auto" w:fill="FFFFFF"/>
    </w:rPr>
  </w:style>
  <w:style w:type="character" w:customStyle="1" w:styleId="28">
    <w:name w:val="Подпись к таблице (2)"/>
    <w:rsid w:val="001A5FE2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3"/>
      <w:szCs w:val="13"/>
      <w:u w:val="single"/>
    </w:rPr>
  </w:style>
  <w:style w:type="paragraph" w:customStyle="1" w:styleId="12">
    <w:name w:val="Заголовок №1"/>
    <w:basedOn w:val="a"/>
    <w:link w:val="11"/>
    <w:rsid w:val="001A5FE2"/>
    <w:pPr>
      <w:shd w:val="clear" w:color="auto" w:fill="FFFFFF"/>
      <w:spacing w:after="0" w:line="250" w:lineRule="exact"/>
      <w:outlineLvl w:val="0"/>
    </w:pPr>
    <w:rPr>
      <w:rFonts w:ascii="Arial Unicode MS" w:eastAsia="Arial Unicode MS" w:hAnsi="Arial Unicode MS" w:cs="Arial Unicode MS"/>
      <w:spacing w:val="2"/>
      <w:sz w:val="18"/>
      <w:szCs w:val="18"/>
      <w:lang w:eastAsia="ru-RU"/>
    </w:rPr>
  </w:style>
  <w:style w:type="paragraph" w:customStyle="1" w:styleId="70">
    <w:name w:val="Основной текст (7)"/>
    <w:basedOn w:val="a"/>
    <w:link w:val="7"/>
    <w:rsid w:val="001A5FE2"/>
    <w:pPr>
      <w:shd w:val="clear" w:color="auto" w:fill="FFFFFF"/>
      <w:spacing w:after="0" w:line="182" w:lineRule="exact"/>
    </w:pPr>
    <w:rPr>
      <w:rFonts w:ascii="Arial" w:eastAsia="Arial" w:hAnsi="Arial" w:cs="Arial"/>
      <w:spacing w:val="1"/>
      <w:sz w:val="13"/>
      <w:szCs w:val="13"/>
      <w:lang w:eastAsia="ru-RU"/>
    </w:rPr>
  </w:style>
  <w:style w:type="paragraph" w:customStyle="1" w:styleId="34">
    <w:name w:val="Основной текст (3)"/>
    <w:basedOn w:val="a"/>
    <w:link w:val="33"/>
    <w:rsid w:val="001A5FE2"/>
    <w:pPr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spacing w:val="2"/>
      <w:sz w:val="18"/>
      <w:szCs w:val="18"/>
      <w:lang w:eastAsia="ru-RU"/>
    </w:rPr>
  </w:style>
  <w:style w:type="paragraph" w:customStyle="1" w:styleId="13">
    <w:name w:val="Основной текст1"/>
    <w:basedOn w:val="a"/>
    <w:link w:val="af5"/>
    <w:rsid w:val="001A5FE2"/>
    <w:pPr>
      <w:shd w:val="clear" w:color="auto" w:fill="FFFFFF"/>
      <w:spacing w:after="0" w:line="182" w:lineRule="exact"/>
    </w:pPr>
    <w:rPr>
      <w:rFonts w:ascii="Arial Unicode MS" w:eastAsia="Arial Unicode MS" w:hAnsi="Arial Unicode MS" w:cs="Arial Unicode MS"/>
      <w:spacing w:val="1"/>
      <w:sz w:val="13"/>
      <w:szCs w:val="13"/>
      <w:lang w:eastAsia="ru-RU"/>
    </w:rPr>
  </w:style>
  <w:style w:type="paragraph" w:customStyle="1" w:styleId="60">
    <w:name w:val="Основной текст (6)"/>
    <w:basedOn w:val="a"/>
    <w:link w:val="6"/>
    <w:rsid w:val="001A5FE2"/>
    <w:pPr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spacing w:val="1"/>
      <w:sz w:val="15"/>
      <w:szCs w:val="15"/>
      <w:lang w:eastAsia="ru-RU"/>
    </w:rPr>
  </w:style>
  <w:style w:type="paragraph" w:customStyle="1" w:styleId="90">
    <w:name w:val="Основной текст (9)"/>
    <w:basedOn w:val="a"/>
    <w:link w:val="9"/>
    <w:rsid w:val="001A5FE2"/>
    <w:pPr>
      <w:shd w:val="clear" w:color="auto" w:fill="FFFFFF"/>
      <w:spacing w:after="0" w:line="0" w:lineRule="atLeast"/>
    </w:pPr>
    <w:rPr>
      <w:rFonts w:ascii="Arial" w:eastAsia="Arial" w:hAnsi="Arial" w:cs="Arial"/>
      <w:sz w:val="12"/>
      <w:szCs w:val="12"/>
      <w:lang w:eastAsia="ru-RU"/>
    </w:rPr>
  </w:style>
  <w:style w:type="paragraph" w:customStyle="1" w:styleId="111">
    <w:name w:val="Основной текст (11)"/>
    <w:basedOn w:val="a"/>
    <w:link w:val="110"/>
    <w:rsid w:val="001A5FE2"/>
    <w:pPr>
      <w:shd w:val="clear" w:color="auto" w:fill="FFFFFF"/>
      <w:spacing w:after="0" w:line="0" w:lineRule="atLeast"/>
    </w:pPr>
    <w:rPr>
      <w:rFonts w:ascii="Arial" w:eastAsia="Arial" w:hAnsi="Arial" w:cs="Arial"/>
      <w:sz w:val="12"/>
      <w:szCs w:val="12"/>
      <w:lang w:eastAsia="ru-RU"/>
    </w:rPr>
  </w:style>
  <w:style w:type="paragraph" w:customStyle="1" w:styleId="101">
    <w:name w:val="Основной текст (10)"/>
    <w:basedOn w:val="a"/>
    <w:link w:val="100"/>
    <w:rsid w:val="001A5FE2"/>
    <w:pPr>
      <w:shd w:val="clear" w:color="auto" w:fill="FFFFFF"/>
      <w:spacing w:after="0" w:line="0" w:lineRule="atLeast"/>
    </w:pPr>
    <w:rPr>
      <w:rFonts w:ascii="Arial" w:eastAsia="Arial" w:hAnsi="Arial" w:cs="Arial"/>
      <w:spacing w:val="4"/>
      <w:sz w:val="15"/>
      <w:szCs w:val="15"/>
      <w:lang w:eastAsia="ru-RU"/>
    </w:rPr>
  </w:style>
  <w:style w:type="paragraph" w:customStyle="1" w:styleId="121">
    <w:name w:val="Основной текст (12)"/>
    <w:basedOn w:val="a"/>
    <w:link w:val="120"/>
    <w:rsid w:val="001A5FE2"/>
    <w:pPr>
      <w:shd w:val="clear" w:color="auto" w:fill="FFFFFF"/>
      <w:spacing w:after="0" w:line="0" w:lineRule="atLeast"/>
    </w:pPr>
    <w:rPr>
      <w:rFonts w:ascii="Arial" w:eastAsia="Arial" w:hAnsi="Arial" w:cs="Arial"/>
      <w:spacing w:val="-6"/>
      <w:sz w:val="15"/>
      <w:szCs w:val="15"/>
      <w:lang w:eastAsia="ru-RU"/>
    </w:rPr>
  </w:style>
  <w:style w:type="paragraph" w:customStyle="1" w:styleId="80">
    <w:name w:val="Основной текст (8)"/>
    <w:basedOn w:val="a"/>
    <w:link w:val="8"/>
    <w:rsid w:val="001A5FE2"/>
    <w:pPr>
      <w:shd w:val="clear" w:color="auto" w:fill="FFFFFF"/>
      <w:spacing w:after="0" w:line="0" w:lineRule="atLeast"/>
    </w:pPr>
    <w:rPr>
      <w:rFonts w:ascii="Arial" w:eastAsia="Arial" w:hAnsi="Arial" w:cs="Arial"/>
      <w:spacing w:val="-1"/>
      <w:sz w:val="11"/>
      <w:szCs w:val="11"/>
      <w:lang w:eastAsia="ru-RU"/>
    </w:rPr>
  </w:style>
  <w:style w:type="paragraph" w:customStyle="1" w:styleId="150">
    <w:name w:val="Основной текст (15)"/>
    <w:basedOn w:val="a"/>
    <w:link w:val="15"/>
    <w:rsid w:val="001A5FE2"/>
    <w:pPr>
      <w:shd w:val="clear" w:color="auto" w:fill="FFFFFF"/>
      <w:spacing w:after="0" w:line="0" w:lineRule="atLeast"/>
    </w:pPr>
    <w:rPr>
      <w:rFonts w:ascii="Arial" w:eastAsia="Arial" w:hAnsi="Arial" w:cs="Arial"/>
      <w:spacing w:val="1"/>
      <w:sz w:val="15"/>
      <w:szCs w:val="15"/>
      <w:lang w:eastAsia="ru-RU"/>
    </w:rPr>
  </w:style>
  <w:style w:type="paragraph" w:customStyle="1" w:styleId="180">
    <w:name w:val="Основной текст (18)"/>
    <w:basedOn w:val="a"/>
    <w:link w:val="18"/>
    <w:rsid w:val="001A5FE2"/>
    <w:pPr>
      <w:shd w:val="clear" w:color="auto" w:fill="FFFFFF"/>
      <w:spacing w:after="0" w:line="0" w:lineRule="atLeast"/>
    </w:pPr>
    <w:rPr>
      <w:rFonts w:ascii="Arial" w:eastAsia="Arial" w:hAnsi="Arial" w:cs="Arial"/>
      <w:spacing w:val="2"/>
      <w:sz w:val="15"/>
      <w:szCs w:val="15"/>
      <w:lang w:eastAsia="ru-RU"/>
    </w:rPr>
  </w:style>
  <w:style w:type="paragraph" w:customStyle="1" w:styleId="140">
    <w:name w:val="Основной текст (14)"/>
    <w:basedOn w:val="a"/>
    <w:link w:val="14"/>
    <w:rsid w:val="001A5FE2"/>
    <w:pPr>
      <w:shd w:val="clear" w:color="auto" w:fill="FFFFFF"/>
      <w:spacing w:after="0" w:line="0" w:lineRule="atLeast"/>
    </w:pPr>
    <w:rPr>
      <w:rFonts w:ascii="Arial" w:eastAsia="Arial" w:hAnsi="Arial" w:cs="Arial"/>
      <w:spacing w:val="3"/>
      <w:sz w:val="14"/>
      <w:szCs w:val="14"/>
      <w:lang w:eastAsia="ru-RU"/>
    </w:rPr>
  </w:style>
  <w:style w:type="paragraph" w:customStyle="1" w:styleId="160">
    <w:name w:val="Основной текст (16)"/>
    <w:basedOn w:val="a"/>
    <w:link w:val="16"/>
    <w:rsid w:val="001A5FE2"/>
    <w:pPr>
      <w:shd w:val="clear" w:color="auto" w:fill="FFFFFF"/>
      <w:spacing w:after="0" w:line="0" w:lineRule="atLeast"/>
    </w:pPr>
    <w:rPr>
      <w:rFonts w:ascii="Arial" w:eastAsia="Arial" w:hAnsi="Arial" w:cs="Arial"/>
      <w:spacing w:val="-1"/>
      <w:sz w:val="15"/>
      <w:szCs w:val="15"/>
      <w:lang w:eastAsia="ru-RU"/>
    </w:rPr>
  </w:style>
  <w:style w:type="paragraph" w:customStyle="1" w:styleId="170">
    <w:name w:val="Основной текст (17)"/>
    <w:basedOn w:val="a"/>
    <w:link w:val="17"/>
    <w:rsid w:val="001A5FE2"/>
    <w:pPr>
      <w:shd w:val="clear" w:color="auto" w:fill="FFFFFF"/>
      <w:spacing w:after="0" w:line="0" w:lineRule="atLeast"/>
    </w:pPr>
    <w:rPr>
      <w:rFonts w:ascii="Arial" w:eastAsia="Arial" w:hAnsi="Arial" w:cs="Arial"/>
      <w:spacing w:val="1"/>
      <w:sz w:val="15"/>
      <w:szCs w:val="15"/>
      <w:lang w:eastAsia="ru-RU"/>
    </w:rPr>
  </w:style>
  <w:style w:type="paragraph" w:customStyle="1" w:styleId="131">
    <w:name w:val="Основной текст (13)"/>
    <w:basedOn w:val="a"/>
    <w:link w:val="130"/>
    <w:rsid w:val="001A5FE2"/>
    <w:pPr>
      <w:shd w:val="clear" w:color="auto" w:fill="FFFFFF"/>
      <w:spacing w:after="0" w:line="0" w:lineRule="atLeast"/>
    </w:pPr>
    <w:rPr>
      <w:rFonts w:ascii="Arial" w:eastAsia="Arial" w:hAnsi="Arial" w:cs="Arial"/>
      <w:spacing w:val="-2"/>
      <w:sz w:val="15"/>
      <w:szCs w:val="15"/>
      <w:lang w:eastAsia="ru-RU"/>
    </w:rPr>
  </w:style>
  <w:style w:type="paragraph" w:customStyle="1" w:styleId="27">
    <w:name w:val="Заголовок №2"/>
    <w:basedOn w:val="a"/>
    <w:link w:val="26"/>
    <w:rsid w:val="001A5FE2"/>
    <w:pPr>
      <w:shd w:val="clear" w:color="auto" w:fill="FFFFFF"/>
      <w:spacing w:after="0" w:line="235" w:lineRule="exact"/>
      <w:jc w:val="center"/>
      <w:outlineLvl w:val="1"/>
    </w:pPr>
    <w:rPr>
      <w:rFonts w:ascii="Arial Unicode MS" w:eastAsia="Arial Unicode MS" w:hAnsi="Arial Unicode MS" w:cs="Arial Unicode MS"/>
      <w:spacing w:val="2"/>
      <w:sz w:val="18"/>
      <w:szCs w:val="18"/>
      <w:lang w:eastAsia="ru-RU"/>
    </w:rPr>
  </w:style>
  <w:style w:type="paragraph" w:styleId="29">
    <w:name w:val="Body Text Indent 2"/>
    <w:basedOn w:val="a"/>
    <w:link w:val="2a"/>
    <w:rsid w:val="001A5FE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a">
    <w:name w:val="Основной текст с отступом 2 Знак"/>
    <w:basedOn w:val="a0"/>
    <w:link w:val="29"/>
    <w:rsid w:val="001A5FE2"/>
    <w:rPr>
      <w:rFonts w:eastAsia="Times New Roman"/>
    </w:rPr>
  </w:style>
  <w:style w:type="paragraph" w:customStyle="1" w:styleId="ConsPlusTitle">
    <w:name w:val="ConsPlusTitle"/>
    <w:uiPriority w:val="99"/>
    <w:rsid w:val="001A5FE2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styleId="af6">
    <w:name w:val="annotation reference"/>
    <w:rsid w:val="001A5FE2"/>
    <w:rPr>
      <w:sz w:val="16"/>
      <w:szCs w:val="16"/>
    </w:rPr>
  </w:style>
  <w:style w:type="paragraph" w:styleId="af7">
    <w:name w:val="annotation text"/>
    <w:basedOn w:val="a"/>
    <w:link w:val="af8"/>
    <w:rsid w:val="001A5FE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rsid w:val="001A5FE2"/>
    <w:rPr>
      <w:rFonts w:eastAsia="Times New Roman"/>
    </w:rPr>
  </w:style>
  <w:style w:type="paragraph" w:styleId="af9">
    <w:name w:val="annotation subject"/>
    <w:basedOn w:val="af7"/>
    <w:next w:val="af7"/>
    <w:link w:val="afa"/>
    <w:rsid w:val="001A5FE2"/>
    <w:rPr>
      <w:b/>
      <w:bCs/>
    </w:rPr>
  </w:style>
  <w:style w:type="character" w:customStyle="1" w:styleId="afa">
    <w:name w:val="Тема примечания Знак"/>
    <w:basedOn w:val="af8"/>
    <w:link w:val="af9"/>
    <w:rsid w:val="001A5FE2"/>
    <w:rPr>
      <w:rFonts w:eastAsia="Times New Roman"/>
      <w:b/>
      <w:bCs/>
    </w:rPr>
  </w:style>
  <w:style w:type="character" w:styleId="afb">
    <w:name w:val="line number"/>
    <w:rsid w:val="001A5FE2"/>
  </w:style>
  <w:style w:type="paragraph" w:customStyle="1" w:styleId="afc">
    <w:name w:val="Знак Знак Знак Знак Знак Знак Знак Знак Знак Знак Знак Знак Знак Знак Знак"/>
    <w:basedOn w:val="a"/>
    <w:uiPriority w:val="99"/>
    <w:rsid w:val="001A5FE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67</Pages>
  <Words>7913</Words>
  <Characters>45109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2020-10-16T04:02:00Z</dcterms:modified>
</cp:coreProperties>
</file>