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7" w:type="dxa"/>
        <w:tblLayout w:type="fixed"/>
        <w:tblLook w:val="0000"/>
      </w:tblPr>
      <w:tblGrid>
        <w:gridCol w:w="468"/>
        <w:gridCol w:w="1695"/>
        <w:gridCol w:w="1549"/>
        <w:gridCol w:w="1676"/>
        <w:gridCol w:w="1633"/>
        <w:gridCol w:w="813"/>
        <w:gridCol w:w="642"/>
        <w:gridCol w:w="1835"/>
        <w:gridCol w:w="709"/>
        <w:gridCol w:w="712"/>
        <w:gridCol w:w="1399"/>
        <w:gridCol w:w="1151"/>
        <w:gridCol w:w="236"/>
        <w:gridCol w:w="899"/>
      </w:tblGrid>
      <w:tr w:rsidR="00356301" w:rsidTr="00673E6B">
        <w:trPr>
          <w:gridAfter w:val="1"/>
          <w:wAfter w:w="899" w:type="dxa"/>
          <w:tblHeader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6301" w:rsidRDefault="00356301">
            <w:pPr>
              <w:keepNext/>
              <w:keepLines/>
              <w:ind w:left="-42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356301" w:rsidRDefault="00356301">
            <w:pPr>
              <w:keepNext/>
              <w:keepLines/>
              <w:ind w:left="-42" w:right="-6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spacing w:line="16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301" w:rsidTr="00132A54">
        <w:trPr>
          <w:cantSplit/>
          <w:trHeight w:val="701"/>
          <w:tblHeader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 w:rsidP="00132A54">
            <w:pPr>
              <w:keepNext/>
              <w:keepLines/>
              <w:ind w:left="-78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 w:rsidP="00132A54">
            <w:pPr>
              <w:keepNext/>
              <w:keepLines/>
              <w:ind w:left="-107" w:right="-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 w:rsidP="008417B6">
            <w:pPr>
              <w:keepNext/>
              <w:keepLines/>
              <w:ind w:left="-64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 w:rsidP="008417B6">
            <w:pPr>
              <w:keepNext/>
              <w:keepLines/>
              <w:ind w:left="-101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  <w:tr w:rsidR="00013CD0" w:rsidTr="006F0583">
        <w:trPr>
          <w:trHeight w:val="229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Pr="00A010EF" w:rsidRDefault="00013CD0" w:rsidP="00F103F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1.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7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Абашева М.Н.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439 211,95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13CD0" w:rsidTr="006F0583">
        <w:trPr>
          <w:trHeight w:val="171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Pr="00A010EF" w:rsidRDefault="00013CD0">
            <w:pPr>
              <w:keepNext/>
              <w:keepLines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70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4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2/3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13CD0" w:rsidTr="006F0583">
        <w:trPr>
          <w:trHeight w:val="173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Pr="00A010EF" w:rsidRDefault="00013CD0">
            <w:pPr>
              <w:keepNext/>
              <w:keepLines/>
              <w:jc w:val="center"/>
              <w:rPr>
                <w:color w:val="FF0000"/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7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4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6F058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013CD0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1642,0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13CD0" w:rsidTr="006F0583">
        <w:trPr>
          <w:trHeight w:val="201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Pr="00A010EF" w:rsidRDefault="00013CD0">
            <w:pPr>
              <w:keepNext/>
              <w:keepLines/>
              <w:jc w:val="center"/>
              <w:rPr>
                <w:color w:val="FF0000"/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70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4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6F058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013CD0">
              <w:rPr>
                <w:sz w:val="16"/>
                <w:szCs w:val="16"/>
              </w:rPr>
              <w:t>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13CD0" w:rsidTr="006F0583">
        <w:trPr>
          <w:trHeight w:val="173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Pr="00A010EF" w:rsidRDefault="00013CD0">
            <w:pPr>
              <w:keepNext/>
              <w:keepLines/>
              <w:jc w:val="center"/>
              <w:rPr>
                <w:color w:val="FF0000"/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7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46"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13CD0" w:rsidTr="006F0583">
        <w:trPr>
          <w:trHeight w:val="187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Pr="00A010EF" w:rsidRDefault="00013CD0">
            <w:pPr>
              <w:keepNext/>
              <w:keepLines/>
              <w:jc w:val="center"/>
              <w:rPr>
                <w:color w:val="FF0000"/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70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46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13CD0" w:rsidTr="00A010EF">
        <w:trPr>
          <w:trHeight w:val="173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Pr="00A010EF" w:rsidRDefault="00013CD0">
            <w:pPr>
              <w:keepNext/>
              <w:keepLines/>
              <w:jc w:val="center"/>
              <w:rPr>
                <w:color w:val="FF0000"/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70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46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13CD0" w:rsidTr="006F0583">
        <w:trPr>
          <w:trHeight w:val="173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Pr="00A010EF" w:rsidRDefault="00013CD0">
            <w:pPr>
              <w:keepNext/>
              <w:keepLines/>
              <w:jc w:val="center"/>
              <w:rPr>
                <w:color w:val="FF0000"/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70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46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13CD0" w:rsidTr="006F0583">
        <w:trPr>
          <w:trHeight w:val="201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Pr="00A010EF" w:rsidRDefault="00013CD0">
            <w:pPr>
              <w:keepNext/>
              <w:keepLines/>
              <w:jc w:val="center"/>
              <w:rPr>
                <w:color w:val="FF0000"/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7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46"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13CD0" w:rsidTr="006F0583">
        <w:trPr>
          <w:trHeight w:val="173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Pr="00A010EF" w:rsidRDefault="00013CD0">
            <w:pPr>
              <w:keepNext/>
              <w:keepLines/>
              <w:jc w:val="center"/>
              <w:rPr>
                <w:color w:val="FF0000"/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70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46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13CD0" w:rsidTr="006F0583">
        <w:trPr>
          <w:trHeight w:val="187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Pr="00A010EF" w:rsidRDefault="00013CD0">
            <w:pPr>
              <w:keepNext/>
              <w:keepLines/>
              <w:jc w:val="center"/>
              <w:rPr>
                <w:color w:val="FF0000"/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70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46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13CD0" w:rsidTr="006F0583">
        <w:trPr>
          <w:trHeight w:val="187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Pr="00A010EF" w:rsidRDefault="00013CD0">
            <w:pPr>
              <w:keepNext/>
              <w:keepLines/>
              <w:jc w:val="center"/>
              <w:rPr>
                <w:color w:val="FF0000"/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70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right="-46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 w:rsidP="0035630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CD0" w:rsidRDefault="00013CD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673E6B" w:rsidTr="00673E6B">
        <w:trPr>
          <w:trHeight w:val="3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Pr="00A010EF" w:rsidRDefault="00673E6B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2.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ind w:right="-7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Ахатов</w:t>
            </w:r>
            <w:proofErr w:type="spellEnd"/>
            <w:r>
              <w:rPr>
                <w:sz w:val="18"/>
                <w:szCs w:val="18"/>
              </w:rPr>
              <w:t xml:space="preserve"> В.Р.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ind w:left="-38" w:right="-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 w:rsidP="00F103F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47</w:t>
            </w:r>
            <w:r w:rsidR="00F103F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673,12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673E6B" w:rsidTr="00673E6B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Pr="00A010EF" w:rsidRDefault="00CD5A3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3</w:t>
            </w:r>
            <w:r w:rsidR="00673E6B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Бараков П.Н.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Pr="00646CF5" w:rsidRDefault="00673E6B">
            <w:pPr>
              <w:keepNext/>
              <w:keepLines/>
              <w:ind w:left="-83" w:right="-102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5B2A12">
            <w:pPr>
              <w:keepNext/>
              <w:keepLines/>
              <w:ind w:left="-23" w:right="-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673E6B">
              <w:rPr>
                <w:sz w:val="16"/>
                <w:szCs w:val="16"/>
              </w:rPr>
              <w:t>55 </w:t>
            </w:r>
            <w:r>
              <w:rPr>
                <w:sz w:val="16"/>
                <w:szCs w:val="16"/>
              </w:rPr>
              <w:t>754</w:t>
            </w:r>
            <w:r w:rsidR="00673E6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45</w:t>
            </w:r>
          </w:p>
          <w:p w:rsidR="00673E6B" w:rsidRDefault="00673E6B">
            <w:pPr>
              <w:keepNext/>
              <w:keepLines/>
              <w:ind w:left="-23" w:right="-36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(в том числе пенсия)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673E6B" w:rsidTr="00910015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Pr="00A010EF" w:rsidRDefault="00673E6B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rPr>
                <w:sz w:val="16"/>
                <w:szCs w:val="16"/>
                <w:shd w:val="clear" w:color="auto" w:fill="FFFF00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ind w:left="-76" w:right="-99"/>
              <w:jc w:val="center"/>
              <w:rPr>
                <w:sz w:val="16"/>
                <w:szCs w:val="16"/>
                <w:shd w:val="clear" w:color="auto" w:fill="FFFF0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ind w:left="-83" w:right="-102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5B2A12" w:rsidP="005B2A12">
            <w:pPr>
              <w:keepNext/>
              <w:keepLines/>
              <w:ind w:left="-23" w:right="-36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705</w:t>
            </w:r>
            <w:r w:rsidR="00673E6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430</w:t>
            </w:r>
            <w:r w:rsidR="00673E6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673E6B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Pr="00A010EF" w:rsidRDefault="00673E6B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rPr>
                <w:sz w:val="16"/>
                <w:szCs w:val="16"/>
                <w:shd w:val="clear" w:color="auto" w:fill="FFFF00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ind w:left="-83" w:right="-106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ind w:left="-54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ind w:left="-76" w:right="-99"/>
              <w:jc w:val="center"/>
              <w:rPr>
                <w:sz w:val="16"/>
                <w:szCs w:val="16"/>
                <w:shd w:val="clear" w:color="auto" w:fill="FFFF0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ind w:left="-83" w:right="-102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ind w:left="-23" w:right="-36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646CF5" w:rsidTr="007E6DE7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Pr="00A010EF" w:rsidRDefault="00646CF5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4.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Барбакова</w:t>
            </w:r>
            <w:proofErr w:type="spellEnd"/>
            <w:r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ind w:left="-83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1557,0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Pr="00673E6B" w:rsidRDefault="00646CF5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</w:t>
            </w:r>
          </w:p>
          <w:p w:rsidR="00646CF5" w:rsidRDefault="00646CF5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TERRANO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ind w:left="-23" w:right="-36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483 940,69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646CF5" w:rsidTr="007E6DE7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Pr="00A010EF" w:rsidRDefault="00646CF5">
            <w:pPr>
              <w:keepNext/>
              <w:keepLines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ind w:left="-83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ind w:left="-23"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646CF5" w:rsidTr="00A010EF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Pr="00A010EF" w:rsidRDefault="00646CF5">
            <w:pPr>
              <w:keepNext/>
              <w:keepLines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ind w:left="-83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ind w:left="-23"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CF5" w:rsidRDefault="00646CF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B53E7" w:rsidTr="00A010EF">
        <w:trPr>
          <w:trHeight w:val="21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Pr="00A010EF" w:rsidRDefault="00CD5A3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5</w:t>
            </w:r>
            <w:r w:rsidR="007B53E7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91" w:right="-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Благовещенский К.С.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54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23" w:right="-36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902 265,38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B53E7" w:rsidTr="00673E6B">
        <w:trPr>
          <w:trHeight w:val="35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Pr="00A010EF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83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B53E7" w:rsidRDefault="007B53E7">
            <w:pPr>
              <w:keepNext/>
              <w:keepLines/>
              <w:ind w:left="-83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ИЖЗ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3/10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 w:rsidP="0075205F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 </w:t>
            </w:r>
            <w:r>
              <w:rPr>
                <w:sz w:val="16"/>
                <w:szCs w:val="16"/>
                <w:lang w:val="en-US"/>
              </w:rPr>
              <w:t>HYUNDAI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23" w:right="-36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382 271,01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B53E7" w:rsidTr="00793F7E">
        <w:trPr>
          <w:trHeight w:val="18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Pr="00A010EF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83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 w:rsidP="00646CF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  <w:r w:rsidR="00646CF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/</w:t>
            </w:r>
            <w:r w:rsidR="00646CF5">
              <w:rPr>
                <w:sz w:val="16"/>
                <w:szCs w:val="16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23"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B53E7" w:rsidTr="00493565">
        <w:trPr>
          <w:trHeight w:val="17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Pr="00A010EF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83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23"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B53E7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Pr="00A010EF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83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23" w:right="-36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B53E7" w:rsidTr="00793F7E">
        <w:trPr>
          <w:trHeight w:val="201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Pr="00A010EF" w:rsidRDefault="00CD5A3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6</w:t>
            </w:r>
            <w:r w:rsidR="007B53E7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Бронников В.Б.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109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82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917,5</w:t>
            </w:r>
          </w:p>
          <w:p w:rsidR="007B53E7" w:rsidRDefault="007B53E7">
            <w:pPr>
              <w:keepNext/>
              <w:keepLines/>
              <w:ind w:left="-82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(¼ от 3670)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легковые</w:t>
            </w:r>
          </w:p>
          <w:p w:rsidR="007B53E7" w:rsidRPr="00673E6B" w:rsidRDefault="007B53E7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ГАЗ-69,</w:t>
            </w:r>
          </w:p>
          <w:p w:rsidR="007B53E7" w:rsidRPr="00673E6B" w:rsidRDefault="007B53E7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SITROEN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XANTIA</w:t>
            </w:r>
            <w:r>
              <w:rPr>
                <w:sz w:val="16"/>
                <w:szCs w:val="16"/>
              </w:rPr>
              <w:t>,</w:t>
            </w:r>
          </w:p>
          <w:p w:rsidR="007B53E7" w:rsidRPr="00673E6B" w:rsidRDefault="007B53E7">
            <w:pPr>
              <w:keepNext/>
              <w:keepLines/>
              <w:ind w:left="-83" w:right="-10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VOLKSWAGEN POLO, </w:t>
            </w:r>
            <w:r>
              <w:rPr>
                <w:sz w:val="16"/>
                <w:szCs w:val="16"/>
              </w:rPr>
              <w:t>ВАЗ</w:t>
            </w:r>
            <w:r>
              <w:rPr>
                <w:sz w:val="16"/>
                <w:szCs w:val="16"/>
                <w:lang w:val="en-US"/>
              </w:rPr>
              <w:t>-2191,</w:t>
            </w:r>
          </w:p>
          <w:p w:rsidR="007B53E7" w:rsidRPr="00673E6B" w:rsidRDefault="007B53E7">
            <w:pPr>
              <w:keepNext/>
              <w:keepLines/>
              <w:ind w:left="-83" w:right="-10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РЕНО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АРКАНА</w:t>
            </w:r>
            <w:r>
              <w:rPr>
                <w:sz w:val="16"/>
                <w:szCs w:val="16"/>
                <w:lang w:val="en-US"/>
              </w:rPr>
              <w:t>,</w:t>
            </w:r>
          </w:p>
          <w:p w:rsidR="007B53E7" w:rsidRDefault="007B53E7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лодка </w:t>
            </w:r>
            <w:proofErr w:type="gramStart"/>
            <w:r>
              <w:rPr>
                <w:sz w:val="16"/>
                <w:szCs w:val="16"/>
              </w:rPr>
              <w:t>МКМ</w:t>
            </w:r>
            <w:proofErr w:type="gramEnd"/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23" w:right="-36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634 558,36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B53E7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Pr="00A010EF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 w:rsidP="00A010EF">
            <w:pPr>
              <w:keepNext/>
              <w:keepLines/>
              <w:ind w:left="-100" w:right="-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54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B53E7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Pr="00A010EF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нежилой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54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B53E7" w:rsidTr="00673E6B">
        <w:trPr>
          <w:trHeight w:val="402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Pr="00A010EF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47" w:right="-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 w:rsidP="00793F7E">
            <w:pPr>
              <w:keepNext/>
              <w:keepLines/>
              <w:ind w:left="-105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917,5</w:t>
            </w:r>
          </w:p>
          <w:p w:rsidR="007B53E7" w:rsidRDefault="007B53E7" w:rsidP="00793F7E">
            <w:pPr>
              <w:keepNext/>
              <w:keepLines/>
              <w:ind w:left="-105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(¼ от 3670)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469 694,89           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B53E7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Pr="00A010EF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 w:rsidP="00910015">
            <w:pPr>
              <w:keepNext/>
              <w:keepLines/>
              <w:ind w:left="-100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37" w:right="-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112" w:right="-10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B53E7" w:rsidTr="00A010EF">
        <w:trPr>
          <w:trHeight w:val="15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Pr="00A010EF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109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B53E7" w:rsidRDefault="007B53E7">
            <w:pPr>
              <w:keepNext/>
              <w:keepLines/>
              <w:ind w:left="-109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размещение многоквартирного дома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111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</w:t>
            </w:r>
          </w:p>
          <w:p w:rsidR="007B53E7" w:rsidRDefault="007B53E7">
            <w:pPr>
              <w:keepNext/>
              <w:keepLines/>
              <w:ind w:left="-111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от 1021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37" w:right="-80"/>
              <w:jc w:val="center"/>
              <w:rPr>
                <w:sz w:val="16"/>
                <w:szCs w:val="16"/>
              </w:rPr>
            </w:pPr>
          </w:p>
          <w:p w:rsidR="007B53E7" w:rsidRDefault="007B53E7">
            <w:pPr>
              <w:keepNext/>
              <w:keepLines/>
              <w:ind w:left="-37" w:right="-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нежилой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B53E7" w:rsidTr="00DF35CC">
        <w:trPr>
          <w:trHeight w:val="32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Pr="00A010EF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109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37" w:right="-80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103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E7" w:rsidRDefault="007B53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1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lastRenderedPageBreak/>
              <w:t>7</w:t>
            </w:r>
            <w:r w:rsidR="00AD783A" w:rsidRPr="00A010E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Вепрева Л.А.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716 794,17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2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  <w:shd w:val="clear" w:color="auto" w:fill="FF000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7" w:right="-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955,0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01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8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Видякина</w:t>
            </w:r>
            <w:proofErr w:type="spellEnd"/>
            <w:r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694 928,03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ED458B">
            <w:pPr>
              <w:keepNext/>
              <w:keepLines/>
              <w:ind w:left="-114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43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9</w:t>
            </w:r>
            <w:r w:rsidR="00AD783A" w:rsidRPr="00A010E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BB5461" w:rsidRDefault="00AD783A" w:rsidP="00BB5461">
            <w:pPr>
              <w:keepNext/>
              <w:keepLines/>
              <w:rPr>
                <w:sz w:val="18"/>
                <w:szCs w:val="18"/>
              </w:rPr>
            </w:pPr>
            <w:r w:rsidRPr="00BB5461">
              <w:rPr>
                <w:sz w:val="18"/>
                <w:szCs w:val="18"/>
              </w:rPr>
              <w:t>Ворожцова М.А.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  <w:shd w:val="clear" w:color="auto" w:fill="FFFF00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1775D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1775D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>45,0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1775D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1775DA" w:rsidRDefault="00AD783A" w:rsidP="001775D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010EF">
              <w:rPr>
                <w:sz w:val="16"/>
                <w:szCs w:val="16"/>
              </w:rPr>
              <w:t>507 216,14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4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BB5461" w:rsidRDefault="00AD783A">
            <w:pPr>
              <w:keepNext/>
              <w:keepLines/>
              <w:rPr>
                <w:sz w:val="18"/>
                <w:szCs w:val="18"/>
              </w:rPr>
            </w:pPr>
            <w:r w:rsidRPr="00BB546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1775D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1775D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>45,0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1775D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1775D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>а/</w:t>
            </w:r>
            <w:proofErr w:type="gramStart"/>
            <w:r w:rsidRPr="001775DA">
              <w:rPr>
                <w:sz w:val="16"/>
                <w:szCs w:val="16"/>
              </w:rPr>
              <w:t>м</w:t>
            </w:r>
            <w:proofErr w:type="gramEnd"/>
            <w:r w:rsidRPr="001775DA">
              <w:rPr>
                <w:sz w:val="16"/>
                <w:szCs w:val="16"/>
              </w:rPr>
              <w:t xml:space="preserve"> легковой</w:t>
            </w:r>
          </w:p>
          <w:p w:rsidR="00AD783A" w:rsidRPr="00E21C71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>LADA GRANTA</w:t>
            </w:r>
            <w:r w:rsidRPr="00E21C71">
              <w:rPr>
                <w:sz w:val="16"/>
                <w:szCs w:val="16"/>
              </w:rPr>
              <w:t xml:space="preserve"> 219110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1775DA" w:rsidRDefault="00AD783A" w:rsidP="001775D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  <w:r w:rsidRPr="001775D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026</w:t>
            </w:r>
            <w:r w:rsidRPr="001775DA">
              <w:rPr>
                <w:sz w:val="16"/>
                <w:szCs w:val="16"/>
              </w:rPr>
              <w:t>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2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BB5461" w:rsidRDefault="00AD783A">
            <w:pPr>
              <w:keepNext/>
              <w:keepLines/>
              <w:rPr>
                <w:sz w:val="18"/>
                <w:szCs w:val="18"/>
              </w:rPr>
            </w:pPr>
            <w:proofErr w:type="spellStart"/>
            <w:proofErr w:type="gramStart"/>
            <w:r w:rsidRPr="00BB5461"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BB546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910015" w:rsidRDefault="00AD783A">
            <w:pPr>
              <w:keepNext/>
              <w:keepLines/>
              <w:rPr>
                <w:sz w:val="16"/>
                <w:szCs w:val="16"/>
                <w:shd w:val="clear" w:color="auto" w:fill="FFFF00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1775D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1775D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>45,0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1775D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1775D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>нет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910015">
        <w:trPr>
          <w:trHeight w:val="21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FA770A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10</w:t>
            </w:r>
            <w:r w:rsidR="00AD783A" w:rsidRPr="00A010E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Зыкина Е.С.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6" w:right="-89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418 331,85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D783A" w:rsidTr="00910015">
        <w:trPr>
          <w:trHeight w:val="160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AD3486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11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Казакова Е.А.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7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8" w:right="-182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7F2D2C">
            <w:pPr>
              <w:keepNext/>
              <w:keepLines/>
              <w:tabs>
                <w:tab w:val="center" w:pos="467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890  366,33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36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 w:rsidP="00A50C10">
            <w:pPr>
              <w:keepNext/>
              <w:keepLines/>
              <w:ind w:left="-70" w:right="-14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910015">
            <w:pPr>
              <w:keepNext/>
              <w:keepLines/>
              <w:ind w:left="-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32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 w:rsidP="00A50C10">
            <w:pPr>
              <w:keepNext/>
              <w:keepLines/>
              <w:ind w:left="-70" w:right="-14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910015">
            <w:pPr>
              <w:keepNext/>
              <w:keepLines/>
              <w:ind w:left="-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 w:rsidP="00A50C10">
            <w:pPr>
              <w:keepNext/>
              <w:keepLines/>
              <w:ind w:left="-70" w:right="-14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910015">
            <w:pPr>
              <w:keepNext/>
              <w:keepLines/>
              <w:ind w:left="-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910015">
            <w:pPr>
              <w:keepNext/>
              <w:keepLines/>
              <w:ind w:left="-86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легковые Лада </w:t>
            </w:r>
            <w:r>
              <w:rPr>
                <w:sz w:val="16"/>
                <w:szCs w:val="16"/>
                <w:lang w:val="en-US"/>
              </w:rPr>
              <w:t>KS</w:t>
            </w:r>
            <w:r>
              <w:rPr>
                <w:sz w:val="16"/>
                <w:szCs w:val="16"/>
              </w:rPr>
              <w:t>015</w:t>
            </w: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Largus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AD783A" w:rsidRPr="007F2D2C" w:rsidRDefault="00AD783A" w:rsidP="00910015">
            <w:pPr>
              <w:keepNext/>
              <w:keepLines/>
              <w:ind w:left="-86" w:right="-10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УАЗ </w:t>
            </w:r>
            <w:r>
              <w:rPr>
                <w:sz w:val="16"/>
                <w:szCs w:val="16"/>
                <w:lang w:val="en-US"/>
              </w:rPr>
              <w:t>Hunter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7F2D2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171 847,84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36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 w:rsidP="00A50C10">
            <w:pPr>
              <w:keepNext/>
              <w:keepLines/>
              <w:ind w:left="-70" w:right="-14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7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33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17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AD3486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12</w:t>
            </w:r>
            <w:r w:rsidR="00AD783A" w:rsidRPr="00A010E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Карасева Н.В.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6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428 268,20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910015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 w:rsidP="00A50C10">
            <w:pPr>
              <w:keepNext/>
              <w:keepLines/>
              <w:ind w:left="-70" w:right="-14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25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 w:rsidP="00A50C10">
            <w:pPr>
              <w:keepNext/>
              <w:keepLines/>
              <w:ind w:left="-70" w:right="-14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  <w:shd w:val="clear" w:color="auto" w:fill="00FF0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30"/>
              <w:jc w:val="center"/>
              <w:rPr>
                <w:sz w:val="16"/>
                <w:szCs w:val="16"/>
                <w:shd w:val="clear" w:color="auto" w:fill="00FF0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2 147 183,47</w:t>
            </w:r>
          </w:p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(в том числе от продажи автомобиля)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37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 w:rsidP="00A50C10">
            <w:pPr>
              <w:keepNext/>
              <w:keepLines/>
              <w:ind w:left="-70" w:right="-14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30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910015">
        <w:trPr>
          <w:trHeight w:val="201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AD3486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13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Керова</w:t>
            </w:r>
            <w:proofErr w:type="spellEnd"/>
            <w:r>
              <w:rPr>
                <w:sz w:val="18"/>
                <w:szCs w:val="18"/>
              </w:rPr>
              <w:t xml:space="preserve"> О.Ю.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518 222,98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910015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 w:rsidP="00A50C10">
            <w:pPr>
              <w:keepNext/>
              <w:keepLines/>
              <w:ind w:left="-70" w:right="-14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6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 w:rsidP="00A50C10">
            <w:pPr>
              <w:keepNext/>
              <w:keepLines/>
              <w:ind w:left="-70" w:right="-14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84 025,45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 w:rsidP="00A50C10">
            <w:pPr>
              <w:keepNext/>
              <w:keepLines/>
              <w:ind w:left="-70" w:right="-14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910015">
        <w:trPr>
          <w:trHeight w:val="369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AD3486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14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Корепова</w:t>
            </w:r>
            <w:proofErr w:type="spellEnd"/>
            <w:r>
              <w:rPr>
                <w:sz w:val="18"/>
                <w:szCs w:val="18"/>
              </w:rPr>
              <w:t xml:space="preserve"> С.Ю.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61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902 558,77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0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 w:rsidP="00A50C10">
            <w:pPr>
              <w:keepNext/>
              <w:keepLines/>
              <w:ind w:left="-70" w:right="-14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61"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3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661FD3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15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62" w:right="-81" w:firstLine="55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Кривошеин С.А.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3" w:right="-10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61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406 978,90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910015">
        <w:trPr>
          <w:trHeight w:val="159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661FD3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16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661FD3">
            <w:pPr>
              <w:keepNext/>
              <w:keepLines/>
              <w:ind w:left="-4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Лаптева С.В.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79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</w:p>
          <w:p w:rsidR="00AD783A" w:rsidRDefault="00AD783A">
            <w:pPr>
              <w:keepNext/>
              <w:keepLines/>
              <w:ind w:left="-79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разряда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69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1285,0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1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591 533,06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910015">
        <w:trPr>
          <w:trHeight w:val="17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 w:rsidP="00A50C10">
            <w:pPr>
              <w:keepNext/>
              <w:keepLines/>
              <w:ind w:left="-70" w:right="-14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2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2/3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1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A010EF">
        <w:trPr>
          <w:trHeight w:val="187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367856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17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Крылова С.С.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783A" w:rsidRDefault="00AD783A" w:rsidP="00BB5461">
            <w:pPr>
              <w:keepNext/>
              <w:keepLines/>
              <w:ind w:left="-77"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8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0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BB5461" w:rsidRDefault="00AD783A" w:rsidP="00BB5461">
            <w:pPr>
              <w:keepNext/>
              <w:keepLines/>
              <w:ind w:left="-107" w:right="-109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536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320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7" w:right="-87"/>
              <w:jc w:val="center"/>
              <w:rPr>
                <w:sz w:val="16"/>
                <w:szCs w:val="16"/>
              </w:rPr>
            </w:pPr>
          </w:p>
        </w:tc>
      </w:tr>
      <w:tr w:rsidR="00AD783A" w:rsidTr="00910015">
        <w:trPr>
          <w:trHeight w:val="159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 w:rsidP="00A50C10">
            <w:pPr>
              <w:keepNext/>
              <w:keepLines/>
              <w:ind w:left="-70" w:right="-14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0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1F0D9F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F0D9F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BB5461" w:rsidRDefault="00AD783A" w:rsidP="00BB5461">
            <w:pPr>
              <w:keepNext/>
              <w:keepLines/>
              <w:ind w:left="-107" w:right="-109"/>
              <w:jc w:val="center"/>
              <w:rPr>
                <w:sz w:val="16"/>
                <w:szCs w:val="16"/>
                <w:lang w:val="en-US"/>
              </w:rPr>
            </w:pPr>
            <w:r w:rsidRPr="00BB546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 </w:t>
            </w:r>
            <w:r w:rsidRPr="00BB5461">
              <w:rPr>
                <w:sz w:val="16"/>
                <w:szCs w:val="16"/>
              </w:rPr>
              <w:t>273</w:t>
            </w:r>
            <w:r>
              <w:rPr>
                <w:sz w:val="16"/>
                <w:szCs w:val="16"/>
                <w:lang w:val="en-US"/>
              </w:rPr>
              <w:t> </w:t>
            </w:r>
            <w:r w:rsidRPr="00BB5461">
              <w:rPr>
                <w:sz w:val="16"/>
                <w:szCs w:val="16"/>
              </w:rPr>
              <w:t>002</w:t>
            </w:r>
            <w:r>
              <w:rPr>
                <w:sz w:val="16"/>
                <w:szCs w:val="16"/>
              </w:rPr>
              <w:t>,</w:t>
            </w:r>
            <w:r w:rsidRPr="00BB546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7" w:right="-87"/>
              <w:jc w:val="center"/>
              <w:rPr>
                <w:sz w:val="16"/>
                <w:szCs w:val="16"/>
              </w:rPr>
            </w:pPr>
          </w:p>
        </w:tc>
      </w:tr>
      <w:tr w:rsidR="00AD783A" w:rsidTr="00910015">
        <w:trPr>
          <w:trHeight w:val="145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 w:rsidP="00A50C10">
            <w:pPr>
              <w:keepNext/>
              <w:keepLines/>
              <w:ind w:left="-70" w:right="-14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0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1F0D9F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BB5461" w:rsidRDefault="00AD783A" w:rsidP="00BB5461">
            <w:pPr>
              <w:keepNext/>
              <w:keepLines/>
              <w:ind w:left="-107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7" w:right="-87"/>
              <w:jc w:val="center"/>
              <w:rPr>
                <w:sz w:val="16"/>
                <w:szCs w:val="16"/>
              </w:rPr>
            </w:pPr>
          </w:p>
        </w:tc>
      </w:tr>
      <w:tr w:rsidR="00AD783A" w:rsidTr="00673E6B">
        <w:trPr>
          <w:trHeight w:val="187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367856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18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Малых Е.В.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7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1577,0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61" w:right="-8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874 739,49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74" w:right="-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 </w:t>
            </w: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Патрол</w:t>
            </w:r>
            <w:proofErr w:type="spellEnd"/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116 081,94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15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61"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17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1577,0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187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367856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19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8" w:right="-84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Новоселова О.Г.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825 645,26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0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8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2/4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910015">
        <w:trPr>
          <w:trHeight w:val="16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9" w:right="-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6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7" w:right="-97"/>
              <w:jc w:val="center"/>
              <w:rPr>
                <w:sz w:val="16"/>
                <w:szCs w:val="16"/>
              </w:rPr>
            </w:pPr>
          </w:p>
        </w:tc>
      </w:tr>
      <w:tr w:rsidR="00AD783A" w:rsidTr="00673E6B">
        <w:trPr>
          <w:trHeight w:val="20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9" w:right="-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6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7" w:right="-97"/>
              <w:jc w:val="center"/>
              <w:rPr>
                <w:sz w:val="16"/>
                <w:szCs w:val="16"/>
              </w:rPr>
            </w:pPr>
          </w:p>
        </w:tc>
      </w:tr>
      <w:tr w:rsidR="00AD783A" w:rsidTr="007A3DED">
        <w:trPr>
          <w:trHeight w:val="201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7A3DED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20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9134E4">
            <w:pPr>
              <w:keepNext/>
              <w:keepLines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Прозорова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2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6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  <w:shd w:val="clear" w:color="auto" w:fill="00FFFF"/>
              </w:rPr>
            </w:pPr>
            <w:r>
              <w:rPr>
                <w:sz w:val="16"/>
                <w:szCs w:val="16"/>
              </w:rPr>
              <w:t>341 709,46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7" w:right="-97"/>
              <w:jc w:val="center"/>
              <w:rPr>
                <w:sz w:val="16"/>
                <w:szCs w:val="16"/>
                <w:shd w:val="clear" w:color="auto" w:fill="00FFFF"/>
              </w:rPr>
            </w:pPr>
          </w:p>
        </w:tc>
      </w:tr>
      <w:tr w:rsidR="00AD783A" w:rsidTr="007A3DED">
        <w:trPr>
          <w:trHeight w:val="41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9134E4">
            <w:pPr>
              <w:keepNext/>
              <w:keepLines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6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  <w:shd w:val="clear" w:color="auto" w:fill="00FFFF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7" w:right="-97"/>
              <w:jc w:val="center"/>
              <w:rPr>
                <w:sz w:val="16"/>
                <w:szCs w:val="16"/>
                <w:shd w:val="clear" w:color="auto" w:fill="00FFFF"/>
              </w:rPr>
            </w:pPr>
          </w:p>
        </w:tc>
      </w:tr>
      <w:tr w:rsidR="00AD783A" w:rsidTr="00673E6B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7A3DED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21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9134E4">
            <w:pPr>
              <w:keepNext/>
              <w:keepLines/>
              <w:ind w:right="-84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Решетников П.В.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74" w:right="-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 КИА </w:t>
            </w:r>
            <w:r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561 061,90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02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9134E4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910015">
        <w:trPr>
          <w:trHeight w:val="20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9134E4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483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602,57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369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9E03B6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22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9134E4">
            <w:pPr>
              <w:keepNext/>
              <w:keepLines/>
              <w:ind w:right="-98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Рогачева О.В.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 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7B478D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864 417,98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36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9134E4">
            <w:pPr>
              <w:keepNext/>
              <w:keepLines/>
              <w:ind w:right="-98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 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212140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300 939,01</w:t>
            </w:r>
          </w:p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8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9134E4">
            <w:pPr>
              <w:keepNext/>
              <w:keepLines/>
              <w:ind w:right="-98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369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9E03B6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23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9134E4">
            <w:pPr>
              <w:keepNext/>
              <w:keepLines/>
              <w:ind w:right="-98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Родыгина Е.Л.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4935,0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522 759,53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18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9134E4">
            <w:pPr>
              <w:keepNext/>
              <w:keepLines/>
              <w:ind w:right="-98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15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9134E4">
            <w:pPr>
              <w:keepNext/>
              <w:keepLines/>
              <w:ind w:right="-98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264D64" w:rsidTr="00673E6B">
        <w:trPr>
          <w:trHeight w:val="243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D64" w:rsidRPr="00A010EF" w:rsidRDefault="00264D64" w:rsidP="00264D64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24.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D64" w:rsidRDefault="00264D64" w:rsidP="009134E4">
            <w:pPr>
              <w:keepNext/>
              <w:keepLines/>
              <w:ind w:right="-81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Россохина</w:t>
            </w:r>
            <w:proofErr w:type="spellEnd"/>
            <w:r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D64" w:rsidRDefault="00264D64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D64" w:rsidRDefault="00264D64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D64" w:rsidRDefault="00264D64">
            <w:pPr>
              <w:keepNext/>
              <w:keepLines/>
              <w:ind w:lef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 </w:t>
            </w:r>
          </w:p>
          <w:p w:rsidR="00264D64" w:rsidRDefault="00264D64">
            <w:pPr>
              <w:keepNext/>
              <w:keepLines/>
              <w:ind w:lef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супругом, с детьми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D64" w:rsidRDefault="00264D64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D64" w:rsidRDefault="00264D64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D64" w:rsidRDefault="00264D64" w:rsidP="007E6D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D64" w:rsidRDefault="00264D64" w:rsidP="007E6DE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D64" w:rsidRDefault="00264D64" w:rsidP="007E6DE7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D64" w:rsidRDefault="00264D6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D64" w:rsidRDefault="00264D64" w:rsidP="00906BB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444 891,78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D64" w:rsidRDefault="00264D64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264D64" w:rsidRDefault="009134E4" w:rsidP="009134E4">
            <w:pPr>
              <w:keepNext/>
              <w:keepLines/>
              <w:ind w:right="-98"/>
              <w:rPr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</w:rPr>
              <w:t>с</w:t>
            </w:r>
            <w:r w:rsidR="00AD783A">
              <w:rPr>
                <w:sz w:val="18"/>
                <w:szCs w:val="18"/>
              </w:rPr>
              <w:t>упруг</w:t>
            </w:r>
            <w:r w:rsidR="00264D64">
              <w:rPr>
                <w:sz w:val="18"/>
                <w:szCs w:val="18"/>
                <w:lang w:val="en-US"/>
              </w:rPr>
              <w:t xml:space="preserve">                 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 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супругой, с детьми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673E6B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 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CHEVROLET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LACETTI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KL</w:t>
            </w:r>
            <w:r>
              <w:rPr>
                <w:sz w:val="16"/>
                <w:szCs w:val="16"/>
              </w:rPr>
              <w:t>,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грузовой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5301АО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200 000,00 (получены </w:t>
            </w:r>
            <w:proofErr w:type="gramEnd"/>
          </w:p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 дар)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187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264D64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25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8" w:right="-9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Семенищева Н.Ю.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4-х 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 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540 554,24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1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A010EF">
        <w:trPr>
          <w:trHeight w:val="17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70" w:right="-2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27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103 499,40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351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264D64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26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8" w:right="-84" w:firstLine="88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Стародумов К.В.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br/>
              <w:t>под ИЖЗ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 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КОЛЕОС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7" w:right="-95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547 629,74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0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8" w:right="-84" w:firstLine="88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7" w:right="-95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5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8" w:right="-84" w:firstLine="88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7" w:right="-95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44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br/>
              <w:t>под ИЖЗ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284014">
            <w:pPr>
              <w:keepNext/>
              <w:keepLines/>
              <w:ind w:left="-107" w:right="-95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1 027 292,35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372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7" w:right="-95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36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83" w:right="-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7" w:right="-95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01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1E026B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27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1E026B" w:rsidRDefault="00AD783A">
            <w:pPr>
              <w:keepNext/>
              <w:keepLines/>
              <w:ind w:left="-88" w:right="-84" w:firstLine="88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Ступникова</w:t>
            </w:r>
            <w:proofErr w:type="spellEnd"/>
            <w:r>
              <w:rPr>
                <w:sz w:val="18"/>
                <w:szCs w:val="18"/>
              </w:rPr>
              <w:t xml:space="preserve"> Т.А.</w:t>
            </w:r>
            <w:r w:rsidR="001E026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2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7" w:right="-95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678 908,42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34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36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645 377,36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1E026B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28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Торопов А.А.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775 380,75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135E5F">
            <w:pPr>
              <w:keepNext/>
              <w:keepLines/>
              <w:ind w:left="-100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581C1D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135E5F">
            <w:pPr>
              <w:keepNext/>
              <w:keepLines/>
              <w:ind w:left="-100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4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92157B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29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Хоробрых Е.Н.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1 104 157,87</w:t>
            </w:r>
          </w:p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(в том числе </w:t>
            </w:r>
            <w:proofErr w:type="gramStart"/>
            <w:r>
              <w:rPr>
                <w:sz w:val="16"/>
                <w:szCs w:val="16"/>
              </w:rPr>
              <w:t>полученных</w:t>
            </w:r>
            <w:proofErr w:type="gramEnd"/>
            <w:r>
              <w:rPr>
                <w:sz w:val="16"/>
                <w:szCs w:val="16"/>
              </w:rPr>
              <w:t xml:space="preserve"> в дар)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1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92157B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30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Чирков Н.Н.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</w:t>
            </w:r>
            <w:r>
              <w:rPr>
                <w:sz w:val="16"/>
                <w:szCs w:val="16"/>
              </w:rPr>
              <w:t xml:space="preserve"> 2,0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1 300 833,78</w:t>
            </w:r>
          </w:p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(в том числе пенсия)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1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 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1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1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1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22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1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 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1 190 991,25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A010EF">
        <w:trPr>
          <w:trHeight w:val="174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22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A010EF">
        <w:trPr>
          <w:trHeight w:val="15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1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EF54F2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31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Швецова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413 874,44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2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  <w:shd w:val="clear" w:color="auto" w:fill="FF000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  <w:shd w:val="clear" w:color="auto" w:fill="FF000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1133,0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DF2039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3</w:t>
            </w:r>
            <w:r w:rsidR="00DF2039">
              <w:rPr>
                <w:sz w:val="20"/>
                <w:szCs w:val="20"/>
              </w:rPr>
              <w:t>2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Шутылев</w:t>
            </w:r>
            <w:proofErr w:type="spellEnd"/>
            <w:r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22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gramStart"/>
            <w:r>
              <w:rPr>
                <w:sz w:val="16"/>
                <w:szCs w:val="16"/>
              </w:rPr>
              <w:t>легковой</w:t>
            </w:r>
            <w:proofErr w:type="gramEnd"/>
            <w:r>
              <w:rPr>
                <w:sz w:val="16"/>
                <w:szCs w:val="16"/>
              </w:rPr>
              <w:t xml:space="preserve"> ВАЗ- 2131 Нива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263,32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A53292">
        <w:trPr>
          <w:trHeight w:val="15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22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3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5137,0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22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534 919,77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1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22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79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DF2039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3</w:t>
            </w:r>
            <w:r w:rsidR="00DF2039">
              <w:rPr>
                <w:sz w:val="20"/>
                <w:szCs w:val="20"/>
              </w:rPr>
              <w:t>3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Щинова</w:t>
            </w:r>
            <w:proofErr w:type="spellEnd"/>
            <w:r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2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долевая, 9/20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22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831 564,55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22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br/>
              <w:t>под гаражом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7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br/>
              <w:t>под гаражом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1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3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 (сруб)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AB62FA">
            <w:pPr>
              <w:keepNext/>
              <w:keepLines/>
              <w:ind w:left="-78" w:right="-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(по чертежу)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673E6B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легковые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CHRYSLER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LOREDO</w:t>
            </w:r>
            <w:r>
              <w:rPr>
                <w:sz w:val="16"/>
                <w:szCs w:val="16"/>
              </w:rPr>
              <w:t>,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2121,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СУЗУКИ </w:t>
            </w:r>
            <w:proofErr w:type="spellStart"/>
            <w:r>
              <w:rPr>
                <w:sz w:val="16"/>
                <w:szCs w:val="16"/>
                <w:lang w:val="en-US"/>
              </w:rPr>
              <w:t>jimni</w:t>
            </w:r>
            <w:proofErr w:type="spellEnd"/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1 590 989,24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долевая, 9/20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AD783A" w:rsidRDefault="00AD783A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гаражом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192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AD783A" w:rsidRDefault="00AD783A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гаражом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36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долевая, 1/20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383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DF2039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3</w:t>
            </w:r>
            <w:r w:rsidR="00DF2039">
              <w:rPr>
                <w:sz w:val="20"/>
                <w:szCs w:val="20"/>
              </w:rPr>
              <w:t>4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Юдина С.В.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 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536 207,06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5"/>
              <w:jc w:val="center"/>
              <w:rPr>
                <w:sz w:val="16"/>
                <w:szCs w:val="16"/>
              </w:rPr>
            </w:pPr>
          </w:p>
        </w:tc>
      </w:tr>
      <w:tr w:rsidR="00AD783A" w:rsidTr="00673E6B">
        <w:trPr>
          <w:trHeight w:val="38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 </w:t>
            </w:r>
          </w:p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легковые</w:t>
            </w:r>
          </w:p>
          <w:p w:rsidR="00AD783A" w:rsidRDefault="00AD783A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ДЭУ </w:t>
            </w:r>
            <w:proofErr w:type="spellStart"/>
            <w:r>
              <w:rPr>
                <w:sz w:val="16"/>
                <w:szCs w:val="16"/>
                <w:lang w:val="en-US"/>
              </w:rPr>
              <w:t>Gentra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AD783A" w:rsidRDefault="00AD783A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Калина,</w:t>
            </w:r>
          </w:p>
          <w:p w:rsidR="00AD783A" w:rsidRDefault="00AD783A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ДЭУ </w:t>
            </w:r>
            <w:proofErr w:type="spellStart"/>
            <w:r>
              <w:rPr>
                <w:sz w:val="16"/>
                <w:szCs w:val="16"/>
                <w:lang w:val="en-US"/>
              </w:rPr>
              <w:t>Gentra</w:t>
            </w:r>
            <w:proofErr w:type="spellEnd"/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238 505,28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  <w:tr w:rsidR="00AD783A" w:rsidTr="00673E6B">
        <w:trPr>
          <w:trHeight w:val="24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38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AD783A">
            <w:pPr>
              <w:keepNext/>
              <w:keepLines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21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Pr="00A010EF" w:rsidRDefault="00CD5A38" w:rsidP="00DF2039">
            <w:pPr>
              <w:keepNext/>
              <w:keepLines/>
              <w:ind w:left="-70"/>
              <w:jc w:val="center"/>
              <w:rPr>
                <w:sz w:val="20"/>
                <w:szCs w:val="20"/>
              </w:rPr>
            </w:pPr>
            <w:r w:rsidRPr="00A010EF">
              <w:rPr>
                <w:sz w:val="20"/>
                <w:szCs w:val="20"/>
              </w:rPr>
              <w:t>3</w:t>
            </w:r>
            <w:r w:rsidR="00DF2039">
              <w:rPr>
                <w:sz w:val="20"/>
                <w:szCs w:val="20"/>
              </w:rPr>
              <w:t>5</w:t>
            </w:r>
            <w:r w:rsidR="00AD783A" w:rsidRPr="00A010E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Яхяева</w:t>
            </w:r>
            <w:proofErr w:type="spellEnd"/>
            <w:r>
              <w:rPr>
                <w:sz w:val="18"/>
                <w:szCs w:val="18"/>
              </w:rPr>
              <w:t xml:space="preserve"> Л.Л.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 w:rsidP="00AD18B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легковые</w:t>
            </w:r>
          </w:p>
          <w:p w:rsidR="00AD783A" w:rsidRDefault="00AD783A" w:rsidP="00AD18B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Ровер</w:t>
            </w:r>
            <w:proofErr w:type="spellEnd"/>
          </w:p>
          <w:p w:rsidR="00AD783A" w:rsidRPr="00AD18BF" w:rsidRDefault="00AD783A" w:rsidP="00AD18B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Фрилендер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AD783A" w:rsidRDefault="00AD783A" w:rsidP="00AD18B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proofErr w:type="spellStart"/>
            <w:r w:rsidRPr="00AD18BF">
              <w:rPr>
                <w:sz w:val="16"/>
                <w:szCs w:val="16"/>
              </w:rPr>
              <w:t>Грейт</w:t>
            </w:r>
            <w:proofErr w:type="spellEnd"/>
            <w:r w:rsidRPr="00AD18BF">
              <w:rPr>
                <w:sz w:val="16"/>
                <w:szCs w:val="16"/>
              </w:rPr>
              <w:t xml:space="preserve"> </w:t>
            </w:r>
            <w:proofErr w:type="spellStart"/>
            <w:r w:rsidRPr="00AD18BF">
              <w:rPr>
                <w:sz w:val="16"/>
                <w:szCs w:val="16"/>
              </w:rPr>
              <w:t>Волл</w:t>
            </w:r>
            <w:proofErr w:type="spellEnd"/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1 136 071,99</w:t>
            </w:r>
          </w:p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(в том числе пенсия)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38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673E6B">
        <w:trPr>
          <w:trHeight w:val="354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19"/>
              <w:jc w:val="center"/>
              <w:rPr>
                <w:sz w:val="16"/>
                <w:szCs w:val="16"/>
                <w:shd w:val="clear" w:color="auto" w:fill="00FF0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 w:rsidRPr="00E21C71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D783A" w:rsidTr="00F96FFF">
        <w:trPr>
          <w:trHeight w:val="21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83A" w:rsidRDefault="00AD783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</w:tbl>
    <w:p w:rsidR="00356301" w:rsidRDefault="00356301">
      <w:pPr>
        <w:spacing w:line="360" w:lineRule="auto"/>
        <w:ind w:left="720"/>
        <w:rPr>
          <w:sz w:val="28"/>
          <w:szCs w:val="28"/>
        </w:rPr>
      </w:pPr>
    </w:p>
    <w:p w:rsidR="00356301" w:rsidRDefault="00356301">
      <w:pPr>
        <w:spacing w:line="360" w:lineRule="auto"/>
        <w:ind w:left="720"/>
        <w:rPr>
          <w:sz w:val="28"/>
          <w:szCs w:val="28"/>
        </w:rPr>
      </w:pPr>
    </w:p>
    <w:p w:rsidR="00356301" w:rsidRDefault="00356301">
      <w:pPr>
        <w:spacing w:line="360" w:lineRule="auto"/>
        <w:ind w:left="720"/>
        <w:rPr>
          <w:sz w:val="28"/>
          <w:szCs w:val="28"/>
        </w:rPr>
      </w:pPr>
    </w:p>
    <w:p w:rsidR="00356301" w:rsidRDefault="00356301">
      <w:pPr>
        <w:spacing w:line="360" w:lineRule="auto"/>
        <w:ind w:left="720"/>
        <w:rPr>
          <w:sz w:val="28"/>
          <w:szCs w:val="28"/>
        </w:rPr>
      </w:pPr>
    </w:p>
    <w:p w:rsidR="00356301" w:rsidRDefault="00356301">
      <w:pPr>
        <w:spacing w:line="360" w:lineRule="auto"/>
        <w:ind w:left="720"/>
        <w:rPr>
          <w:sz w:val="28"/>
          <w:szCs w:val="28"/>
        </w:rPr>
      </w:pPr>
    </w:p>
    <w:p w:rsidR="00356301" w:rsidRDefault="00356301">
      <w:pPr>
        <w:spacing w:line="360" w:lineRule="auto"/>
        <w:ind w:left="720"/>
        <w:rPr>
          <w:sz w:val="28"/>
          <w:szCs w:val="28"/>
        </w:rPr>
      </w:pPr>
    </w:p>
    <w:p w:rsidR="00356301" w:rsidRDefault="00356301">
      <w:pPr>
        <w:spacing w:line="360" w:lineRule="auto"/>
        <w:ind w:left="720"/>
        <w:rPr>
          <w:sz w:val="28"/>
          <w:szCs w:val="28"/>
        </w:rPr>
      </w:pPr>
    </w:p>
    <w:p w:rsidR="00DF4E29" w:rsidRDefault="00DF4E29">
      <w:pPr>
        <w:spacing w:line="360" w:lineRule="auto"/>
        <w:ind w:left="720"/>
        <w:rPr>
          <w:sz w:val="28"/>
          <w:szCs w:val="28"/>
        </w:rPr>
      </w:pPr>
    </w:p>
    <w:p w:rsidR="00CD5A38" w:rsidRDefault="00CD5A38">
      <w:pPr>
        <w:spacing w:line="360" w:lineRule="auto"/>
        <w:ind w:left="720"/>
        <w:rPr>
          <w:sz w:val="28"/>
          <w:szCs w:val="28"/>
        </w:rPr>
      </w:pPr>
    </w:p>
    <w:p w:rsidR="00356301" w:rsidRDefault="00356301">
      <w:pPr>
        <w:spacing w:line="360" w:lineRule="auto"/>
        <w:ind w:left="720"/>
        <w:rPr>
          <w:sz w:val="28"/>
          <w:szCs w:val="28"/>
          <w:lang w:val="en-US"/>
        </w:rPr>
      </w:pPr>
    </w:p>
    <w:p w:rsidR="00A010EF" w:rsidRDefault="00A010EF">
      <w:pPr>
        <w:spacing w:line="360" w:lineRule="auto"/>
        <w:ind w:left="720"/>
        <w:rPr>
          <w:sz w:val="28"/>
          <w:szCs w:val="28"/>
          <w:lang w:val="en-US"/>
        </w:rPr>
      </w:pPr>
    </w:p>
    <w:p w:rsidR="00A010EF" w:rsidRDefault="00A010EF">
      <w:pPr>
        <w:spacing w:line="360" w:lineRule="auto"/>
        <w:ind w:left="720"/>
        <w:rPr>
          <w:sz w:val="28"/>
          <w:szCs w:val="28"/>
          <w:lang w:val="en-US"/>
        </w:rPr>
      </w:pPr>
    </w:p>
    <w:p w:rsidR="00A010EF" w:rsidRDefault="00A010EF">
      <w:pPr>
        <w:spacing w:line="360" w:lineRule="auto"/>
        <w:ind w:left="720"/>
        <w:rPr>
          <w:sz w:val="28"/>
          <w:szCs w:val="28"/>
          <w:lang w:val="en-US"/>
        </w:rPr>
      </w:pPr>
    </w:p>
    <w:p w:rsidR="00A010EF" w:rsidRDefault="00A010EF">
      <w:pPr>
        <w:spacing w:line="360" w:lineRule="auto"/>
        <w:ind w:left="720"/>
        <w:rPr>
          <w:sz w:val="28"/>
          <w:szCs w:val="28"/>
          <w:lang w:val="en-US"/>
        </w:rPr>
      </w:pPr>
    </w:p>
    <w:p w:rsidR="00A010EF" w:rsidRPr="00A010EF" w:rsidRDefault="00A010EF">
      <w:pPr>
        <w:spacing w:line="360" w:lineRule="auto"/>
        <w:ind w:left="720"/>
        <w:rPr>
          <w:sz w:val="28"/>
          <w:szCs w:val="28"/>
          <w:lang w:val="en-US"/>
        </w:rPr>
      </w:pPr>
    </w:p>
    <w:sectPr w:rsidR="00A010EF" w:rsidRPr="00A010EF" w:rsidSect="00BB163E">
      <w:headerReference w:type="default" r:id="rId8"/>
      <w:pgSz w:w="16838" w:h="11906" w:orient="landscape"/>
      <w:pgMar w:top="851" w:right="567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F78" w:rsidRDefault="00C95F78" w:rsidP="003B0ADB">
      <w:r>
        <w:separator/>
      </w:r>
    </w:p>
  </w:endnote>
  <w:endnote w:type="continuationSeparator" w:id="0">
    <w:p w:rsidR="00C95F78" w:rsidRDefault="00C95F78" w:rsidP="003B0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F78" w:rsidRDefault="00C95F78" w:rsidP="003B0ADB">
      <w:r>
        <w:separator/>
      </w:r>
    </w:p>
  </w:footnote>
  <w:footnote w:type="continuationSeparator" w:id="0">
    <w:p w:rsidR="00C95F78" w:rsidRDefault="00C95F78" w:rsidP="003B0A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60501"/>
      <w:docPartObj>
        <w:docPartGallery w:val="Page Numbers (Top of Page)"/>
        <w:docPartUnique/>
      </w:docPartObj>
    </w:sdtPr>
    <w:sdtContent>
      <w:p w:rsidR="007E6DE7" w:rsidRDefault="000D23F9">
        <w:pPr>
          <w:pStyle w:val="a7"/>
          <w:jc w:val="center"/>
        </w:pPr>
        <w:fldSimple w:instr=" PAGE   \* MERGEFORMAT ">
          <w:r w:rsidR="00EB708A">
            <w:rPr>
              <w:noProof/>
            </w:rPr>
            <w:t>1</w:t>
          </w:r>
        </w:fldSimple>
      </w:p>
    </w:sdtContent>
  </w:sdt>
  <w:p w:rsidR="007E6DE7" w:rsidRDefault="007E6DE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73E6B"/>
    <w:rsid w:val="0001309F"/>
    <w:rsid w:val="00013CD0"/>
    <w:rsid w:val="00035407"/>
    <w:rsid w:val="0004548D"/>
    <w:rsid w:val="00070C0B"/>
    <w:rsid w:val="000D23F9"/>
    <w:rsid w:val="00132A54"/>
    <w:rsid w:val="00135E5F"/>
    <w:rsid w:val="001435BE"/>
    <w:rsid w:val="001775DA"/>
    <w:rsid w:val="001E026B"/>
    <w:rsid w:val="001F0D9F"/>
    <w:rsid w:val="00221A7D"/>
    <w:rsid w:val="00264D64"/>
    <w:rsid w:val="00284014"/>
    <w:rsid w:val="002A3251"/>
    <w:rsid w:val="002A7D6A"/>
    <w:rsid w:val="002C4A70"/>
    <w:rsid w:val="002D096D"/>
    <w:rsid w:val="00305597"/>
    <w:rsid w:val="00336054"/>
    <w:rsid w:val="00356301"/>
    <w:rsid w:val="00367856"/>
    <w:rsid w:val="003B0ADB"/>
    <w:rsid w:val="004277C7"/>
    <w:rsid w:val="00473F9E"/>
    <w:rsid w:val="00493565"/>
    <w:rsid w:val="004C05CD"/>
    <w:rsid w:val="004E1314"/>
    <w:rsid w:val="004E498B"/>
    <w:rsid w:val="00503507"/>
    <w:rsid w:val="00581C1D"/>
    <w:rsid w:val="005B2A12"/>
    <w:rsid w:val="00646CF5"/>
    <w:rsid w:val="0065661D"/>
    <w:rsid w:val="00661FD3"/>
    <w:rsid w:val="00673E6B"/>
    <w:rsid w:val="00684AC9"/>
    <w:rsid w:val="006F0583"/>
    <w:rsid w:val="00707154"/>
    <w:rsid w:val="0075205F"/>
    <w:rsid w:val="00767A0D"/>
    <w:rsid w:val="007827F0"/>
    <w:rsid w:val="00793F7E"/>
    <w:rsid w:val="007A3DED"/>
    <w:rsid w:val="007B0D23"/>
    <w:rsid w:val="007B478D"/>
    <w:rsid w:val="007B53E7"/>
    <w:rsid w:val="007D5E43"/>
    <w:rsid w:val="007E6DE7"/>
    <w:rsid w:val="007F2D2C"/>
    <w:rsid w:val="008417B6"/>
    <w:rsid w:val="00871042"/>
    <w:rsid w:val="008D4F66"/>
    <w:rsid w:val="00906BB8"/>
    <w:rsid w:val="00910015"/>
    <w:rsid w:val="009134E4"/>
    <w:rsid w:val="0092157B"/>
    <w:rsid w:val="00963095"/>
    <w:rsid w:val="00995593"/>
    <w:rsid w:val="009E03B6"/>
    <w:rsid w:val="00A010EF"/>
    <w:rsid w:val="00A50C10"/>
    <w:rsid w:val="00A52C6C"/>
    <w:rsid w:val="00A53292"/>
    <w:rsid w:val="00A60DC0"/>
    <w:rsid w:val="00A86F24"/>
    <w:rsid w:val="00AB62FA"/>
    <w:rsid w:val="00AD18BF"/>
    <w:rsid w:val="00AD3486"/>
    <w:rsid w:val="00AD783A"/>
    <w:rsid w:val="00B76CC1"/>
    <w:rsid w:val="00B96F3A"/>
    <w:rsid w:val="00BB163E"/>
    <w:rsid w:val="00BB5461"/>
    <w:rsid w:val="00C01A9C"/>
    <w:rsid w:val="00C13B4B"/>
    <w:rsid w:val="00C23870"/>
    <w:rsid w:val="00C924EC"/>
    <w:rsid w:val="00C95F78"/>
    <w:rsid w:val="00CA1704"/>
    <w:rsid w:val="00CB003D"/>
    <w:rsid w:val="00CD5A38"/>
    <w:rsid w:val="00CF1F75"/>
    <w:rsid w:val="00D10493"/>
    <w:rsid w:val="00DC030B"/>
    <w:rsid w:val="00DE10CF"/>
    <w:rsid w:val="00DF2039"/>
    <w:rsid w:val="00DF35CC"/>
    <w:rsid w:val="00DF39C0"/>
    <w:rsid w:val="00DF4E29"/>
    <w:rsid w:val="00DF6110"/>
    <w:rsid w:val="00E21C71"/>
    <w:rsid w:val="00E27015"/>
    <w:rsid w:val="00E5577F"/>
    <w:rsid w:val="00EA2B10"/>
    <w:rsid w:val="00EB708A"/>
    <w:rsid w:val="00ED458B"/>
    <w:rsid w:val="00ED7BF8"/>
    <w:rsid w:val="00EF2337"/>
    <w:rsid w:val="00EF54F2"/>
    <w:rsid w:val="00F103F2"/>
    <w:rsid w:val="00F96FFF"/>
    <w:rsid w:val="00FA770A"/>
    <w:rsid w:val="00FB4DF1"/>
    <w:rsid w:val="00FC06E1"/>
    <w:rsid w:val="00FE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3E"/>
    <w:pPr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B163E"/>
  </w:style>
  <w:style w:type="paragraph" w:customStyle="1" w:styleId="a3">
    <w:name w:val="Заголовок"/>
    <w:basedOn w:val="a"/>
    <w:next w:val="a4"/>
    <w:rsid w:val="00BB163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BB163E"/>
    <w:pPr>
      <w:spacing w:after="120"/>
    </w:pPr>
  </w:style>
  <w:style w:type="paragraph" w:styleId="a5">
    <w:name w:val="List"/>
    <w:basedOn w:val="a4"/>
    <w:rsid w:val="00BB163E"/>
    <w:rPr>
      <w:rFonts w:cs="Mangal"/>
    </w:rPr>
  </w:style>
  <w:style w:type="paragraph" w:styleId="a6">
    <w:name w:val="caption"/>
    <w:basedOn w:val="a"/>
    <w:qFormat/>
    <w:rsid w:val="00BB163E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BB163E"/>
    <w:pPr>
      <w:suppressLineNumbers/>
    </w:pPr>
    <w:rPr>
      <w:rFonts w:cs="Mangal"/>
    </w:rPr>
  </w:style>
  <w:style w:type="paragraph" w:customStyle="1" w:styleId="11">
    <w:name w:val="Абзац списка1"/>
    <w:basedOn w:val="a"/>
    <w:rsid w:val="00BB163E"/>
    <w:pPr>
      <w:ind w:left="720"/>
    </w:pPr>
  </w:style>
  <w:style w:type="paragraph" w:styleId="a7">
    <w:name w:val="header"/>
    <w:basedOn w:val="a"/>
    <w:link w:val="a8"/>
    <w:uiPriority w:val="99"/>
    <w:unhideWhenUsed/>
    <w:rsid w:val="003B0A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0ADB"/>
    <w:rPr>
      <w:kern w:val="1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3B0A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0ADB"/>
    <w:rPr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157E1-59CD-4DD1-8BEF-D42FEE2B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Krokoz™</Company>
  <LinksUpToDate>false</LinksUpToDate>
  <CharactersWithSpaces>11456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elkina</dc:creator>
  <cp:lastModifiedBy>Elkina</cp:lastModifiedBy>
  <cp:revision>15</cp:revision>
  <cp:lastPrinted>2020-04-01T12:05:00Z</cp:lastPrinted>
  <dcterms:created xsi:type="dcterms:W3CDTF">2020-08-13T07:16:00Z</dcterms:created>
  <dcterms:modified xsi:type="dcterms:W3CDTF">2020-08-18T13:23:00Z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DOKO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