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>Сведения</w:t>
      </w:r>
      <w:r w:rsidRPr="002D7C68">
        <w:rPr>
          <w:b/>
          <w:bCs w:val="0"/>
        </w:rPr>
        <w:br/>
        <w:t xml:space="preserve">о доходах, </w:t>
      </w:r>
      <w:r w:rsidR="00326481">
        <w:rPr>
          <w:b/>
          <w:bCs w:val="0"/>
        </w:rPr>
        <w:t xml:space="preserve">расходах, </w:t>
      </w:r>
      <w:r w:rsidRPr="002D7C68">
        <w:rPr>
          <w:b/>
          <w:bCs w:val="0"/>
        </w:rPr>
        <w:t>об имуществе и обязательствах имущественного характера</w:t>
      </w:r>
      <w:r>
        <w:rPr>
          <w:b/>
          <w:bCs w:val="0"/>
        </w:rPr>
        <w:t>,</w:t>
      </w:r>
      <w:r w:rsidRPr="002D7C68">
        <w:rPr>
          <w:b/>
          <w:bCs w:val="0"/>
        </w:rPr>
        <w:t xml:space="preserve"> </w:t>
      </w:r>
    </w:p>
    <w:p w:rsidR="00EB641A" w:rsidRDefault="00EB641A" w:rsidP="00EB64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B641A">
        <w:rPr>
          <w:b/>
        </w:rPr>
        <w:t>представленных государственными гражданскими служащими Управления ЗАГС Пензенской области</w:t>
      </w:r>
      <w:r>
        <w:rPr>
          <w:b/>
        </w:rPr>
        <w:t>,</w:t>
      </w:r>
    </w:p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 xml:space="preserve"> за </w:t>
      </w:r>
      <w:r w:rsidR="00326481">
        <w:rPr>
          <w:b/>
          <w:bCs w:val="0"/>
        </w:rPr>
        <w:t xml:space="preserve">отчетный </w:t>
      </w:r>
      <w:r w:rsidRPr="002D7C68">
        <w:rPr>
          <w:b/>
          <w:bCs w:val="0"/>
        </w:rPr>
        <w:t>период с 1 января 20</w:t>
      </w:r>
      <w:r>
        <w:rPr>
          <w:b/>
          <w:bCs w:val="0"/>
        </w:rPr>
        <w:t>1</w:t>
      </w:r>
      <w:r w:rsidR="00053F9D">
        <w:rPr>
          <w:b/>
          <w:bCs w:val="0"/>
        </w:rPr>
        <w:t>9</w:t>
      </w:r>
      <w:r>
        <w:rPr>
          <w:b/>
          <w:bCs w:val="0"/>
        </w:rPr>
        <w:t xml:space="preserve"> </w:t>
      </w:r>
      <w:r w:rsidRPr="002D7C68">
        <w:rPr>
          <w:b/>
          <w:bCs w:val="0"/>
        </w:rPr>
        <w:t>г. по 31 декабря 20</w:t>
      </w:r>
      <w:r>
        <w:rPr>
          <w:b/>
          <w:bCs w:val="0"/>
        </w:rPr>
        <w:t>1</w:t>
      </w:r>
      <w:r w:rsidR="00053F9D">
        <w:rPr>
          <w:b/>
          <w:bCs w:val="0"/>
        </w:rPr>
        <w:t>9</w:t>
      </w:r>
      <w:r w:rsidRPr="002D7C68">
        <w:rPr>
          <w:b/>
          <w:bCs w:val="0"/>
        </w:rPr>
        <w:t> г.</w:t>
      </w:r>
    </w:p>
    <w:p w:rsidR="004A5123" w:rsidRPr="00FF4700" w:rsidRDefault="004A5123"/>
    <w:tbl>
      <w:tblPr>
        <w:tblW w:w="15965" w:type="dxa"/>
        <w:jc w:val="center"/>
        <w:tblInd w:w="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3543"/>
        <w:gridCol w:w="1985"/>
        <w:gridCol w:w="2693"/>
        <w:gridCol w:w="1276"/>
        <w:gridCol w:w="1843"/>
        <w:gridCol w:w="2268"/>
        <w:gridCol w:w="1800"/>
      </w:tblGrid>
      <w:tr w:rsidR="006D7834" w:rsidRPr="004C70A0" w:rsidTr="00326481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22361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Перечень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транспортных средств, принадлежащих на праве собственности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Сведения об источниках их получения средств, за счет  которых совершены сделки (вид приобретенного имущества, источники)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вид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объекта</w:t>
            </w:r>
            <w:r w:rsidRPr="004C70A0">
              <w:rPr>
                <w:rStyle w:val="aa"/>
                <w:bCs w:val="0"/>
                <w:sz w:val="24"/>
                <w:szCs w:val="24"/>
              </w:rPr>
              <w:footnoteReference w:id="2"/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15194D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площадь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страна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3517D2" w:rsidRPr="000F0036" w:rsidTr="007E72F5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0F0036" w:rsidRDefault="00F0342C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0F0036" w:rsidRDefault="003517D2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Кривозубова Л.В.</w:t>
            </w:r>
          </w:p>
          <w:p w:rsidR="003517D2" w:rsidRPr="000F0036" w:rsidRDefault="003517D2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Начальник Управления ЗАГС Пензенской области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0F0036" w:rsidRDefault="000F0036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1 387 046,33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 (собственность)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Дом (собственность)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Баня (собственность)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600,00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50000,00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70,00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67,50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15,00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0F0036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0F0036" w:rsidRDefault="003517D2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 xml:space="preserve">Легковой автомобиль </w:t>
            </w:r>
            <w:r w:rsidRPr="000F0036">
              <w:rPr>
                <w:sz w:val="24"/>
                <w:szCs w:val="24"/>
                <w:lang w:val="en-US"/>
              </w:rPr>
              <w:t>SANDERO RENAULT STEPWAY</w:t>
            </w:r>
            <w:r w:rsidRPr="000F0036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7D2" w:rsidRPr="000F0036" w:rsidRDefault="003517D2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F0342C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Петрова Ю.С., заместитель начальника Управления ЗАГС Пензенской области – начальник отдела организации деятельности по государственной регистрации актов гражданского состояния, аналитики, отчетности и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22361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993381,35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 xml:space="preserve"> (собственность 3/10)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(собственность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51,40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58,90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Легковой автомобиль Лексус</w:t>
            </w:r>
          </w:p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22361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800306,62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 xml:space="preserve">Легковой автомобиль </w:t>
            </w:r>
            <w:r w:rsidRPr="00223612">
              <w:rPr>
                <w:bCs w:val="0"/>
                <w:sz w:val="24"/>
                <w:szCs w:val="24"/>
              </w:rPr>
              <w:t>НИССАН</w:t>
            </w:r>
            <w:r w:rsidRPr="00223612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3/10)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3/10)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6D7834" w:rsidRPr="000F0036" w:rsidTr="00326481">
        <w:trPr>
          <w:trHeight w:val="1688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F0342C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Ермолаева Д.Ф.</w:t>
            </w:r>
          </w:p>
          <w:p w:rsidR="006D7834" w:rsidRPr="000F0036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Начальник отдела финансирования, бухгалтерского учета и материально-технического обеспечения – главный бухгалтер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053F9D" w:rsidP="008A4594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895 328,21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(собственность 1/2)</w:t>
            </w: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60,4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44,3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22,8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7DB" w:rsidRPr="000F0036" w:rsidRDefault="008A67DB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Легков</w:t>
            </w:r>
            <w:r w:rsidR="00F0342C" w:rsidRPr="000F0036">
              <w:rPr>
                <w:sz w:val="24"/>
                <w:szCs w:val="24"/>
              </w:rPr>
              <w:t xml:space="preserve">ой </w:t>
            </w:r>
            <w:r w:rsidRPr="000F0036">
              <w:rPr>
                <w:sz w:val="24"/>
                <w:szCs w:val="24"/>
              </w:rPr>
              <w:t>автомобил</w:t>
            </w:r>
            <w:r w:rsidR="00F0342C" w:rsidRPr="000F0036">
              <w:rPr>
                <w:sz w:val="24"/>
                <w:szCs w:val="24"/>
              </w:rPr>
              <w:t>ь</w:t>
            </w:r>
          </w:p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Мазда  Фамилия (собственность)</w:t>
            </w:r>
          </w:p>
          <w:p w:rsidR="006D7834" w:rsidRPr="000F0036" w:rsidRDefault="006D7834" w:rsidP="008A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0F0036" w:rsidRDefault="007B37F0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6D7834" w:rsidRPr="000F0036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053F9D" w:rsidP="008A4594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15 958,22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(собственность 1/2)</w:t>
            </w:r>
          </w:p>
          <w:p w:rsidR="003D0D10" w:rsidRPr="000F0036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44,3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Pr="000F0036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22,8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Pr="000F0036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122FA7" w:rsidP="00122FA7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Легковой автомобиль СУЗУКИ Игнис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0F0036" w:rsidRDefault="007B37F0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162C96" w:rsidRPr="000F0036" w:rsidTr="003D0D10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0F0036" w:rsidRDefault="00F0342C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0F0036" w:rsidRDefault="00162C96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 xml:space="preserve">Лапханов Р.О. </w:t>
            </w:r>
          </w:p>
          <w:p w:rsidR="00162C96" w:rsidRPr="000F0036" w:rsidRDefault="00162C96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Начальник отдела учета, обработки и хранения документов (архив ЗАГС)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2CFE" w:rsidRPr="000F0036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482CFE" w:rsidRPr="000F0036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0F0036" w:rsidRDefault="00122FA7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932 951,24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7B1D" w:rsidRPr="000F0036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E7B1D" w:rsidRPr="000F0036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E7B1D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</w:t>
            </w:r>
          </w:p>
          <w:p w:rsidR="00162C96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 (собственность 1/3)</w:t>
            </w:r>
          </w:p>
          <w:p w:rsidR="003E7B1D" w:rsidRPr="000F0036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A63F1F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(собственность)</w:t>
            </w:r>
          </w:p>
          <w:p w:rsidR="003E7B1D" w:rsidRPr="000F0036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26,0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3F1F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52,4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24,0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52,3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A63F1F" w:rsidP="008A67DB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Легковой автомобиль НИССАН Сентра,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C96" w:rsidRPr="000F0036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-</w:t>
            </w:r>
          </w:p>
        </w:tc>
      </w:tr>
    </w:tbl>
    <w:p w:rsidR="00065AC8" w:rsidRPr="004C70A0" w:rsidRDefault="00065AC8" w:rsidP="003517D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sectPr w:rsidR="00065AC8" w:rsidRPr="004C70A0" w:rsidSect="00DC345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44C" w:rsidRDefault="00BD144C" w:rsidP="00EB641A">
      <w:r>
        <w:separator/>
      </w:r>
    </w:p>
  </w:endnote>
  <w:endnote w:type="continuationSeparator" w:id="1">
    <w:p w:rsidR="00BD144C" w:rsidRDefault="00BD144C" w:rsidP="00EB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44C" w:rsidRDefault="00BD144C" w:rsidP="00EB641A">
      <w:r>
        <w:separator/>
      </w:r>
    </w:p>
  </w:footnote>
  <w:footnote w:type="continuationSeparator" w:id="1">
    <w:p w:rsidR="00BD144C" w:rsidRDefault="00BD144C" w:rsidP="00EB641A">
      <w:r>
        <w:continuationSeparator/>
      </w:r>
    </w:p>
  </w:footnote>
  <w:footnote w:id="2">
    <w:p w:rsidR="006D7834" w:rsidRPr="00EB641A" w:rsidRDefault="006D7834" w:rsidP="004C70A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DC56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9B54ED"/>
    <w:multiLevelType w:val="hybridMultilevel"/>
    <w:tmpl w:val="615ECC9E"/>
    <w:lvl w:ilvl="0" w:tplc="2582723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307F2DC6"/>
    <w:multiLevelType w:val="hybridMultilevel"/>
    <w:tmpl w:val="5AF4C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20E71"/>
    <w:multiLevelType w:val="hybridMultilevel"/>
    <w:tmpl w:val="A58C6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3EC"/>
    <w:rsid w:val="00000B31"/>
    <w:rsid w:val="0003658D"/>
    <w:rsid w:val="00040386"/>
    <w:rsid w:val="00044BD9"/>
    <w:rsid w:val="00044D65"/>
    <w:rsid w:val="000471A5"/>
    <w:rsid w:val="00053F9D"/>
    <w:rsid w:val="000546ED"/>
    <w:rsid w:val="00064D20"/>
    <w:rsid w:val="0006509D"/>
    <w:rsid w:val="00065AC8"/>
    <w:rsid w:val="000731A1"/>
    <w:rsid w:val="00075F05"/>
    <w:rsid w:val="00091E29"/>
    <w:rsid w:val="00093C45"/>
    <w:rsid w:val="00096C1C"/>
    <w:rsid w:val="00097F4C"/>
    <w:rsid w:val="000A7AB7"/>
    <w:rsid w:val="000C1D41"/>
    <w:rsid w:val="000D4613"/>
    <w:rsid w:val="000E1C25"/>
    <w:rsid w:val="000F0036"/>
    <w:rsid w:val="000F37D3"/>
    <w:rsid w:val="000F40A0"/>
    <w:rsid w:val="00100F9D"/>
    <w:rsid w:val="001103EC"/>
    <w:rsid w:val="001130F9"/>
    <w:rsid w:val="00122FA7"/>
    <w:rsid w:val="00130879"/>
    <w:rsid w:val="001350EE"/>
    <w:rsid w:val="00137420"/>
    <w:rsid w:val="00154A84"/>
    <w:rsid w:val="00155FD2"/>
    <w:rsid w:val="0015689C"/>
    <w:rsid w:val="00156FCF"/>
    <w:rsid w:val="00157357"/>
    <w:rsid w:val="00162C96"/>
    <w:rsid w:val="0016399D"/>
    <w:rsid w:val="00167D33"/>
    <w:rsid w:val="00170CCC"/>
    <w:rsid w:val="001845D1"/>
    <w:rsid w:val="001920D0"/>
    <w:rsid w:val="0019277D"/>
    <w:rsid w:val="001B0244"/>
    <w:rsid w:val="001B03DE"/>
    <w:rsid w:val="001C40E7"/>
    <w:rsid w:val="001D20A6"/>
    <w:rsid w:val="001D3683"/>
    <w:rsid w:val="001D41FC"/>
    <w:rsid w:val="001E34F0"/>
    <w:rsid w:val="001E7402"/>
    <w:rsid w:val="001F0D5A"/>
    <w:rsid w:val="001F1D07"/>
    <w:rsid w:val="001F47B5"/>
    <w:rsid w:val="00203C1B"/>
    <w:rsid w:val="00215647"/>
    <w:rsid w:val="00223612"/>
    <w:rsid w:val="00224162"/>
    <w:rsid w:val="00225D01"/>
    <w:rsid w:val="00231701"/>
    <w:rsid w:val="002329E5"/>
    <w:rsid w:val="002339DA"/>
    <w:rsid w:val="00233E3B"/>
    <w:rsid w:val="00234952"/>
    <w:rsid w:val="00237FFA"/>
    <w:rsid w:val="0024790F"/>
    <w:rsid w:val="0025048C"/>
    <w:rsid w:val="00253CA0"/>
    <w:rsid w:val="00254095"/>
    <w:rsid w:val="00260BB2"/>
    <w:rsid w:val="00265DE3"/>
    <w:rsid w:val="00266F94"/>
    <w:rsid w:val="00280ABF"/>
    <w:rsid w:val="002850A3"/>
    <w:rsid w:val="00285323"/>
    <w:rsid w:val="00295514"/>
    <w:rsid w:val="002956E2"/>
    <w:rsid w:val="00295FEB"/>
    <w:rsid w:val="00296414"/>
    <w:rsid w:val="002A1BB4"/>
    <w:rsid w:val="002B1285"/>
    <w:rsid w:val="002B399B"/>
    <w:rsid w:val="002B7531"/>
    <w:rsid w:val="002C1BA6"/>
    <w:rsid w:val="002D3684"/>
    <w:rsid w:val="002D3A34"/>
    <w:rsid w:val="002D7E03"/>
    <w:rsid w:val="002E16C1"/>
    <w:rsid w:val="002E424D"/>
    <w:rsid w:val="002E4476"/>
    <w:rsid w:val="002E54EA"/>
    <w:rsid w:val="002E74F5"/>
    <w:rsid w:val="002F165D"/>
    <w:rsid w:val="002F33D7"/>
    <w:rsid w:val="00304626"/>
    <w:rsid w:val="00304A4E"/>
    <w:rsid w:val="00310560"/>
    <w:rsid w:val="0031169D"/>
    <w:rsid w:val="00311782"/>
    <w:rsid w:val="003229A7"/>
    <w:rsid w:val="00326481"/>
    <w:rsid w:val="00326B43"/>
    <w:rsid w:val="003350EE"/>
    <w:rsid w:val="003376D2"/>
    <w:rsid w:val="003415D8"/>
    <w:rsid w:val="003517D2"/>
    <w:rsid w:val="00374FBF"/>
    <w:rsid w:val="003849A2"/>
    <w:rsid w:val="0038672E"/>
    <w:rsid w:val="00390AF7"/>
    <w:rsid w:val="00393948"/>
    <w:rsid w:val="003973F1"/>
    <w:rsid w:val="003B0C27"/>
    <w:rsid w:val="003B466E"/>
    <w:rsid w:val="003C097E"/>
    <w:rsid w:val="003C2841"/>
    <w:rsid w:val="003D0D10"/>
    <w:rsid w:val="003D227F"/>
    <w:rsid w:val="003E125C"/>
    <w:rsid w:val="003E6C25"/>
    <w:rsid w:val="003E7B1D"/>
    <w:rsid w:val="003F6C67"/>
    <w:rsid w:val="00401546"/>
    <w:rsid w:val="00411457"/>
    <w:rsid w:val="0041659E"/>
    <w:rsid w:val="00433DB8"/>
    <w:rsid w:val="004369CA"/>
    <w:rsid w:val="00437C97"/>
    <w:rsid w:val="004415D0"/>
    <w:rsid w:val="004421FA"/>
    <w:rsid w:val="0044255B"/>
    <w:rsid w:val="004460CA"/>
    <w:rsid w:val="0044660C"/>
    <w:rsid w:val="00464BDB"/>
    <w:rsid w:val="00464FFF"/>
    <w:rsid w:val="00466464"/>
    <w:rsid w:val="00474DE8"/>
    <w:rsid w:val="00480788"/>
    <w:rsid w:val="004815DE"/>
    <w:rsid w:val="00482CFE"/>
    <w:rsid w:val="00490271"/>
    <w:rsid w:val="004928E1"/>
    <w:rsid w:val="004947A5"/>
    <w:rsid w:val="004A0673"/>
    <w:rsid w:val="004A1DA9"/>
    <w:rsid w:val="004A5123"/>
    <w:rsid w:val="004B1B2D"/>
    <w:rsid w:val="004B2B40"/>
    <w:rsid w:val="004B6532"/>
    <w:rsid w:val="004B6BE3"/>
    <w:rsid w:val="004C669A"/>
    <w:rsid w:val="004C70A0"/>
    <w:rsid w:val="004C7720"/>
    <w:rsid w:val="004D3C0B"/>
    <w:rsid w:val="004D645E"/>
    <w:rsid w:val="004E5C55"/>
    <w:rsid w:val="004F09FD"/>
    <w:rsid w:val="004F2515"/>
    <w:rsid w:val="004F6B15"/>
    <w:rsid w:val="00512CA8"/>
    <w:rsid w:val="00514FFA"/>
    <w:rsid w:val="00516CC0"/>
    <w:rsid w:val="00523961"/>
    <w:rsid w:val="005262C9"/>
    <w:rsid w:val="00532401"/>
    <w:rsid w:val="0053284D"/>
    <w:rsid w:val="00536D5C"/>
    <w:rsid w:val="0054175B"/>
    <w:rsid w:val="00546933"/>
    <w:rsid w:val="00553704"/>
    <w:rsid w:val="00554D4C"/>
    <w:rsid w:val="00560922"/>
    <w:rsid w:val="005621E0"/>
    <w:rsid w:val="00565556"/>
    <w:rsid w:val="0057262D"/>
    <w:rsid w:val="00573BC5"/>
    <w:rsid w:val="005760A2"/>
    <w:rsid w:val="00576B9C"/>
    <w:rsid w:val="0058176C"/>
    <w:rsid w:val="00585C40"/>
    <w:rsid w:val="005A42F4"/>
    <w:rsid w:val="005A5899"/>
    <w:rsid w:val="005B2C7A"/>
    <w:rsid w:val="005C5AC4"/>
    <w:rsid w:val="005D0FBF"/>
    <w:rsid w:val="005E25C4"/>
    <w:rsid w:val="005F1A27"/>
    <w:rsid w:val="005F3F4F"/>
    <w:rsid w:val="006007B8"/>
    <w:rsid w:val="006026F1"/>
    <w:rsid w:val="00605EB4"/>
    <w:rsid w:val="00610CA5"/>
    <w:rsid w:val="006119A8"/>
    <w:rsid w:val="00612F4C"/>
    <w:rsid w:val="006266D2"/>
    <w:rsid w:val="0062729F"/>
    <w:rsid w:val="0063029F"/>
    <w:rsid w:val="006302D3"/>
    <w:rsid w:val="00637D53"/>
    <w:rsid w:val="006436F4"/>
    <w:rsid w:val="00661755"/>
    <w:rsid w:val="00663B8C"/>
    <w:rsid w:val="00670D50"/>
    <w:rsid w:val="006716F0"/>
    <w:rsid w:val="006731EB"/>
    <w:rsid w:val="00674CA7"/>
    <w:rsid w:val="00677168"/>
    <w:rsid w:val="00685EF2"/>
    <w:rsid w:val="00690E41"/>
    <w:rsid w:val="00693157"/>
    <w:rsid w:val="006942FF"/>
    <w:rsid w:val="00695661"/>
    <w:rsid w:val="00696D20"/>
    <w:rsid w:val="006A3003"/>
    <w:rsid w:val="006A56F5"/>
    <w:rsid w:val="006A653A"/>
    <w:rsid w:val="006B4368"/>
    <w:rsid w:val="006D7834"/>
    <w:rsid w:val="006E25E8"/>
    <w:rsid w:val="006F3A8C"/>
    <w:rsid w:val="00702304"/>
    <w:rsid w:val="00704F37"/>
    <w:rsid w:val="00705B9C"/>
    <w:rsid w:val="007073C5"/>
    <w:rsid w:val="007126FA"/>
    <w:rsid w:val="0071479A"/>
    <w:rsid w:val="00723CB8"/>
    <w:rsid w:val="00727B09"/>
    <w:rsid w:val="0074386F"/>
    <w:rsid w:val="007451DA"/>
    <w:rsid w:val="007460F7"/>
    <w:rsid w:val="007514FD"/>
    <w:rsid w:val="00756FBE"/>
    <w:rsid w:val="00760288"/>
    <w:rsid w:val="00775909"/>
    <w:rsid w:val="00780082"/>
    <w:rsid w:val="00781B35"/>
    <w:rsid w:val="007845DF"/>
    <w:rsid w:val="00795112"/>
    <w:rsid w:val="00795C5B"/>
    <w:rsid w:val="007A3F33"/>
    <w:rsid w:val="007B0BC1"/>
    <w:rsid w:val="007B37F0"/>
    <w:rsid w:val="007B6BE1"/>
    <w:rsid w:val="007B795E"/>
    <w:rsid w:val="007C1ECA"/>
    <w:rsid w:val="007D0232"/>
    <w:rsid w:val="007E0819"/>
    <w:rsid w:val="007E274F"/>
    <w:rsid w:val="007E6616"/>
    <w:rsid w:val="007E7E58"/>
    <w:rsid w:val="007F1E1E"/>
    <w:rsid w:val="00815471"/>
    <w:rsid w:val="008230E6"/>
    <w:rsid w:val="00823AB7"/>
    <w:rsid w:val="00837456"/>
    <w:rsid w:val="0084581B"/>
    <w:rsid w:val="0084620F"/>
    <w:rsid w:val="00850275"/>
    <w:rsid w:val="0085342C"/>
    <w:rsid w:val="00856EF4"/>
    <w:rsid w:val="008672AC"/>
    <w:rsid w:val="00870241"/>
    <w:rsid w:val="0087746E"/>
    <w:rsid w:val="008856D8"/>
    <w:rsid w:val="008967BE"/>
    <w:rsid w:val="008A2B52"/>
    <w:rsid w:val="008A41D4"/>
    <w:rsid w:val="008A4594"/>
    <w:rsid w:val="008A51A5"/>
    <w:rsid w:val="008A67DB"/>
    <w:rsid w:val="008C1968"/>
    <w:rsid w:val="008C1AD0"/>
    <w:rsid w:val="008C4D8E"/>
    <w:rsid w:val="008C5CD4"/>
    <w:rsid w:val="008D2B91"/>
    <w:rsid w:val="008D4141"/>
    <w:rsid w:val="008E3E4D"/>
    <w:rsid w:val="008E7FFE"/>
    <w:rsid w:val="00907AF9"/>
    <w:rsid w:val="0091006F"/>
    <w:rsid w:val="0091573B"/>
    <w:rsid w:val="009157C0"/>
    <w:rsid w:val="0093159C"/>
    <w:rsid w:val="00942112"/>
    <w:rsid w:val="00944198"/>
    <w:rsid w:val="00947C46"/>
    <w:rsid w:val="00954090"/>
    <w:rsid w:val="00957C36"/>
    <w:rsid w:val="00971E6E"/>
    <w:rsid w:val="009815F5"/>
    <w:rsid w:val="009822B8"/>
    <w:rsid w:val="009A2295"/>
    <w:rsid w:val="009A5199"/>
    <w:rsid w:val="009A7028"/>
    <w:rsid w:val="009A7483"/>
    <w:rsid w:val="009A77ED"/>
    <w:rsid w:val="009B3159"/>
    <w:rsid w:val="009B364C"/>
    <w:rsid w:val="009C185E"/>
    <w:rsid w:val="009C5A34"/>
    <w:rsid w:val="009D38E9"/>
    <w:rsid w:val="009E0551"/>
    <w:rsid w:val="009E1468"/>
    <w:rsid w:val="009F42F4"/>
    <w:rsid w:val="00A02042"/>
    <w:rsid w:val="00A113E7"/>
    <w:rsid w:val="00A451B2"/>
    <w:rsid w:val="00A45B4A"/>
    <w:rsid w:val="00A471E8"/>
    <w:rsid w:val="00A541B3"/>
    <w:rsid w:val="00A63F1F"/>
    <w:rsid w:val="00A731BE"/>
    <w:rsid w:val="00A814AE"/>
    <w:rsid w:val="00A90815"/>
    <w:rsid w:val="00A93F11"/>
    <w:rsid w:val="00AA63DE"/>
    <w:rsid w:val="00AB0018"/>
    <w:rsid w:val="00AD2777"/>
    <w:rsid w:val="00AE13AB"/>
    <w:rsid w:val="00AE36C7"/>
    <w:rsid w:val="00AE4418"/>
    <w:rsid w:val="00AF13F3"/>
    <w:rsid w:val="00AF4A4A"/>
    <w:rsid w:val="00B0019A"/>
    <w:rsid w:val="00B015FB"/>
    <w:rsid w:val="00B2011C"/>
    <w:rsid w:val="00B35EB7"/>
    <w:rsid w:val="00B360A5"/>
    <w:rsid w:val="00B40F36"/>
    <w:rsid w:val="00B420A5"/>
    <w:rsid w:val="00B50183"/>
    <w:rsid w:val="00B51F08"/>
    <w:rsid w:val="00B53EB0"/>
    <w:rsid w:val="00B608A7"/>
    <w:rsid w:val="00B67F4B"/>
    <w:rsid w:val="00B7747C"/>
    <w:rsid w:val="00B84840"/>
    <w:rsid w:val="00B91FD4"/>
    <w:rsid w:val="00B9208E"/>
    <w:rsid w:val="00BA1A6E"/>
    <w:rsid w:val="00BA773C"/>
    <w:rsid w:val="00BB2DBA"/>
    <w:rsid w:val="00BB51CC"/>
    <w:rsid w:val="00BB70FB"/>
    <w:rsid w:val="00BB7CDE"/>
    <w:rsid w:val="00BC5470"/>
    <w:rsid w:val="00BD139F"/>
    <w:rsid w:val="00BD144C"/>
    <w:rsid w:val="00BD26C0"/>
    <w:rsid w:val="00BD4036"/>
    <w:rsid w:val="00BE27F4"/>
    <w:rsid w:val="00BF19BC"/>
    <w:rsid w:val="00BF29B4"/>
    <w:rsid w:val="00BF6D0A"/>
    <w:rsid w:val="00C03DA9"/>
    <w:rsid w:val="00C12296"/>
    <w:rsid w:val="00C165B7"/>
    <w:rsid w:val="00C21987"/>
    <w:rsid w:val="00C22233"/>
    <w:rsid w:val="00C231AA"/>
    <w:rsid w:val="00C32D64"/>
    <w:rsid w:val="00C42284"/>
    <w:rsid w:val="00C47FC2"/>
    <w:rsid w:val="00C51ADA"/>
    <w:rsid w:val="00C521F7"/>
    <w:rsid w:val="00C553AC"/>
    <w:rsid w:val="00C55B0C"/>
    <w:rsid w:val="00C57626"/>
    <w:rsid w:val="00C6121C"/>
    <w:rsid w:val="00C64732"/>
    <w:rsid w:val="00C800C6"/>
    <w:rsid w:val="00C804F4"/>
    <w:rsid w:val="00C85F9C"/>
    <w:rsid w:val="00C92FEE"/>
    <w:rsid w:val="00C968F4"/>
    <w:rsid w:val="00C96909"/>
    <w:rsid w:val="00C97D77"/>
    <w:rsid w:val="00CA29C4"/>
    <w:rsid w:val="00CA30EF"/>
    <w:rsid w:val="00CA37D9"/>
    <w:rsid w:val="00CA3C2B"/>
    <w:rsid w:val="00CB1164"/>
    <w:rsid w:val="00CC0241"/>
    <w:rsid w:val="00CC49B6"/>
    <w:rsid w:val="00CD6063"/>
    <w:rsid w:val="00CD61C9"/>
    <w:rsid w:val="00CE467F"/>
    <w:rsid w:val="00CE5D3C"/>
    <w:rsid w:val="00CF3726"/>
    <w:rsid w:val="00CF5571"/>
    <w:rsid w:val="00D150BC"/>
    <w:rsid w:val="00D1567C"/>
    <w:rsid w:val="00D17C41"/>
    <w:rsid w:val="00D21FB6"/>
    <w:rsid w:val="00D22413"/>
    <w:rsid w:val="00D25D50"/>
    <w:rsid w:val="00D27114"/>
    <w:rsid w:val="00D31452"/>
    <w:rsid w:val="00D31D03"/>
    <w:rsid w:val="00D33F35"/>
    <w:rsid w:val="00D35678"/>
    <w:rsid w:val="00D4089F"/>
    <w:rsid w:val="00D44545"/>
    <w:rsid w:val="00D464F0"/>
    <w:rsid w:val="00D472A6"/>
    <w:rsid w:val="00D52C65"/>
    <w:rsid w:val="00D54B69"/>
    <w:rsid w:val="00D57AB5"/>
    <w:rsid w:val="00D61BFB"/>
    <w:rsid w:val="00D7783E"/>
    <w:rsid w:val="00D808A2"/>
    <w:rsid w:val="00D91B97"/>
    <w:rsid w:val="00D948DB"/>
    <w:rsid w:val="00DA1E2A"/>
    <w:rsid w:val="00DB0A8C"/>
    <w:rsid w:val="00DB320E"/>
    <w:rsid w:val="00DC145C"/>
    <w:rsid w:val="00DC3450"/>
    <w:rsid w:val="00DD65B8"/>
    <w:rsid w:val="00DE3B88"/>
    <w:rsid w:val="00DF0596"/>
    <w:rsid w:val="00DF0882"/>
    <w:rsid w:val="00DF2A7C"/>
    <w:rsid w:val="00DF2EA5"/>
    <w:rsid w:val="00DF3C36"/>
    <w:rsid w:val="00DF62F6"/>
    <w:rsid w:val="00E001D0"/>
    <w:rsid w:val="00E06391"/>
    <w:rsid w:val="00E06CA2"/>
    <w:rsid w:val="00E07083"/>
    <w:rsid w:val="00E113C4"/>
    <w:rsid w:val="00E20831"/>
    <w:rsid w:val="00E21257"/>
    <w:rsid w:val="00E26D15"/>
    <w:rsid w:val="00E27CA0"/>
    <w:rsid w:val="00E35EE3"/>
    <w:rsid w:val="00E44BA7"/>
    <w:rsid w:val="00E44CAA"/>
    <w:rsid w:val="00E5083A"/>
    <w:rsid w:val="00E5405B"/>
    <w:rsid w:val="00E5699F"/>
    <w:rsid w:val="00E61C38"/>
    <w:rsid w:val="00E64062"/>
    <w:rsid w:val="00E67A41"/>
    <w:rsid w:val="00E70CDE"/>
    <w:rsid w:val="00E71078"/>
    <w:rsid w:val="00E74822"/>
    <w:rsid w:val="00E75467"/>
    <w:rsid w:val="00E80767"/>
    <w:rsid w:val="00E83F65"/>
    <w:rsid w:val="00E87153"/>
    <w:rsid w:val="00E9174D"/>
    <w:rsid w:val="00E92755"/>
    <w:rsid w:val="00EB2A01"/>
    <w:rsid w:val="00EB641A"/>
    <w:rsid w:val="00EC0288"/>
    <w:rsid w:val="00EC1860"/>
    <w:rsid w:val="00ED6BDC"/>
    <w:rsid w:val="00EE28E6"/>
    <w:rsid w:val="00EE41D1"/>
    <w:rsid w:val="00EE4FCC"/>
    <w:rsid w:val="00EF7C23"/>
    <w:rsid w:val="00F0342C"/>
    <w:rsid w:val="00F036EB"/>
    <w:rsid w:val="00F0553B"/>
    <w:rsid w:val="00F15CA1"/>
    <w:rsid w:val="00F16820"/>
    <w:rsid w:val="00F31F0E"/>
    <w:rsid w:val="00F33DEF"/>
    <w:rsid w:val="00F34D68"/>
    <w:rsid w:val="00F40BE3"/>
    <w:rsid w:val="00F40C07"/>
    <w:rsid w:val="00F4218B"/>
    <w:rsid w:val="00F46FBB"/>
    <w:rsid w:val="00F55A31"/>
    <w:rsid w:val="00F61562"/>
    <w:rsid w:val="00F622D4"/>
    <w:rsid w:val="00F67B1B"/>
    <w:rsid w:val="00F75A68"/>
    <w:rsid w:val="00F7655F"/>
    <w:rsid w:val="00F7680F"/>
    <w:rsid w:val="00F8141C"/>
    <w:rsid w:val="00F82A42"/>
    <w:rsid w:val="00F8317D"/>
    <w:rsid w:val="00F86220"/>
    <w:rsid w:val="00F86761"/>
    <w:rsid w:val="00F8788D"/>
    <w:rsid w:val="00F87CC2"/>
    <w:rsid w:val="00FA5B2D"/>
    <w:rsid w:val="00FB01D7"/>
    <w:rsid w:val="00FB0407"/>
    <w:rsid w:val="00FD00B2"/>
    <w:rsid w:val="00FD44AE"/>
    <w:rsid w:val="00FE6F13"/>
    <w:rsid w:val="00FF0994"/>
    <w:rsid w:val="00FF4700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103EC"/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fontstyle14">
    <w:name w:val="fontstyle14"/>
    <w:basedOn w:val="a1"/>
    <w:rsid w:val="001103EC"/>
  </w:style>
  <w:style w:type="paragraph" w:customStyle="1" w:styleId="style3">
    <w:name w:val="style3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0"/>
    <w:rsid w:val="001103EC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1103E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103EC"/>
  </w:style>
  <w:style w:type="paragraph" w:customStyle="1" w:styleId="ConsPlusNonformat">
    <w:name w:val="ConsPlusNonformat"/>
    <w:rsid w:val="001103E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">
    <w:name w:val="List Bullet"/>
    <w:basedOn w:val="a0"/>
    <w:rsid w:val="006E25E8"/>
    <w:pPr>
      <w:numPr>
        <w:numId w:val="10"/>
      </w:numPr>
      <w:suppressAutoHyphens/>
    </w:pPr>
    <w:rPr>
      <w:lang w:eastAsia="ar-SA"/>
    </w:rPr>
  </w:style>
  <w:style w:type="paragraph" w:styleId="a7">
    <w:name w:val="Balloon Text"/>
    <w:basedOn w:val="a0"/>
    <w:semiHidden/>
    <w:rsid w:val="00AB0018"/>
    <w:rPr>
      <w:rFonts w:ascii="Tahoma" w:hAnsi="Tahoma" w:cs="Tahoma"/>
      <w:sz w:val="16"/>
      <w:szCs w:val="16"/>
    </w:rPr>
  </w:style>
  <w:style w:type="paragraph" w:styleId="a8">
    <w:name w:val="footnote text"/>
    <w:basedOn w:val="a0"/>
    <w:link w:val="a9"/>
    <w:rsid w:val="00EB641A"/>
    <w:rPr>
      <w:bCs w:val="0"/>
      <w:sz w:val="20"/>
      <w:szCs w:val="20"/>
    </w:rPr>
  </w:style>
  <w:style w:type="character" w:customStyle="1" w:styleId="a9">
    <w:name w:val="Текст сноски Знак"/>
    <w:basedOn w:val="a1"/>
    <w:link w:val="a8"/>
    <w:rsid w:val="00EB641A"/>
  </w:style>
  <w:style w:type="character" w:styleId="aa">
    <w:name w:val="footnote reference"/>
    <w:rsid w:val="00EB64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F2E1-3C44-4AFF-8DA8-DB22C48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subject/>
  <dc:creator>XTreme</dc:creator>
  <cp:keywords/>
  <dc:description/>
  <cp:lastModifiedBy>Zags1</cp:lastModifiedBy>
  <cp:revision>12</cp:revision>
  <cp:lastPrinted>2020-07-21T13:33:00Z</cp:lastPrinted>
  <dcterms:created xsi:type="dcterms:W3CDTF">2018-05-10T12:51:00Z</dcterms:created>
  <dcterms:modified xsi:type="dcterms:W3CDTF">2020-08-18T06:49:00Z</dcterms:modified>
</cp:coreProperties>
</file>