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1A" w:rsidRPr="002D7C68" w:rsidRDefault="00EB641A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  <w:r w:rsidRPr="002D7C68">
        <w:rPr>
          <w:b/>
          <w:bCs w:val="0"/>
        </w:rPr>
        <w:t>Сведения</w:t>
      </w:r>
      <w:r w:rsidRPr="002D7C68">
        <w:rPr>
          <w:b/>
          <w:bCs w:val="0"/>
        </w:rPr>
        <w:br/>
        <w:t xml:space="preserve">о доходах, </w:t>
      </w:r>
      <w:r w:rsidR="00326481">
        <w:rPr>
          <w:b/>
          <w:bCs w:val="0"/>
        </w:rPr>
        <w:t xml:space="preserve">расходах, </w:t>
      </w:r>
      <w:r w:rsidRPr="002D7C68">
        <w:rPr>
          <w:b/>
          <w:bCs w:val="0"/>
        </w:rPr>
        <w:t>об имуществе и обязательствах имущественного характера</w:t>
      </w:r>
      <w:r>
        <w:rPr>
          <w:b/>
          <w:bCs w:val="0"/>
        </w:rPr>
        <w:t>,</w:t>
      </w:r>
      <w:r w:rsidRPr="002D7C68">
        <w:rPr>
          <w:b/>
          <w:bCs w:val="0"/>
        </w:rPr>
        <w:t xml:space="preserve"> </w:t>
      </w:r>
    </w:p>
    <w:p w:rsidR="00EB641A" w:rsidRDefault="00EB641A" w:rsidP="00EB641A">
      <w:pPr>
        <w:autoSpaceDE w:val="0"/>
        <w:autoSpaceDN w:val="0"/>
        <w:adjustRightInd w:val="0"/>
        <w:jc w:val="center"/>
        <w:outlineLvl w:val="0"/>
        <w:rPr>
          <w:b/>
        </w:rPr>
      </w:pPr>
      <w:proofErr w:type="gramStart"/>
      <w:r w:rsidRPr="00EB641A">
        <w:rPr>
          <w:b/>
        </w:rPr>
        <w:t>представленных</w:t>
      </w:r>
      <w:proofErr w:type="gramEnd"/>
      <w:r w:rsidRPr="00EB641A">
        <w:rPr>
          <w:b/>
        </w:rPr>
        <w:t xml:space="preserve"> государственными гражданскими служащими Управления ЗАГС Пензенской области</w:t>
      </w:r>
      <w:r>
        <w:rPr>
          <w:b/>
        </w:rPr>
        <w:t>,</w:t>
      </w:r>
    </w:p>
    <w:p w:rsidR="00EB641A" w:rsidRPr="002D7C68" w:rsidRDefault="00EB641A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  <w:r w:rsidRPr="002D7C68">
        <w:rPr>
          <w:b/>
          <w:bCs w:val="0"/>
        </w:rPr>
        <w:t xml:space="preserve"> за </w:t>
      </w:r>
      <w:r w:rsidR="00326481">
        <w:rPr>
          <w:b/>
          <w:bCs w:val="0"/>
        </w:rPr>
        <w:t xml:space="preserve">отчетный </w:t>
      </w:r>
      <w:r w:rsidRPr="002D7C68">
        <w:rPr>
          <w:b/>
          <w:bCs w:val="0"/>
        </w:rPr>
        <w:t>период с 1 января 20</w:t>
      </w:r>
      <w:r>
        <w:rPr>
          <w:b/>
          <w:bCs w:val="0"/>
        </w:rPr>
        <w:t>1</w:t>
      </w:r>
      <w:r w:rsidR="00326481">
        <w:rPr>
          <w:b/>
          <w:bCs w:val="0"/>
        </w:rPr>
        <w:t>7</w:t>
      </w:r>
      <w:r>
        <w:rPr>
          <w:b/>
          <w:bCs w:val="0"/>
        </w:rPr>
        <w:t xml:space="preserve"> </w:t>
      </w:r>
      <w:r w:rsidRPr="002D7C68">
        <w:rPr>
          <w:b/>
          <w:bCs w:val="0"/>
        </w:rPr>
        <w:t>г. по 31 декабря 20</w:t>
      </w:r>
      <w:r>
        <w:rPr>
          <w:b/>
          <w:bCs w:val="0"/>
        </w:rPr>
        <w:t>1</w:t>
      </w:r>
      <w:r w:rsidR="00326481">
        <w:rPr>
          <w:b/>
          <w:bCs w:val="0"/>
        </w:rPr>
        <w:t>7</w:t>
      </w:r>
      <w:r w:rsidRPr="002D7C68">
        <w:rPr>
          <w:b/>
          <w:bCs w:val="0"/>
        </w:rPr>
        <w:t> г.</w:t>
      </w:r>
    </w:p>
    <w:p w:rsidR="004A5123" w:rsidRPr="00FF4700" w:rsidRDefault="004A5123"/>
    <w:tbl>
      <w:tblPr>
        <w:tblW w:w="15965" w:type="dxa"/>
        <w:jc w:val="center"/>
        <w:tblInd w:w="8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3543"/>
        <w:gridCol w:w="1985"/>
        <w:gridCol w:w="2693"/>
        <w:gridCol w:w="1276"/>
        <w:gridCol w:w="1843"/>
        <w:gridCol w:w="2268"/>
        <w:gridCol w:w="1800"/>
      </w:tblGrid>
      <w:tr w:rsidR="006D7834" w:rsidRPr="004C70A0" w:rsidTr="00326481"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0A0">
              <w:rPr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4C70A0">
              <w:rPr>
                <w:bCs w:val="0"/>
                <w:sz w:val="24"/>
                <w:szCs w:val="24"/>
              </w:rPr>
              <w:t>/</w:t>
            </w:r>
            <w:proofErr w:type="spellStart"/>
            <w:r w:rsidRPr="004C70A0">
              <w:rPr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Фамилия, инициалы и должность лица,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или </w:t>
            </w:r>
            <w:proofErr w:type="gramStart"/>
            <w:r w:rsidRPr="004C70A0">
              <w:rPr>
                <w:bCs w:val="0"/>
                <w:sz w:val="24"/>
                <w:szCs w:val="24"/>
              </w:rPr>
              <w:t>находящихся</w:t>
            </w:r>
            <w:proofErr w:type="gramEnd"/>
            <w:r w:rsidRPr="004C70A0">
              <w:rPr>
                <w:bCs w:val="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Перечень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транспортных средств, принадлежащих на праве собственности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Сведения об источниках их получения средств, за счет  которых совершены сделки (вид приобретенного имущества, источники)</w:t>
            </w: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вид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объекта</w:t>
            </w:r>
            <w:r w:rsidRPr="004C70A0">
              <w:rPr>
                <w:rStyle w:val="aa"/>
                <w:bCs w:val="0"/>
                <w:sz w:val="24"/>
                <w:szCs w:val="24"/>
              </w:rPr>
              <w:footnoteReference w:id="2"/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15194D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площадь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страна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</w:tr>
      <w:tr w:rsidR="006D7834" w:rsidRPr="004C70A0" w:rsidTr="00326481">
        <w:trPr>
          <w:trHeight w:val="1688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326481">
            <w:pPr>
              <w:ind w:right="-40"/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Ермолаева Д.Ф.</w:t>
            </w:r>
          </w:p>
          <w:p w:rsidR="006D7834" w:rsidRPr="004C70A0" w:rsidRDefault="006D7834" w:rsidP="00326481">
            <w:pPr>
              <w:ind w:right="-40"/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Начальник отдела финансирования, бухгалтерского учета и материально-технического обеспечения – главный бухгалтер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326481" w:rsidP="008A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1 220 522,38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481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(собственность 1/2)</w:t>
            </w:r>
          </w:p>
          <w:p w:rsidR="00326481" w:rsidRPr="00326481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26481" w:rsidRPr="00326481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60,4</w:t>
            </w: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26481" w:rsidRPr="00326481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44,3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22,8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7DB" w:rsidRDefault="008A67DB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proofErr w:type="spellStart"/>
            <w:r w:rsidRPr="004C70A0">
              <w:rPr>
                <w:sz w:val="24"/>
                <w:szCs w:val="24"/>
              </w:rPr>
              <w:t>Мазда</w:t>
            </w:r>
            <w:proofErr w:type="spellEnd"/>
            <w:r w:rsidRPr="004C70A0">
              <w:rPr>
                <w:sz w:val="24"/>
                <w:szCs w:val="24"/>
              </w:rPr>
              <w:t xml:space="preserve">  Фамилия (собственность)</w:t>
            </w:r>
          </w:p>
          <w:p w:rsidR="006D7834" w:rsidRPr="004C70A0" w:rsidRDefault="006D7834" w:rsidP="008A67DB">
            <w:pPr>
              <w:jc w:val="center"/>
              <w:rPr>
                <w:sz w:val="24"/>
                <w:szCs w:val="24"/>
              </w:rPr>
            </w:pPr>
            <w:proofErr w:type="spellStart"/>
            <w:r w:rsidRPr="004C70A0">
              <w:rPr>
                <w:sz w:val="24"/>
                <w:szCs w:val="24"/>
              </w:rPr>
              <w:t>Рено</w:t>
            </w:r>
            <w:proofErr w:type="spellEnd"/>
            <w:r w:rsidRPr="004C70A0">
              <w:rPr>
                <w:sz w:val="24"/>
                <w:szCs w:val="24"/>
              </w:rPr>
              <w:t xml:space="preserve"> </w:t>
            </w:r>
            <w:proofErr w:type="spellStart"/>
            <w:r w:rsidRPr="004C70A0">
              <w:rPr>
                <w:sz w:val="24"/>
                <w:szCs w:val="24"/>
              </w:rPr>
              <w:t>Эспайс</w:t>
            </w:r>
            <w:proofErr w:type="spellEnd"/>
            <w:r w:rsidRPr="004C70A0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4C70A0" w:rsidRDefault="007B37F0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3E7B1D" w:rsidP="008A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130 247,87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481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(собственность 1/2)</w:t>
            </w:r>
          </w:p>
          <w:p w:rsidR="003D0D10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44,3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D0D10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22,8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D0D10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4C70A0" w:rsidRDefault="007B37F0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C96" w:rsidRPr="004C70A0" w:rsidTr="003D0D10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Pr="004C70A0" w:rsidRDefault="00162C96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Pr="004C70A0" w:rsidRDefault="00162C96" w:rsidP="0015194D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Кривозубова Л.В.</w:t>
            </w:r>
          </w:p>
          <w:p w:rsidR="00162C96" w:rsidRPr="004C70A0" w:rsidRDefault="00162C96" w:rsidP="0015194D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Начальник Управления ЗАГС Пензенской области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Pr="004C70A0" w:rsidRDefault="00326481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2 367 917,74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E7B1D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</w:t>
            </w: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(собственность 1/2)</w:t>
            </w:r>
          </w:p>
          <w:p w:rsidR="003E7B1D" w:rsidRP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Д</w:t>
            </w:r>
            <w:r>
              <w:rPr>
                <w:bCs w:val="0"/>
                <w:sz w:val="24"/>
                <w:szCs w:val="24"/>
              </w:rPr>
              <w:t>ом</w:t>
            </w:r>
            <w:r w:rsidRPr="004C70A0">
              <w:rPr>
                <w:bCs w:val="0"/>
                <w:sz w:val="24"/>
                <w:szCs w:val="24"/>
              </w:rPr>
              <w:t xml:space="preserve"> (</w:t>
            </w:r>
            <w:r>
              <w:rPr>
                <w:bCs w:val="0"/>
                <w:sz w:val="24"/>
                <w:szCs w:val="24"/>
              </w:rPr>
              <w:t>собственность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E7B1D" w:rsidRP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162C96" w:rsidRPr="004C70A0" w:rsidRDefault="00162C96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Баня (собственность)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600</w:t>
            </w: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50000</w:t>
            </w: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60,4</w:t>
            </w: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67,5</w:t>
            </w:r>
          </w:p>
          <w:p w:rsidR="003E7B1D" w:rsidRPr="003E7B1D" w:rsidRDefault="003E7B1D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162C96" w:rsidRPr="004C70A0" w:rsidRDefault="00162C96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E7B1D" w:rsidRDefault="003E7B1D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4C70A0" w:rsidRDefault="00162C96" w:rsidP="008A6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SANDERO RENAULT STEPWAY</w:t>
            </w:r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C96" w:rsidRPr="004C70A0" w:rsidRDefault="00A63F1F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C96" w:rsidRPr="004C70A0" w:rsidTr="003D0D10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Default="00162C96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Default="00162C96" w:rsidP="001519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Лапханов</w:t>
            </w:r>
            <w:proofErr w:type="spellEnd"/>
            <w:r>
              <w:rPr>
                <w:sz w:val="24"/>
                <w:szCs w:val="24"/>
              </w:rPr>
              <w:t xml:space="preserve"> Р.О. </w:t>
            </w:r>
          </w:p>
          <w:p w:rsidR="00162C96" w:rsidRPr="004C70A0" w:rsidRDefault="00162C96" w:rsidP="0015194D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Начальник отдела учета, обработки и хранения документов (архив ЗАГС)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Default="003E7B1D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802 229,25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E7B1D" w:rsidRDefault="003E7B1D" w:rsidP="003E7B1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E7B1D" w:rsidRPr="003E7B1D" w:rsidRDefault="003E7B1D" w:rsidP="003E7B1D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E7B1D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</w:t>
            </w:r>
          </w:p>
          <w:p w:rsidR="00162C96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(собственность </w:t>
            </w:r>
            <w:r>
              <w:rPr>
                <w:bCs w:val="0"/>
                <w:sz w:val="24"/>
                <w:szCs w:val="24"/>
              </w:rPr>
              <w:t>1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3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E7B1D" w:rsidRPr="003E7B1D" w:rsidRDefault="003E7B1D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16"/>
                <w:szCs w:val="16"/>
              </w:rPr>
            </w:pPr>
          </w:p>
          <w:p w:rsidR="00A63F1F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Гараж (</w:t>
            </w:r>
            <w:r>
              <w:rPr>
                <w:bCs w:val="0"/>
                <w:sz w:val="24"/>
                <w:szCs w:val="24"/>
              </w:rPr>
              <w:t>собственность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E7B1D" w:rsidRDefault="003E7B1D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E7B1D" w:rsidRPr="004C70A0" w:rsidRDefault="003E7B1D" w:rsidP="003E7B1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26,0</w:t>
            </w:r>
          </w:p>
          <w:p w:rsidR="00A63F1F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3F1F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52,4</w:t>
            </w:r>
          </w:p>
          <w:p w:rsidR="00A63F1F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24,0</w:t>
            </w: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3E7B1D" w:rsidRP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E7B1D" w:rsidRPr="004C70A0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A63F1F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3F1F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4C70A0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Default="00A63F1F" w:rsidP="008A67DB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bCs w:val="0"/>
                <w:sz w:val="24"/>
                <w:szCs w:val="24"/>
              </w:rPr>
              <w:t>Сентра</w:t>
            </w:r>
            <w:proofErr w:type="spellEnd"/>
            <w:r>
              <w:rPr>
                <w:bCs w:val="0"/>
                <w:sz w:val="24"/>
                <w:szCs w:val="24"/>
              </w:rPr>
              <w:t>, 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C96" w:rsidRPr="004C70A0" w:rsidRDefault="00A63F1F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162C96" w:rsidRPr="004C70A0" w:rsidTr="00326481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96" w:rsidRPr="004C70A0" w:rsidRDefault="00162C96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96" w:rsidRPr="004C70A0" w:rsidRDefault="00162C96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Ю.С</w:t>
            </w:r>
            <w:r w:rsidRPr="004C70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  <w:r w:rsidRPr="004C70A0">
              <w:rPr>
                <w:sz w:val="24"/>
                <w:szCs w:val="24"/>
              </w:rPr>
              <w:t>заместитель начальника Управления ЗАГС Пензенской области – 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96" w:rsidRPr="004C70A0" w:rsidRDefault="00326481" w:rsidP="00B51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1 106 762,92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E7B1D" w:rsidRDefault="003E7B1D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E7B1D" w:rsidRDefault="003E7B1D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E7B1D" w:rsidRDefault="003E7B1D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162C96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</w:t>
            </w:r>
          </w:p>
          <w:p w:rsidR="00162C96" w:rsidRDefault="00162C96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(собственность </w:t>
            </w:r>
            <w:r>
              <w:rPr>
                <w:bCs w:val="0"/>
                <w:sz w:val="24"/>
                <w:szCs w:val="24"/>
              </w:rPr>
              <w:t>3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10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E7B1D" w:rsidRDefault="00162C96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162C96" w:rsidRPr="004C70A0" w:rsidRDefault="00162C96" w:rsidP="00162C96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(собственность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40,8</w:t>
            </w: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51,4</w:t>
            </w: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109,0</w:t>
            </w: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34,6</w:t>
            </w: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Pr="004C70A0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4C70A0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C3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Лексус</w:t>
            </w:r>
            <w:proofErr w:type="spellEnd"/>
          </w:p>
          <w:p w:rsidR="00A63F1F" w:rsidRPr="004C70A0" w:rsidRDefault="00A63F1F" w:rsidP="00A63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96" w:rsidRPr="004C70A0" w:rsidRDefault="00A63F1F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C96" w:rsidRPr="004C70A0" w:rsidTr="00326481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96" w:rsidRDefault="00162C96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96" w:rsidRDefault="00162C96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C96" w:rsidRDefault="00326481" w:rsidP="00B51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  <w:r w:rsidR="003D0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919,49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E7B1D" w:rsidRDefault="003E7B1D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E7B1D" w:rsidRDefault="003E7B1D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3E7B1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(собственность </w:t>
            </w:r>
            <w:r>
              <w:rPr>
                <w:bCs w:val="0"/>
                <w:sz w:val="24"/>
                <w:szCs w:val="24"/>
              </w:rPr>
              <w:t>1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10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109,0</w:t>
            </w:r>
          </w:p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40,8</w:t>
            </w: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162C9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162C9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C3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8A67DB">
              <w:rPr>
                <w:bCs w:val="0"/>
                <w:sz w:val="24"/>
                <w:szCs w:val="24"/>
              </w:rPr>
              <w:t>НИССАН</w:t>
            </w:r>
            <w:r w:rsidR="008A67DB">
              <w:rPr>
                <w:sz w:val="24"/>
                <w:szCs w:val="24"/>
              </w:rPr>
              <w:t xml:space="preserve"> </w:t>
            </w:r>
            <w:r w:rsidR="00A63F1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96" w:rsidRDefault="00A63F1F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C96" w:rsidRPr="004C70A0" w:rsidTr="00326481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E7B1D" w:rsidRDefault="003E7B1D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</w:t>
            </w:r>
            <w:r w:rsidR="008A4594">
              <w:rPr>
                <w:bCs w:val="0"/>
                <w:sz w:val="24"/>
                <w:szCs w:val="24"/>
              </w:rPr>
              <w:t>пользование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E7B1D" w:rsidRDefault="003E7B1D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(собственность </w:t>
            </w:r>
            <w:r w:rsidR="008A4594">
              <w:rPr>
                <w:bCs w:val="0"/>
                <w:sz w:val="24"/>
                <w:szCs w:val="24"/>
              </w:rPr>
              <w:t>3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10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109,0</w:t>
            </w:r>
          </w:p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40,8</w:t>
            </w: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162C96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4C70A0" w:rsidRDefault="00162C9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96" w:rsidRDefault="00A63F1F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96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8A4594" w:rsidRPr="004C70A0" w:rsidTr="00326481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94" w:rsidRDefault="008A4594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94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94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94" w:rsidRDefault="008A4594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E7B1D" w:rsidRDefault="003E7B1D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8A4594" w:rsidRPr="004C70A0" w:rsidRDefault="008A4594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</w:t>
            </w:r>
            <w:r>
              <w:rPr>
                <w:bCs w:val="0"/>
                <w:sz w:val="24"/>
                <w:szCs w:val="24"/>
              </w:rPr>
              <w:t>пользование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E7B1D" w:rsidRDefault="003E7B1D" w:rsidP="00C34AE3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8A4594" w:rsidRPr="004C70A0" w:rsidRDefault="008A4594" w:rsidP="003E7B1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(собственность </w:t>
            </w:r>
            <w:r>
              <w:rPr>
                <w:bCs w:val="0"/>
                <w:sz w:val="24"/>
                <w:szCs w:val="24"/>
              </w:rPr>
              <w:t>3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10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94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109,0</w:t>
            </w:r>
          </w:p>
          <w:p w:rsidR="008A4594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8A4594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40,8</w:t>
            </w:r>
          </w:p>
          <w:p w:rsidR="008A4594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8A4594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94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8A4594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8A4594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8A4594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8A4594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94" w:rsidRDefault="00A63F1F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4" w:rsidRPr="004C70A0" w:rsidRDefault="008A4594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</w:tbl>
    <w:p w:rsidR="00464FFF" w:rsidRDefault="00464FFF" w:rsidP="003C2841">
      <w:pPr>
        <w:jc w:val="both"/>
        <w:rPr>
          <w:sz w:val="24"/>
          <w:szCs w:val="24"/>
        </w:rPr>
        <w:sectPr w:rsidR="00464FFF" w:rsidSect="004C70A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464F0" w:rsidRPr="004C70A0" w:rsidRDefault="00D464F0" w:rsidP="003D0D1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sectPr w:rsidR="00D464F0" w:rsidRPr="004C70A0" w:rsidSect="004C70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D2" w:rsidRDefault="00155FD2" w:rsidP="00EB641A">
      <w:r>
        <w:separator/>
      </w:r>
    </w:p>
  </w:endnote>
  <w:endnote w:type="continuationSeparator" w:id="1">
    <w:p w:rsidR="00155FD2" w:rsidRDefault="00155FD2" w:rsidP="00EB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D2" w:rsidRDefault="00155FD2" w:rsidP="00EB641A">
      <w:r>
        <w:separator/>
      </w:r>
    </w:p>
  </w:footnote>
  <w:footnote w:type="continuationSeparator" w:id="1">
    <w:p w:rsidR="00155FD2" w:rsidRDefault="00155FD2" w:rsidP="00EB641A">
      <w:r>
        <w:continuationSeparator/>
      </w:r>
    </w:p>
  </w:footnote>
  <w:footnote w:id="2">
    <w:p w:rsidR="006D7834" w:rsidRPr="00EB641A" w:rsidRDefault="006D7834" w:rsidP="004C70A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DC56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39B54ED"/>
    <w:multiLevelType w:val="hybridMultilevel"/>
    <w:tmpl w:val="615ECC9E"/>
    <w:lvl w:ilvl="0" w:tplc="2582723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307F2DC6"/>
    <w:multiLevelType w:val="hybridMultilevel"/>
    <w:tmpl w:val="5AF4C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20E71"/>
    <w:multiLevelType w:val="hybridMultilevel"/>
    <w:tmpl w:val="A58C6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3EC"/>
    <w:rsid w:val="00000B31"/>
    <w:rsid w:val="0003658D"/>
    <w:rsid w:val="00040386"/>
    <w:rsid w:val="00044BD9"/>
    <w:rsid w:val="00044D65"/>
    <w:rsid w:val="000471A5"/>
    <w:rsid w:val="000546ED"/>
    <w:rsid w:val="00064D20"/>
    <w:rsid w:val="0006509D"/>
    <w:rsid w:val="000731A1"/>
    <w:rsid w:val="00075F05"/>
    <w:rsid w:val="00091E29"/>
    <w:rsid w:val="00093C45"/>
    <w:rsid w:val="00096C1C"/>
    <w:rsid w:val="00097F4C"/>
    <w:rsid w:val="000A7AB7"/>
    <w:rsid w:val="000C1D41"/>
    <w:rsid w:val="000D4613"/>
    <w:rsid w:val="000E1C25"/>
    <w:rsid w:val="000F37D3"/>
    <w:rsid w:val="000F40A0"/>
    <w:rsid w:val="00100F9D"/>
    <w:rsid w:val="001103EC"/>
    <w:rsid w:val="001130F9"/>
    <w:rsid w:val="00130879"/>
    <w:rsid w:val="001350EE"/>
    <w:rsid w:val="00137420"/>
    <w:rsid w:val="00154A84"/>
    <w:rsid w:val="00155FD2"/>
    <w:rsid w:val="0015689C"/>
    <w:rsid w:val="00156FCF"/>
    <w:rsid w:val="00157357"/>
    <w:rsid w:val="00162C96"/>
    <w:rsid w:val="00167D33"/>
    <w:rsid w:val="00170CCC"/>
    <w:rsid w:val="001845D1"/>
    <w:rsid w:val="001920D0"/>
    <w:rsid w:val="0019277D"/>
    <w:rsid w:val="001B0244"/>
    <w:rsid w:val="001B03DE"/>
    <w:rsid w:val="001C40E7"/>
    <w:rsid w:val="001D20A6"/>
    <w:rsid w:val="001D41FC"/>
    <w:rsid w:val="001E34F0"/>
    <w:rsid w:val="001E7402"/>
    <w:rsid w:val="001F0D5A"/>
    <w:rsid w:val="001F1D07"/>
    <w:rsid w:val="001F47B5"/>
    <w:rsid w:val="00203C1B"/>
    <w:rsid w:val="00215647"/>
    <w:rsid w:val="00224162"/>
    <w:rsid w:val="00225D01"/>
    <w:rsid w:val="00231701"/>
    <w:rsid w:val="002329E5"/>
    <w:rsid w:val="002339DA"/>
    <w:rsid w:val="00233E3B"/>
    <w:rsid w:val="00234952"/>
    <w:rsid w:val="00237FFA"/>
    <w:rsid w:val="0024790F"/>
    <w:rsid w:val="0025048C"/>
    <w:rsid w:val="00253CA0"/>
    <w:rsid w:val="00254095"/>
    <w:rsid w:val="00260BB2"/>
    <w:rsid w:val="00265DE3"/>
    <w:rsid w:val="00266F94"/>
    <w:rsid w:val="00280ABF"/>
    <w:rsid w:val="002850A3"/>
    <w:rsid w:val="00285323"/>
    <w:rsid w:val="00295514"/>
    <w:rsid w:val="002956E2"/>
    <w:rsid w:val="00295FEB"/>
    <w:rsid w:val="00296414"/>
    <w:rsid w:val="002A1BB4"/>
    <w:rsid w:val="002B1285"/>
    <w:rsid w:val="002B399B"/>
    <w:rsid w:val="002B7531"/>
    <w:rsid w:val="002C1BA6"/>
    <w:rsid w:val="002D3684"/>
    <w:rsid w:val="002D3A34"/>
    <w:rsid w:val="002D7E03"/>
    <w:rsid w:val="002E16C1"/>
    <w:rsid w:val="002E424D"/>
    <w:rsid w:val="002E4476"/>
    <w:rsid w:val="002E54EA"/>
    <w:rsid w:val="002E74F5"/>
    <w:rsid w:val="002F165D"/>
    <w:rsid w:val="002F33D7"/>
    <w:rsid w:val="00304626"/>
    <w:rsid w:val="00304A4E"/>
    <w:rsid w:val="00310560"/>
    <w:rsid w:val="0031169D"/>
    <w:rsid w:val="00311782"/>
    <w:rsid w:val="00326481"/>
    <w:rsid w:val="00326B43"/>
    <w:rsid w:val="003350EE"/>
    <w:rsid w:val="003376D2"/>
    <w:rsid w:val="003415D8"/>
    <w:rsid w:val="00374FBF"/>
    <w:rsid w:val="003849A2"/>
    <w:rsid w:val="0038672E"/>
    <w:rsid w:val="00390AF7"/>
    <w:rsid w:val="00393948"/>
    <w:rsid w:val="003973F1"/>
    <w:rsid w:val="003B0C27"/>
    <w:rsid w:val="003B466E"/>
    <w:rsid w:val="003C097E"/>
    <w:rsid w:val="003C2841"/>
    <w:rsid w:val="003D0D10"/>
    <w:rsid w:val="003D227F"/>
    <w:rsid w:val="003E125C"/>
    <w:rsid w:val="003E6C25"/>
    <w:rsid w:val="003E7B1D"/>
    <w:rsid w:val="003F6C67"/>
    <w:rsid w:val="00401546"/>
    <w:rsid w:val="00411457"/>
    <w:rsid w:val="0041659E"/>
    <w:rsid w:val="00433DB8"/>
    <w:rsid w:val="004369CA"/>
    <w:rsid w:val="00437C97"/>
    <w:rsid w:val="004415D0"/>
    <w:rsid w:val="004421FA"/>
    <w:rsid w:val="0044255B"/>
    <w:rsid w:val="004460CA"/>
    <w:rsid w:val="0044660C"/>
    <w:rsid w:val="00464BDB"/>
    <w:rsid w:val="00464FFF"/>
    <w:rsid w:val="00466464"/>
    <w:rsid w:val="00474DE8"/>
    <w:rsid w:val="00480788"/>
    <w:rsid w:val="004815DE"/>
    <w:rsid w:val="00490271"/>
    <w:rsid w:val="004928E1"/>
    <w:rsid w:val="004947A5"/>
    <w:rsid w:val="004A0673"/>
    <w:rsid w:val="004A1DA9"/>
    <w:rsid w:val="004A5123"/>
    <w:rsid w:val="004B1B2D"/>
    <w:rsid w:val="004B2B40"/>
    <w:rsid w:val="004B6532"/>
    <w:rsid w:val="004B6BE3"/>
    <w:rsid w:val="004C669A"/>
    <w:rsid w:val="004C70A0"/>
    <w:rsid w:val="004C7720"/>
    <w:rsid w:val="004D3C0B"/>
    <w:rsid w:val="004D645E"/>
    <w:rsid w:val="004E5C55"/>
    <w:rsid w:val="004F09FD"/>
    <w:rsid w:val="004F2515"/>
    <w:rsid w:val="004F6B15"/>
    <w:rsid w:val="00512CA8"/>
    <w:rsid w:val="00514FFA"/>
    <w:rsid w:val="00516CC0"/>
    <w:rsid w:val="00523961"/>
    <w:rsid w:val="005262C9"/>
    <w:rsid w:val="00532401"/>
    <w:rsid w:val="0053284D"/>
    <w:rsid w:val="00536D5C"/>
    <w:rsid w:val="0054175B"/>
    <w:rsid w:val="00546933"/>
    <w:rsid w:val="00553704"/>
    <w:rsid w:val="00554D4C"/>
    <w:rsid w:val="00560922"/>
    <w:rsid w:val="005621E0"/>
    <w:rsid w:val="00565556"/>
    <w:rsid w:val="0057262D"/>
    <w:rsid w:val="00573BC5"/>
    <w:rsid w:val="005760A2"/>
    <w:rsid w:val="00576B9C"/>
    <w:rsid w:val="0058176C"/>
    <w:rsid w:val="00585C40"/>
    <w:rsid w:val="005A42F4"/>
    <w:rsid w:val="005A5899"/>
    <w:rsid w:val="005B2C7A"/>
    <w:rsid w:val="005C5AC4"/>
    <w:rsid w:val="005D0FBF"/>
    <w:rsid w:val="005E25C4"/>
    <w:rsid w:val="005F1A27"/>
    <w:rsid w:val="005F3F4F"/>
    <w:rsid w:val="006007B8"/>
    <w:rsid w:val="006026F1"/>
    <w:rsid w:val="00605EB4"/>
    <w:rsid w:val="00610CA5"/>
    <w:rsid w:val="006119A8"/>
    <w:rsid w:val="00612F4C"/>
    <w:rsid w:val="006266D2"/>
    <w:rsid w:val="0062729F"/>
    <w:rsid w:val="0063029F"/>
    <w:rsid w:val="006302D3"/>
    <w:rsid w:val="00637D53"/>
    <w:rsid w:val="006436F4"/>
    <w:rsid w:val="00661755"/>
    <w:rsid w:val="00663B8C"/>
    <w:rsid w:val="00670D50"/>
    <w:rsid w:val="006716F0"/>
    <w:rsid w:val="006731EB"/>
    <w:rsid w:val="00674CA7"/>
    <w:rsid w:val="00685EF2"/>
    <w:rsid w:val="00690E41"/>
    <w:rsid w:val="00693157"/>
    <w:rsid w:val="006942FF"/>
    <w:rsid w:val="00695661"/>
    <w:rsid w:val="00696D20"/>
    <w:rsid w:val="006A3003"/>
    <w:rsid w:val="006A56F5"/>
    <w:rsid w:val="006A653A"/>
    <w:rsid w:val="006B4368"/>
    <w:rsid w:val="006D7834"/>
    <w:rsid w:val="006E25E8"/>
    <w:rsid w:val="006F3A8C"/>
    <w:rsid w:val="00702304"/>
    <w:rsid w:val="00704F37"/>
    <w:rsid w:val="00705B9C"/>
    <w:rsid w:val="007073C5"/>
    <w:rsid w:val="007126FA"/>
    <w:rsid w:val="0071479A"/>
    <w:rsid w:val="00727B09"/>
    <w:rsid w:val="007451DA"/>
    <w:rsid w:val="007460F7"/>
    <w:rsid w:val="007514FD"/>
    <w:rsid w:val="00756FBE"/>
    <w:rsid w:val="00760288"/>
    <w:rsid w:val="00775909"/>
    <w:rsid w:val="00780082"/>
    <w:rsid w:val="00781B35"/>
    <w:rsid w:val="007845DF"/>
    <w:rsid w:val="00795112"/>
    <w:rsid w:val="00795C5B"/>
    <w:rsid w:val="007A3F33"/>
    <w:rsid w:val="007B0BC1"/>
    <w:rsid w:val="007B37F0"/>
    <w:rsid w:val="007B6BE1"/>
    <w:rsid w:val="007B795E"/>
    <w:rsid w:val="007C1ECA"/>
    <w:rsid w:val="007D0232"/>
    <w:rsid w:val="007E0819"/>
    <w:rsid w:val="007E274F"/>
    <w:rsid w:val="007E6616"/>
    <w:rsid w:val="007E7E58"/>
    <w:rsid w:val="007F1E1E"/>
    <w:rsid w:val="00815471"/>
    <w:rsid w:val="008230E6"/>
    <w:rsid w:val="00823AB7"/>
    <w:rsid w:val="00837456"/>
    <w:rsid w:val="0084581B"/>
    <w:rsid w:val="0084620F"/>
    <w:rsid w:val="00850275"/>
    <w:rsid w:val="0085342C"/>
    <w:rsid w:val="00856EF4"/>
    <w:rsid w:val="008672AC"/>
    <w:rsid w:val="00870241"/>
    <w:rsid w:val="0087746E"/>
    <w:rsid w:val="008856D8"/>
    <w:rsid w:val="008967BE"/>
    <w:rsid w:val="008A2B52"/>
    <w:rsid w:val="008A41D4"/>
    <w:rsid w:val="008A4594"/>
    <w:rsid w:val="008A51A5"/>
    <w:rsid w:val="008A67DB"/>
    <w:rsid w:val="008C1968"/>
    <w:rsid w:val="008C1AD0"/>
    <w:rsid w:val="008C4D8E"/>
    <w:rsid w:val="008C5CD4"/>
    <w:rsid w:val="008D2B91"/>
    <w:rsid w:val="008D4141"/>
    <w:rsid w:val="008E3E4D"/>
    <w:rsid w:val="008E7FFE"/>
    <w:rsid w:val="00907AF9"/>
    <w:rsid w:val="0091006F"/>
    <w:rsid w:val="0091573B"/>
    <w:rsid w:val="009157C0"/>
    <w:rsid w:val="0093159C"/>
    <w:rsid w:val="00942112"/>
    <w:rsid w:val="00944198"/>
    <w:rsid w:val="00947C46"/>
    <w:rsid w:val="00954090"/>
    <w:rsid w:val="00957C36"/>
    <w:rsid w:val="00971E6E"/>
    <w:rsid w:val="009815F5"/>
    <w:rsid w:val="009822B8"/>
    <w:rsid w:val="009A2295"/>
    <w:rsid w:val="009A5199"/>
    <w:rsid w:val="009A7028"/>
    <w:rsid w:val="009A7483"/>
    <w:rsid w:val="009A77ED"/>
    <w:rsid w:val="009B3159"/>
    <w:rsid w:val="009C185E"/>
    <w:rsid w:val="009C5A34"/>
    <w:rsid w:val="009D38E9"/>
    <w:rsid w:val="009E0551"/>
    <w:rsid w:val="009E1468"/>
    <w:rsid w:val="009F42F4"/>
    <w:rsid w:val="00A02042"/>
    <w:rsid w:val="00A113E7"/>
    <w:rsid w:val="00A451B2"/>
    <w:rsid w:val="00A45B4A"/>
    <w:rsid w:val="00A471E8"/>
    <w:rsid w:val="00A541B3"/>
    <w:rsid w:val="00A63F1F"/>
    <w:rsid w:val="00A731BE"/>
    <w:rsid w:val="00A814AE"/>
    <w:rsid w:val="00A90815"/>
    <w:rsid w:val="00A93F11"/>
    <w:rsid w:val="00AA63DE"/>
    <w:rsid w:val="00AB0018"/>
    <w:rsid w:val="00AD2777"/>
    <w:rsid w:val="00AE13AB"/>
    <w:rsid w:val="00AE36C7"/>
    <w:rsid w:val="00AE4418"/>
    <w:rsid w:val="00AF13F3"/>
    <w:rsid w:val="00AF4A4A"/>
    <w:rsid w:val="00B0019A"/>
    <w:rsid w:val="00B015FB"/>
    <w:rsid w:val="00B2011C"/>
    <w:rsid w:val="00B35EB7"/>
    <w:rsid w:val="00B40F36"/>
    <w:rsid w:val="00B420A5"/>
    <w:rsid w:val="00B50183"/>
    <w:rsid w:val="00B51F08"/>
    <w:rsid w:val="00B53EB0"/>
    <w:rsid w:val="00B608A7"/>
    <w:rsid w:val="00B67F4B"/>
    <w:rsid w:val="00B7747C"/>
    <w:rsid w:val="00B84840"/>
    <w:rsid w:val="00B91FD4"/>
    <w:rsid w:val="00B9208E"/>
    <w:rsid w:val="00BA1A6E"/>
    <w:rsid w:val="00BA773C"/>
    <w:rsid w:val="00BB2DBA"/>
    <w:rsid w:val="00BB70FB"/>
    <w:rsid w:val="00BB7CDE"/>
    <w:rsid w:val="00BC5470"/>
    <w:rsid w:val="00BD139F"/>
    <w:rsid w:val="00BD26C0"/>
    <w:rsid w:val="00BD4036"/>
    <w:rsid w:val="00BE27F4"/>
    <w:rsid w:val="00BF19BC"/>
    <w:rsid w:val="00BF29B4"/>
    <w:rsid w:val="00BF6D0A"/>
    <w:rsid w:val="00C03DA9"/>
    <w:rsid w:val="00C12296"/>
    <w:rsid w:val="00C165B7"/>
    <w:rsid w:val="00C21987"/>
    <w:rsid w:val="00C22233"/>
    <w:rsid w:val="00C231AA"/>
    <w:rsid w:val="00C32D64"/>
    <w:rsid w:val="00C42284"/>
    <w:rsid w:val="00C47FC2"/>
    <w:rsid w:val="00C51ADA"/>
    <w:rsid w:val="00C521F7"/>
    <w:rsid w:val="00C553AC"/>
    <w:rsid w:val="00C55B0C"/>
    <w:rsid w:val="00C57626"/>
    <w:rsid w:val="00C6121C"/>
    <w:rsid w:val="00C64732"/>
    <w:rsid w:val="00C800C6"/>
    <w:rsid w:val="00C804F4"/>
    <w:rsid w:val="00C85F9C"/>
    <w:rsid w:val="00C92FEE"/>
    <w:rsid w:val="00C968F4"/>
    <w:rsid w:val="00C96909"/>
    <w:rsid w:val="00C97D77"/>
    <w:rsid w:val="00CA29C4"/>
    <w:rsid w:val="00CA30EF"/>
    <w:rsid w:val="00CA37D9"/>
    <w:rsid w:val="00CA3C2B"/>
    <w:rsid w:val="00CB1164"/>
    <w:rsid w:val="00CC0241"/>
    <w:rsid w:val="00CC49B6"/>
    <w:rsid w:val="00CD6063"/>
    <w:rsid w:val="00CD61C9"/>
    <w:rsid w:val="00CE467F"/>
    <w:rsid w:val="00CE5D3C"/>
    <w:rsid w:val="00CF3726"/>
    <w:rsid w:val="00CF5571"/>
    <w:rsid w:val="00D150BC"/>
    <w:rsid w:val="00D1567C"/>
    <w:rsid w:val="00D21FB6"/>
    <w:rsid w:val="00D25D50"/>
    <w:rsid w:val="00D27114"/>
    <w:rsid w:val="00D31452"/>
    <w:rsid w:val="00D31D03"/>
    <w:rsid w:val="00D33F35"/>
    <w:rsid w:val="00D35678"/>
    <w:rsid w:val="00D4089F"/>
    <w:rsid w:val="00D44545"/>
    <w:rsid w:val="00D464F0"/>
    <w:rsid w:val="00D52C65"/>
    <w:rsid w:val="00D54B69"/>
    <w:rsid w:val="00D57AB5"/>
    <w:rsid w:val="00D61BFB"/>
    <w:rsid w:val="00D808A2"/>
    <w:rsid w:val="00D91B97"/>
    <w:rsid w:val="00D948DB"/>
    <w:rsid w:val="00DA1E2A"/>
    <w:rsid w:val="00DB0A8C"/>
    <w:rsid w:val="00DB320E"/>
    <w:rsid w:val="00DC145C"/>
    <w:rsid w:val="00DD65B8"/>
    <w:rsid w:val="00DE3B88"/>
    <w:rsid w:val="00DF0596"/>
    <w:rsid w:val="00DF0882"/>
    <w:rsid w:val="00DF2A7C"/>
    <w:rsid w:val="00DF2EA5"/>
    <w:rsid w:val="00DF3C36"/>
    <w:rsid w:val="00DF62F6"/>
    <w:rsid w:val="00E001D0"/>
    <w:rsid w:val="00E06391"/>
    <w:rsid w:val="00E06CA2"/>
    <w:rsid w:val="00E113C4"/>
    <w:rsid w:val="00E20831"/>
    <w:rsid w:val="00E21257"/>
    <w:rsid w:val="00E26D15"/>
    <w:rsid w:val="00E27CA0"/>
    <w:rsid w:val="00E35EE3"/>
    <w:rsid w:val="00E44BA7"/>
    <w:rsid w:val="00E44CAA"/>
    <w:rsid w:val="00E5083A"/>
    <w:rsid w:val="00E5405B"/>
    <w:rsid w:val="00E5699F"/>
    <w:rsid w:val="00E61C38"/>
    <w:rsid w:val="00E64062"/>
    <w:rsid w:val="00E67A41"/>
    <w:rsid w:val="00E70CDE"/>
    <w:rsid w:val="00E71078"/>
    <w:rsid w:val="00E74822"/>
    <w:rsid w:val="00E75467"/>
    <w:rsid w:val="00E80767"/>
    <w:rsid w:val="00E83F65"/>
    <w:rsid w:val="00E87153"/>
    <w:rsid w:val="00E9174D"/>
    <w:rsid w:val="00E92755"/>
    <w:rsid w:val="00EB641A"/>
    <w:rsid w:val="00EC0288"/>
    <w:rsid w:val="00EC1860"/>
    <w:rsid w:val="00ED6BDC"/>
    <w:rsid w:val="00EE28E6"/>
    <w:rsid w:val="00EE41D1"/>
    <w:rsid w:val="00EE4FCC"/>
    <w:rsid w:val="00EF7C23"/>
    <w:rsid w:val="00F036EB"/>
    <w:rsid w:val="00F0553B"/>
    <w:rsid w:val="00F15CA1"/>
    <w:rsid w:val="00F16820"/>
    <w:rsid w:val="00F31F0E"/>
    <w:rsid w:val="00F33DEF"/>
    <w:rsid w:val="00F34D68"/>
    <w:rsid w:val="00F40BE3"/>
    <w:rsid w:val="00F40C07"/>
    <w:rsid w:val="00F4218B"/>
    <w:rsid w:val="00F46FBB"/>
    <w:rsid w:val="00F55A31"/>
    <w:rsid w:val="00F61562"/>
    <w:rsid w:val="00F622D4"/>
    <w:rsid w:val="00F67B1B"/>
    <w:rsid w:val="00F75A68"/>
    <w:rsid w:val="00F7655F"/>
    <w:rsid w:val="00F7680F"/>
    <w:rsid w:val="00F8141C"/>
    <w:rsid w:val="00F82A42"/>
    <w:rsid w:val="00F8317D"/>
    <w:rsid w:val="00F86220"/>
    <w:rsid w:val="00F86761"/>
    <w:rsid w:val="00F8788D"/>
    <w:rsid w:val="00F87CC2"/>
    <w:rsid w:val="00FA5B2D"/>
    <w:rsid w:val="00FB01D7"/>
    <w:rsid w:val="00FB0407"/>
    <w:rsid w:val="00FD00B2"/>
    <w:rsid w:val="00FD44AE"/>
    <w:rsid w:val="00FE6F13"/>
    <w:rsid w:val="00FF0994"/>
    <w:rsid w:val="00FF4700"/>
    <w:rsid w:val="00FF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103EC"/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rsid w:val="001103EC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fontstyle14">
    <w:name w:val="fontstyle14"/>
    <w:basedOn w:val="a1"/>
    <w:rsid w:val="001103EC"/>
  </w:style>
  <w:style w:type="paragraph" w:customStyle="1" w:styleId="style3">
    <w:name w:val="style3"/>
    <w:basedOn w:val="a0"/>
    <w:rsid w:val="001103EC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4">
    <w:name w:val="header"/>
    <w:basedOn w:val="a0"/>
    <w:rsid w:val="001103EC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1103EC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1103EC"/>
  </w:style>
  <w:style w:type="paragraph" w:customStyle="1" w:styleId="ConsPlusNonformat">
    <w:name w:val="ConsPlusNonformat"/>
    <w:rsid w:val="001103E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">
    <w:name w:val="List Bullet"/>
    <w:basedOn w:val="a0"/>
    <w:rsid w:val="006E25E8"/>
    <w:pPr>
      <w:numPr>
        <w:numId w:val="10"/>
      </w:numPr>
      <w:suppressAutoHyphens/>
    </w:pPr>
    <w:rPr>
      <w:lang w:eastAsia="ar-SA"/>
    </w:rPr>
  </w:style>
  <w:style w:type="paragraph" w:styleId="a7">
    <w:name w:val="Balloon Text"/>
    <w:basedOn w:val="a0"/>
    <w:semiHidden/>
    <w:rsid w:val="00AB0018"/>
    <w:rPr>
      <w:rFonts w:ascii="Tahoma" w:hAnsi="Tahoma" w:cs="Tahoma"/>
      <w:sz w:val="16"/>
      <w:szCs w:val="16"/>
    </w:rPr>
  </w:style>
  <w:style w:type="paragraph" w:styleId="a8">
    <w:name w:val="footnote text"/>
    <w:basedOn w:val="a0"/>
    <w:link w:val="a9"/>
    <w:rsid w:val="00EB641A"/>
    <w:rPr>
      <w:bCs w:val="0"/>
      <w:sz w:val="20"/>
      <w:szCs w:val="20"/>
    </w:rPr>
  </w:style>
  <w:style w:type="character" w:customStyle="1" w:styleId="a9">
    <w:name w:val="Текст сноски Знак"/>
    <w:basedOn w:val="a1"/>
    <w:link w:val="a8"/>
    <w:rsid w:val="00EB641A"/>
  </w:style>
  <w:style w:type="character" w:styleId="aa">
    <w:name w:val="footnote reference"/>
    <w:rsid w:val="00EB64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F2E1-3C44-4AFF-8DA8-DB22C48D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</vt:lpstr>
    </vt:vector>
  </TitlesOfParts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subject/>
  <dc:creator>XTreme</dc:creator>
  <cp:keywords/>
  <dc:description/>
  <cp:lastModifiedBy>Zags1</cp:lastModifiedBy>
  <cp:revision>3</cp:revision>
  <cp:lastPrinted>2018-05-10T12:46:00Z</cp:lastPrinted>
  <dcterms:created xsi:type="dcterms:W3CDTF">2018-05-10T12:51:00Z</dcterms:created>
  <dcterms:modified xsi:type="dcterms:W3CDTF">2018-05-10T13:07:00Z</dcterms:modified>
</cp:coreProperties>
</file>