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>Сведения</w:t>
      </w:r>
      <w:r w:rsidRPr="002D7C68">
        <w:rPr>
          <w:b/>
          <w:bCs w:val="0"/>
        </w:rPr>
        <w:br/>
        <w:t xml:space="preserve">о доходах, </w:t>
      </w:r>
      <w:r w:rsidR="00326481">
        <w:rPr>
          <w:b/>
          <w:bCs w:val="0"/>
        </w:rPr>
        <w:t xml:space="preserve">расходах, </w:t>
      </w:r>
      <w:r w:rsidRPr="002D7C68">
        <w:rPr>
          <w:b/>
          <w:bCs w:val="0"/>
        </w:rPr>
        <w:t>об имуществе и обязательствах имущественного характера</w:t>
      </w:r>
      <w:r>
        <w:rPr>
          <w:b/>
          <w:bCs w:val="0"/>
        </w:rPr>
        <w:t>,</w:t>
      </w:r>
      <w:r w:rsidRPr="002D7C68">
        <w:rPr>
          <w:b/>
          <w:bCs w:val="0"/>
        </w:rPr>
        <w:t xml:space="preserve"> </w:t>
      </w:r>
    </w:p>
    <w:p w:rsidR="00EB641A" w:rsidRDefault="00EB641A" w:rsidP="00EB641A">
      <w:pPr>
        <w:autoSpaceDE w:val="0"/>
        <w:autoSpaceDN w:val="0"/>
        <w:adjustRightInd w:val="0"/>
        <w:jc w:val="center"/>
        <w:outlineLvl w:val="0"/>
        <w:rPr>
          <w:b/>
        </w:rPr>
      </w:pPr>
      <w:proofErr w:type="gramStart"/>
      <w:r w:rsidRPr="00EB641A">
        <w:rPr>
          <w:b/>
        </w:rPr>
        <w:t>представленных</w:t>
      </w:r>
      <w:proofErr w:type="gramEnd"/>
      <w:r w:rsidRPr="00EB641A">
        <w:rPr>
          <w:b/>
        </w:rPr>
        <w:t xml:space="preserve"> государственными гражданскими служащими Управления ЗАГС Пензенской области</w:t>
      </w:r>
      <w:r>
        <w:rPr>
          <w:b/>
        </w:rPr>
        <w:t>,</w:t>
      </w:r>
    </w:p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 xml:space="preserve"> за </w:t>
      </w:r>
      <w:r w:rsidR="00326481">
        <w:rPr>
          <w:b/>
          <w:bCs w:val="0"/>
        </w:rPr>
        <w:t xml:space="preserve">отчетный </w:t>
      </w:r>
      <w:r w:rsidRPr="002D7C68">
        <w:rPr>
          <w:b/>
          <w:bCs w:val="0"/>
        </w:rPr>
        <w:t>период с 1 января 20</w:t>
      </w:r>
      <w:r>
        <w:rPr>
          <w:b/>
          <w:bCs w:val="0"/>
        </w:rPr>
        <w:t>1</w:t>
      </w:r>
      <w:r w:rsidR="003517D2">
        <w:rPr>
          <w:b/>
          <w:bCs w:val="0"/>
        </w:rPr>
        <w:t>8</w:t>
      </w:r>
      <w:r>
        <w:rPr>
          <w:b/>
          <w:bCs w:val="0"/>
        </w:rPr>
        <w:t xml:space="preserve"> </w:t>
      </w:r>
      <w:r w:rsidRPr="002D7C68">
        <w:rPr>
          <w:b/>
          <w:bCs w:val="0"/>
        </w:rPr>
        <w:t>г. по 31 декабря 20</w:t>
      </w:r>
      <w:r>
        <w:rPr>
          <w:b/>
          <w:bCs w:val="0"/>
        </w:rPr>
        <w:t>1</w:t>
      </w:r>
      <w:r w:rsidR="003517D2">
        <w:rPr>
          <w:b/>
          <w:bCs w:val="0"/>
        </w:rPr>
        <w:t>8</w:t>
      </w:r>
      <w:r w:rsidRPr="002D7C68">
        <w:rPr>
          <w:b/>
          <w:bCs w:val="0"/>
        </w:rPr>
        <w:t> г.</w:t>
      </w:r>
    </w:p>
    <w:p w:rsidR="004A5123" w:rsidRPr="00FF4700" w:rsidRDefault="004A5123"/>
    <w:tbl>
      <w:tblPr>
        <w:tblW w:w="15965" w:type="dxa"/>
        <w:jc w:val="center"/>
        <w:tblInd w:w="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3543"/>
        <w:gridCol w:w="1985"/>
        <w:gridCol w:w="2693"/>
        <w:gridCol w:w="1276"/>
        <w:gridCol w:w="1843"/>
        <w:gridCol w:w="2268"/>
        <w:gridCol w:w="1800"/>
      </w:tblGrid>
      <w:tr w:rsidR="006D7834" w:rsidRPr="004C70A0" w:rsidTr="00326481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0A0">
              <w:rPr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4C70A0">
              <w:rPr>
                <w:bCs w:val="0"/>
                <w:sz w:val="24"/>
                <w:szCs w:val="24"/>
              </w:rPr>
              <w:t>/</w:t>
            </w:r>
            <w:proofErr w:type="spellStart"/>
            <w:r w:rsidRPr="004C70A0">
              <w:rPr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Фамилия, инициалы и должность лица,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или </w:t>
            </w:r>
            <w:proofErr w:type="gramStart"/>
            <w:r w:rsidRPr="004C70A0">
              <w:rPr>
                <w:bCs w:val="0"/>
                <w:sz w:val="24"/>
                <w:szCs w:val="24"/>
              </w:rPr>
              <w:t>находящихся</w:t>
            </w:r>
            <w:proofErr w:type="gramEnd"/>
            <w:r w:rsidRPr="004C70A0">
              <w:rPr>
                <w:bCs w:val="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Перечень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транспортных средств, принадлежащих на праве собственности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Сведения об источниках их получения средств, за счет  которых совершены сделки (вид приобретенного имущества, источники)</w:t>
            </w: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вид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объекта</w:t>
            </w:r>
            <w:r w:rsidRPr="004C70A0">
              <w:rPr>
                <w:rStyle w:val="aa"/>
                <w:bCs w:val="0"/>
                <w:sz w:val="24"/>
                <w:szCs w:val="24"/>
              </w:rPr>
              <w:footnoteReference w:id="2"/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15194D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площадь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страна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3517D2" w:rsidRPr="004C70A0" w:rsidTr="007E72F5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D2" w:rsidRPr="004C70A0" w:rsidRDefault="00F0342C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Кривозубова Л.В.</w:t>
            </w:r>
          </w:p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Начальник Управления ЗАГС Пензенской области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2 546 122,08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(собственность)</w:t>
            </w:r>
          </w:p>
          <w:p w:rsidR="003517D2" w:rsidRPr="003E7B1D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Д</w:t>
            </w:r>
            <w:r>
              <w:rPr>
                <w:bCs w:val="0"/>
                <w:sz w:val="24"/>
                <w:szCs w:val="24"/>
              </w:rPr>
              <w:t>ом</w:t>
            </w:r>
            <w:r w:rsidRPr="004C70A0">
              <w:rPr>
                <w:bCs w:val="0"/>
                <w:sz w:val="24"/>
                <w:szCs w:val="24"/>
              </w:rPr>
              <w:t xml:space="preserve"> (</w:t>
            </w:r>
            <w:r>
              <w:rPr>
                <w:bCs w:val="0"/>
                <w:sz w:val="24"/>
                <w:szCs w:val="24"/>
              </w:rPr>
              <w:t>собственность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517D2" w:rsidRPr="003E7B1D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Баня (собственность)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600</w:t>
            </w:r>
            <w:r>
              <w:rPr>
                <w:bCs w:val="0"/>
                <w:sz w:val="24"/>
                <w:szCs w:val="24"/>
              </w:rPr>
              <w:t>,0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50000</w:t>
            </w:r>
            <w:r>
              <w:rPr>
                <w:bCs w:val="0"/>
                <w:sz w:val="24"/>
                <w:szCs w:val="24"/>
              </w:rPr>
              <w:t>,0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  <w:r w:rsidRPr="004C70A0">
              <w:rPr>
                <w:bCs w:val="0"/>
                <w:sz w:val="24"/>
                <w:szCs w:val="24"/>
              </w:rPr>
              <w:t>0,</w:t>
            </w:r>
            <w:r>
              <w:rPr>
                <w:bCs w:val="0"/>
                <w:sz w:val="24"/>
                <w:szCs w:val="24"/>
              </w:rPr>
              <w:t>0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3E7B1D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67,5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Pr="003E7B1D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15,0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SANDERO RENAULT STEPWAY</w:t>
            </w: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17D2" w:rsidRPr="004C70A0" w:rsidTr="007E72F5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4C70A0" w:rsidRDefault="00F0342C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Ю.С</w:t>
            </w:r>
            <w:r w:rsidRPr="004C70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r w:rsidRPr="004C70A0">
              <w:rPr>
                <w:sz w:val="24"/>
                <w:szCs w:val="24"/>
              </w:rPr>
              <w:t>заместитель начальника Управления ЗАГС Пензенской области – начальник отдела</w:t>
            </w:r>
            <w:r>
              <w:rPr>
                <w:sz w:val="24"/>
                <w:szCs w:val="24"/>
              </w:rPr>
              <w:t xml:space="preserve"> организации деятельности по государственной регистрации актов гражданского состояния, аналитики, отчетности и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886 006,42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(собственность 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51,4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58,9</w:t>
            </w: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Лексус</w:t>
            </w:r>
            <w:proofErr w:type="spellEnd"/>
          </w:p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4C70A0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17D2" w:rsidRPr="004C70A0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Default="003517D2" w:rsidP="007E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720 014,36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(собственность </w:t>
            </w:r>
            <w:r>
              <w:rPr>
                <w:bCs w:val="0"/>
                <w:sz w:val="24"/>
                <w:szCs w:val="24"/>
              </w:rPr>
              <w:t>1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  <w:r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bCs w:val="0"/>
                <w:sz w:val="24"/>
                <w:szCs w:val="24"/>
              </w:rPr>
              <w:t>НИССАН</w:t>
            </w: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Default="003517D2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17D2" w:rsidRPr="004C70A0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</w:t>
            </w:r>
            <w:r>
              <w:rPr>
                <w:bCs w:val="0"/>
                <w:sz w:val="24"/>
                <w:szCs w:val="24"/>
              </w:rPr>
              <w:t>пользование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(собственность 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3517D2" w:rsidRPr="004C70A0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</w:t>
            </w:r>
            <w:r>
              <w:rPr>
                <w:bCs w:val="0"/>
                <w:sz w:val="24"/>
                <w:szCs w:val="24"/>
              </w:rPr>
              <w:t>пользование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(собственность 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10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109,0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40,8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34,6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4C70A0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6D7834" w:rsidRPr="004C70A0" w:rsidTr="00326481">
        <w:trPr>
          <w:trHeight w:val="1688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F0342C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Ермолаева Д.Ф.</w:t>
            </w:r>
          </w:p>
          <w:p w:rsidR="006D7834" w:rsidRPr="004C70A0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Начальник отдела финансирования, бухгалтерского учета и материально-технического обеспечения – главный бухгалтер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D7783E" w:rsidP="008A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1 089 909,65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(собственность 1/2)</w:t>
            </w:r>
          </w:p>
          <w:p w:rsidR="00326481" w:rsidRPr="00326481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26481" w:rsidRPr="00326481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60,4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26481" w:rsidRPr="00326481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44,3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22,8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F0342C" w:rsidRPr="00F0342C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7DB" w:rsidRDefault="008A67DB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</w:t>
            </w:r>
            <w:r w:rsidR="00F0342C">
              <w:rPr>
                <w:sz w:val="24"/>
                <w:szCs w:val="24"/>
              </w:rPr>
              <w:t xml:space="preserve">ой </w:t>
            </w:r>
            <w:r>
              <w:rPr>
                <w:sz w:val="24"/>
                <w:szCs w:val="24"/>
              </w:rPr>
              <w:t>автомобил</w:t>
            </w:r>
            <w:r w:rsidR="00F0342C">
              <w:rPr>
                <w:sz w:val="24"/>
                <w:szCs w:val="24"/>
              </w:rPr>
              <w:t>ь</w:t>
            </w:r>
          </w:p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proofErr w:type="spellStart"/>
            <w:r w:rsidRPr="004C70A0">
              <w:rPr>
                <w:sz w:val="24"/>
                <w:szCs w:val="24"/>
              </w:rPr>
              <w:t>Мазда</w:t>
            </w:r>
            <w:proofErr w:type="spellEnd"/>
            <w:r w:rsidRPr="004C70A0">
              <w:rPr>
                <w:sz w:val="24"/>
                <w:szCs w:val="24"/>
              </w:rPr>
              <w:t xml:space="preserve">  Фамилия (собственность)</w:t>
            </w:r>
          </w:p>
          <w:p w:rsidR="006D7834" w:rsidRPr="004C70A0" w:rsidRDefault="006D7834" w:rsidP="008A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7B37F0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D7783E" w:rsidP="008A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51 552,29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(собственность 1/2)</w:t>
            </w:r>
          </w:p>
          <w:p w:rsidR="003D0D10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44,3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22,8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7B37F0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C96" w:rsidRPr="004C70A0" w:rsidTr="003D0D10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Default="00F0342C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Default="00162C96" w:rsidP="001519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Лапханов</w:t>
            </w:r>
            <w:proofErr w:type="spellEnd"/>
            <w:r>
              <w:rPr>
                <w:sz w:val="24"/>
                <w:szCs w:val="24"/>
              </w:rPr>
              <w:t xml:space="preserve"> Р.О. </w:t>
            </w:r>
          </w:p>
          <w:p w:rsidR="00162C96" w:rsidRPr="004C70A0" w:rsidRDefault="00162C96" w:rsidP="0015194D">
            <w:pPr>
              <w:jc w:val="center"/>
              <w:rPr>
                <w:sz w:val="24"/>
                <w:szCs w:val="24"/>
              </w:rPr>
            </w:pPr>
            <w:r w:rsidRPr="004C70A0">
              <w:rPr>
                <w:sz w:val="24"/>
                <w:szCs w:val="24"/>
              </w:rPr>
              <w:t>Начальник отдела учета, обработки и хранения документов (архив ЗАГС)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2CFE" w:rsidRDefault="00482CFE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482CFE" w:rsidRDefault="00482CFE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Default="00B360A5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855 366,30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E7B1D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E7B1D" w:rsidRPr="003E7B1D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E7B1D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Квартира</w:t>
            </w:r>
          </w:p>
          <w:p w:rsidR="00162C9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(собственность </w:t>
            </w:r>
            <w:r>
              <w:rPr>
                <w:bCs w:val="0"/>
                <w:sz w:val="24"/>
                <w:szCs w:val="24"/>
              </w:rPr>
              <w:t>1</w:t>
            </w:r>
            <w:r w:rsidRPr="004C70A0">
              <w:rPr>
                <w:bCs w:val="0"/>
                <w:sz w:val="24"/>
                <w:szCs w:val="24"/>
              </w:rPr>
              <w:t>/</w:t>
            </w:r>
            <w:r>
              <w:rPr>
                <w:bCs w:val="0"/>
                <w:sz w:val="24"/>
                <w:szCs w:val="24"/>
              </w:rPr>
              <w:t>3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Pr="003E7B1D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A63F1F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Гараж (</w:t>
            </w:r>
            <w:r>
              <w:rPr>
                <w:bCs w:val="0"/>
                <w:sz w:val="24"/>
                <w:szCs w:val="24"/>
              </w:rPr>
              <w:t>собственность</w:t>
            </w:r>
            <w:r w:rsidRPr="004C70A0">
              <w:rPr>
                <w:bCs w:val="0"/>
                <w:sz w:val="24"/>
                <w:szCs w:val="24"/>
              </w:rPr>
              <w:t>)</w:t>
            </w:r>
          </w:p>
          <w:p w:rsidR="003E7B1D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E7B1D" w:rsidRPr="004C70A0" w:rsidRDefault="003E7B1D" w:rsidP="003E7B1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26,0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3F1F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52,4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24,0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F0342C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3E7B1D" w:rsidRPr="004C70A0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52,3</w:t>
            </w:r>
            <w:r w:rsidR="00F0342C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F0342C" w:rsidRPr="00F0342C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A63F1F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3E7B1D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4C70A0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Default="00A63F1F" w:rsidP="008A67DB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bCs w:val="0"/>
                <w:sz w:val="24"/>
                <w:szCs w:val="24"/>
              </w:rPr>
              <w:t>Сентра</w:t>
            </w:r>
            <w:proofErr w:type="spellEnd"/>
            <w:r>
              <w:rPr>
                <w:bCs w:val="0"/>
                <w:sz w:val="24"/>
                <w:szCs w:val="24"/>
              </w:rPr>
              <w:t>,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C96" w:rsidRPr="004C70A0" w:rsidRDefault="00A63F1F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</w:tbl>
    <w:p w:rsidR="00065AC8" w:rsidRPr="004C70A0" w:rsidRDefault="00065AC8" w:rsidP="003517D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sectPr w:rsidR="00065AC8" w:rsidRPr="004C70A0" w:rsidSect="00DC345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2A6" w:rsidRDefault="00D472A6" w:rsidP="00EB641A">
      <w:r>
        <w:separator/>
      </w:r>
    </w:p>
  </w:endnote>
  <w:endnote w:type="continuationSeparator" w:id="1">
    <w:p w:rsidR="00D472A6" w:rsidRDefault="00D472A6" w:rsidP="00EB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2A6" w:rsidRDefault="00D472A6" w:rsidP="00EB641A">
      <w:r>
        <w:separator/>
      </w:r>
    </w:p>
  </w:footnote>
  <w:footnote w:type="continuationSeparator" w:id="1">
    <w:p w:rsidR="00D472A6" w:rsidRDefault="00D472A6" w:rsidP="00EB641A">
      <w:r>
        <w:continuationSeparator/>
      </w:r>
    </w:p>
  </w:footnote>
  <w:footnote w:id="2">
    <w:p w:rsidR="006D7834" w:rsidRPr="00EB641A" w:rsidRDefault="006D7834" w:rsidP="004C70A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DC56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39B54ED"/>
    <w:multiLevelType w:val="hybridMultilevel"/>
    <w:tmpl w:val="615ECC9E"/>
    <w:lvl w:ilvl="0" w:tplc="2582723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307F2DC6"/>
    <w:multiLevelType w:val="hybridMultilevel"/>
    <w:tmpl w:val="5AF4C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20E71"/>
    <w:multiLevelType w:val="hybridMultilevel"/>
    <w:tmpl w:val="A58C6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3EC"/>
    <w:rsid w:val="00000B31"/>
    <w:rsid w:val="0003658D"/>
    <w:rsid w:val="00040386"/>
    <w:rsid w:val="00044BD9"/>
    <w:rsid w:val="00044D65"/>
    <w:rsid w:val="000471A5"/>
    <w:rsid w:val="000546ED"/>
    <w:rsid w:val="00064D20"/>
    <w:rsid w:val="0006509D"/>
    <w:rsid w:val="00065AC8"/>
    <w:rsid w:val="000731A1"/>
    <w:rsid w:val="00075F05"/>
    <w:rsid w:val="00091E29"/>
    <w:rsid w:val="00093C45"/>
    <w:rsid w:val="00096C1C"/>
    <w:rsid w:val="00097F4C"/>
    <w:rsid w:val="000A7AB7"/>
    <w:rsid w:val="000C1D41"/>
    <w:rsid w:val="000D4613"/>
    <w:rsid w:val="000E1C25"/>
    <w:rsid w:val="000F37D3"/>
    <w:rsid w:val="000F40A0"/>
    <w:rsid w:val="00100F9D"/>
    <w:rsid w:val="001103EC"/>
    <w:rsid w:val="001130F9"/>
    <w:rsid w:val="00130879"/>
    <w:rsid w:val="001350EE"/>
    <w:rsid w:val="00137420"/>
    <w:rsid w:val="00154A84"/>
    <w:rsid w:val="00155FD2"/>
    <w:rsid w:val="0015689C"/>
    <w:rsid w:val="00156FCF"/>
    <w:rsid w:val="00157357"/>
    <w:rsid w:val="00162C96"/>
    <w:rsid w:val="00167D33"/>
    <w:rsid w:val="00170CCC"/>
    <w:rsid w:val="001845D1"/>
    <w:rsid w:val="001920D0"/>
    <w:rsid w:val="0019277D"/>
    <w:rsid w:val="001B0244"/>
    <w:rsid w:val="001B03DE"/>
    <w:rsid w:val="001C40E7"/>
    <w:rsid w:val="001D20A6"/>
    <w:rsid w:val="001D41FC"/>
    <w:rsid w:val="001E34F0"/>
    <w:rsid w:val="001E7402"/>
    <w:rsid w:val="001F0D5A"/>
    <w:rsid w:val="001F1D07"/>
    <w:rsid w:val="001F47B5"/>
    <w:rsid w:val="00203C1B"/>
    <w:rsid w:val="00215647"/>
    <w:rsid w:val="00224162"/>
    <w:rsid w:val="00225D01"/>
    <w:rsid w:val="00231701"/>
    <w:rsid w:val="002329E5"/>
    <w:rsid w:val="002339DA"/>
    <w:rsid w:val="00233E3B"/>
    <w:rsid w:val="00234952"/>
    <w:rsid w:val="00237FFA"/>
    <w:rsid w:val="0024790F"/>
    <w:rsid w:val="0025048C"/>
    <w:rsid w:val="00253CA0"/>
    <w:rsid w:val="00254095"/>
    <w:rsid w:val="00260BB2"/>
    <w:rsid w:val="00265DE3"/>
    <w:rsid w:val="00266F94"/>
    <w:rsid w:val="00280ABF"/>
    <w:rsid w:val="002850A3"/>
    <w:rsid w:val="00285323"/>
    <w:rsid w:val="00295514"/>
    <w:rsid w:val="002956E2"/>
    <w:rsid w:val="00295FEB"/>
    <w:rsid w:val="00296414"/>
    <w:rsid w:val="002A1BB4"/>
    <w:rsid w:val="002B1285"/>
    <w:rsid w:val="002B399B"/>
    <w:rsid w:val="002B7531"/>
    <w:rsid w:val="002C1BA6"/>
    <w:rsid w:val="002D3684"/>
    <w:rsid w:val="002D3A34"/>
    <w:rsid w:val="002D7E03"/>
    <w:rsid w:val="002E16C1"/>
    <w:rsid w:val="002E424D"/>
    <w:rsid w:val="002E4476"/>
    <w:rsid w:val="002E54EA"/>
    <w:rsid w:val="002E74F5"/>
    <w:rsid w:val="002F165D"/>
    <w:rsid w:val="002F33D7"/>
    <w:rsid w:val="00304626"/>
    <w:rsid w:val="00304A4E"/>
    <w:rsid w:val="00310560"/>
    <w:rsid w:val="0031169D"/>
    <w:rsid w:val="00311782"/>
    <w:rsid w:val="003229A7"/>
    <w:rsid w:val="00326481"/>
    <w:rsid w:val="00326B43"/>
    <w:rsid w:val="003350EE"/>
    <w:rsid w:val="003376D2"/>
    <w:rsid w:val="003415D8"/>
    <w:rsid w:val="003517D2"/>
    <w:rsid w:val="00374FBF"/>
    <w:rsid w:val="003849A2"/>
    <w:rsid w:val="0038672E"/>
    <w:rsid w:val="00390AF7"/>
    <w:rsid w:val="00393948"/>
    <w:rsid w:val="003973F1"/>
    <w:rsid w:val="003B0C27"/>
    <w:rsid w:val="003B466E"/>
    <w:rsid w:val="003C097E"/>
    <w:rsid w:val="003C2841"/>
    <w:rsid w:val="003D0D10"/>
    <w:rsid w:val="003D227F"/>
    <w:rsid w:val="003E125C"/>
    <w:rsid w:val="003E6C25"/>
    <w:rsid w:val="003E7B1D"/>
    <w:rsid w:val="003F6C67"/>
    <w:rsid w:val="00401546"/>
    <w:rsid w:val="00411457"/>
    <w:rsid w:val="0041659E"/>
    <w:rsid w:val="00433DB8"/>
    <w:rsid w:val="004369CA"/>
    <w:rsid w:val="00437C97"/>
    <w:rsid w:val="004415D0"/>
    <w:rsid w:val="004421FA"/>
    <w:rsid w:val="0044255B"/>
    <w:rsid w:val="004460CA"/>
    <w:rsid w:val="0044660C"/>
    <w:rsid w:val="00464BDB"/>
    <w:rsid w:val="00464FFF"/>
    <w:rsid w:val="00466464"/>
    <w:rsid w:val="00474DE8"/>
    <w:rsid w:val="00480788"/>
    <w:rsid w:val="004815DE"/>
    <w:rsid w:val="00482CFE"/>
    <w:rsid w:val="00490271"/>
    <w:rsid w:val="004928E1"/>
    <w:rsid w:val="004947A5"/>
    <w:rsid w:val="004A0673"/>
    <w:rsid w:val="004A1DA9"/>
    <w:rsid w:val="004A5123"/>
    <w:rsid w:val="004B1B2D"/>
    <w:rsid w:val="004B2B40"/>
    <w:rsid w:val="004B6532"/>
    <w:rsid w:val="004B6BE3"/>
    <w:rsid w:val="004C669A"/>
    <w:rsid w:val="004C70A0"/>
    <w:rsid w:val="004C7720"/>
    <w:rsid w:val="004D3C0B"/>
    <w:rsid w:val="004D645E"/>
    <w:rsid w:val="004E5C55"/>
    <w:rsid w:val="004F09FD"/>
    <w:rsid w:val="004F2515"/>
    <w:rsid w:val="004F6B15"/>
    <w:rsid w:val="00512CA8"/>
    <w:rsid w:val="00514FFA"/>
    <w:rsid w:val="00516CC0"/>
    <w:rsid w:val="00523961"/>
    <w:rsid w:val="005262C9"/>
    <w:rsid w:val="00532401"/>
    <w:rsid w:val="0053284D"/>
    <w:rsid w:val="00536D5C"/>
    <w:rsid w:val="0054175B"/>
    <w:rsid w:val="00546933"/>
    <w:rsid w:val="00553704"/>
    <w:rsid w:val="00554D4C"/>
    <w:rsid w:val="00560922"/>
    <w:rsid w:val="005621E0"/>
    <w:rsid w:val="00565556"/>
    <w:rsid w:val="0057262D"/>
    <w:rsid w:val="00573BC5"/>
    <w:rsid w:val="005760A2"/>
    <w:rsid w:val="00576B9C"/>
    <w:rsid w:val="0058176C"/>
    <w:rsid w:val="00585C40"/>
    <w:rsid w:val="005A42F4"/>
    <w:rsid w:val="005A5899"/>
    <w:rsid w:val="005B2C7A"/>
    <w:rsid w:val="005C5AC4"/>
    <w:rsid w:val="005D0FBF"/>
    <w:rsid w:val="005E25C4"/>
    <w:rsid w:val="005F1A27"/>
    <w:rsid w:val="005F3F4F"/>
    <w:rsid w:val="006007B8"/>
    <w:rsid w:val="006026F1"/>
    <w:rsid w:val="00605EB4"/>
    <w:rsid w:val="00610CA5"/>
    <w:rsid w:val="006119A8"/>
    <w:rsid w:val="00612F4C"/>
    <w:rsid w:val="006266D2"/>
    <w:rsid w:val="0062729F"/>
    <w:rsid w:val="0063029F"/>
    <w:rsid w:val="006302D3"/>
    <w:rsid w:val="00637D53"/>
    <w:rsid w:val="006436F4"/>
    <w:rsid w:val="00661755"/>
    <w:rsid w:val="00663B8C"/>
    <w:rsid w:val="00670D50"/>
    <w:rsid w:val="006716F0"/>
    <w:rsid w:val="006731EB"/>
    <w:rsid w:val="00674CA7"/>
    <w:rsid w:val="00677168"/>
    <w:rsid w:val="00685EF2"/>
    <w:rsid w:val="00690E41"/>
    <w:rsid w:val="00693157"/>
    <w:rsid w:val="006942FF"/>
    <w:rsid w:val="00695661"/>
    <w:rsid w:val="00696D20"/>
    <w:rsid w:val="006A3003"/>
    <w:rsid w:val="006A56F5"/>
    <w:rsid w:val="006A653A"/>
    <w:rsid w:val="006B4368"/>
    <w:rsid w:val="006D7834"/>
    <w:rsid w:val="006E25E8"/>
    <w:rsid w:val="006F3A8C"/>
    <w:rsid w:val="00702304"/>
    <w:rsid w:val="00704F37"/>
    <w:rsid w:val="00705B9C"/>
    <w:rsid w:val="007073C5"/>
    <w:rsid w:val="007126FA"/>
    <w:rsid w:val="0071479A"/>
    <w:rsid w:val="00727B09"/>
    <w:rsid w:val="007451DA"/>
    <w:rsid w:val="007460F7"/>
    <w:rsid w:val="007514FD"/>
    <w:rsid w:val="00756FBE"/>
    <w:rsid w:val="00760288"/>
    <w:rsid w:val="00775909"/>
    <w:rsid w:val="00780082"/>
    <w:rsid w:val="00781B35"/>
    <w:rsid w:val="007845DF"/>
    <w:rsid w:val="00795112"/>
    <w:rsid w:val="00795C5B"/>
    <w:rsid w:val="007A3F33"/>
    <w:rsid w:val="007B0BC1"/>
    <w:rsid w:val="007B37F0"/>
    <w:rsid w:val="007B6BE1"/>
    <w:rsid w:val="007B795E"/>
    <w:rsid w:val="007C1ECA"/>
    <w:rsid w:val="007D0232"/>
    <w:rsid w:val="007E0819"/>
    <w:rsid w:val="007E274F"/>
    <w:rsid w:val="007E6616"/>
    <w:rsid w:val="007E7E58"/>
    <w:rsid w:val="007F1E1E"/>
    <w:rsid w:val="00815471"/>
    <w:rsid w:val="008230E6"/>
    <w:rsid w:val="00823AB7"/>
    <w:rsid w:val="00837456"/>
    <w:rsid w:val="0084581B"/>
    <w:rsid w:val="0084620F"/>
    <w:rsid w:val="00850275"/>
    <w:rsid w:val="0085342C"/>
    <w:rsid w:val="00856EF4"/>
    <w:rsid w:val="008672AC"/>
    <w:rsid w:val="00870241"/>
    <w:rsid w:val="0087746E"/>
    <w:rsid w:val="008856D8"/>
    <w:rsid w:val="008967BE"/>
    <w:rsid w:val="008A2B52"/>
    <w:rsid w:val="008A41D4"/>
    <w:rsid w:val="008A4594"/>
    <w:rsid w:val="008A51A5"/>
    <w:rsid w:val="008A67DB"/>
    <w:rsid w:val="008C1968"/>
    <w:rsid w:val="008C1AD0"/>
    <w:rsid w:val="008C4D8E"/>
    <w:rsid w:val="008C5CD4"/>
    <w:rsid w:val="008D2B91"/>
    <w:rsid w:val="008D4141"/>
    <w:rsid w:val="008E3E4D"/>
    <w:rsid w:val="008E7FFE"/>
    <w:rsid w:val="00907AF9"/>
    <w:rsid w:val="0091006F"/>
    <w:rsid w:val="0091573B"/>
    <w:rsid w:val="009157C0"/>
    <w:rsid w:val="0093159C"/>
    <w:rsid w:val="00942112"/>
    <w:rsid w:val="00944198"/>
    <w:rsid w:val="00947C46"/>
    <w:rsid w:val="00954090"/>
    <w:rsid w:val="00957C36"/>
    <w:rsid w:val="00971E6E"/>
    <w:rsid w:val="009815F5"/>
    <w:rsid w:val="009822B8"/>
    <w:rsid w:val="009A2295"/>
    <w:rsid w:val="009A5199"/>
    <w:rsid w:val="009A7028"/>
    <w:rsid w:val="009A7483"/>
    <w:rsid w:val="009A77ED"/>
    <w:rsid w:val="009B3159"/>
    <w:rsid w:val="009B364C"/>
    <w:rsid w:val="009C185E"/>
    <w:rsid w:val="009C5A34"/>
    <w:rsid w:val="009D38E9"/>
    <w:rsid w:val="009E0551"/>
    <w:rsid w:val="009E1468"/>
    <w:rsid w:val="009F42F4"/>
    <w:rsid w:val="00A02042"/>
    <w:rsid w:val="00A113E7"/>
    <w:rsid w:val="00A451B2"/>
    <w:rsid w:val="00A45B4A"/>
    <w:rsid w:val="00A471E8"/>
    <w:rsid w:val="00A541B3"/>
    <w:rsid w:val="00A63F1F"/>
    <w:rsid w:val="00A731BE"/>
    <w:rsid w:val="00A814AE"/>
    <w:rsid w:val="00A90815"/>
    <w:rsid w:val="00A93F11"/>
    <w:rsid w:val="00AA63DE"/>
    <w:rsid w:val="00AB0018"/>
    <w:rsid w:val="00AD2777"/>
    <w:rsid w:val="00AE13AB"/>
    <w:rsid w:val="00AE36C7"/>
    <w:rsid w:val="00AE4418"/>
    <w:rsid w:val="00AF13F3"/>
    <w:rsid w:val="00AF4A4A"/>
    <w:rsid w:val="00B0019A"/>
    <w:rsid w:val="00B015FB"/>
    <w:rsid w:val="00B2011C"/>
    <w:rsid w:val="00B35EB7"/>
    <w:rsid w:val="00B360A5"/>
    <w:rsid w:val="00B40F36"/>
    <w:rsid w:val="00B420A5"/>
    <w:rsid w:val="00B50183"/>
    <w:rsid w:val="00B51F08"/>
    <w:rsid w:val="00B53EB0"/>
    <w:rsid w:val="00B608A7"/>
    <w:rsid w:val="00B67F4B"/>
    <w:rsid w:val="00B7747C"/>
    <w:rsid w:val="00B84840"/>
    <w:rsid w:val="00B91FD4"/>
    <w:rsid w:val="00B9208E"/>
    <w:rsid w:val="00BA1A6E"/>
    <w:rsid w:val="00BA773C"/>
    <w:rsid w:val="00BB2DBA"/>
    <w:rsid w:val="00BB51CC"/>
    <w:rsid w:val="00BB70FB"/>
    <w:rsid w:val="00BB7CDE"/>
    <w:rsid w:val="00BC5470"/>
    <w:rsid w:val="00BD139F"/>
    <w:rsid w:val="00BD26C0"/>
    <w:rsid w:val="00BD4036"/>
    <w:rsid w:val="00BE27F4"/>
    <w:rsid w:val="00BF19BC"/>
    <w:rsid w:val="00BF29B4"/>
    <w:rsid w:val="00BF6D0A"/>
    <w:rsid w:val="00C03DA9"/>
    <w:rsid w:val="00C12296"/>
    <w:rsid w:val="00C165B7"/>
    <w:rsid w:val="00C21987"/>
    <w:rsid w:val="00C22233"/>
    <w:rsid w:val="00C231AA"/>
    <w:rsid w:val="00C32D64"/>
    <w:rsid w:val="00C42284"/>
    <w:rsid w:val="00C47FC2"/>
    <w:rsid w:val="00C51ADA"/>
    <w:rsid w:val="00C521F7"/>
    <w:rsid w:val="00C553AC"/>
    <w:rsid w:val="00C55B0C"/>
    <w:rsid w:val="00C57626"/>
    <w:rsid w:val="00C6121C"/>
    <w:rsid w:val="00C64732"/>
    <w:rsid w:val="00C800C6"/>
    <w:rsid w:val="00C804F4"/>
    <w:rsid w:val="00C85F9C"/>
    <w:rsid w:val="00C92FEE"/>
    <w:rsid w:val="00C968F4"/>
    <w:rsid w:val="00C96909"/>
    <w:rsid w:val="00C97D77"/>
    <w:rsid w:val="00CA29C4"/>
    <w:rsid w:val="00CA30EF"/>
    <w:rsid w:val="00CA37D9"/>
    <w:rsid w:val="00CA3C2B"/>
    <w:rsid w:val="00CB1164"/>
    <w:rsid w:val="00CC0241"/>
    <w:rsid w:val="00CC49B6"/>
    <w:rsid w:val="00CD6063"/>
    <w:rsid w:val="00CD61C9"/>
    <w:rsid w:val="00CE467F"/>
    <w:rsid w:val="00CE5D3C"/>
    <w:rsid w:val="00CF3726"/>
    <w:rsid w:val="00CF5571"/>
    <w:rsid w:val="00D150BC"/>
    <w:rsid w:val="00D1567C"/>
    <w:rsid w:val="00D21FB6"/>
    <w:rsid w:val="00D22413"/>
    <w:rsid w:val="00D25D50"/>
    <w:rsid w:val="00D27114"/>
    <w:rsid w:val="00D31452"/>
    <w:rsid w:val="00D31D03"/>
    <w:rsid w:val="00D33F35"/>
    <w:rsid w:val="00D35678"/>
    <w:rsid w:val="00D4089F"/>
    <w:rsid w:val="00D44545"/>
    <w:rsid w:val="00D464F0"/>
    <w:rsid w:val="00D472A6"/>
    <w:rsid w:val="00D52C65"/>
    <w:rsid w:val="00D54B69"/>
    <w:rsid w:val="00D57AB5"/>
    <w:rsid w:val="00D61BFB"/>
    <w:rsid w:val="00D7783E"/>
    <w:rsid w:val="00D808A2"/>
    <w:rsid w:val="00D91B97"/>
    <w:rsid w:val="00D948DB"/>
    <w:rsid w:val="00DA1E2A"/>
    <w:rsid w:val="00DB0A8C"/>
    <w:rsid w:val="00DB320E"/>
    <w:rsid w:val="00DC145C"/>
    <w:rsid w:val="00DC3450"/>
    <w:rsid w:val="00DD65B8"/>
    <w:rsid w:val="00DE3B88"/>
    <w:rsid w:val="00DF0596"/>
    <w:rsid w:val="00DF0882"/>
    <w:rsid w:val="00DF2A7C"/>
    <w:rsid w:val="00DF2EA5"/>
    <w:rsid w:val="00DF3C36"/>
    <w:rsid w:val="00DF62F6"/>
    <w:rsid w:val="00E001D0"/>
    <w:rsid w:val="00E06391"/>
    <w:rsid w:val="00E06CA2"/>
    <w:rsid w:val="00E07083"/>
    <w:rsid w:val="00E113C4"/>
    <w:rsid w:val="00E20831"/>
    <w:rsid w:val="00E21257"/>
    <w:rsid w:val="00E26D15"/>
    <w:rsid w:val="00E27CA0"/>
    <w:rsid w:val="00E35EE3"/>
    <w:rsid w:val="00E44BA7"/>
    <w:rsid w:val="00E44CAA"/>
    <w:rsid w:val="00E5083A"/>
    <w:rsid w:val="00E5405B"/>
    <w:rsid w:val="00E5699F"/>
    <w:rsid w:val="00E61C38"/>
    <w:rsid w:val="00E64062"/>
    <w:rsid w:val="00E67A41"/>
    <w:rsid w:val="00E70CDE"/>
    <w:rsid w:val="00E71078"/>
    <w:rsid w:val="00E74822"/>
    <w:rsid w:val="00E75467"/>
    <w:rsid w:val="00E80767"/>
    <w:rsid w:val="00E83F65"/>
    <w:rsid w:val="00E87153"/>
    <w:rsid w:val="00E9174D"/>
    <w:rsid w:val="00E92755"/>
    <w:rsid w:val="00EB2A01"/>
    <w:rsid w:val="00EB641A"/>
    <w:rsid w:val="00EC0288"/>
    <w:rsid w:val="00EC1860"/>
    <w:rsid w:val="00ED6BDC"/>
    <w:rsid w:val="00EE28E6"/>
    <w:rsid w:val="00EE41D1"/>
    <w:rsid w:val="00EE4FCC"/>
    <w:rsid w:val="00EF7C23"/>
    <w:rsid w:val="00F0342C"/>
    <w:rsid w:val="00F036EB"/>
    <w:rsid w:val="00F0553B"/>
    <w:rsid w:val="00F15CA1"/>
    <w:rsid w:val="00F16820"/>
    <w:rsid w:val="00F31F0E"/>
    <w:rsid w:val="00F33DEF"/>
    <w:rsid w:val="00F34D68"/>
    <w:rsid w:val="00F40BE3"/>
    <w:rsid w:val="00F40C07"/>
    <w:rsid w:val="00F4218B"/>
    <w:rsid w:val="00F46FBB"/>
    <w:rsid w:val="00F55A31"/>
    <w:rsid w:val="00F61562"/>
    <w:rsid w:val="00F622D4"/>
    <w:rsid w:val="00F67B1B"/>
    <w:rsid w:val="00F75A68"/>
    <w:rsid w:val="00F7655F"/>
    <w:rsid w:val="00F7680F"/>
    <w:rsid w:val="00F8141C"/>
    <w:rsid w:val="00F82A42"/>
    <w:rsid w:val="00F8317D"/>
    <w:rsid w:val="00F86220"/>
    <w:rsid w:val="00F86761"/>
    <w:rsid w:val="00F8788D"/>
    <w:rsid w:val="00F87CC2"/>
    <w:rsid w:val="00FA5B2D"/>
    <w:rsid w:val="00FB01D7"/>
    <w:rsid w:val="00FB0407"/>
    <w:rsid w:val="00FD00B2"/>
    <w:rsid w:val="00FD44AE"/>
    <w:rsid w:val="00FE6F13"/>
    <w:rsid w:val="00FF0994"/>
    <w:rsid w:val="00FF4700"/>
    <w:rsid w:val="00FF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103EC"/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fontstyle14">
    <w:name w:val="fontstyle14"/>
    <w:basedOn w:val="a1"/>
    <w:rsid w:val="001103EC"/>
  </w:style>
  <w:style w:type="paragraph" w:customStyle="1" w:styleId="style3">
    <w:name w:val="style3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header"/>
    <w:basedOn w:val="a0"/>
    <w:rsid w:val="001103EC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1103EC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1103EC"/>
  </w:style>
  <w:style w:type="paragraph" w:customStyle="1" w:styleId="ConsPlusNonformat">
    <w:name w:val="ConsPlusNonformat"/>
    <w:rsid w:val="001103E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">
    <w:name w:val="List Bullet"/>
    <w:basedOn w:val="a0"/>
    <w:rsid w:val="006E25E8"/>
    <w:pPr>
      <w:numPr>
        <w:numId w:val="10"/>
      </w:numPr>
      <w:suppressAutoHyphens/>
    </w:pPr>
    <w:rPr>
      <w:lang w:eastAsia="ar-SA"/>
    </w:rPr>
  </w:style>
  <w:style w:type="paragraph" w:styleId="a7">
    <w:name w:val="Balloon Text"/>
    <w:basedOn w:val="a0"/>
    <w:semiHidden/>
    <w:rsid w:val="00AB0018"/>
    <w:rPr>
      <w:rFonts w:ascii="Tahoma" w:hAnsi="Tahoma" w:cs="Tahoma"/>
      <w:sz w:val="16"/>
      <w:szCs w:val="16"/>
    </w:rPr>
  </w:style>
  <w:style w:type="paragraph" w:styleId="a8">
    <w:name w:val="footnote text"/>
    <w:basedOn w:val="a0"/>
    <w:link w:val="a9"/>
    <w:rsid w:val="00EB641A"/>
    <w:rPr>
      <w:bCs w:val="0"/>
      <w:sz w:val="20"/>
      <w:szCs w:val="20"/>
    </w:rPr>
  </w:style>
  <w:style w:type="character" w:customStyle="1" w:styleId="a9">
    <w:name w:val="Текст сноски Знак"/>
    <w:basedOn w:val="a1"/>
    <w:link w:val="a8"/>
    <w:rsid w:val="00EB641A"/>
  </w:style>
  <w:style w:type="character" w:styleId="aa">
    <w:name w:val="footnote reference"/>
    <w:rsid w:val="00EB64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F2E1-3C44-4AFF-8DA8-DB22C48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</vt:lpstr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subject/>
  <dc:creator>XTreme</dc:creator>
  <cp:keywords/>
  <dc:description/>
  <cp:lastModifiedBy>Zags1</cp:lastModifiedBy>
  <cp:revision>2</cp:revision>
  <cp:lastPrinted>2019-05-14T06:32:00Z</cp:lastPrinted>
  <dcterms:created xsi:type="dcterms:W3CDTF">2019-05-16T07:01:00Z</dcterms:created>
  <dcterms:modified xsi:type="dcterms:W3CDTF">2019-05-16T07:01:00Z</dcterms:modified>
</cp:coreProperties>
</file>