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DA" w:rsidRDefault="00240EDA">
      <w:pPr>
        <w:jc w:val="center"/>
      </w:pPr>
    </w:p>
    <w:p w:rsidR="00240EDA" w:rsidRDefault="00240EDA">
      <w:pPr>
        <w:jc w:val="center"/>
        <w:rPr>
          <w:color w:val="000099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 xml:space="preserve">главы муниципального образования Кореновский район </w:t>
      </w:r>
      <w:r>
        <w:rPr>
          <w:color w:val="000000"/>
        </w:rPr>
        <w:t xml:space="preserve">и членов его семьи за период </w:t>
      </w:r>
    </w:p>
    <w:p w:rsidR="00240EDA" w:rsidRDefault="00240EDA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 1 января 201</w:t>
      </w:r>
      <w:r w:rsidRPr="007C5078">
        <w:rPr>
          <w:color w:val="000000"/>
        </w:rPr>
        <w:t>8</w:t>
      </w:r>
      <w:r>
        <w:rPr>
          <w:color w:val="000000"/>
        </w:rPr>
        <w:t xml:space="preserve"> года по 31 декабря 201</w:t>
      </w:r>
      <w:r w:rsidRPr="007C5078">
        <w:rPr>
          <w:color w:val="000000"/>
        </w:rPr>
        <w:t>8</w:t>
      </w:r>
      <w:r>
        <w:rPr>
          <w:color w:val="000000"/>
        </w:rPr>
        <w:t xml:space="preserve"> года</w:t>
      </w:r>
    </w:p>
    <w:p w:rsidR="00240EDA" w:rsidRDefault="00240EDA">
      <w:pPr>
        <w:pStyle w:val="a8"/>
        <w:snapToGrid w:val="0"/>
        <w:jc w:val="center"/>
        <w:rPr>
          <w:color w:val="000000"/>
        </w:rPr>
      </w:pPr>
    </w:p>
    <w:p w:rsidR="00240EDA" w:rsidRDefault="00240EDA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293"/>
        <w:gridCol w:w="1388"/>
        <w:gridCol w:w="1398"/>
        <w:gridCol w:w="1171"/>
      </w:tblGrid>
      <w:tr w:rsidR="00240EDA" w:rsidTr="00BB4FA1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 главы муниципального образования Кореновский район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240EDA" w:rsidTr="00BB4FA1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собственнос-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240EDA" w:rsidTr="00BB4FA1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Голобородько Сергей Анатольевич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Глава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32508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    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275,5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90D83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Volkswagen</w:t>
            </w:r>
            <w:r w:rsidRPr="00790D83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  <w:lang w:val="en-US"/>
              </w:rPr>
              <w:t>Amarok</w:t>
            </w:r>
            <w:r w:rsidRPr="00790D83"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прицеп 713516   713516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ED4883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1464760,32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BB4FA1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гостиницы, объектов торговли, общественного питания и бытового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обслуживания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</w:t>
            </w:r>
            <w:r>
              <w:rPr>
                <w:shd w:val="clear" w:color="auto" w:fill="FFFFFF"/>
              </w:rPr>
              <w:lastRenderedPageBreak/>
              <w:t>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Pr="00D30CDF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610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199,4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 w:rsidP="00D30CD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 w:rsidP="00D30CD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 w:rsidP="00D30CD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 w:rsidP="00D30CD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275,5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D30CDF" w:rsidRDefault="00240EDA">
            <w:pPr>
              <w:pStyle w:val="a8"/>
              <w:snapToGrid w:val="0"/>
              <w:jc w:val="center"/>
              <w:rPr>
                <w:shd w:val="clear" w:color="auto" w:fill="FFFF00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389095,99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240EDA" w:rsidTr="00BB4FA1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275,5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40EDA" w:rsidRDefault="00240EDA">
      <w:pPr>
        <w:jc w:val="center"/>
      </w:pPr>
    </w:p>
    <w:p w:rsidR="00240EDA" w:rsidRDefault="00240EDA">
      <w:pPr>
        <w:jc w:val="center"/>
      </w:pPr>
    </w:p>
    <w:p w:rsidR="00240EDA" w:rsidRDefault="00240EDA">
      <w:pPr>
        <w:jc w:val="center"/>
      </w:pPr>
    </w:p>
    <w:p w:rsidR="00240EDA" w:rsidRDefault="00240EDA">
      <w:pPr>
        <w:jc w:val="center"/>
      </w:pP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  <w:r>
        <w:rPr>
          <w:rFonts w:eastAsia="Times New Roman"/>
          <w:color w:val="000099"/>
        </w:rPr>
        <w:t xml:space="preserve">         </w:t>
      </w: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</w:p>
    <w:p w:rsidR="00240EDA" w:rsidRDefault="00240EDA">
      <w:pPr>
        <w:jc w:val="center"/>
        <w:rPr>
          <w:color w:val="800000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shd w:val="clear" w:color="auto" w:fill="FFFFFF"/>
        <w:jc w:val="center"/>
        <w:rPr>
          <w:color w:val="800000"/>
        </w:rPr>
      </w:pPr>
    </w:p>
    <w:p w:rsidR="00240EDA" w:rsidRDefault="00240EDA">
      <w:pPr>
        <w:pStyle w:val="a8"/>
        <w:shd w:val="clear" w:color="auto" w:fill="FFFFFF"/>
        <w:snapToGrid w:val="0"/>
        <w:jc w:val="center"/>
        <w:rPr>
          <w:color w:val="8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муниципального </w:t>
      </w:r>
      <w:r>
        <w:rPr>
          <w:color w:val="000000"/>
        </w:rPr>
        <w:lastRenderedPageBreak/>
        <w:t>образования Кореновский район и членов их семей за период с 1 января 2018 г по 31 декабря 2018 г.</w:t>
      </w:r>
    </w:p>
    <w:p w:rsidR="00240EDA" w:rsidRDefault="00240EDA">
      <w:pPr>
        <w:pStyle w:val="a8"/>
        <w:shd w:val="clear" w:color="auto" w:fill="FFFFFF"/>
        <w:snapToGrid w:val="0"/>
        <w:jc w:val="center"/>
        <w:rPr>
          <w:color w:val="800000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0"/>
        <w:gridCol w:w="2025"/>
        <w:gridCol w:w="15"/>
        <w:gridCol w:w="30"/>
        <w:gridCol w:w="1320"/>
        <w:gridCol w:w="45"/>
        <w:gridCol w:w="1170"/>
        <w:gridCol w:w="30"/>
        <w:gridCol w:w="1320"/>
        <w:gridCol w:w="45"/>
        <w:gridCol w:w="1260"/>
        <w:gridCol w:w="1320"/>
        <w:gridCol w:w="45"/>
        <w:gridCol w:w="15"/>
        <w:gridCol w:w="1350"/>
        <w:gridCol w:w="1245"/>
        <w:gridCol w:w="1260"/>
        <w:gridCol w:w="1230"/>
        <w:gridCol w:w="29"/>
        <w:gridCol w:w="1336"/>
      </w:tblGrid>
      <w:tr w:rsidR="00240EDA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Фамилия, имя , отчество муниципального служащего 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0" w:type="dxa"/>
            <w:gridSpan w:val="7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9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240EDA">
        <w:trPr>
          <w:trHeight w:val="1887"/>
        </w:trPr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Антоненко Карина Альбертовна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Начальник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611206,01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хундай элантра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21093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463874,22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Агашков Дмитрий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Начальник отдела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строительство индивидуальных жилых домов с правом ведения личного подсобного хозяйства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Рено Дастер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Орландо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пассат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ГАЗ Фургон 2818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519956,88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гаражей и автостоянок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100290,49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Андреева Елена Валерьевна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>бщая долевая 3/7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Тойота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Королла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133483,56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экплуатации и обслуживания склада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7C5078">
              <w:rPr>
                <w:shd w:val="clear" w:color="auto" w:fill="FFFFFF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2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6759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Рено кангу экспресс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Freightliner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Кран-манипулятор автомобильный АСКМ-М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Иные транспортн</w:t>
            </w:r>
            <w:r>
              <w:rPr>
                <w:rFonts w:eastAsia="Times New Roman" w:cs="Times New Roman"/>
                <w:shd w:val="clear" w:color="auto" w:fill="FFFFFF"/>
              </w:rPr>
              <w:lastRenderedPageBreak/>
              <w:t>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МЗСА 817702.001-05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прицеп полуприцеп фургон </w:t>
            </w:r>
            <w:r>
              <w:rPr>
                <w:shd w:val="clear" w:color="auto" w:fill="FFFFFF"/>
                <w:lang w:val="en-US"/>
              </w:rPr>
              <w:t>schmitz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sko</w:t>
            </w:r>
            <w:r w:rsidRPr="007C5078">
              <w:rPr>
                <w:shd w:val="clear" w:color="auto" w:fill="FFFFFF"/>
              </w:rPr>
              <w:t>24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5703788,0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для </w:t>
            </w:r>
            <w:r>
              <w:rPr>
                <w:shd w:val="clear" w:color="auto" w:fill="FFFFFF"/>
              </w:rPr>
              <w:lastRenderedPageBreak/>
              <w:t>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Аннина Татьяна Сергеевна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Ведущий с</w:t>
            </w:r>
            <w:r>
              <w:rPr>
                <w:shd w:val="clear" w:color="auto" w:fill="FFFFFF"/>
              </w:rPr>
              <w:t>пециалист  отдела по вопросам семьи и детства администрации    муниципального образования Кореновский 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общая долевая  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  <w:r>
              <w:rPr>
                <w:shd w:val="clear" w:color="auto" w:fill="FFFFFF"/>
                <w:lang w:val="en-US"/>
              </w:rPr>
              <w:t>48,</w:t>
            </w:r>
            <w:r>
              <w:rPr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433851,89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продажа земельного участка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обшая долевая (1/3)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обшая долевая (1/3)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Аладин Владимир Иванович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для размещения домов </w:t>
            </w:r>
            <w:r>
              <w:rPr>
                <w:shd w:val="clear" w:color="auto" w:fill="FFFFFF"/>
              </w:rPr>
              <w:lastRenderedPageBreak/>
              <w:t>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 для размещения домов </w:t>
            </w:r>
            <w:r>
              <w:rPr>
                <w:shd w:val="clear" w:color="auto" w:fill="FFFFFF"/>
              </w:rPr>
              <w:lastRenderedPageBreak/>
              <w:t>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Теана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Уаз 3151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Авенсис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на легковой автомобиль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1269293,61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117693,23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Батог Светлана Михайловна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832953,07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129134,03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Баздырев Владимир Иванович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делам казачества администрации 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(Баздырева Наталья Михайловна)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легковые Фольксваген Гольф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Лэнд Ровер Фрилендер 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2113325,83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совместная( Баздырев Владимир Иванович)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575163,36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Братко Валентина Евгеньевна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548538,98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 SLS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435997,14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Бударина Инна Евгеньевна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экономического развития сельского хозяйства  управления сельского хозяйства администрации муниципального образования 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525934,34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легковые  Шевроле Ланос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317522,19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Бурка Ирина Николаев</w:t>
            </w:r>
            <w:r>
              <w:rPr>
                <w:b/>
                <w:bCs/>
                <w:shd w:val="clear" w:color="auto" w:fill="FFFFFF"/>
              </w:rPr>
              <w:lastRenderedPageBreak/>
              <w:t>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Главный специалист отдела архитектуры и </w:t>
            </w:r>
            <w:r>
              <w:rPr>
                <w:shd w:val="clear" w:color="auto" w:fill="FFFFFF"/>
              </w:rPr>
              <w:lastRenderedPageBreak/>
              <w:t>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под 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68,2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Фольцваген </w:t>
            </w:r>
            <w:r>
              <w:rPr>
                <w:shd w:val="clear" w:color="auto" w:fill="FFFFFF"/>
              </w:rPr>
              <w:lastRenderedPageBreak/>
              <w:t xml:space="preserve">Поло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635714,64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Бабич Ольга Борисовна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производственного  отдела 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498110,67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174863,43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Буковская Елена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информатизации и административной реформы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собственно</w:t>
            </w:r>
            <w:r>
              <w:rPr>
                <w:shd w:val="clear" w:color="auto" w:fill="FFFFFF"/>
              </w:rPr>
              <w:lastRenderedPageBreak/>
              <w:t>сть с Буковским Б.М.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613600,31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собственность с Буковской Е.Н.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участок.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YP</w:t>
            </w:r>
            <w:r w:rsidRPr="007C5078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  <w:lang w:val="en-US"/>
              </w:rPr>
              <w:t>Cerato</w:t>
            </w:r>
            <w:r w:rsidRPr="007C5078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Forte</w:t>
            </w:r>
            <w:r w:rsidRPr="007C5078">
              <w:rPr>
                <w:shd w:val="clear" w:color="auto" w:fill="FFFFFF"/>
              </w:rPr>
              <w:t xml:space="preserve">)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534840,70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Бугай Виктория 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по развитию малых форм хозяйствования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166585,09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Бардаков Вадим Сергеевич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0066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583921,69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Буцула (Лысунец) Бэлла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283635,60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 ВАЗ 21093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338246,68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Вяльдина Валентина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 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 </w:t>
            </w:r>
            <w:r>
              <w:rPr>
                <w:shd w:val="clear" w:color="auto" w:fill="FFFFFF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>бщая долевая</w:t>
            </w:r>
            <w:r>
              <w:rPr>
                <w:shd w:val="clear" w:color="auto" w:fill="FFFFFF"/>
              </w:rPr>
              <w:t xml:space="preserve"> 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92,</w:t>
            </w:r>
            <w:r>
              <w:rPr>
                <w:shd w:val="clear" w:color="auto" w:fill="FFFFFF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Lanos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525362,52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  для индивидуального жилищного строительст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 для </w:t>
            </w:r>
            <w:r>
              <w:rPr>
                <w:shd w:val="clear" w:color="auto" w:fill="FFFFFF"/>
              </w:rPr>
              <w:lastRenderedPageBreak/>
              <w:t>индивидуального жилищного строительст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Волохова Наталья Юрьевна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1/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 1/</w:t>
            </w:r>
            <w:r w:rsidRPr="007C5078">
              <w:rPr>
                <w:shd w:val="clear" w:color="auto" w:fill="FFFFFF"/>
              </w:rPr>
              <w:t>9</w:t>
            </w:r>
            <w:r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t xml:space="preserve">общая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долевая   2/</w:t>
            </w:r>
            <w:r w:rsidRPr="007C5078">
              <w:rPr>
                <w:rFonts w:eastAsia="Times New Roman" w:cs="Times New Roman"/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 </w:t>
            </w: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  <w:lang w:val="en-US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646666,23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303820,74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Вишнивецкая  Софья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</w:t>
            </w:r>
            <w:r>
              <w:rPr>
                <w:shd w:val="clear" w:color="auto" w:fill="FFFFFF"/>
              </w:rPr>
              <w:lastRenderedPageBreak/>
              <w:t>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263483,15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Гоптарева Елена Викторовна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управления сельского хозяйства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VW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JETTA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758040,19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Гальченко Владимир Иванович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 отдела по ГО и ЧС, взаимодействию с правохранительными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 xml:space="preserve">бщая </w:t>
            </w:r>
            <w:r>
              <w:rPr>
                <w:shd w:val="clear" w:color="auto" w:fill="FFFFFF"/>
              </w:rPr>
              <w:t xml:space="preserve">долевая 2/3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Фольсваген поло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1144335,39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долевая1/3 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446449,09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Горбиль Анна Олеговна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 жилищно-коммунального хозяйства, транспорта и связи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519185,86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225/5600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450/27900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492441,0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2789993,0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566305,39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Грицаев Дмитрий Николаевич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467701,55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140129,85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Гусева Илона Юрьевна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 отдела имущественных отношений управления земельных и имущественных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505,0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578992,52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Глоба Елена Федоровна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контрактной системы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2339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420139,65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312000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Гагарина Марина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 специалист организационного отдела управления делами  </w:t>
            </w:r>
            <w:r w:rsidRPr="007C5078">
              <w:rPr>
                <w:shd w:val="clear" w:color="auto" w:fill="FFFFFF"/>
              </w:rPr>
              <w:lastRenderedPageBreak/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 легковые  Тойота приус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560837,97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669580,61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Дробнич Светлана Евгеньевна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производственного отдела управления </w:t>
            </w:r>
            <w:r>
              <w:rPr>
                <w:shd w:val="clear" w:color="auto" w:fill="FFFFFF"/>
              </w:rPr>
              <w:lastRenderedPageBreak/>
              <w:t>сельского хозяства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земельные участки для размещения домов </w:t>
            </w:r>
            <w:r>
              <w:rPr>
                <w:shd w:val="clear" w:color="auto" w:fill="FFFFFF"/>
              </w:rPr>
              <w:lastRenderedPageBreak/>
              <w:t xml:space="preserve">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  легковые: НИССАН </w:t>
            </w:r>
            <w:r>
              <w:rPr>
                <w:shd w:val="clear" w:color="auto" w:fill="FFFFFF"/>
              </w:rPr>
              <w:lastRenderedPageBreak/>
              <w:t>марч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553037,49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ВАЗ2107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Диденко Марина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СМИ и информационному сопровождению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Fabia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matiz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680259,80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lveco</w:t>
            </w:r>
            <w:r w:rsidRPr="007C5078">
              <w:rPr>
                <w:shd w:val="clear" w:color="auto" w:fill="FFFFFF"/>
              </w:rPr>
              <w:t xml:space="preserve"> 35</w:t>
            </w:r>
            <w:r>
              <w:rPr>
                <w:shd w:val="clear" w:color="auto" w:fill="FFFFFF"/>
                <w:lang w:val="en-US"/>
              </w:rPr>
              <w:t>S</w:t>
            </w:r>
            <w:r w:rsidRPr="007C5078">
              <w:rPr>
                <w:shd w:val="clear" w:color="auto" w:fill="FFFFFF"/>
              </w:rPr>
              <w:t xml:space="preserve">12 </w:t>
            </w:r>
            <w:r>
              <w:rPr>
                <w:shd w:val="clear" w:color="auto" w:fill="FFFFFF"/>
                <w:lang w:val="en-US"/>
              </w:rPr>
              <w:t>Daily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10</w:t>
            </w:r>
            <w:r>
              <w:rPr>
                <w:shd w:val="clear" w:color="auto" w:fill="FFFFFF"/>
              </w:rPr>
              <w:t>6524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3065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33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3399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 xml:space="preserve">Дижа Анастасия </w:t>
            </w:r>
            <w:r>
              <w:rPr>
                <w:b/>
                <w:bCs/>
              </w:rPr>
              <w:lastRenderedPageBreak/>
              <w:t>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отдела </w:t>
            </w:r>
            <w:r>
              <w:rPr>
                <w:shd w:val="clear" w:color="auto" w:fill="FFFFFF"/>
              </w:rPr>
              <w:lastRenderedPageBreak/>
              <w:t>земельных отношений управления земельных и имущественных отношений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Хэндэ Акцент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53373,45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b/>
                <w:bCs/>
                <w:shd w:val="clear" w:color="auto" w:fill="FFFFFF"/>
              </w:rPr>
              <w:t>Добрывечер Владимир Александрович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Заместитель главы муниципального образования Корновский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1355187,38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Клит Авео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Дэу Матиз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273200,99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Дубогрей </w:t>
            </w:r>
            <w:r>
              <w:rPr>
                <w:b/>
                <w:bCs/>
                <w:shd w:val="clear" w:color="auto" w:fill="FFFFFF"/>
              </w:rPr>
              <w:lastRenderedPageBreak/>
              <w:t>Иван 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Заместитель главы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район, начальник отдела по делам казачества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</w:t>
            </w:r>
            <w:r>
              <w:rPr>
                <w:shd w:val="clear" w:color="auto" w:fill="FFFFFF"/>
              </w:rPr>
              <w:lastRenderedPageBreak/>
              <w:t>и  легковые Хундай Крета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1104147,07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гараж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193691,89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Дюсимбаева Виктория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муниципальной службы и кадровой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</w:t>
            </w:r>
            <w:r w:rsidRPr="007C5078"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участок: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 индивидуальное </w:t>
            </w:r>
            <w:r>
              <w:rPr>
                <w:shd w:val="clear" w:color="auto" w:fill="FFFFFF"/>
              </w:rPr>
              <w:lastRenderedPageBreak/>
              <w:t>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Хюндай грандэур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975686,79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грузовые: Хундай 3784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FO</w:t>
            </w: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>грузовой фургон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614638,83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</w:t>
            </w:r>
            <w:r>
              <w:rPr>
                <w:shd w:val="clear" w:color="auto" w:fill="FFFFFF"/>
              </w:rPr>
              <w:lastRenderedPageBreak/>
              <w:t>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rPr>
          <w:trHeight w:val="1470"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Дымченко Василий Юрьевич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ГО и ЧС,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взаимодействию с правоохранительными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</w:t>
            </w:r>
            <w:r>
              <w:rPr>
                <w:shd w:val="clear" w:color="auto" w:fill="FFFFFF"/>
              </w:rPr>
              <w:lastRenderedPageBreak/>
              <w:t>ственного назначения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 </w:t>
            </w:r>
            <w:r>
              <w:rPr>
                <w:shd w:val="clear" w:color="auto" w:fill="FFFFFF"/>
              </w:rPr>
              <w:lastRenderedPageBreak/>
              <w:t>450/10477500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10477500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111830 «Калина»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Форд-фокус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1106310,41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подсобного хозяйства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288105,27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Евенко Максим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 администрации муниципального образования Кореновкий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126,3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4300,0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186064,68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</w:t>
            </w:r>
            <w:r>
              <w:rPr>
                <w:shd w:val="clear" w:color="auto" w:fill="FFFFFF"/>
              </w:rPr>
              <w:lastRenderedPageBreak/>
              <w:t>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Еременко Юлия Андреевна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культуры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Легковые автомобили: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Хюндай акцент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611881,59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81749,37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Ефимова Екатерина Николаевна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Специалист 1 категории отдела архитектуры и градостроительстваадминистрации муниципального образования Кореновский район  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26577,23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Жигалова Ирина Геннадьевна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дачный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262,0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спектра </w:t>
            </w:r>
            <w:r>
              <w:rPr>
                <w:shd w:val="clear" w:color="auto" w:fill="FFFFFF"/>
                <w:lang w:val="en-US"/>
              </w:rPr>
              <w:t>FB</w:t>
            </w:r>
            <w:r w:rsidRPr="007C5078">
              <w:rPr>
                <w:shd w:val="clear" w:color="auto" w:fill="FFFFFF"/>
              </w:rPr>
              <w:t>2272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496457,46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Жулин Евгений  Александрович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320887,75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 </w:t>
            </w:r>
            <w:r>
              <w:rPr>
                <w:shd w:val="clear" w:color="auto" w:fill="FFFFFF"/>
                <w:lang w:val="en-US"/>
              </w:rPr>
              <w:t>PEHO LOGAN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374391,62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Журавская  Ольга Валерьевн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отдела организационной </w:t>
            </w:r>
            <w:r>
              <w:rPr>
                <w:shd w:val="clear" w:color="auto" w:fill="FFFFFF"/>
              </w:rPr>
              <w:lastRenderedPageBreak/>
              <w:t>работы управления делами администрации 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296758,66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357607,10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Захарова Юлия Петровна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экономического развития сельского хозяйства управления сельского хозяйства администрации 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2886,01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Hyundai Solaris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160920,30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ИЖС; 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продажа жилого дома с участком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Злобина Юлия Дмитриевна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земельных отношений управления земельных и имущественных отношений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GEELY EMGRAND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429560,19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для индивидуального жилищного строительст</w:t>
            </w:r>
            <w:r>
              <w:rPr>
                <w:shd w:val="clear" w:color="auto" w:fill="FFFFFF"/>
              </w:rPr>
              <w:lastRenderedPageBreak/>
              <w:t>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отдельно стоящие индивидуальные жилые дома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</w:t>
            </w:r>
            <w:r w:rsidRPr="007C5078">
              <w:rPr>
                <w:shd w:val="clear" w:color="auto" w:fill="FFFFFF"/>
              </w:rPr>
              <w:t>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849722,77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Иванова Лариса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имущественных отношений управления земельных и имущественных отношений администрации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171,1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276619,13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DAIHATSU BOON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FORD FUSION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790673,43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Кучмина Анастасия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 специалист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402770,63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</w:t>
            </w:r>
            <w:r>
              <w:rPr>
                <w:shd w:val="clear" w:color="auto" w:fill="FFFFFF"/>
              </w:rPr>
              <w:lastRenderedPageBreak/>
              <w:t>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Корниенко Александр Сергеевич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сектора стратегического планирования, инвестиций и взаимодействия с малым и средним бизнесом управления экономики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442789,92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-2115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335821,0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Комова Ирина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ГО и ЧС , взаимодействию с правоохранительными органами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 межнациональным отношениям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участок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378356,13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Коломиец Наталья Сергеевна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518754,48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Кочарян Эдуард Николаевич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финансового-экономического мониторинга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  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участок находящийся в составе дачных, садоводческих и огороднических объединений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долевая 1/3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мазда 6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677082,74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144000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Корнияш Юлия Ивановна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организационной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HYUNDAY  Getz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608233,68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для индивидуального жилищного </w:t>
            </w:r>
            <w:r>
              <w:rPr>
                <w:shd w:val="clear" w:color="auto" w:fill="FFFFFF"/>
              </w:rPr>
              <w:lastRenderedPageBreak/>
              <w:t>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(1/5)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(109/84008)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(4/15)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389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8400800,0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455501,35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Катышева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Марина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Андреевна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 специалист сектора по развитию малых форм </w:t>
            </w:r>
            <w:r>
              <w:rPr>
                <w:shd w:val="clear" w:color="auto" w:fill="FFFFFF"/>
              </w:rPr>
              <w:lastRenderedPageBreak/>
              <w:t>хозяйствования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земельный участок  под личное подсобное хозяйство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для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долевая(450/173920)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2715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13063222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ваз 21099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785601,11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166615,01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Крыщенко Виктория Петровна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по работе с обращениями граждан и организаций управления делами 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Хонда Фит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628814,27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Крылова Екатерина Анатольевна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183242,19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 Шевроле Круз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751590,23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Ковалева Татьяна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Общая  </w:t>
            </w:r>
            <w:r>
              <w:rPr>
                <w:shd w:val="clear" w:color="auto" w:fill="FFFFFF"/>
              </w:rPr>
              <w:t>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2265551,05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Козырская Ольга Петровна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общего отдела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садовый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 для размещения домов индивидуальной жилой 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1/3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21093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513917,64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Киракосян Татьяна Анатольевна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Начальник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lacetti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988882,62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7C5078"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150000,0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Колесникова Елена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Специалист 1 категории 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219020- лада гранта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279622,15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65429,33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Колга Юлия </w:t>
            </w:r>
            <w:r>
              <w:rPr>
                <w:b/>
                <w:bCs/>
                <w:shd w:val="clear" w:color="auto" w:fill="FFFFFF"/>
              </w:rPr>
              <w:lastRenderedPageBreak/>
              <w:t>Николаевна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Главный специалист отдела </w:t>
            </w:r>
            <w:r>
              <w:rPr>
                <w:shd w:val="clear" w:color="auto" w:fill="FFFFFF"/>
              </w:rPr>
              <w:lastRenderedPageBreak/>
              <w:t>финансово-экономического мониторинга управления экономики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 размещения домов индивидуальной жилой застройки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439936,62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Лада </w:t>
            </w:r>
            <w:r>
              <w:rPr>
                <w:shd w:val="clear" w:color="auto" w:fill="FFFFFF"/>
                <w:lang w:val="en-US"/>
              </w:rPr>
              <w:t>xray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639422,66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Колупайко Светлана Викторовна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Начальник финансового управления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 308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826890,48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Лаштабега Юлия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Ведущий специалист общего отдела управления делами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квартира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520738,74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Ливенская Наталия Витальевна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Ведущий специалист  отдела по вопросам семьи и детства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241150,93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175,5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киа</w:t>
            </w:r>
            <w:r>
              <w:rPr>
                <w:shd w:val="clear" w:color="auto" w:fill="FFFFFF"/>
                <w:lang w:val="en-US"/>
              </w:rPr>
              <w:t xml:space="preserve"> ceed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172897,34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Лидамюк Нина Эдуардовна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производственного отдела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630603,70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Лысенко Наталья </w:t>
            </w:r>
            <w:r>
              <w:rPr>
                <w:b/>
                <w:bCs/>
                <w:shd w:val="clear" w:color="auto" w:fill="FFFFFF"/>
              </w:rPr>
              <w:lastRenderedPageBreak/>
              <w:t>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Заместитель главы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под </w:t>
            </w: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 гаражей и 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64,4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1476481,65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садоводства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</w:t>
            </w:r>
            <w:r>
              <w:rPr>
                <w:shd w:val="clear" w:color="auto" w:fill="FFFFFF"/>
              </w:rPr>
              <w:lastRenderedPageBreak/>
              <w:t>ких целей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РИО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223719,34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</w:rPr>
              <w:t>Ломакина Ольга Владимировна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  Ведущий специалист отдела земельных</w:t>
            </w:r>
            <w:r>
              <w:rPr>
                <w:shd w:val="clear" w:color="auto" w:fill="FFFFFF"/>
              </w:rPr>
              <w:t xml:space="preserve"> отношений управления земельных и имущественных отношений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340396,83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Литвиненко Ольга 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находящийся в составе дачных, садоводческих огороднических объединений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находящийся в составе дачных, садоводческих огороднических объединений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малоэтажного жилого дома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(125/1000)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680186,95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участок; земельный участок; квыартира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доход, полученный в порядке дарения, личные сбережения, </w:t>
            </w:r>
            <w:r>
              <w:lastRenderedPageBreak/>
              <w:t>ипотечный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Левада Аида Кимовна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по работе с обращениями граждан и организаций управления делами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приусадебный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Мерседес  </w:t>
            </w:r>
            <w:r>
              <w:rPr>
                <w:shd w:val="clear" w:color="auto" w:fill="FFFFFF"/>
                <w:lang w:val="en-US"/>
              </w:rPr>
              <w:t>BENZ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GLK</w:t>
            </w:r>
            <w:r w:rsidRPr="007C5078">
              <w:rPr>
                <w:shd w:val="clear" w:color="auto" w:fill="FFFFFF"/>
              </w:rPr>
              <w:t xml:space="preserve"> 300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571972,45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232281,78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Маликова Светлана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жилого строительствас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354626,23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Мазда 6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1429273,18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Матирный Андрей Сергеевич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производственного отдела управления сельского хозяйства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350273,38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120"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Маркеева Виктория Валерьевна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общего  отдела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Друзь Н.А.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для размещения домов многоэтажной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86/1000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Тойота Авенсис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ВАЗ 21120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659251,52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Мисько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Анастасия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77308,22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 для размещения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  <w:r>
              <w:rPr>
                <w:shd w:val="clear" w:color="auto" w:fill="FFFFFF"/>
                <w:lang w:val="en-US"/>
              </w:rPr>
              <w:t xml:space="preserve"> CHEVROLET NIVA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  <w:lang w:val="en-US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545580,14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Манько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Петрович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   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39600/714583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714583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Пежо-406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1494361,15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451346,27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Милославская Марина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архитектуры и градостроительства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район, главный архитектор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назначения для сельскохозяйственного производства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32500/6307370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6307370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Ford-focus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970637,17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21074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358999,39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Максименко Ирина Анатольевна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</w:t>
            </w:r>
            <w:r>
              <w:rPr>
                <w:shd w:val="clear" w:color="auto" w:fill="FFFFFF"/>
                <w:lang w:val="en-US"/>
              </w:rPr>
              <w:t>Lexus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es</w:t>
            </w:r>
            <w:r w:rsidRPr="007C5078">
              <w:rPr>
                <w:shd w:val="clear" w:color="auto" w:fill="FFFFFF"/>
              </w:rPr>
              <w:t xml:space="preserve"> 250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1368829,08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жилищного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(с пристройкой)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Тагаз Тагер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t>1012575,95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Малюк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Виктор Григорьевич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мобилизационной подготовке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 размещения  </w:t>
            </w:r>
            <w:r>
              <w:rPr>
                <w:shd w:val="clear" w:color="auto" w:fill="FFFFFF"/>
              </w:rPr>
              <w:lastRenderedPageBreak/>
              <w:t xml:space="preserve">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Focus</w:t>
            </w:r>
            <w:r w:rsidRPr="007C5078">
              <w:rPr>
                <w:shd w:val="clear" w:color="auto" w:fill="FFFFFF"/>
              </w:rPr>
              <w:t>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Opel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Astra</w:t>
            </w:r>
            <w:r w:rsidRPr="007C5078">
              <w:rPr>
                <w:shd w:val="clear" w:color="auto" w:fill="FFFFFF"/>
              </w:rPr>
              <w:t>,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Иные транспортные </w:t>
            </w:r>
            <w:r>
              <w:rPr>
                <w:shd w:val="clear" w:color="auto" w:fill="FFFFFF"/>
              </w:rPr>
              <w:lastRenderedPageBreak/>
              <w:t>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прицеп легковой</w:t>
            </w:r>
            <w:r>
              <w:rPr>
                <w:shd w:val="clear" w:color="auto" w:fill="CCFF66"/>
              </w:rPr>
              <w:t xml:space="preserve"> </w:t>
            </w:r>
            <w:r>
              <w:t>КМ 38284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978502,55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114292,86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Макеева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  участок для размещения домов идивидуальной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424503,30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RENO Sandero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681081,54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Мущинская Оксана Ильинична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внутреннего финансового контроля и контроля в сфере муницыпальных закупок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легковые: Чери </w:t>
            </w:r>
            <w:r>
              <w:rPr>
                <w:shd w:val="clear" w:color="auto" w:fill="FFFFFF"/>
                <w:lang w:val="en-US"/>
              </w:rPr>
              <w:t>QQ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373084,50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Рено Сандеро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96326,90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для </w:t>
            </w:r>
            <w:r>
              <w:rPr>
                <w:shd w:val="clear" w:color="auto" w:fill="FFFFFF"/>
              </w:rPr>
              <w:lastRenderedPageBreak/>
              <w:t>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Наумова Марина Геннадьевна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земельных и  имущественных отношений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легковые:УАЗ ПАТРИОТ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893693,74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621328,05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Овсепян Михаил Арнольдович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 специалист отдела  жилищно-коммунального хозяйства, транспорта и связи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319502,40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Одарюк Наталья Алексеевна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316578,82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Петрова Анимаиса Андреевна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градостраительства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21463,06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Прокопенко Евгений Евгеньевич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мобилизационной подготовке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 w:rsidRPr="007C5078">
              <w:rPr>
                <w:shd w:val="clear" w:color="auto" w:fill="FFFFFF"/>
              </w:rPr>
              <w:t xml:space="preserve">Автомобили легковые: </w:t>
            </w:r>
            <w:r>
              <w:rPr>
                <w:shd w:val="clear" w:color="auto" w:fill="FFFFFF"/>
              </w:rPr>
              <w:t xml:space="preserve">Крайслер </w:t>
            </w:r>
            <w:r>
              <w:rPr>
                <w:shd w:val="clear" w:color="auto" w:fill="FFFFFF"/>
                <w:lang w:val="en-US"/>
              </w:rPr>
              <w:t>town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country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764128,77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Toyota Auris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363229,64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Пивовар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Инна Николаевна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юридического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br/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814983,37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HYUDAI IX35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974489,24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Плахута Людмила Сергеевна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Заведующий сектором развития потребительской сферы и ценообразования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7/12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7/12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  <w:r>
              <w:rPr>
                <w:shd w:val="clear" w:color="auto" w:fill="FFFFFF"/>
                <w:lang w:val="en-US"/>
              </w:rPr>
              <w:t>Jac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ТагАЗ с 10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470669,03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21101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739810,37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Разгадова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Елена Валентиновна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 земельных  отношений управления земельных и  имущественных 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  <w:lang w:val="en-US"/>
              </w:rPr>
              <w:t xml:space="preserve">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пежо 207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2684097,23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продажа жилого дома с участком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Радченко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Николай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Заведующий </w:t>
            </w:r>
            <w:r>
              <w:rPr>
                <w:shd w:val="clear" w:color="auto" w:fill="FFFFFF"/>
              </w:rPr>
              <w:lastRenderedPageBreak/>
              <w:t xml:space="preserve">сектором по развитию малых форм хозяйствования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з</w:t>
            </w:r>
            <w:r>
              <w:rPr>
                <w:shd w:val="clear" w:color="auto" w:fill="FFFFFF"/>
              </w:rPr>
              <w:t xml:space="preserve">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548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</w:t>
            </w:r>
            <w:r>
              <w:rPr>
                <w:shd w:val="clear" w:color="auto" w:fill="FFFFFF"/>
              </w:rPr>
              <w:lastRenderedPageBreak/>
              <w:t>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Хендай Солярис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489558,43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                                                                 Джета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341612,37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Резцова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Наталья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Михайловна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Начальник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огородный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800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участок для размещения домов  индивидуальной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96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439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849196,63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огородный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 размещения домов 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 xml:space="preserve">жилой дом , помещения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800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503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439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96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38,8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Шкода Актавиа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лада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210740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X-TRAIL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1150351,24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Симоненко Александр Сергеевич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Помощник главы муниципального образования Коерновский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строение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1162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142,5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479924,53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  <w:r>
              <w:t>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5"/>
        </w:trPr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Семисотова Ольга Юрьевна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контрактной системы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307,5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</w:t>
            </w:r>
            <w:r>
              <w:rPr>
                <w:shd w:val="clear" w:color="auto" w:fill="FFFFFF"/>
              </w:rPr>
              <w:lastRenderedPageBreak/>
              <w:t>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191,7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698280,40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191,7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VOLVO XC60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762244,24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Суворов Андрей Александрович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 Кореновский район</w:t>
            </w:r>
          </w:p>
        </w:tc>
        <w:tc>
          <w:tcPr>
            <w:tcW w:w="1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1111498,06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7C5078">
              <w:rPr>
                <w:shd w:val="clear" w:color="auto" w:fill="FFFFFF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648514,60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Суворова Наталья Владимировна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земельных отношений управления земельных и имущественных 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7C5078">
              <w:rPr>
                <w:shd w:val="clear" w:color="auto" w:fill="FFFFFF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648514,60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lastRenderedPageBreak/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-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1111498,06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Симкова Сабина Рашидовна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муниципальной службы и кадровой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676744,85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Сухореброва Валентина Владимировна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внутреннего финансового контроля и контроля в сфере муниципальных закупок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21074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Мицубиси  </w:t>
            </w:r>
            <w:r>
              <w:rPr>
                <w:shd w:val="clear" w:color="auto" w:fill="FFFFFF"/>
                <w:lang w:val="en-US"/>
              </w:rPr>
              <w:t>Mitsubishi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Lancer</w:t>
            </w:r>
            <w:r w:rsidRPr="007C5078">
              <w:rPr>
                <w:shd w:val="clear" w:color="auto" w:fill="FFFFFF"/>
              </w:rPr>
              <w:t xml:space="preserve"> 1,</w:t>
            </w:r>
            <w:r>
              <w:rPr>
                <w:shd w:val="clear" w:color="auto" w:fill="FFFFFF"/>
              </w:rPr>
              <w:t>6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353001,89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</w:t>
            </w:r>
            <w:r>
              <w:rPr>
                <w:shd w:val="clear" w:color="auto" w:fill="FFFFFF"/>
              </w:rPr>
              <w:lastRenderedPageBreak/>
              <w:t>ьное жилищное строительство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151031,48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Синицын Сергей Александрович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 отдела информатизации и административной реформы управления экономики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Синицына (Шкварок) Яна Сергеевна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Стуконог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Ирина Анатольевна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делам несовершеннолетних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388100,88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DAEWOO GENTRA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449454,03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Соломка Надежда Анатольевна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278873,04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77,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Honda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CIVIC</w:t>
            </w:r>
            <w:r w:rsidRPr="007C5078"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H</w:t>
            </w:r>
            <w:r>
              <w:rPr>
                <w:shd w:val="clear" w:color="auto" w:fill="FFFFFF"/>
              </w:rPr>
              <w:t>иссан Х-</w:t>
            </w:r>
            <w:r>
              <w:rPr>
                <w:shd w:val="clear" w:color="auto" w:fill="FFFFFF"/>
                <w:lang w:val="en-US"/>
              </w:rPr>
              <w:t>TRAIL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1199465,43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Семененко Светлана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Викторовна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делам молодежи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DAEWOO-NEXIA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295782,76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Савченко Геннадий Геннадьевич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индивидуального жилищного </w:t>
            </w:r>
            <w:r>
              <w:lastRenderedPageBreak/>
              <w:t>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эксплуатации индивидуального жилого дома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участок-садоводство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гараж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2207,0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673797,47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>Сторчун Борис Иванович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 Начальник </w:t>
            </w:r>
            <w:r>
              <w:t>отдела строительства</w:t>
            </w:r>
            <w:r>
              <w:rPr>
                <w:shd w:val="clear" w:color="auto" w:fill="FFFFFF"/>
              </w:rPr>
              <w:t xml:space="preserve">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строения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793805,24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строения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X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treil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645941,0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Сердюк Анна Юрьевна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 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Опель астра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358109,99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256661,73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Сайганова Ксения Олеговна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Специалист 1 категории отдела имущественных отношений управления земельных и имущественных </w:t>
            </w:r>
            <w:r>
              <w:rPr>
                <w:shd w:val="clear" w:color="auto" w:fill="FFFFFF"/>
              </w:rPr>
              <w:lastRenderedPageBreak/>
              <w:t>отношений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</w:t>
            </w:r>
            <w:r>
              <w:rPr>
                <w:shd w:val="clear" w:color="auto" w:fill="FFFFFF"/>
              </w:rPr>
              <w:lastRenderedPageBreak/>
              <w:t>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133,6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269978,68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Симсон Ольга Витальевна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468014,07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</w:t>
            </w:r>
            <w:r>
              <w:rPr>
                <w:shd w:val="clear" w:color="auto" w:fill="FFFFFF"/>
              </w:rPr>
              <w:lastRenderedPageBreak/>
              <w:t>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Таран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 специалист  сектора  развития потребительской сферы и ценообразования управления экономики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321185,17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Тельнова Роза Александровна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Главный </w:t>
            </w:r>
            <w:r>
              <w:rPr>
                <w:shd w:val="clear" w:color="auto" w:fill="FFFFFF"/>
              </w:rPr>
              <w:t xml:space="preserve"> специалист отдела  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индивидуальной жилой 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5/8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432278,12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ваз 21083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603165,04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Тимофеев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Александр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448441,19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137526,68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Урсуленко Марина Николаевна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несовершеннолетних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1007322,54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HYUNDAI AVANTE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0,12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b/>
                <w:bCs/>
                <w:shd w:val="clear" w:color="auto" w:fill="FFFFFF"/>
              </w:rPr>
              <w:t>Фабрая Елена Михайловна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Ведущий специалист отдела внутреннего финансового контроля и контроля в сфере муницыпальных закупок </w:t>
            </w: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192771,39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240000,0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Ходас Елена 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архивного отдела  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</w:t>
            </w:r>
            <w:r>
              <w:rPr>
                <w:shd w:val="clear" w:color="auto" w:fill="FFFFFF"/>
              </w:rPr>
              <w:lastRenderedPageBreak/>
              <w:t>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2232945,11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пассат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511814,61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Цыбченко Олег Викторович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 специалист отдела земельных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50,7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111730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343769,53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Черных Светлана Николаевна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ГО и ЧС, взаимодействию с правоохранительными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445640,92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Автомобили </w:t>
            </w:r>
            <w:r>
              <w:rPr>
                <w:shd w:val="clear" w:color="auto" w:fill="FFFFFF"/>
              </w:rPr>
              <w:lastRenderedPageBreak/>
              <w:t>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Приора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451285,77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Чудина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Варвара Витальевна</w:t>
            </w:r>
          </w:p>
        </w:tc>
        <w:tc>
          <w:tcPr>
            <w:tcW w:w="20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 отдела по делам СМИ и информационному сопровождению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38,8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участок.Для размещения домов индивидуальной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111830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465949,98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земельный участок: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для размещения объектов торговли, общественного питания и бытового обслуживания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магазина с мансардой и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закусочная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418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45,6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участок.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Чернышева Виктория Сергеевна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334396,64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MAZDA</w:t>
            </w:r>
            <w:r w:rsidRPr="007C5078">
              <w:rPr>
                <w:shd w:val="clear" w:color="auto" w:fill="FFFFFF"/>
              </w:rPr>
              <w:t xml:space="preserve"> 3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LADA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GRANTA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37937,36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Чагрова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внутреннего финансового контроля и контроля в сфере муниципальных закупок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гаражей 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размещения гаражей 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27,0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rapid 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666737,12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Чекмез Дарья 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 жилищно-коммунального хозяйства, транспорта и связи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217230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киа рио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грузовой фургон 270700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411958,12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размещения домов </w:t>
            </w:r>
            <w:r>
              <w:rPr>
                <w:shd w:val="clear" w:color="auto" w:fill="FFFFFF"/>
              </w:rPr>
              <w:lastRenderedPageBreak/>
              <w:t>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321949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Чистякова Наталья </w:t>
            </w:r>
            <w:r>
              <w:rPr>
                <w:b/>
                <w:bCs/>
                <w:shd w:val="clear" w:color="auto" w:fill="FFFFFF"/>
              </w:rPr>
              <w:lastRenderedPageBreak/>
              <w:t>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Начальник отдела по физической </w:t>
            </w:r>
            <w:r>
              <w:rPr>
                <w:shd w:val="clear" w:color="auto" w:fill="FFFFFF"/>
              </w:rPr>
              <w:lastRenderedPageBreak/>
              <w:t>культуре и спорту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  <w:r>
              <w:rPr>
                <w:shd w:val="clear" w:color="auto" w:fill="FFFFFF"/>
              </w:rPr>
              <w:lastRenderedPageBreak/>
              <w:t>под индививидуальное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303295,83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Шаркова Ольга Васильевна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 по развитию малых форм хозяйствавания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 участок: земли поселений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лит 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под индививидуальное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496235,36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  <w:r>
              <w:rPr>
                <w:color w:val="000000"/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з</w:t>
            </w:r>
            <w:r>
              <w:rPr>
                <w:color w:val="000000"/>
                <w:shd w:val="clear" w:color="auto" w:fill="FFFFFF"/>
              </w:rPr>
              <w:t>емельный участок: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индивидуал</w:t>
            </w:r>
            <w:r>
              <w:rPr>
                <w:color w:val="000000"/>
                <w:shd w:val="clear" w:color="auto" w:fill="FFFFFF"/>
              </w:rPr>
              <w:lastRenderedPageBreak/>
              <w:t>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93,2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Шкода Октавиа,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Мототранспортные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ИЖ 6114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1516853,60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Шакитьк</w:t>
            </w:r>
            <w:r>
              <w:rPr>
                <w:b/>
                <w:bCs/>
                <w:shd w:val="clear" w:color="auto" w:fill="FFFFFF"/>
              </w:rPr>
              <w:lastRenderedPageBreak/>
              <w:t>о Альбина Николаевна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 отдела земельных отношений управления земельных и имущественных отношений </w:t>
            </w: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634234,33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 N 14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автомобиль: </w:t>
            </w: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N</w:t>
            </w:r>
            <w:r w:rsidRPr="007C5078">
              <w:rPr>
                <w:shd w:val="clear" w:color="auto" w:fill="FFFFFF"/>
              </w:rPr>
              <w:t xml:space="preserve"> 14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Накопления за предыдущие годы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индивидуального </w:t>
            </w:r>
            <w:r>
              <w:lastRenderedPageBreak/>
              <w:t>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Шенкарь Анна Викторовна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экономического развития сельского хозяйства 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363005,15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Шрамова Екатерина Вадимовна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 отдела по вопросам семьи и детства администрации муниципального образования 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долевая(1/3)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219221,62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Шульга Ольга Викторовна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участок: земли населенных пунктов для размещения гаража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Опель-Астра 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464444,21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132171,65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Шкварок(Синицына) Яна Сергеевна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Юндина Светлана Владимировна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СМИ и информационному сопровождению  администрации </w:t>
            </w:r>
            <w:r>
              <w:rPr>
                <w:shd w:val="clear" w:color="auto" w:fill="FFFFFF"/>
              </w:rPr>
              <w:lastRenderedPageBreak/>
              <w:t xml:space="preserve">муниципального  образования  Кореновский район 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</w:t>
            </w:r>
            <w:r>
              <w:rPr>
                <w:shd w:val="clear" w:color="auto" w:fill="FFFFFF"/>
              </w:rPr>
              <w:lastRenderedPageBreak/>
              <w:t>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Легковые автомобили Лада 211440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325110,88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Легковые автомобили </w:t>
            </w:r>
            <w:r>
              <w:rPr>
                <w:shd w:val="clear" w:color="auto" w:fill="FFFFFF"/>
                <w:lang w:val="en-US"/>
              </w:rPr>
              <w:t>CHEVROLET NIVA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576647,54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Ярошенко Денис Сергееви</w:t>
            </w:r>
            <w:r>
              <w:rPr>
                <w:b/>
                <w:bCs/>
              </w:rPr>
              <w:lastRenderedPageBreak/>
              <w:t>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Главный  специалист сектора </w:t>
            </w:r>
            <w:r>
              <w:rPr>
                <w:shd w:val="clear" w:color="auto" w:fill="FFFFFF"/>
              </w:rPr>
              <w:lastRenderedPageBreak/>
              <w:t>стратегического планирования, инвестиций и взаимодействия с малым и средним бизнесом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390719,37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40EDA" w:rsidRDefault="00240EDA">
      <w:pPr>
        <w:jc w:val="center"/>
      </w:pP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  <w:r>
        <w:rPr>
          <w:rFonts w:eastAsia="Times New Roman"/>
          <w:color w:val="000099"/>
        </w:rPr>
        <w:t xml:space="preserve">         </w:t>
      </w: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</w:p>
    <w:p w:rsidR="00240EDA" w:rsidRDefault="00240EDA">
      <w:pPr>
        <w:jc w:val="center"/>
        <w:rPr>
          <w:color w:val="800000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shd w:val="clear" w:color="auto" w:fill="FFFFFF"/>
        <w:jc w:val="center"/>
        <w:rPr>
          <w:color w:val="800000"/>
        </w:rPr>
      </w:pPr>
    </w:p>
    <w:p w:rsidR="00240EDA" w:rsidRDefault="00240EDA">
      <w:pPr>
        <w:pStyle w:val="a8"/>
        <w:shd w:val="clear" w:color="auto" w:fill="FFFFFF"/>
        <w:snapToGrid w:val="0"/>
        <w:jc w:val="center"/>
        <w:rPr>
          <w:color w:val="8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Кореновский район и членов их семей за период с 1 января 2018 г по 31 декабря 2018 г.</w:t>
      </w:r>
    </w:p>
    <w:p w:rsidR="00240EDA" w:rsidRDefault="00240EDA">
      <w:pPr>
        <w:pStyle w:val="a8"/>
        <w:shd w:val="clear" w:color="auto" w:fill="FFFFFF"/>
        <w:snapToGrid w:val="0"/>
        <w:jc w:val="center"/>
        <w:rPr>
          <w:color w:val="800000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0"/>
        <w:gridCol w:w="2025"/>
        <w:gridCol w:w="15"/>
        <w:gridCol w:w="30"/>
        <w:gridCol w:w="1320"/>
        <w:gridCol w:w="45"/>
        <w:gridCol w:w="1170"/>
        <w:gridCol w:w="30"/>
        <w:gridCol w:w="1320"/>
        <w:gridCol w:w="45"/>
        <w:gridCol w:w="1260"/>
        <w:gridCol w:w="1320"/>
        <w:gridCol w:w="45"/>
        <w:gridCol w:w="15"/>
        <w:gridCol w:w="1350"/>
        <w:gridCol w:w="1245"/>
        <w:gridCol w:w="1260"/>
        <w:gridCol w:w="1230"/>
        <w:gridCol w:w="29"/>
        <w:gridCol w:w="1336"/>
      </w:tblGrid>
      <w:tr w:rsidR="00240EDA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Фамилия, имя , отчество муниципального служащего 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0" w:type="dxa"/>
            <w:gridSpan w:val="7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9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240EDA">
        <w:trPr>
          <w:trHeight w:val="1887"/>
        </w:trPr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Антоненко Карина Альбертовна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Начальник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611206,01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хундай элантра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21093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463874,22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ведения личного подсобного </w:t>
            </w:r>
            <w:r>
              <w:rPr>
                <w:shd w:val="clear" w:color="auto" w:fill="FFFFFF"/>
              </w:rPr>
              <w:lastRenderedPageBreak/>
              <w:t>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Агашков Дмитрий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Начальник отдела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строительство индивидуальных жилых домов с правом ведения личного подсобного хозяйства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Рено Дастер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Орландо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пассат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ГАЗ Фургон 2818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519956,88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гаражей и автостоянок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100290,49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Андреева Елена Валерьевн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производственного </w:t>
            </w:r>
            <w:r>
              <w:rPr>
                <w:shd w:val="clear" w:color="auto" w:fill="FFFFFF"/>
              </w:rPr>
              <w:lastRenderedPageBreak/>
              <w:t>отдела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</w:t>
            </w:r>
            <w:r>
              <w:rPr>
                <w:shd w:val="clear" w:color="auto" w:fill="FFFFFF"/>
              </w:rPr>
              <w:lastRenderedPageBreak/>
              <w:t>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3/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>бщая долевая 3/7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Тойота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Королла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133483,56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экплуатации и обслуживан</w:t>
            </w:r>
            <w:r>
              <w:rPr>
                <w:shd w:val="clear" w:color="auto" w:fill="FFFFFF"/>
              </w:rPr>
              <w:lastRenderedPageBreak/>
              <w:t xml:space="preserve">ия склада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Склад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7C5078">
              <w:rPr>
                <w:shd w:val="clear" w:color="auto" w:fill="FFFFFF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2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 w:rsidRPr="007C5078">
              <w:rPr>
                <w:shd w:val="clear" w:color="auto" w:fill="FFFFFF"/>
              </w:rPr>
              <w:t>/7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6759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Рено кангу экспресс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Freightliner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Кран-манипулятор автомобильный АСКМ-М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Иные 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МЗСА 817702.001-05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прицеп полуприцеп фургон </w:t>
            </w:r>
            <w:r>
              <w:rPr>
                <w:shd w:val="clear" w:color="auto" w:fill="FFFFFF"/>
                <w:lang w:val="en-US"/>
              </w:rPr>
              <w:lastRenderedPageBreak/>
              <w:t>schmitz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sko</w:t>
            </w:r>
            <w:r w:rsidRPr="007C5078">
              <w:rPr>
                <w:shd w:val="clear" w:color="auto" w:fill="FFFFFF"/>
              </w:rPr>
              <w:t>24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5703788,0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</w:rPr>
              <w:t xml:space="preserve">Аннина </w:t>
            </w:r>
            <w:r>
              <w:rPr>
                <w:b/>
                <w:bCs/>
              </w:rPr>
              <w:lastRenderedPageBreak/>
              <w:t>Татьяна Сергеевна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Ведущий </w:t>
            </w:r>
            <w:r>
              <w:rPr>
                <w:rFonts w:eastAsia="Times New Roman" w:cs="Times New Roman"/>
                <w:shd w:val="clear" w:color="auto" w:fill="FFFFFF"/>
              </w:rPr>
              <w:lastRenderedPageBreak/>
              <w:t>с</w:t>
            </w:r>
            <w:r>
              <w:rPr>
                <w:shd w:val="clear" w:color="auto" w:fill="FFFFFF"/>
              </w:rPr>
              <w:t>пециалист  отдела по вопросам семьи и детства администрации    муниципального образования Кореновский 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 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48,</w:t>
            </w:r>
            <w:r>
              <w:rPr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6600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433851,89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продажа земельного участка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обшая долевая (1/3)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обшая долевая (1/3)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Аладин Владимир Иванович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Теана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Уаз 3151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Авенсис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на легковой автомобиль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1269293,61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117693,23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</w:t>
            </w:r>
            <w:r>
              <w:rPr>
                <w:shd w:val="clear" w:color="auto" w:fill="FFFFFF"/>
              </w:rPr>
              <w:lastRenderedPageBreak/>
              <w:t>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Батог Светлана Михайловна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832953,07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129134,03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Баздырев Владимир Иванович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по делам казачества </w:t>
            </w:r>
            <w:r>
              <w:rPr>
                <w:shd w:val="clear" w:color="auto" w:fill="FFFFFF"/>
              </w:rPr>
              <w:lastRenderedPageBreak/>
              <w:t>администрации 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совместная (Баздырева </w:t>
            </w:r>
            <w:r>
              <w:rPr>
                <w:shd w:val="clear" w:color="auto" w:fill="FFFFFF"/>
              </w:rPr>
              <w:lastRenderedPageBreak/>
              <w:t>Наталья Михайловна)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Земельныйучасток под индивидуаль</w:t>
            </w:r>
            <w:r>
              <w:rPr>
                <w:shd w:val="clear" w:color="auto" w:fill="FFFFFF"/>
              </w:rPr>
              <w:lastRenderedPageBreak/>
              <w:t>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 легковые Фольксваге</w:t>
            </w:r>
            <w:r>
              <w:rPr>
                <w:shd w:val="clear" w:color="auto" w:fill="FFFFFF"/>
              </w:rPr>
              <w:lastRenderedPageBreak/>
              <w:t>н Гольф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Лэнд Ровер Фрилендер 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2113325,83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совместная( Баздырев Владимир Иванович)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575163,36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жилое помещение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Братко Валентина Евгеньевна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548538,98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 SLS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435997,14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Бударина Инна Евгеньевна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экономического развития сельского хозяйства  управления </w:t>
            </w:r>
            <w:r>
              <w:rPr>
                <w:shd w:val="clear" w:color="auto" w:fill="FFFFFF"/>
              </w:rPr>
              <w:lastRenderedPageBreak/>
              <w:t>сельского хозяйства администрации муниципального образования 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525934,34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легковые  Шевроле Ланос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317522,19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Бурка Ирина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Фольцваген Поло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635714,64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Бабич Ольга Борисовна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производственного  отдела 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498110,67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174863,43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Буковская Елена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информатизации и административной реформы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собственность с Буковским Б.М.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613600,31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собственность с Буковской Е.Н.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участок.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YP</w:t>
            </w:r>
            <w:r w:rsidRPr="007C5078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  <w:lang w:val="en-US"/>
              </w:rPr>
              <w:t>Cerato</w:t>
            </w:r>
            <w:r w:rsidRPr="007C5078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Forte</w:t>
            </w:r>
            <w:r w:rsidRPr="007C5078">
              <w:rPr>
                <w:shd w:val="clear" w:color="auto" w:fill="FFFFFF"/>
              </w:rPr>
              <w:t xml:space="preserve">)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534840,70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Бугай Виктория 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по развитию малых форм хозяйствования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166585,09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Бардаков Вадим Сергеевич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0066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583921,69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Буцула (Лысунец) Бэлла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283635,60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 ВАЗ 21093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338246,68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Вяльдина Валентина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 xml:space="preserve">бщая долевая  </w:t>
            </w:r>
            <w:r>
              <w:rPr>
                <w:shd w:val="clear" w:color="auto" w:fill="FFFFFF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7C5078">
              <w:rPr>
                <w:shd w:val="clear" w:color="auto" w:fill="FFFFFF"/>
              </w:rPr>
              <w:t>бщая долевая</w:t>
            </w:r>
            <w:r>
              <w:rPr>
                <w:shd w:val="clear" w:color="auto" w:fill="FFFFFF"/>
              </w:rPr>
              <w:t xml:space="preserve"> 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92,</w:t>
            </w:r>
            <w:r>
              <w:rPr>
                <w:shd w:val="clear" w:color="auto" w:fill="FFFFFF"/>
              </w:rPr>
              <w:t>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Lanos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525362,52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  для </w:t>
            </w:r>
            <w:r>
              <w:rPr>
                <w:shd w:val="clear" w:color="auto" w:fill="FFFFFF"/>
              </w:rPr>
              <w:lastRenderedPageBreak/>
              <w:t>индивидуального жилищного строительст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 для индивидуального жилищного строительст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</w:t>
            </w:r>
            <w:r>
              <w:rPr>
                <w:shd w:val="clear" w:color="auto" w:fill="FFFFFF"/>
              </w:rPr>
              <w:lastRenderedPageBreak/>
              <w:t>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Волохова Наталья Юрьевна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1/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</w:t>
            </w:r>
            <w:r w:rsidRPr="007C5078">
              <w:rPr>
                <w:shd w:val="clear" w:color="auto" w:fill="FFFFFF"/>
              </w:rPr>
              <w:t>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долевая   1/</w:t>
            </w:r>
            <w:r w:rsidRPr="007C5078">
              <w:rPr>
                <w:shd w:val="clear" w:color="auto" w:fill="FFFFFF"/>
              </w:rPr>
              <w:t>9</w:t>
            </w:r>
            <w:r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t xml:space="preserve">общая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долевая   2/</w:t>
            </w:r>
            <w:r w:rsidRPr="007C5078">
              <w:rPr>
                <w:rFonts w:eastAsia="Times New Roman" w:cs="Times New Roman"/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 </w:t>
            </w: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  <w:lang w:val="en-US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646666,23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303820,74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Вишнивецкая  Софья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263483,15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Гоптарева Елена Викторовна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управления сельского хозяйства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VW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JETTA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758040,19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Гальченко Владимир Иванович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 отдела по ГО и ЧС, взаимодействию с правохранительными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 xml:space="preserve">бщая </w:t>
            </w:r>
            <w:r>
              <w:rPr>
                <w:shd w:val="clear" w:color="auto" w:fill="FFFFFF"/>
              </w:rPr>
              <w:t xml:space="preserve">долевая 2/3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Фольсваген поло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1144335,39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долевая1/3 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446449,09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Горбиль Анна Олеговна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 жилищно-коммунального </w:t>
            </w:r>
            <w:r>
              <w:rPr>
                <w:shd w:val="clear" w:color="auto" w:fill="FFFFFF"/>
              </w:rPr>
              <w:lastRenderedPageBreak/>
              <w:t>хозяйства, транспорта и связи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750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519185,86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225/5600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450/27900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492441,0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2789993,0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566305,39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Грицаев Дмитрий Николаев</w:t>
            </w:r>
            <w:r>
              <w:rPr>
                <w:b/>
                <w:bCs/>
              </w:rPr>
              <w:lastRenderedPageBreak/>
              <w:t>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Главный специалист юридического </w:t>
            </w:r>
            <w:r>
              <w:rPr>
                <w:shd w:val="clear" w:color="auto" w:fill="FFFFFF"/>
              </w:rPr>
              <w:lastRenderedPageBreak/>
              <w:t>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 </w:t>
            </w:r>
            <w:r>
              <w:rPr>
                <w:shd w:val="clear" w:color="auto" w:fill="FFFFFF"/>
              </w:rPr>
              <w:t xml:space="preserve">земельный участок для размещения </w:t>
            </w:r>
            <w:r>
              <w:rPr>
                <w:shd w:val="clear" w:color="auto" w:fill="FFFFFF"/>
              </w:rPr>
              <w:lastRenderedPageBreak/>
              <w:t>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467701,55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140129,85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Гусева Илона Юрьевна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 отдела имущественных отношений управления земельных и имущественных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505,0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578992,52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Глоба Елена Федоровна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контрактной системы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сельскохозяйственного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использован</w:t>
            </w:r>
            <w:r>
              <w:rPr>
                <w:shd w:val="clear" w:color="auto" w:fill="FFFFFF"/>
              </w:rPr>
              <w:lastRenderedPageBreak/>
              <w:t>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2339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размещения </w:t>
            </w:r>
            <w:r>
              <w:rPr>
                <w:shd w:val="clear" w:color="auto" w:fill="FFFFFF"/>
              </w:rPr>
              <w:lastRenderedPageBreak/>
              <w:t>домов индивидуальной жилой застройки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420139,65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312000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Гагарина Марина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 специалист организационного отдела управления делами 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 легковые  Тойота приус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560837,97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669580,61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З</w:t>
            </w:r>
            <w:r>
              <w:rPr>
                <w:shd w:val="clear" w:color="auto" w:fill="FFFFFF"/>
              </w:rPr>
              <w:t>емельный участок для размещения 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Дробнич Светлана Евгеньевна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хозяства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 легковые: НИССАН марч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553037,49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</w:t>
            </w:r>
            <w:r>
              <w:rPr>
                <w:shd w:val="clear" w:color="auto" w:fill="FFFFFF"/>
              </w:rPr>
              <w:lastRenderedPageBreak/>
              <w:t xml:space="preserve">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ВАЗ2107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rPr>
          <w:trHeight w:val="991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земельные участки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(¼)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Диденко Марина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СМИ и информационному сопровождению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Fabia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matiz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680259,80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lveco</w:t>
            </w:r>
            <w:r w:rsidRPr="007C5078">
              <w:rPr>
                <w:shd w:val="clear" w:color="auto" w:fill="FFFFFF"/>
              </w:rPr>
              <w:t xml:space="preserve"> 35</w:t>
            </w:r>
            <w:r>
              <w:rPr>
                <w:shd w:val="clear" w:color="auto" w:fill="FFFFFF"/>
                <w:lang w:val="en-US"/>
              </w:rPr>
              <w:t>S</w:t>
            </w:r>
            <w:r w:rsidRPr="007C5078">
              <w:rPr>
                <w:shd w:val="clear" w:color="auto" w:fill="FFFFFF"/>
              </w:rPr>
              <w:t xml:space="preserve">12 </w:t>
            </w:r>
            <w:r>
              <w:rPr>
                <w:shd w:val="clear" w:color="auto" w:fill="FFFFFF"/>
                <w:lang w:val="en-US"/>
              </w:rPr>
              <w:t>Daily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10</w:t>
            </w:r>
            <w:r>
              <w:rPr>
                <w:shd w:val="clear" w:color="auto" w:fill="FFFFFF"/>
              </w:rPr>
              <w:t>6524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3065"/>
        </w:trPr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33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3399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Дижа Анастасия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Хэндэ Акцент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53373,45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b/>
                <w:bCs/>
                <w:shd w:val="clear" w:color="auto" w:fill="FFFFFF"/>
              </w:rPr>
              <w:t>Добрывечер Владимир Александрович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Заместитель главы муниципального образования Корновский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1355187,38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Клит Авео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Дэу Матиз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273200,99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Дубогрей Иван 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район, начальник отдела по делам казачества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 легковые Хундай Крета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1104147,07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гараж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193691,89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Дюсимбаева Виктория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муниципальной службы и кадровой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участок: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Хюндай грандэур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975686,79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Супруг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грузовые: Хундай 3784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FO</w:t>
            </w: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>грузовой фургон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614638,83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rPr>
          <w:trHeight w:val="1470"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Дымченко Василий Юрьевич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ГО и ЧС,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взаимодействию с правоохранительными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с хоз. </w:t>
            </w:r>
            <w:r>
              <w:rPr>
                <w:shd w:val="clear" w:color="auto" w:fill="FFFFFF"/>
              </w:rPr>
              <w:lastRenderedPageBreak/>
              <w:t>постройками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450/10477500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 xml:space="preserve">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10477500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111830 «Калина»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Форд-фокус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1106310,41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подсобного хозяйства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288105,27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Евенко Максим Николаевич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 администрации муниципального образования Кореновкий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126,3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4300,0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186064,68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Еременко Юлия Андреевна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культуры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Легковые автомобили: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Хюндай акцент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611881,59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81749,37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Ефимова Екатерина Николаевна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Специалист 1 категории отдела архитектуры и градостроительстваадминистрации муниципального образования Кореновский район  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26577,23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Жигалова Ирина Геннадьевна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дачный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262,0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спектра </w:t>
            </w:r>
            <w:r>
              <w:rPr>
                <w:shd w:val="clear" w:color="auto" w:fill="FFFFFF"/>
                <w:lang w:val="en-US"/>
              </w:rPr>
              <w:t>FB</w:t>
            </w:r>
            <w:r w:rsidRPr="007C5078">
              <w:rPr>
                <w:shd w:val="clear" w:color="auto" w:fill="FFFFFF"/>
              </w:rPr>
              <w:t>2272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496457,46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Жулин Евгений  Александрович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320887,75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 </w:t>
            </w:r>
            <w:r>
              <w:rPr>
                <w:shd w:val="clear" w:color="auto" w:fill="FFFFFF"/>
                <w:lang w:val="en-US"/>
              </w:rPr>
              <w:t>PEHO LOGAN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374391,62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Журавская  Ольга Валерьевна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организационной работы управления делами администрации 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296758,66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357607,10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Захарова Юлия Петровна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экономического развития сельского хозяйства управления сельского хозяйства администрации 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2886,01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Hyundai Solaris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160920,30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ИЖС; 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продажа жилого дома с участком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Злобина Юлия Дмитриевна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земельных отношений управления земельных и имущественных отношений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GEELY EMGRAND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429560,19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отдельно стоящие индивидуальные жилые дома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</w:t>
            </w:r>
            <w:r w:rsidRPr="007C5078">
              <w:rPr>
                <w:shd w:val="clear" w:color="auto" w:fill="FFFFFF"/>
              </w:rPr>
              <w:t>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849722,77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Иванова Лариса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имущественных отношений управления земельных и имущественных отношений администрации муниципального образования Кореновский 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276619,13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</w:t>
            </w:r>
            <w:r>
              <w:rPr>
                <w:shd w:val="clear" w:color="auto" w:fill="FFFFFF"/>
              </w:rPr>
              <w:lastRenderedPageBreak/>
              <w:t>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894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DAIHATSU BOON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lastRenderedPageBreak/>
              <w:t>FORD FUSION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790673,43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Кучмина Анастасия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 специалист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402770,63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Корниенко Александр Сергеевич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сектора стратегического планирования, инвестиций и взаимодействия с малым и средним </w:t>
            </w:r>
            <w:r>
              <w:rPr>
                <w:shd w:val="clear" w:color="auto" w:fill="FFFFFF"/>
              </w:rPr>
              <w:lastRenderedPageBreak/>
              <w:t>бизнесом управления экономики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442789,92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-2115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335821,0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Комова Ирина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ГО и ЧС , взаимодействию с правоохранительными органами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 межнациональным отношениям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участок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378356,13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Коломиец Наталья Сергеевна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финансово-экономического мониторинга </w:t>
            </w:r>
            <w:r>
              <w:rPr>
                <w:shd w:val="clear" w:color="auto" w:fill="FFFFFF"/>
              </w:rPr>
              <w:lastRenderedPageBreak/>
              <w:t>управления экономики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518754,48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Кочарян Эдуард Николаевич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финансового-экономического мониторинга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  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участок находящийся в составе дачных, садоводческих и огороднических объединений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долевая 1/3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мазда 6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677082,74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144000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Корнияш Юлия Ивановна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организационной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HYUNDAY  Getz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608233,68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(1/5)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(109/84008)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(4/15)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389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8400800,0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455501,35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Катышева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Марина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Андреевна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 специалист сектора по развитию малых форм хозяйствования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 под личное подсобное хозяйство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земельный участок для для </w:t>
            </w:r>
            <w:r>
              <w:rPr>
                <w:shd w:val="clear" w:color="auto" w:fill="FFFFFF"/>
              </w:rPr>
              <w:lastRenderedPageBreak/>
              <w:t>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долевая(450/173920)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2715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13063222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ваз 21099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785601,11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166615,01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Крыщенко Виктория Петровна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работе с обращениями граждан и организаций управления делами  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Хонда Фит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628814,27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Крылова Екатерина Анатольевна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183242,19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 Шевроле Круз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751590,23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67,3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Ковалева Татьяна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Общая  </w:t>
            </w:r>
            <w:r>
              <w:rPr>
                <w:shd w:val="clear" w:color="auto" w:fill="FFFFFF"/>
              </w:rPr>
              <w:t>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2265551,05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Козырская Ольга Петровна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общего отдела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садовый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долевая  </w:t>
            </w:r>
            <w:r>
              <w:rPr>
                <w:shd w:val="clear" w:color="auto" w:fill="FFFFFF"/>
              </w:rPr>
              <w:lastRenderedPageBreak/>
              <w:t>1/3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21093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513917,64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Киракосян Татьяна Анатольевна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Начальник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lacetti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988882,62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7C5078"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150000,0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Колесникова Елена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Специалист 1 категории 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администрации муниципального </w:t>
            </w:r>
            <w:r>
              <w:lastRenderedPageBreak/>
              <w:t>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219020- лада гранта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279622,15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65429,33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Колга Юлия Николаевна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Главный специалист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 размещения домов индивидуальной жилой застройки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439936,62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</w:t>
            </w:r>
            <w:r>
              <w:rPr>
                <w:shd w:val="clear" w:color="auto" w:fill="FFFFFF"/>
              </w:rPr>
              <w:lastRenderedPageBreak/>
              <w:t>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Лада </w:t>
            </w:r>
            <w:r>
              <w:rPr>
                <w:shd w:val="clear" w:color="auto" w:fill="FFFFFF"/>
                <w:lang w:val="en-US"/>
              </w:rPr>
              <w:t>xray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639422,66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Колупайко Светлана Викторовна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Начальник финансового управления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 308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826890,48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Лаштабега Юлия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Ведущий специалист общего отдела управления делами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</w:t>
            </w:r>
            <w:r w:rsidRPr="007C5078"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квартира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520738,74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Ливенская Наталия Витальевна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Ведущий специалист  отдела по вопросам семьи и детства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приусадебный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241150,93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175,5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киа</w:t>
            </w:r>
            <w:r>
              <w:rPr>
                <w:shd w:val="clear" w:color="auto" w:fill="FFFFFF"/>
                <w:lang w:val="en-US"/>
              </w:rPr>
              <w:t xml:space="preserve"> ceed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172897,34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Лидамюк Нина Эдуардовна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производственного отдела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630603,70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Лысенко Наталья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размещения  гаражей и </w:t>
            </w:r>
            <w:r>
              <w:rPr>
                <w:shd w:val="clear" w:color="auto" w:fill="FFFFFF"/>
              </w:rPr>
              <w:lastRenderedPageBreak/>
              <w:t>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64,4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1476481,65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садоводства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индивидуальное жилищное строительство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РИО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223719,34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Ломакина Ольга Владимировна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  Ведущий специалист отдела земельных</w:t>
            </w:r>
            <w:r>
              <w:rPr>
                <w:shd w:val="clear" w:color="auto" w:fill="FFFFFF"/>
              </w:rPr>
              <w:t xml:space="preserve"> отношений управления земельных и имущественных отношений </w:t>
            </w: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340396,83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Литвиненко Ольга 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находящийся в составе дачных, садоводческих огороднических объединений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находящийся в составе дачных, садоводческих огороднических объединени</w:t>
            </w:r>
            <w:r>
              <w:rPr>
                <w:shd w:val="clear" w:color="auto" w:fill="FFFFFF"/>
              </w:rPr>
              <w:lastRenderedPageBreak/>
              <w:t>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малоэтажного жилого дома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(125/1000)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680186,95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участок; земельный участок; квыартира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доход, полученный в порядке дарения, личные сбережения, ипотечный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Левада Аида Кимовна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по работе с обращениями граждан и организаций управления делами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7C5078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приусадебный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Мерседес  </w:t>
            </w:r>
            <w:r>
              <w:rPr>
                <w:shd w:val="clear" w:color="auto" w:fill="FFFFFF"/>
                <w:lang w:val="en-US"/>
              </w:rPr>
              <w:t>BENZ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GLK</w:t>
            </w:r>
            <w:r w:rsidRPr="007C5078">
              <w:rPr>
                <w:shd w:val="clear" w:color="auto" w:fill="FFFFFF"/>
              </w:rPr>
              <w:t xml:space="preserve"> 300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571972,45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232281,78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Маликова Светлана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земельных отношений управления земельных и имущественных отношений </w:t>
            </w:r>
            <w:r>
              <w:rPr>
                <w:shd w:val="clear" w:color="auto" w:fill="FFFFFF"/>
              </w:rP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индивидуального жилого строительствас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354626,23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Мазда 6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1429273,18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Матирный Андрей Сергеевич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производственного отдела управления сельского хозяйства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под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350273,38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120"/>
        </w:trPr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Маркеева Виктория Валерьевна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общего  отдела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Друзь Н.А.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для размещения домов многоэтажной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86/1000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</w:t>
            </w:r>
            <w:r>
              <w:rPr>
                <w:shd w:val="clear" w:color="auto" w:fill="FFFFFF"/>
              </w:rPr>
              <w:lastRenderedPageBreak/>
              <w:t>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Тойота Авенсис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ВАЗ 21120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659251,52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Мисько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Анастасия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77308,22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 для размещения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  <w:r>
              <w:rPr>
                <w:shd w:val="clear" w:color="auto" w:fill="FFFFFF"/>
                <w:lang w:val="en-US"/>
              </w:rPr>
              <w:t xml:space="preserve"> CHEVROLET NIVA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  <w:lang w:val="en-US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545580,14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Манько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Петрович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   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39600/714583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714583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Пежо-406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1494361,15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жилищного </w:t>
            </w:r>
            <w:r>
              <w:rPr>
                <w:shd w:val="clear" w:color="auto" w:fill="FFFFFF"/>
              </w:rPr>
              <w:lastRenderedPageBreak/>
              <w:t>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451346,27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Милославская Марина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архитектуры и градостроительства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район, главный архитектор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назначения для сельскохозяйственного производства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32500/6307370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6307370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Ford-focus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970637,17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2300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21074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358999,39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Максименко Ирина Анатольевна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</w:t>
            </w:r>
            <w:r>
              <w:rPr>
                <w:shd w:val="clear" w:color="auto" w:fill="FFFFFF"/>
                <w:lang w:val="en-US"/>
              </w:rPr>
              <w:t>Lexus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es</w:t>
            </w:r>
            <w:r w:rsidRPr="007C5078">
              <w:rPr>
                <w:shd w:val="clear" w:color="auto" w:fill="FFFFFF"/>
              </w:rPr>
              <w:t xml:space="preserve"> 250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1368829,08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жилищного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(с пристройкой)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Тагаз Тагер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t>1012575,95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Малюк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Виктор Григорьевич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мобилизационной подготовке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 размещения 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Focus</w:t>
            </w:r>
            <w:r w:rsidRPr="007C5078">
              <w:rPr>
                <w:shd w:val="clear" w:color="auto" w:fill="FFFFFF"/>
              </w:rPr>
              <w:t>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Opel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Astra</w:t>
            </w:r>
            <w:r w:rsidRPr="007C5078">
              <w:rPr>
                <w:shd w:val="clear" w:color="auto" w:fill="FFFFFF"/>
              </w:rPr>
              <w:t>,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прицеп легковой</w:t>
            </w:r>
            <w:r>
              <w:rPr>
                <w:shd w:val="clear" w:color="auto" w:fill="CCFF66"/>
              </w:rPr>
              <w:t xml:space="preserve"> </w:t>
            </w:r>
            <w:r>
              <w:t>КМ 38284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978502,55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114292,86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Макеева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 xml:space="preserve">льная 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  участок для размещения домов идивидуальной жилой </w:t>
            </w:r>
            <w:r>
              <w:rPr>
                <w:shd w:val="clear" w:color="auto" w:fill="FFFFFF"/>
              </w:rPr>
              <w:lastRenderedPageBreak/>
              <w:t>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424503,30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RENO Sandero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681081,54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Мущинска</w:t>
            </w:r>
            <w:r>
              <w:rPr>
                <w:b/>
                <w:bCs/>
                <w:shd w:val="clear" w:color="auto" w:fill="FFFFFF"/>
              </w:rPr>
              <w:lastRenderedPageBreak/>
              <w:t>я Оксана Ильинична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</w:t>
            </w:r>
            <w:r>
              <w:rPr>
                <w:shd w:val="clear" w:color="auto" w:fill="FFFFFF"/>
              </w:rPr>
              <w:lastRenderedPageBreak/>
              <w:t>специалист отдела внутреннего финансового контроля и контроля в сфере муницыпальных закупок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</w:t>
            </w:r>
            <w:r>
              <w:rPr>
                <w:shd w:val="clear" w:color="auto" w:fill="FFFFFF"/>
              </w:rPr>
              <w:lastRenderedPageBreak/>
              <w:t xml:space="preserve">и легковые: Чери </w:t>
            </w:r>
            <w:r>
              <w:rPr>
                <w:shd w:val="clear" w:color="auto" w:fill="FFFFFF"/>
                <w:lang w:val="en-US"/>
              </w:rPr>
              <w:t>QQ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373084,50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Рено Сандеро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96326,90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hd w:val="clear" w:color="auto" w:fill="FFFFFF"/>
              </w:rPr>
              <w:lastRenderedPageBreak/>
              <w:t>1/12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1121,0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127,9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Наумова Марина Геннадьевна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земельных и  имущественных отношений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легковые:УАЗ ПАТРИОТ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893693,74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621328,05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 xml:space="preserve">Овсепян </w:t>
            </w:r>
            <w:r>
              <w:rPr>
                <w:b/>
                <w:bCs/>
              </w:rPr>
              <w:lastRenderedPageBreak/>
              <w:t>Михаил Арнольдович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 </w:t>
            </w:r>
            <w:r>
              <w:rPr>
                <w:shd w:val="clear" w:color="auto" w:fill="FFFFFF"/>
              </w:rPr>
              <w:lastRenderedPageBreak/>
              <w:t>специалист отдела  жилищно-коммунального хозяйства, транспорта и связи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44,2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319502,40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Одарюк Наталья Алексеевна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316578,82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Петрова Анимаиса Андреевна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архитектуры и градостраительства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размещения </w:t>
            </w:r>
            <w:r>
              <w:rPr>
                <w:shd w:val="clear" w:color="auto" w:fill="FFFFFF"/>
              </w:rPr>
              <w:lastRenderedPageBreak/>
              <w:t>домов индивидуальной жилой застойки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21463,06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Прокопенко Евгений Евгеньевич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мобилизационной подготовке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 w:rsidRPr="007C5078">
              <w:rPr>
                <w:shd w:val="clear" w:color="auto" w:fill="FFFFFF"/>
              </w:rPr>
              <w:t xml:space="preserve">Автомобили легковые: </w:t>
            </w:r>
            <w:r>
              <w:rPr>
                <w:shd w:val="clear" w:color="auto" w:fill="FFFFFF"/>
              </w:rPr>
              <w:t xml:space="preserve">Крайслер </w:t>
            </w:r>
            <w:r>
              <w:rPr>
                <w:shd w:val="clear" w:color="auto" w:fill="FFFFFF"/>
                <w:lang w:val="en-US"/>
              </w:rPr>
              <w:t>town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country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764128,77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Toyota Auris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363229,64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Пивовар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Инна Николаевна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юридического отдела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br/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814983,37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HYUDAI IX35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974489,24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Плахута Людмила Сергеевна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Заведующий сектором развития потребительской сферы и ценообразования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5/12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7/12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7/12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566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  <w:r>
              <w:rPr>
                <w:shd w:val="clear" w:color="auto" w:fill="FFFFFF"/>
                <w:lang w:val="en-US"/>
              </w:rPr>
              <w:t>Jac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ТагАЗ с 10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470669,03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21101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739810,37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Разгадова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Елена Валентиновна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 земельных  отношений управления земельных и  имущественных 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  <w:lang w:val="en-US"/>
              </w:rPr>
              <w:t xml:space="preserve">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99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пежо 207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2684097,23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продажа жилого дома с участком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Радченко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Заведующий сектором по развитию малых форм хозяйствования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548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Хендай Солярис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489558,43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                                                                 Джета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341612,37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Резцова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Наталья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Михайловна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Начальник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огородный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800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участок для размещения домов  индивидуал</w:t>
            </w:r>
            <w:r>
              <w:lastRenderedPageBreak/>
              <w:t>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96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439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849196,63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огородный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 размещения домов 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жилой дом , помещения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800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503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439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96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38,8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Шкода Актавиа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лада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210740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X-TRAIL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1150351,24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Симоненко Александр Сергеевич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Помощник главы муниципального образования Коерновский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строение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1162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142,5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479924,53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  <w:r>
              <w:t>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5"/>
        </w:trPr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Семисотова Ольга Юрьевна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контрактной системы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307,5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191,7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698280,40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1095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191,7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VOLVO XC60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762244,24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Суворов Андрей Александрович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 Кореновский район</w:t>
            </w:r>
          </w:p>
        </w:tc>
        <w:tc>
          <w:tcPr>
            <w:tcW w:w="1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1111498,06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7C5078">
              <w:rPr>
                <w:shd w:val="clear" w:color="auto" w:fill="FFFFFF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648514,60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 xml:space="preserve">Суворова Наталья </w:t>
            </w:r>
            <w:r>
              <w:rPr>
                <w:b/>
                <w:bCs/>
              </w:rPr>
              <w:lastRenderedPageBreak/>
              <w:t>Владимировна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Начальник отдела земельных </w:t>
            </w:r>
            <w:r>
              <w:rPr>
                <w:shd w:val="clear" w:color="auto" w:fill="FFFFFF"/>
              </w:rPr>
              <w:lastRenderedPageBreak/>
              <w:t>отношений управления земельных и имущественных отношений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под </w:t>
            </w: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7C5078">
              <w:rPr>
                <w:shd w:val="clear" w:color="auto" w:fill="FFFFFF"/>
              </w:rPr>
              <w:lastRenderedPageBreak/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7C5078">
              <w:rPr>
                <w:shd w:val="clear" w:color="auto" w:fill="FFFFFF"/>
              </w:rPr>
              <w:t>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648514,60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-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1111498,06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Симкова Сабина Рашидовна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муниципальной службы и кадровой работы управления делами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676744,85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Сухореброва Валентина Владимировна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внутреннего финансового контроля и контроля в сфере муниципальных закупок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21074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Мицубиси  </w:t>
            </w:r>
            <w:r>
              <w:rPr>
                <w:shd w:val="clear" w:color="auto" w:fill="FFFFFF"/>
                <w:lang w:val="en-US"/>
              </w:rPr>
              <w:t>Mitsubishi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Lancer</w:t>
            </w:r>
            <w:r w:rsidRPr="007C5078">
              <w:rPr>
                <w:shd w:val="clear" w:color="auto" w:fill="FFFFFF"/>
              </w:rPr>
              <w:t xml:space="preserve"> 1,</w:t>
            </w:r>
            <w:r>
              <w:rPr>
                <w:shd w:val="clear" w:color="auto" w:fill="FFFFFF"/>
              </w:rPr>
              <w:t>6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353001,89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151031,48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Синицын Сергей Александрович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 отдела информатизации и административной реформы управления экономики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68,0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Синицына (Шкварок) Яна Сергеевна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Стуконог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Ирина Анатольевна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делам несовершеннолетних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388100,88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lastRenderedPageBreak/>
              <w:t>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DAEWOO GENTRA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449454,03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Соломка Надежда Анатольевна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278873,04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77,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</w:t>
            </w:r>
            <w:r>
              <w:rPr>
                <w:shd w:val="clear" w:color="auto" w:fill="FFFFFF"/>
              </w:rPr>
              <w:lastRenderedPageBreak/>
              <w:t>и легковые:</w:t>
            </w: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Honda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CIVIC</w:t>
            </w:r>
            <w:r w:rsidRPr="007C5078">
              <w:rPr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H</w:t>
            </w:r>
            <w:r>
              <w:rPr>
                <w:shd w:val="clear" w:color="auto" w:fill="FFFFFF"/>
              </w:rPr>
              <w:t>иссан Х-</w:t>
            </w:r>
            <w:r>
              <w:rPr>
                <w:shd w:val="clear" w:color="auto" w:fill="FFFFFF"/>
                <w:lang w:val="en-US"/>
              </w:rPr>
              <w:t>TRAIL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1199465,43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Семененко Светлана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Викторовна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делам молодежи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образования Кореновский </w:t>
            </w:r>
            <w:r>
              <w:rPr>
                <w:shd w:val="clear" w:color="auto" w:fill="FFFFFF"/>
              </w:rPr>
              <w:lastRenderedPageBreak/>
              <w:t>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</w:t>
            </w:r>
            <w:r>
              <w:rPr>
                <w:shd w:val="clear" w:color="auto" w:fill="FFFFFF"/>
              </w:rPr>
              <w:lastRenderedPageBreak/>
              <w:t>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DAEWOO-NEXIA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295782,76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Савченко Геннадий Геннадьевич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архивного отдела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lastRenderedPageBreak/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эксплуатации индивидуального жилого дома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участок-садоводство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>гараж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2207,0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2694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673797,47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>Сторчун Борис Иванович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</w:rPr>
              <w:t xml:space="preserve"> Начальник </w:t>
            </w:r>
            <w:r>
              <w:t>отдела строительства</w:t>
            </w:r>
            <w:r>
              <w:rPr>
                <w:shd w:val="clear" w:color="auto" w:fill="FFFFFF"/>
              </w:rPr>
              <w:t xml:space="preserve">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жилищного </w:t>
            </w:r>
            <w:r>
              <w:rPr>
                <w:shd w:val="clear" w:color="auto" w:fill="FFFFFF"/>
              </w:rPr>
              <w:lastRenderedPageBreak/>
              <w:t>строения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793805,24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использования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строения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X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treil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645941,0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Сердюк Анна Юрьевна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 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Опель астра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358109,99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256661,73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Сайганова Ксения Олеговна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имущественных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133,6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269978,68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Симсон Ольга Витальевна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юридического отдела </w:t>
            </w:r>
            <w:r>
              <w:rPr>
                <w:shd w:val="clear" w:color="auto" w:fill="FFFFFF"/>
              </w:rP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для размещения домов </w:t>
            </w:r>
            <w:r>
              <w:rPr>
                <w:shd w:val="clear" w:color="auto" w:fill="FFFFFF"/>
              </w:rPr>
              <w:lastRenderedPageBreak/>
              <w:t>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468014,07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Таран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 специалист  сектора  развития потребительской </w:t>
            </w:r>
            <w:r>
              <w:rPr>
                <w:shd w:val="clear" w:color="auto" w:fill="FFFFFF"/>
              </w:rPr>
              <w:lastRenderedPageBreak/>
              <w:t xml:space="preserve">сферы и ценообразования управления экономики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321185,17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Тельнова Роза Александровна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Главный </w:t>
            </w:r>
            <w:r>
              <w:rPr>
                <w:shd w:val="clear" w:color="auto" w:fill="FFFFFF"/>
              </w:rPr>
              <w:t xml:space="preserve"> специалист отдела  строительства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индивидуальной жилой 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5/8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432278,12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ваз 21083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603165,04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индивидуальной жилой застройки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Тимофеев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Александр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Александрович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448441,19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137526,68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</w:t>
            </w:r>
            <w:r>
              <w:rPr>
                <w:shd w:val="clear" w:color="auto" w:fill="FFFFFF"/>
              </w:rPr>
              <w:lastRenderedPageBreak/>
              <w:t>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Урсуленко Марина Николаевна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несовершеннолетних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1007322,54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HYUNDAI AVANTE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0,12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b/>
                <w:bCs/>
                <w:shd w:val="clear" w:color="auto" w:fill="FFFFFF"/>
              </w:rPr>
              <w:t>Фабрая Елена Михайловна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Ведущий специалист отдела внутреннего финансового контроля и контроля в сфере муницыпальных закупок </w:t>
            </w:r>
            <w:r>
              <w:rPr>
                <w:shd w:val="clear" w:color="auto" w:fill="FFFFFF"/>
              </w:rPr>
              <w:t xml:space="preserve">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192771,39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240000,0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Ходас Елена 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архивного отдела  администрации муниципального образования Кореновский район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2232945,11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пассат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511814,61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Цыбченко Олег Викторович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 специалист отдела земельных отношений управления земельных и имущественных отношений 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</w:t>
            </w:r>
            <w:r>
              <w:rPr>
                <w:shd w:val="clear" w:color="auto" w:fill="FFFFFF"/>
              </w:rPr>
              <w:t>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50,7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111730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343769,53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Черных Светлана Николаевна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ГО и ЧС, взаимодействию с правоохранительными органами и межнациональным отношениям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445640,92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Приора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451285,77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Чудина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Варвара Витальевна</w:t>
            </w:r>
          </w:p>
        </w:tc>
        <w:tc>
          <w:tcPr>
            <w:tcW w:w="20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 отдела по делам СМИ и информационному сопровождению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38,8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участок.Для размещения домов </w:t>
            </w:r>
            <w:r>
              <w:rPr>
                <w:shd w:val="clear" w:color="auto" w:fill="FFFFFF"/>
              </w:rPr>
              <w:lastRenderedPageBreak/>
              <w:t>индивидуальной жилой застройки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237,3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111830 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465949,98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20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земельный участок: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для размещения объектов торговли, общественного питания и бытового обслуживания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магазина с мансардой и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закусочная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участок. Для  размещения домов индивидуальной жилой застройки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Чернышева Виктория Сергеевна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334396,64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</w:t>
            </w:r>
            <w:r>
              <w:rPr>
                <w:shd w:val="clear" w:color="auto" w:fill="FFFFFF"/>
              </w:rPr>
              <w:lastRenderedPageBreak/>
              <w:t>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MAZDA</w:t>
            </w:r>
            <w:r w:rsidRPr="007C5078">
              <w:rPr>
                <w:shd w:val="clear" w:color="auto" w:fill="FFFFFF"/>
              </w:rPr>
              <w:t xml:space="preserve"> 3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Pr="007C5078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LADA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7C5078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GRANTA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37937,36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Чагрова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Анна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внутреннего финансового контроля и контроля в сфере муниципальных закупок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гаражей 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гаражей автостоянок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rapid 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666737,12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Чекмез Дарья 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 жилищно-коммунального хозяйства, транспорта и связи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217230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киа рио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грузовые: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грузовой фургон 270700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411958,12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321949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размещения домов индивидуальной жилой </w:t>
            </w:r>
            <w:r>
              <w:rPr>
                <w:shd w:val="clear" w:color="auto" w:fill="FFFFFF"/>
              </w:rPr>
              <w:lastRenderedPageBreak/>
              <w:t>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Чистякова Наталья Владимировна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под индививидуальное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87,0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303295,83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Шаркова Ольга Васильевна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 по развитию малых форм хозяйствавания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 участок: земли поселений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лит А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под индививидуальное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496235,36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hd w:val="clear" w:color="auto" w:fill="FFFFFF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  <w:r>
              <w:rPr>
                <w:color w:val="000000"/>
                <w:shd w:val="clear" w:color="auto" w:fill="FFFFFF"/>
              </w:rPr>
              <w:t xml:space="preserve">Супруг 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з</w:t>
            </w:r>
            <w:r>
              <w:rPr>
                <w:color w:val="000000"/>
                <w:shd w:val="clear" w:color="auto" w:fill="FFFFFF"/>
              </w:rPr>
              <w:t>емельный участок: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с пристройкой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льная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93,2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Российская </w:t>
            </w:r>
            <w:r>
              <w:rPr>
                <w:color w:val="000000"/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Шкода Октавиа,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Мототранспортные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ИЖ 6114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1516853,60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Шакитько Альбина Николаевна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 xml:space="preserve">Ведущий специалист отдела земельных отношений управления земельных и имущественных отношений </w:t>
            </w: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</w:t>
            </w:r>
            <w:r>
              <w:rPr>
                <w:shd w:val="clear" w:color="auto" w:fill="FFFFFF"/>
              </w:rPr>
              <w:lastRenderedPageBreak/>
              <w:t>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634234,33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 N 14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автомобиль: </w:t>
            </w:r>
            <w:r>
              <w:rPr>
                <w:shd w:val="clear" w:color="auto" w:fill="FFFFFF"/>
                <w:lang w:val="en-US"/>
              </w:rPr>
              <w:t>Nissan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N</w:t>
            </w:r>
            <w:r w:rsidRPr="007C5078">
              <w:rPr>
                <w:shd w:val="clear" w:color="auto" w:fill="FFFFFF"/>
              </w:rPr>
              <w:t xml:space="preserve"> 14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Накопления за предыдущие годы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70,2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Шенкарь Анна Викторовна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экономического развития сельского хозяйства  управления сельского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363005,15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</w:t>
            </w:r>
            <w:r>
              <w:rPr>
                <w:shd w:val="clear" w:color="auto" w:fill="FFFFFF"/>
              </w:rPr>
              <w:lastRenderedPageBreak/>
              <w:t>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43,1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Шрамова Екатерина Вадимовна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 отдела по вопросам семьи и детства администрации муниципального образования 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долевая(1/3)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219221,62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lastRenderedPageBreak/>
              <w:t>Шульга Ольга Викторовна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вопросам семьи и детства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участок: земли населенных пунктов для размещения гаража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жилищное строительство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Опель-Астра </w:t>
            </w: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464444,21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132171,65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Шкварок(Синицына) Яна Сергеевна</w:t>
            </w:r>
          </w:p>
        </w:tc>
        <w:tc>
          <w:tcPr>
            <w:tcW w:w="2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353817,65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946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</w:t>
            </w:r>
            <w:r>
              <w:rPr>
                <w:shd w:val="clear" w:color="auto" w:fill="FFFFFF"/>
              </w:rPr>
              <w:lastRenderedPageBreak/>
              <w:t>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610385,65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Юндина Светлана Владимировна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СМИ и информационному сопровождению  администрации муниципального  образования  Кореновский район 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Легковые автомобили Лада 211440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325110,88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Легковые автомобили </w:t>
            </w:r>
            <w:r>
              <w:rPr>
                <w:shd w:val="clear" w:color="auto" w:fill="FFFFFF"/>
                <w:lang w:val="en-US"/>
              </w:rPr>
              <w:t>CHEVROLET NIVA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576647,54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Несовершеннолетние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Ярошенко Денис Сергеевич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 специалист сектора стратегического планирования, инвестиций и взаимодействия с малым и средним бизнесом управления экономики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390719,37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0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40EDA" w:rsidRDefault="00240EDA">
      <w:pPr>
        <w:jc w:val="center"/>
      </w:pPr>
    </w:p>
    <w:p w:rsidR="00240EDA" w:rsidRDefault="00240EDA">
      <w:pPr>
        <w:pageBreakBefore/>
        <w:jc w:val="center"/>
      </w:pPr>
      <w:r>
        <w:rPr>
          <w:rStyle w:val="11"/>
          <w:sz w:val="28"/>
        </w:rPr>
        <w:lastRenderedPageBreak/>
        <w:t xml:space="preserve"> </w:t>
      </w:r>
      <w:r>
        <w:rPr>
          <w:rStyle w:val="11"/>
          <w:rFonts w:eastAsia="Times New Roman"/>
          <w:color w:val="26282F"/>
          <w:sz w:val="28"/>
        </w:rPr>
        <w:t>Сведения о доходах, об имуществе и обязательствах имущественного характера</w:t>
      </w:r>
    </w:p>
    <w:p w:rsidR="00240EDA" w:rsidRDefault="00240EDA">
      <w:pPr>
        <w:jc w:val="center"/>
      </w:pPr>
      <w:r>
        <w:rPr>
          <w:rStyle w:val="11"/>
          <w:rFonts w:eastAsia="Times New Roman"/>
          <w:color w:val="26282F"/>
          <w:sz w:val="28"/>
        </w:rPr>
        <w:t>руководителей муниципальных учреждений, а также о доходах, об имуществе и обязательствах имущественного характера его супруги (супруга), несовершеннолетних детей</w:t>
      </w:r>
    </w:p>
    <w:p w:rsidR="00240EDA" w:rsidRDefault="00240EDA">
      <w:pPr>
        <w:ind w:firstLine="698"/>
        <w:jc w:val="center"/>
      </w:pPr>
      <w:r>
        <w:rPr>
          <w:rStyle w:val="11"/>
          <w:rFonts w:eastAsia="Times New Roman"/>
          <w:sz w:val="28"/>
        </w:rPr>
        <w:t>за период с 1 января 2018 г. по 31 декабря 2018г.</w:t>
      </w:r>
      <w:r>
        <w:rPr>
          <w:rStyle w:val="11"/>
          <w:sz w:val="28"/>
        </w:rPr>
        <w:t xml:space="preserve">                                              </w:t>
      </w:r>
    </w:p>
    <w:tbl>
      <w:tblPr>
        <w:tblW w:w="0" w:type="auto"/>
        <w:tblInd w:w="-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7"/>
        <w:gridCol w:w="1696"/>
        <w:gridCol w:w="1273"/>
        <w:gridCol w:w="1131"/>
        <w:gridCol w:w="1154"/>
        <w:gridCol w:w="1134"/>
        <w:gridCol w:w="1559"/>
        <w:gridCol w:w="1276"/>
        <w:gridCol w:w="1417"/>
        <w:gridCol w:w="1560"/>
        <w:gridCol w:w="1417"/>
        <w:gridCol w:w="1559"/>
      </w:tblGrid>
      <w:tr w:rsidR="00240EDA">
        <w:tc>
          <w:tcPr>
            <w:tcW w:w="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№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4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16"/>
                <w:szCs w:val="16"/>
              </w:rPr>
              <w:t xml:space="preserve">Сведения об </w:t>
            </w:r>
          </w:p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16"/>
                <w:szCs w:val="16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0EDA">
        <w:tc>
          <w:tcPr>
            <w:tcW w:w="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1</w:t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Буряк Павел Владимирович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617,0               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Легковой автомобиль Тойота Лэнд Крузер-100» 2004г.в.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1 340188,04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индивидуальная</w:t>
            </w:r>
          </w:p>
        </w:tc>
        <w:tc>
          <w:tcPr>
            <w:tcW w:w="11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 xml:space="preserve">83,4           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249,4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rPr>
          <w:trHeight w:val="312"/>
        </w:trPr>
        <w:tc>
          <w:tcPr>
            <w:tcW w:w="417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2</w:t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Style w:val="11"/>
                <w:rFonts w:eastAsia="Times New Roman" w:cs="Arial"/>
                <w:sz w:val="20"/>
                <w:szCs w:val="20"/>
              </w:rPr>
              <w:t>Буряк Ирина Викторовна (супруга)</w:t>
            </w:r>
          </w:p>
          <w:p w:rsidR="00240EDA" w:rsidRDefault="00240ED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67,3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83,4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Style w:val="11"/>
                <w:rFonts w:eastAsia="Times New Roman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rPr>
          <w:trHeight w:val="540"/>
        </w:trPr>
        <w:tc>
          <w:tcPr>
            <w:tcW w:w="41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rPr>
          <w:trHeight w:val="219"/>
        </w:trPr>
        <w:tc>
          <w:tcPr>
            <w:tcW w:w="41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3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4</w:t>
            </w:r>
          </w:p>
          <w:p w:rsidR="00240EDA" w:rsidRDefault="00240EDA">
            <w:pPr>
              <w:pStyle w:val="a8"/>
            </w:pPr>
          </w:p>
          <w:p w:rsidR="00240EDA" w:rsidRDefault="00240EDA">
            <w:pPr>
              <w:pStyle w:val="a8"/>
            </w:pPr>
          </w:p>
          <w:p w:rsidR="00240EDA" w:rsidRDefault="00240EDA">
            <w:pPr>
              <w:pStyle w:val="a8"/>
            </w:pPr>
          </w:p>
          <w:p w:rsidR="00240EDA" w:rsidRDefault="00240EDA">
            <w:pPr>
              <w:pStyle w:val="a8"/>
            </w:pPr>
          </w:p>
          <w:p w:rsidR="00240EDA" w:rsidRDefault="00240EDA">
            <w:pPr>
              <w:pStyle w:val="a8"/>
            </w:pPr>
          </w:p>
          <w:p w:rsidR="00240EDA" w:rsidRDefault="00240EDA">
            <w:pPr>
              <w:pStyle w:val="a8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t>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</w:pPr>
            <w:r>
              <w:t>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lastRenderedPageBreak/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Украинский Сергей Сергеевич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Легковой автомобиль  Фольксваген Пассат, 2012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1145422,79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rPr>
          <w:trHeight w:val="312"/>
        </w:trPr>
        <w:tc>
          <w:tcPr>
            <w:tcW w:w="417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Style w:val="11"/>
                <w:rFonts w:eastAsia="Times New Roman" w:cs="Arial"/>
                <w:sz w:val="20"/>
                <w:szCs w:val="20"/>
              </w:rPr>
              <w:t>Украинская Анна Владимировна (супруга)</w:t>
            </w:r>
          </w:p>
          <w:p w:rsidR="00240EDA" w:rsidRDefault="00240ED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sz w:val="20"/>
                <w:szCs w:val="20"/>
              </w:rPr>
              <w:t>Легковой автомобиль Киа Пикато ТА, 2015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354333,24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40EDA">
        <w:trPr>
          <w:trHeight w:val="41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Общая долевая (1/4)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  <w:tr w:rsidR="00240EDA">
        <w:trPr>
          <w:trHeight w:val="69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Общая долевая (1/4)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a8"/>
              <w:rPr>
                <w:sz w:val="20"/>
                <w:szCs w:val="20"/>
              </w:rPr>
            </w:pPr>
          </w:p>
        </w:tc>
      </w:tr>
    </w:tbl>
    <w:p w:rsidR="00240EDA" w:rsidRDefault="00240EDA">
      <w:pPr>
        <w:rPr>
          <w:sz w:val="28"/>
        </w:rPr>
      </w:pPr>
    </w:p>
    <w:p w:rsidR="00240EDA" w:rsidRDefault="00240EDA">
      <w:pPr>
        <w:spacing w:before="108" w:after="0"/>
        <w:jc w:val="center"/>
      </w:pPr>
    </w:p>
    <w:p w:rsidR="00240EDA" w:rsidRDefault="00240EDA">
      <w:pPr>
        <w:spacing w:before="108" w:after="0"/>
        <w:jc w:val="center"/>
      </w:pPr>
    </w:p>
    <w:p w:rsidR="00240EDA" w:rsidRDefault="00240EDA">
      <w:pPr>
        <w:pageBreakBefore/>
        <w:jc w:val="center"/>
      </w:pPr>
    </w:p>
    <w:p w:rsidR="00240EDA" w:rsidRDefault="00240EDA">
      <w:pPr>
        <w:spacing w:before="108" w:after="0"/>
        <w:jc w:val="center"/>
      </w:pPr>
      <w:r>
        <w:rPr>
          <w:rStyle w:val="11"/>
          <w:rFonts w:eastAsia="Times New Roman"/>
          <w:color w:val="26282F"/>
          <w:sz w:val="28"/>
        </w:rPr>
        <w:t>Сведения</w:t>
      </w:r>
      <w:r>
        <w:rPr>
          <w:rStyle w:val="11"/>
          <w:rFonts w:eastAsia="Times New Roman"/>
          <w:color w:val="26282F"/>
          <w:sz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по физической культуре и спорту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2018 г. по 31 декабря 2018 г.                        </w:t>
      </w:r>
    </w:p>
    <w:tbl>
      <w:tblPr>
        <w:tblW w:w="0" w:type="auto"/>
        <w:tblInd w:w="-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1980"/>
        <w:gridCol w:w="1341"/>
        <w:gridCol w:w="993"/>
        <w:gridCol w:w="850"/>
        <w:gridCol w:w="992"/>
        <w:gridCol w:w="1134"/>
        <w:gridCol w:w="1134"/>
        <w:gridCol w:w="1134"/>
        <w:gridCol w:w="1418"/>
        <w:gridCol w:w="1276"/>
        <w:gridCol w:w="1317"/>
        <w:gridCol w:w="2093"/>
      </w:tblGrid>
      <w:tr w:rsidR="00240EDA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N</w:t>
            </w:r>
          </w:p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EDA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Каминская Ольга Викторовна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Главный специалист  отдела по ФиС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46,5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431159,14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Дегтярев Дмитрий  Анатольевич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377315,97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Лень Марианна Сергеевна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277467,33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Лень Евгений Олегович (супруг)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Фирма «Агрокомплекс» им. Н.И. Ткачева, </w:t>
            </w:r>
            <w:r>
              <w:rPr>
                <w:rFonts w:eastAsia="Times New Roman" w:cs="Arial"/>
                <w:sz w:val="20"/>
                <w:szCs w:val="20"/>
              </w:rPr>
              <w:lastRenderedPageBreak/>
              <w:t>инженер ОМЛиТЗ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lastRenderedPageBreak/>
              <w:t xml:space="preserve"> Земельный участок с/х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570 919,0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pStyle w:val="16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3761600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</w:tr>
      <w:tr w:rsidR="00240ED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</w:tbl>
    <w:p w:rsidR="00240EDA" w:rsidRDefault="00240EDA"/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  <w:r>
        <w:rPr>
          <w:rFonts w:eastAsia="Times New Roman"/>
          <w:color w:val="000099"/>
        </w:rPr>
        <w:t xml:space="preserve">         </w:t>
      </w: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Кореновский район и членов их семей за период с 1 января 2018 года по 31 декабря 2018 г.</w:t>
      </w:r>
    </w:p>
    <w:p w:rsidR="00240EDA" w:rsidRDefault="00240EDA">
      <w:pPr>
        <w:pStyle w:val="a8"/>
        <w:snapToGrid w:val="0"/>
        <w:jc w:val="center"/>
        <w:rPr>
          <w:color w:val="000000"/>
        </w:rPr>
      </w:pPr>
    </w:p>
    <w:p w:rsidR="00240EDA" w:rsidRDefault="00240EDA">
      <w:pPr>
        <w:pStyle w:val="a8"/>
        <w:snapToGrid w:val="0"/>
        <w:jc w:val="center"/>
        <w:rPr>
          <w:color w:val="000000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</w:pPr>
    </w:p>
    <w:tbl>
      <w:tblPr>
        <w:tblW w:w="1530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1285"/>
        <w:gridCol w:w="1679"/>
        <w:gridCol w:w="14"/>
        <w:gridCol w:w="1307"/>
        <w:gridCol w:w="1528"/>
        <w:gridCol w:w="1514"/>
        <w:gridCol w:w="1528"/>
        <w:gridCol w:w="1514"/>
        <w:gridCol w:w="1528"/>
        <w:gridCol w:w="1472"/>
        <w:gridCol w:w="14"/>
        <w:gridCol w:w="1666"/>
        <w:gridCol w:w="130"/>
      </w:tblGrid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pStyle w:val="af0"/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jc w:val="center"/>
            </w:pPr>
            <w:r>
              <w:t xml:space="preserve">Фамилия, имя, отчество </w:t>
            </w:r>
            <w:r>
              <w:lastRenderedPageBreak/>
              <w:t>руководителей муниципальных учреждений МО Кореновский район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6525" w:type="dxa"/>
            <w:gridSpan w:val="5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4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 w:rsidTr="007C5078">
        <w:trPr>
          <w:trHeight w:val="1887"/>
        </w:trPr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собственнос-</w:t>
            </w:r>
          </w:p>
          <w:p w:rsidR="00240EDA" w:rsidRDefault="00240EDA">
            <w:pPr>
              <w:pStyle w:val="a8"/>
              <w:jc w:val="center"/>
            </w:pPr>
            <w:r>
              <w:t>ти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площадь(кв.м)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Бахтина Елена Евгеньевна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Mersedes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Benz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С-220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Селика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382354,02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Кабанец Татьяна Владимировна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DE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JB</w:t>
            </w:r>
            <w:r w:rsidRPr="007C5078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  <w:lang w:val="en-US"/>
              </w:rPr>
              <w:t>RIO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757425,29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часть жилого дома, комнаты 1-7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434854,70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Колга Михаил Михайлович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ВАЗ лада 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xray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639422,66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439936,62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Малородова Татьяна Павловна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пунктов-для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620,0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t>Легковые автомобили: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АУДИ А-4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726607,74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Кашкай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542500,61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Стромилов Виктор Семенович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легковые: Рено Меган </w:t>
            </w:r>
            <w:r>
              <w:rPr>
                <w:shd w:val="clear" w:color="auto" w:fill="FFFFFF"/>
                <w:lang w:val="en-US"/>
              </w:rPr>
              <w:t>II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1095260,63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369370,61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 w:rsidTr="007C5078">
        <w:trPr>
          <w:trHeight w:val="2633"/>
        </w:trPr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Федорова Елена Петровна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земли сельскохозяйственного назначения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325/84008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84008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711651,93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Мерседес Бенц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Мототранспортные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СУЗУКИ М109</w:t>
            </w:r>
            <w:r>
              <w:rPr>
                <w:shd w:val="clear" w:color="auto" w:fill="FFFFFF"/>
                <w:lang w:val="en-US"/>
              </w:rPr>
              <w:t>R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4152005,55</w:t>
            </w:r>
          </w:p>
        </w:tc>
      </w:tr>
      <w:tr w:rsidR="00240EDA" w:rsidTr="007C5078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40EDA" w:rsidRDefault="00240EDA">
      <w:pPr>
        <w:jc w:val="center"/>
      </w:pP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  <w:r>
        <w:rPr>
          <w:rFonts w:eastAsia="Times New Roman"/>
          <w:color w:val="000099"/>
        </w:rPr>
        <w:t xml:space="preserve">         </w:t>
      </w:r>
    </w:p>
    <w:p w:rsidR="00240EDA" w:rsidRDefault="00240EDA">
      <w:pPr>
        <w:jc w:val="center"/>
        <w:rPr>
          <w:rFonts w:eastAsia="DejaVu Sans" w:cs="DejaVu Sans"/>
          <w:kern w:val="1"/>
          <w:szCs w:val="24"/>
          <w:lang w:eastAsia="zh-CN" w:bidi="hi-IN"/>
        </w:rPr>
      </w:pP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Кореновский район и членов их семей за период с 1 января 2018 года по 31 декабря 2018 г.</w:t>
      </w:r>
    </w:p>
    <w:p w:rsidR="00240EDA" w:rsidRDefault="00240EDA">
      <w:pPr>
        <w:pStyle w:val="a8"/>
        <w:snapToGrid w:val="0"/>
        <w:jc w:val="center"/>
        <w:rPr>
          <w:color w:val="000000"/>
        </w:rPr>
      </w:pPr>
    </w:p>
    <w:p w:rsidR="00240EDA" w:rsidRDefault="00240EDA">
      <w:pPr>
        <w:pStyle w:val="a8"/>
        <w:snapToGrid w:val="0"/>
        <w:jc w:val="center"/>
        <w:rPr>
          <w:color w:val="000000"/>
        </w:rPr>
      </w:pPr>
    </w:p>
    <w:p w:rsidR="00240EDA" w:rsidRDefault="00240EDA">
      <w:pPr>
        <w:pStyle w:val="a8"/>
        <w:snapToGrid w:val="0"/>
        <w:jc w:val="center"/>
        <w:rPr>
          <w:color w:val="000099"/>
        </w:rPr>
      </w:pPr>
    </w:p>
    <w:p w:rsidR="00240EDA" w:rsidRDefault="00240EDA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EDA" w:rsidRDefault="00240EDA">
      <w:pPr>
        <w:jc w:val="center"/>
      </w:pPr>
    </w:p>
    <w:p w:rsidR="00240EDA" w:rsidRDefault="00240EDA">
      <w:pPr>
        <w:jc w:val="center"/>
      </w:pPr>
    </w:p>
    <w:tbl>
      <w:tblPr>
        <w:tblW w:w="0" w:type="auto"/>
        <w:tblInd w:w="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1387"/>
        <w:gridCol w:w="1815"/>
        <w:gridCol w:w="15"/>
        <w:gridCol w:w="1410"/>
        <w:gridCol w:w="1650"/>
        <w:gridCol w:w="1635"/>
        <w:gridCol w:w="1650"/>
        <w:gridCol w:w="1635"/>
        <w:gridCol w:w="1650"/>
        <w:gridCol w:w="1590"/>
        <w:gridCol w:w="15"/>
        <w:gridCol w:w="1800"/>
        <w:gridCol w:w="130"/>
      </w:tblGrid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pStyle w:val="af0"/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jc w:val="center"/>
            </w:pPr>
            <w:r>
              <w:t xml:space="preserve">Фамилия, имя, отчество </w:t>
            </w:r>
            <w:r>
              <w:lastRenderedPageBreak/>
              <w:t>руководителей муниципальных учреждений МО Кореновский район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6525" w:type="dxa"/>
            <w:gridSpan w:val="5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4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snapToGrid w:val="0"/>
              <w:jc w:val="center"/>
            </w:pPr>
          </w:p>
        </w:tc>
      </w:tr>
      <w:tr w:rsidR="00240EDA">
        <w:trPr>
          <w:trHeight w:val="1887"/>
        </w:trPr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собственнос-</w:t>
            </w:r>
          </w:p>
          <w:p w:rsidR="00240EDA" w:rsidRDefault="00240EDA">
            <w:pPr>
              <w:pStyle w:val="a8"/>
              <w:jc w:val="center"/>
            </w:pPr>
            <w:r>
              <w:t>ти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240EDA" w:rsidRDefault="00240EDA">
            <w:pPr>
              <w:pStyle w:val="a8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площадь(кв.м)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EDA" w:rsidRDefault="00240EDA">
            <w:pPr>
              <w:snapToGrid w:val="0"/>
            </w:pP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Бахтина Елена Евгеньевна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Mersedes</w:t>
            </w:r>
            <w:r w:rsidRPr="007C507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Benz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С-220</w:t>
            </w:r>
          </w:p>
          <w:p w:rsidR="00240EDA" w:rsidRDefault="00240EDA">
            <w:pPr>
              <w:pStyle w:val="a8"/>
              <w:snapToGrid w:val="0"/>
              <w:jc w:val="center"/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Селика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382354,02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Кабанец Татьяна Владимировна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Pr="007C5078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DE</w:t>
            </w:r>
            <w:r w:rsidRPr="007C507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JB</w:t>
            </w:r>
            <w:r w:rsidRPr="007C5078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  <w:lang w:val="en-US"/>
              </w:rPr>
              <w:t>RIO</w:t>
            </w:r>
            <w:r w:rsidRPr="007C5078">
              <w:rPr>
                <w:shd w:val="clear" w:color="auto" w:fill="FFFFFF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757425,29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часть жилого дома, комнаты 1-7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434854,70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Колга Михаил Михайлович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ВАЗ лада 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xray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639422,66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439936,62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Малородова Татьяна Павловна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пунктов-для ведения личного подсобного хозяйства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99,6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620,0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t>Легковые автомобили: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АУДИ А-4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726607,74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</w:t>
            </w:r>
            <w:r>
              <w:rPr>
                <w:shd w:val="clear" w:color="auto" w:fill="FFFFFF"/>
              </w:rPr>
              <w:lastRenderedPageBreak/>
              <w:t>ьное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600,0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Кашкай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542500,61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Стромилов Виктор Семенович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легковые: Рено Меган </w:t>
            </w:r>
            <w:r>
              <w:rPr>
                <w:shd w:val="clear" w:color="auto" w:fill="FFFFFF"/>
                <w:lang w:val="en-US"/>
              </w:rPr>
              <w:t>II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1095260,63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369370,61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240EDA">
        <w:trPr>
          <w:trHeight w:val="2633"/>
        </w:trPr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Федорова Елена Петровна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земли сельскохозяйственного назначения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садоводства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325/84008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7C5078">
              <w:rPr>
                <w:shd w:val="clear" w:color="auto" w:fill="FFFFFF"/>
              </w:rPr>
              <w:t>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84008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40,7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711651,93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 под индивидуальное жилищное строительство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Мерседес Бенц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Мототранспортные средства: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СУЗУКИ М109</w:t>
            </w:r>
            <w:r>
              <w:rPr>
                <w:shd w:val="clear" w:color="auto" w:fill="FFFFFF"/>
                <w:lang w:val="en-US"/>
              </w:rPr>
              <w:t>R</w:t>
            </w:r>
          </w:p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4152005,55</w:t>
            </w:r>
          </w:p>
        </w:tc>
      </w:tr>
      <w:tr w:rsidR="00240EDA">
        <w:tc>
          <w:tcPr>
            <w:tcW w:w="23" w:type="dxa"/>
            <w:shd w:val="clear" w:color="auto" w:fill="auto"/>
          </w:tcPr>
          <w:p w:rsidR="00240EDA" w:rsidRDefault="00240EDA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0EDA" w:rsidRDefault="00240EDA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40EDA" w:rsidRDefault="00240EDA">
      <w:pPr>
        <w:jc w:val="center"/>
      </w:pPr>
    </w:p>
    <w:p w:rsidR="00240EDA" w:rsidRDefault="00240EDA">
      <w:pPr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>
        <w:rPr>
          <w:rFonts w:ascii="Arial" w:eastAsia="Times New Roman" w:hAnsi="Arial" w:cs="Arial"/>
          <w:b/>
          <w:bCs/>
          <w:color w:val="26282F"/>
        </w:rPr>
        <w:t>Сведения</w:t>
      </w:r>
      <w:r>
        <w:rPr>
          <w:rFonts w:ascii="Arial" w:eastAsia="Times New Roman" w:hAnsi="Arial" w:cs="Arial"/>
          <w:b/>
          <w:bCs/>
          <w:color w:val="26282F"/>
        </w:rPr>
        <w:br/>
        <w:t>о доходах, расходах, об имуществе и обязательствах имущественного характера муниципальных служащих муниципального бюджетного учреждения культуры МО Кореновский район «Кореновский районный центр народной культуры и досуга»</w:t>
      </w:r>
    </w:p>
    <w:p w:rsidR="00240EDA" w:rsidRDefault="00240EDA">
      <w:pPr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>
        <w:rPr>
          <w:rFonts w:ascii="Arial" w:eastAsia="Times New Roman" w:hAnsi="Arial" w:cs="Arial"/>
          <w:b/>
          <w:bCs/>
          <w:color w:val="26282F"/>
        </w:rPr>
        <w:t xml:space="preserve">за период с 1 января 2018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6282F"/>
        </w:rPr>
        <w:t>г. по 31 декабря 2018 г.</w:t>
      </w:r>
    </w:p>
    <w:p w:rsidR="00240EDA" w:rsidRDefault="00240EDA">
      <w:pPr>
        <w:ind w:firstLine="720"/>
        <w:jc w:val="both"/>
        <w:rPr>
          <w:rFonts w:ascii="Arial" w:eastAsia="Times New Roman" w:hAnsi="Arial" w:cs="Arial"/>
        </w:rPr>
      </w:pPr>
    </w:p>
    <w:tbl>
      <w:tblPr>
        <w:tblW w:w="1526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544"/>
        <w:gridCol w:w="1763"/>
        <w:gridCol w:w="1452"/>
        <w:gridCol w:w="1119"/>
        <w:gridCol w:w="1240"/>
        <w:gridCol w:w="841"/>
        <w:gridCol w:w="979"/>
        <w:gridCol w:w="1497"/>
        <w:gridCol w:w="1146"/>
        <w:gridCol w:w="979"/>
        <w:gridCol w:w="1056"/>
        <w:gridCol w:w="1276"/>
        <w:gridCol w:w="1375"/>
      </w:tblGrid>
      <w:tr w:rsidR="00240EDA" w:rsidTr="002B10E9">
        <w:tc>
          <w:tcPr>
            <w:tcW w:w="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Долж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ность</w:t>
            </w:r>
          </w:p>
        </w:tc>
        <w:tc>
          <w:tcPr>
            <w:tcW w:w="41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ascii="Arial" w:eastAsia="Times New Roman" w:hAnsi="Arial" w:cs="Arial"/>
              </w:rPr>
              <w:t>Декларированный годовой доход</w:t>
            </w:r>
            <w:hyperlink w:anchor="sub_555">
              <w:r>
                <w:rPr>
                  <w:rStyle w:val="ListLabel4"/>
                  <w:rFonts w:eastAsia="Calibri"/>
                </w:rPr>
                <w:t>*(5)</w:t>
              </w:r>
            </w:hyperlink>
            <w:r>
              <w:rPr>
                <w:rFonts w:ascii="Arial" w:eastAsia="Times New Roman" w:hAnsi="Arial" w:cs="Arial"/>
              </w:rPr>
              <w:t xml:space="preserve"> (руб.)</w:t>
            </w:r>
          </w:p>
        </w:tc>
        <w:tc>
          <w:tcPr>
            <w:tcW w:w="1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Сведения об источни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ках получе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ния средств, за счет которых соверше</w:t>
            </w:r>
          </w:p>
          <w:p w:rsidR="00240EDA" w:rsidRDefault="00240EDA">
            <w:pPr>
              <w:jc w:val="center"/>
            </w:pPr>
            <w:r>
              <w:rPr>
                <w:rFonts w:ascii="Arial" w:eastAsia="Times New Roman" w:hAnsi="Arial" w:cs="Arial"/>
              </w:rPr>
              <w:t>на сделка</w:t>
            </w:r>
            <w:hyperlink w:anchor="sub_666">
              <w:r>
                <w:rPr>
                  <w:rStyle w:val="ListLabel4"/>
                  <w:rFonts w:eastAsia="Calibri"/>
                </w:rPr>
                <w:t>*(6)</w:t>
              </w:r>
            </w:hyperlink>
            <w:r>
              <w:rPr>
                <w:rFonts w:ascii="Arial" w:eastAsia="Times New Roman" w:hAnsi="Arial" w:cs="Arial"/>
              </w:rPr>
              <w:t xml:space="preserve"> (вид приобре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тенного имуще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ства, источ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ники)</w:t>
            </w:r>
          </w:p>
        </w:tc>
      </w:tr>
      <w:tr w:rsidR="00240EDA" w:rsidTr="002B10E9">
        <w:tc>
          <w:tcPr>
            <w:tcW w:w="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вид собст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венности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пло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страна распо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ложения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Вид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объекта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пло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страна распо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ложе</w:t>
            </w:r>
          </w:p>
          <w:p w:rsidR="00240EDA" w:rsidRDefault="00240ED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ния</w:t>
            </w:r>
          </w:p>
        </w:tc>
        <w:tc>
          <w:tcPr>
            <w:tcW w:w="1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40EDA" w:rsidTr="002B10E9"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rPr>
                <w:rFonts w:eastAsia="Times New Roman"/>
                <w:sz w:val="22"/>
                <w:szCs w:val="22"/>
              </w:rPr>
            </w:pPr>
            <w:bookmarkStart w:id="1" w:name="sub_1101"/>
            <w:r>
              <w:rPr>
                <w:rFonts w:eastAsia="Times New Roman"/>
                <w:sz w:val="22"/>
                <w:szCs w:val="22"/>
              </w:rPr>
              <w:lastRenderedPageBreak/>
              <w:t>1.</w:t>
            </w:r>
            <w:bookmarkEnd w:id="1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Ковалев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Андрей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Федорович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Директор МБУК МО Кореновский район «КРЦНКД»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для ЛПХ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62,4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844,0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Pr="002B10E9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 w:rsidP="002B10E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939 208,41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</w:tbl>
    <w:p w:rsidR="00240EDA" w:rsidRDefault="00240EDA">
      <w:pPr>
        <w:pStyle w:val="2"/>
      </w:pPr>
    </w:p>
    <w:p w:rsidR="00240EDA" w:rsidRDefault="00240EDA">
      <w:pPr>
        <w:pageBreakBefore/>
        <w:jc w:val="center"/>
      </w:pPr>
    </w:p>
    <w:p w:rsidR="00240EDA" w:rsidRDefault="00240EDA">
      <w:pPr>
        <w:spacing w:before="108"/>
        <w:jc w:val="center"/>
      </w:pPr>
      <w:r>
        <w:rPr>
          <w:rStyle w:val="11"/>
          <w:rFonts w:eastAsia="Times New Roman"/>
          <w:color w:val="26282F"/>
          <w:sz w:val="28"/>
        </w:rPr>
        <w:t>Сведения</w:t>
      </w:r>
      <w:r>
        <w:rPr>
          <w:rStyle w:val="11"/>
          <w:rFonts w:eastAsia="Times New Roman"/>
          <w:color w:val="26282F"/>
          <w:sz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культуры 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2018 г. по 31 декабря 2018 г.                        </w:t>
      </w:r>
    </w:p>
    <w:tbl>
      <w:tblPr>
        <w:tblW w:w="0" w:type="auto"/>
        <w:tblInd w:w="-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1980"/>
        <w:gridCol w:w="1341"/>
        <w:gridCol w:w="993"/>
        <w:gridCol w:w="850"/>
        <w:gridCol w:w="992"/>
        <w:gridCol w:w="1134"/>
        <w:gridCol w:w="1134"/>
        <w:gridCol w:w="1134"/>
        <w:gridCol w:w="1418"/>
        <w:gridCol w:w="1276"/>
        <w:gridCol w:w="1317"/>
        <w:gridCol w:w="2093"/>
      </w:tblGrid>
      <w:tr w:rsidR="00240EDA" w:rsidTr="00CC66C5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N</w:t>
            </w:r>
          </w:p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EDA" w:rsidTr="00CC66C5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 w:rsidTr="00CC66C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Николаева Ольга Николаевна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директор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83.1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660 441,14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 w:rsidTr="00CC66C5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Николаев Сергей Егорович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ВАЗ Лада-Калина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0,0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 w:rsidTr="00CC66C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</w:tbl>
    <w:p w:rsidR="00240EDA" w:rsidRDefault="00240EDA"/>
    <w:p w:rsidR="00240EDA" w:rsidRDefault="00240EDA">
      <w:pPr>
        <w:pageBreakBefore/>
        <w:jc w:val="center"/>
      </w:pPr>
    </w:p>
    <w:p w:rsidR="00240EDA" w:rsidRDefault="00240EDA">
      <w:pPr>
        <w:spacing w:before="108"/>
        <w:jc w:val="center"/>
      </w:pPr>
      <w:r>
        <w:rPr>
          <w:rStyle w:val="11"/>
          <w:rFonts w:eastAsia="Times New Roman"/>
          <w:color w:val="26282F"/>
          <w:sz w:val="28"/>
        </w:rPr>
        <w:t>Сведения</w:t>
      </w:r>
      <w:r>
        <w:rPr>
          <w:rStyle w:val="11"/>
          <w:rFonts w:eastAsia="Times New Roman"/>
          <w:color w:val="26282F"/>
          <w:sz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культуры 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2018 г. по 31 декабря 2018 г.                        </w:t>
      </w:r>
    </w:p>
    <w:tbl>
      <w:tblPr>
        <w:tblW w:w="0" w:type="auto"/>
        <w:tblInd w:w="-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1980"/>
        <w:gridCol w:w="1341"/>
        <w:gridCol w:w="993"/>
        <w:gridCol w:w="850"/>
        <w:gridCol w:w="992"/>
        <w:gridCol w:w="1134"/>
        <w:gridCol w:w="1134"/>
        <w:gridCol w:w="1134"/>
        <w:gridCol w:w="1418"/>
        <w:gridCol w:w="1276"/>
        <w:gridCol w:w="1317"/>
        <w:gridCol w:w="2093"/>
      </w:tblGrid>
      <w:tr w:rsidR="00240EDA" w:rsidTr="00CC66C5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N</w:t>
            </w:r>
          </w:p>
          <w:p w:rsidR="00240EDA" w:rsidRDefault="00240EDA">
            <w:pPr>
              <w:jc w:val="center"/>
            </w:pPr>
            <w:r>
              <w:rPr>
                <w:rFonts w:eastAsia="Times New Roman" w:cs="Arial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EDA" w:rsidTr="00CC66C5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/>
        </w:tc>
      </w:tr>
      <w:tr w:rsidR="00240EDA" w:rsidTr="00CC66C5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Николаева Ольга Николаевна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директор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83.1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660 441,14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 w:rsidTr="00CC66C5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r>
              <w:rPr>
                <w:rFonts w:eastAsia="Times New Roman" w:cs="Arial"/>
                <w:sz w:val="20"/>
                <w:szCs w:val="20"/>
              </w:rPr>
              <w:t>Николаев Сергей Егорович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ВАЗ Лада-Калина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240EDA" w:rsidTr="00CC66C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DA" w:rsidRDefault="00240EDA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</w:tbl>
    <w:p w:rsidR="00240EDA" w:rsidRDefault="00240EDA"/>
    <w:p w:rsidR="00240EDA" w:rsidRPr="001A55CC" w:rsidRDefault="00240EDA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Сведения о доходах, об имуществе и обязательствах имущественного характера</w:t>
      </w:r>
    </w:p>
    <w:p w:rsidR="00240EDA" w:rsidRPr="001A55CC" w:rsidRDefault="00240EDA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ей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муниципальных образовательных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учреждени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й и учреждений образования</w:t>
      </w:r>
    </w:p>
    <w:p w:rsidR="00240EDA" w:rsidRDefault="00240EDA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МО Кореновский район,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а также о доходах, об имуществе и обязательствах имущественного </w:t>
      </w:r>
    </w:p>
    <w:p w:rsidR="00240EDA" w:rsidRPr="001A55CC" w:rsidRDefault="00240EDA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(супруга),несовершеннолетних детей</w:t>
      </w:r>
    </w:p>
    <w:p w:rsidR="00240EDA" w:rsidRPr="001A55CC" w:rsidRDefault="00240EDA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240EDA" w:rsidRDefault="00240EDA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  <w:r w:rsidRPr="001A55CC">
        <w:rPr>
          <w:rFonts w:ascii="Arial" w:eastAsia="Times New Roman" w:hAnsi="Arial" w:cs="Arial"/>
        </w:rPr>
        <w:lastRenderedPageBreak/>
        <w:t>за период с 1 января 20</w:t>
      </w:r>
      <w:r>
        <w:rPr>
          <w:rFonts w:ascii="Arial" w:eastAsia="Times New Roman" w:hAnsi="Arial" w:cs="Arial"/>
        </w:rPr>
        <w:t xml:space="preserve">18 </w:t>
      </w:r>
      <w:r w:rsidRPr="001A55CC">
        <w:rPr>
          <w:rFonts w:ascii="Arial" w:eastAsia="Times New Roman" w:hAnsi="Arial" w:cs="Arial"/>
        </w:rPr>
        <w:t>г. по 31 декабря 20</w:t>
      </w:r>
      <w:r>
        <w:rPr>
          <w:rFonts w:ascii="Arial" w:eastAsia="Times New Roman" w:hAnsi="Arial" w:cs="Arial"/>
        </w:rPr>
        <w:t>18 г.</w:t>
      </w:r>
    </w:p>
    <w:p w:rsidR="00240EDA" w:rsidRDefault="00240EDA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c"/>
        <w:tblW w:w="15417" w:type="dxa"/>
        <w:tblLayout w:type="fixed"/>
        <w:tblLook w:val="04A0"/>
      </w:tblPr>
      <w:tblGrid>
        <w:gridCol w:w="817"/>
        <w:gridCol w:w="1839"/>
        <w:gridCol w:w="1791"/>
        <w:gridCol w:w="1331"/>
        <w:gridCol w:w="1276"/>
        <w:gridCol w:w="1134"/>
        <w:gridCol w:w="1007"/>
        <w:gridCol w:w="1261"/>
        <w:gridCol w:w="1276"/>
        <w:gridCol w:w="1059"/>
        <w:gridCol w:w="1351"/>
        <w:gridCol w:w="1275"/>
      </w:tblGrid>
      <w:tr w:rsidR="00240EDA" w:rsidRPr="0041151D" w:rsidTr="00D263EA">
        <w:tc>
          <w:tcPr>
            <w:tcW w:w="817" w:type="dxa"/>
            <w:vMerge w:val="restart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№№</w:t>
            </w:r>
          </w:p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пп</w:t>
            </w:r>
          </w:p>
        </w:tc>
        <w:tc>
          <w:tcPr>
            <w:tcW w:w="1839" w:type="dxa"/>
            <w:vMerge w:val="restart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748" w:type="dxa"/>
            <w:gridSpan w:val="4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240EDA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(руб)</w:t>
            </w:r>
          </w:p>
        </w:tc>
      </w:tr>
      <w:tr w:rsidR="00240EDA" w:rsidRPr="0041151D" w:rsidTr="0031580E">
        <w:tc>
          <w:tcPr>
            <w:tcW w:w="817" w:type="dxa"/>
            <w:vMerge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240EDA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</w:p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 (кв.м)</w:t>
            </w:r>
          </w:p>
        </w:tc>
        <w:tc>
          <w:tcPr>
            <w:tcW w:w="1007" w:type="dxa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1" w:type="dxa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9" w:type="dxa"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40EDA" w:rsidRPr="0041151D" w:rsidRDefault="00240EDA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Антоненко Людмила Александровна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№20 им. Е.А. Красильникова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240EDA" w:rsidRPr="00975075" w:rsidRDefault="00240EDA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7C5078" w:rsidRDefault="00240EDA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7C5078" w:rsidRDefault="00240EDA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KLIJ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5" w:type="dxa"/>
          </w:tcPr>
          <w:p w:rsidR="00240EDA" w:rsidRPr="004D4A1C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784284,23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Андреев</w:t>
            </w:r>
          </w:p>
          <w:p w:rsidR="00240EDA" w:rsidRPr="00975075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Олег Анатольевич</w:t>
            </w:r>
          </w:p>
        </w:tc>
        <w:tc>
          <w:tcPr>
            <w:tcW w:w="1791" w:type="dxa"/>
          </w:tcPr>
          <w:p w:rsidR="00240EDA" w:rsidRPr="0041151D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спортивная школа № 1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мещения домов </w:t>
            </w:r>
            <w:r>
              <w:rPr>
                <w:sz w:val="22"/>
                <w:szCs w:val="22"/>
              </w:rPr>
              <w:lastRenderedPageBreak/>
              <w:t>индивидуальной жилой застройки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</w:t>
            </w: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автомобильФорд Фокус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</w:t>
            </w:r>
            <w:r>
              <w:rPr>
                <w:sz w:val="22"/>
                <w:szCs w:val="22"/>
              </w:rPr>
              <w:lastRenderedPageBreak/>
              <w:t>Мондео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711604,67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ТИГУАН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Х 5М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44482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540926,40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Комендант Юлия Яковлевна</w:t>
            </w:r>
          </w:p>
        </w:tc>
        <w:tc>
          <w:tcPr>
            <w:tcW w:w="1791" w:type="dxa"/>
          </w:tcPr>
          <w:p w:rsidR="00240EDA" w:rsidRDefault="00240EDA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МДОБУ детский сад</w:t>
            </w:r>
          </w:p>
          <w:p w:rsidR="00240EDA" w:rsidRPr="0041151D" w:rsidRDefault="00240EDA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44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240EDA" w:rsidRPr="007C507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581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552725,02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Павлюк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Инна Викторовна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 спортивная школа № 2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E3E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EF60C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41151D" w:rsidRDefault="00240EDA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Стрим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602702,38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3E3EC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EC1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26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EF60C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577957,22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EF60C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Бызгу </w:t>
            </w:r>
          </w:p>
          <w:p w:rsidR="00240EDA" w:rsidRPr="00487277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Людмила Юрьевна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18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для размеще</w:t>
            </w:r>
          </w:p>
          <w:p w:rsidR="00240EDA" w:rsidRDefault="00240EDA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жилой застройки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Pr="0041151D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A03B6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accord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557307,53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раз</w:t>
            </w:r>
          </w:p>
          <w:p w:rsidR="00240EDA" w:rsidRDefault="00240EDA" w:rsidP="00552C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240EDA" w:rsidRPr="00975075" w:rsidRDefault="00240EDA" w:rsidP="00552C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87277" w:rsidRDefault="00240EDA" w:rsidP="00A03B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421407,96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</w:t>
            </w:r>
          </w:p>
          <w:p w:rsidR="00240EDA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240EDA" w:rsidRPr="0041151D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059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Безрукавая Надежда Николаевна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№ 3 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 объектов торговли, общественного питания и бытового обслуживания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D9744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663073,52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Бурлакова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38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Pr="0041151D" w:rsidRDefault="00240EDA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429335,24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Pr="0041151D" w:rsidRDefault="00240EDA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007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41151D" w:rsidRDefault="00240EDA" w:rsidP="006152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автомобильКИА НЕКСИЯ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530104,52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5C443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несовершенно</w:t>
            </w:r>
          </w:p>
          <w:p w:rsidR="00240EDA" w:rsidRPr="005C443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летний ребенок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жилой застройки 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5C4431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47</w:t>
            </w:r>
          </w:p>
        </w:tc>
        <w:tc>
          <w:tcPr>
            <w:tcW w:w="1007" w:type="dxa"/>
          </w:tcPr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Ворожцева Татьяна Евгеньевна</w:t>
            </w:r>
          </w:p>
        </w:tc>
        <w:tc>
          <w:tcPr>
            <w:tcW w:w="1791" w:type="dxa"/>
          </w:tcPr>
          <w:p w:rsidR="00240EDA" w:rsidRDefault="00240EDA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общеобразовательная школа №1 им.И.Д.Буваль</w:t>
            </w:r>
          </w:p>
          <w:p w:rsidR="00240EDA" w:rsidRPr="0041151D" w:rsidRDefault="00240EDA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цева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F53C2B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3C2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240EDA" w:rsidRPr="00857D32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E134B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34B">
              <w:rPr>
                <w:sz w:val="22"/>
                <w:szCs w:val="22"/>
              </w:rPr>
              <w:t>54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247E12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612923,02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F53C2B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53C2B">
              <w:rPr>
                <w:sz w:val="22"/>
                <w:szCs w:val="22"/>
              </w:rPr>
              <w:t>есовершенно</w:t>
            </w:r>
          </w:p>
          <w:p w:rsidR="00240EDA" w:rsidRPr="00247E12" w:rsidRDefault="00240EDA" w:rsidP="00F53C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53C2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F53C2B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3C2B">
              <w:rPr>
                <w:sz w:val="22"/>
                <w:szCs w:val="22"/>
              </w:rPr>
              <w:t>Общая долевая собствен</w:t>
            </w:r>
          </w:p>
          <w:p w:rsidR="00240EDA" w:rsidRPr="00F53C2B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3C2B"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1\6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40EDA" w:rsidRPr="00975075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F53C2B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53C2B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240EDA" w:rsidRPr="00857D32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Галанопуло Диана Ираклиевна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№43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537190,39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Гориславская Наталья Николаевна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«Централизованная бухгалтерия </w:t>
            </w:r>
            <w:r>
              <w:rPr>
                <w:sz w:val="22"/>
                <w:szCs w:val="22"/>
              </w:rPr>
              <w:lastRenderedPageBreak/>
              <w:t>учреждений образования и культуры МО Кореновский район»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615027,91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</w:t>
            </w:r>
          </w:p>
          <w:p w:rsidR="00240EDA" w:rsidRPr="00E50BEC" w:rsidRDefault="00240EDA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TUCSON </w:t>
            </w:r>
          </w:p>
        </w:tc>
        <w:tc>
          <w:tcPr>
            <w:tcW w:w="1275" w:type="dxa"/>
          </w:tcPr>
          <w:p w:rsidR="00240EDA" w:rsidRPr="0041151D" w:rsidRDefault="00240EDA" w:rsidP="000D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1696635,13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59" w:type="dxa"/>
          </w:tcPr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Бессарабова Елена Игоревна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основная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 МО Кореновский район</w:t>
            </w:r>
          </w:p>
        </w:tc>
        <w:tc>
          <w:tcPr>
            <w:tcW w:w="1331" w:type="dxa"/>
          </w:tcPr>
          <w:p w:rsidR="00240EDA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58E">
              <w:rPr>
                <w:sz w:val="22"/>
                <w:szCs w:val="22"/>
              </w:rPr>
              <w:t>Земельный участок</w:t>
            </w:r>
          </w:p>
          <w:p w:rsidR="00240EDA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Pr="004E158E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F20089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469631,62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Григорьева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791" w:type="dxa"/>
          </w:tcPr>
          <w:p w:rsidR="00240EDA" w:rsidRDefault="00240EDA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240EDA" w:rsidRDefault="00240EDA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39 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F23E12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252169,56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ВАЗ, Лада-приора</w:t>
            </w:r>
          </w:p>
        </w:tc>
        <w:tc>
          <w:tcPr>
            <w:tcW w:w="1275" w:type="dxa"/>
          </w:tcPr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421634,25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Default="00240EDA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Гутова</w:t>
            </w:r>
          </w:p>
          <w:p w:rsidR="00240EDA" w:rsidRPr="003D05DE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№22  МО Кореновский район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ния домов индивидуальной жилой застройки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133,3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518941,72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7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C7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240EDA" w:rsidRDefault="00240EDA" w:rsidP="00C7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автомобильГАЗ 330232</w:t>
            </w:r>
          </w:p>
          <w:p w:rsidR="00240EDA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7C5078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</w:t>
            </w:r>
          </w:p>
          <w:p w:rsidR="00240EDA" w:rsidRPr="007C5078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240EDA" w:rsidRPr="00C73C97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275" w:type="dxa"/>
          </w:tcPr>
          <w:p w:rsidR="00240EDA" w:rsidRPr="006A6CC9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831078,80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Вологдина</w:t>
            </w:r>
          </w:p>
          <w:p w:rsidR="00240EDA" w:rsidRPr="004B3E04" w:rsidRDefault="00240EDA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Наталья Вячеславовна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5  МО Кореновский район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40EDA" w:rsidRDefault="00240EDA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240EDA" w:rsidRDefault="00240EDA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397564,43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Домащенко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общеобразова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 5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Pr="00563D2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 xml:space="preserve">250,2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1243</w:t>
            </w: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563D28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37449,0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B06C42" w:rsidRDefault="00240EDA" w:rsidP="00D615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692157,56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975075" w:rsidRDefault="00240EDA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Pr="0041151D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8655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596986,49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Дорошенко Татьяна Владимировна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 МО Кореновский район</w:t>
            </w:r>
          </w:p>
        </w:tc>
        <w:tc>
          <w:tcPr>
            <w:tcW w:w="1331" w:type="dxa"/>
          </w:tcPr>
          <w:p w:rsidR="00240EDA" w:rsidRPr="00563D28" w:rsidRDefault="00240EDA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490242,26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</w:t>
            </w:r>
          </w:p>
          <w:p w:rsidR="00240EDA" w:rsidRPr="0041151D" w:rsidRDefault="00240EDA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6F254A" w:rsidRDefault="00240EDA" w:rsidP="006F25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254A">
              <w:rPr>
                <w:sz w:val="22"/>
                <w:szCs w:val="22"/>
              </w:rPr>
              <w:t>1600</w:t>
            </w:r>
          </w:p>
        </w:tc>
        <w:tc>
          <w:tcPr>
            <w:tcW w:w="1059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26ACB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677344,98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размеще</w:t>
            </w:r>
          </w:p>
          <w:p w:rsidR="00240EDA" w:rsidRDefault="00240EDA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240EDA" w:rsidRPr="0041151D" w:rsidRDefault="00240EDA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1059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Канюка </w:t>
            </w:r>
          </w:p>
          <w:p w:rsidR="00240EDA" w:rsidRPr="00975075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Наталия Николаевна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№14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Шевроле</w:t>
            </w:r>
          </w:p>
          <w:p w:rsidR="00240EDA" w:rsidRPr="002666B6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40EDA" w:rsidRPr="0041151D" w:rsidRDefault="00240EDA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B46691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640746,35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46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приуса</w:t>
            </w:r>
          </w:p>
          <w:p w:rsidR="00240EDA" w:rsidRDefault="00240EDA" w:rsidP="00B46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дебный</w:t>
            </w:r>
          </w:p>
          <w:p w:rsidR="00240EDA" w:rsidRPr="0041151D" w:rsidRDefault="00240EDA" w:rsidP="00B46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CLIO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 w:rsidRPr="004B3E04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411788,20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  <w:p w:rsidR="00240EDA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118,8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059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Колтунов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Виталий Александрович</w:t>
            </w:r>
          </w:p>
        </w:tc>
        <w:tc>
          <w:tcPr>
            <w:tcW w:w="1791" w:type="dxa"/>
          </w:tcPr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240EDA" w:rsidRPr="0041151D" w:rsidRDefault="00240EDA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25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HYUNDAIGETZ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7C507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STEED</w:t>
            </w:r>
            <w:r w:rsidRPr="007C507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VSE</w:t>
            </w: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7C5078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VF</w:t>
            </w:r>
            <w:r w:rsidRPr="007C5078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512343,44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2\3 доли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  <w:p w:rsidR="00240EDA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790594,20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059" w:type="dxa"/>
          </w:tcPr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Иванченко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1791" w:type="dxa"/>
          </w:tcPr>
          <w:p w:rsidR="00240EDA" w:rsidRPr="007C507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4335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CF19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автомобильКИА  Рио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493768,08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Жилой дом</w:t>
            </w:r>
          </w:p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80,4</w:t>
            </w:r>
          </w:p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764C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764C0" w:rsidRDefault="00240EDA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1001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Костенко Надежда Григорьевна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№32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  <w:p w:rsidR="00240EDA" w:rsidRPr="0041151D" w:rsidRDefault="00240EDA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2657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GeelyMK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443787,78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2657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Аникиенко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Елена Юрьевна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1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Pr="0041151D" w:rsidRDefault="00240EDA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 праве общей долевой собственности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52/100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Pr="0041151D" w:rsidRDefault="00240EDA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(52/100)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454151,79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6C25AC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5AC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Мицубиси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L200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240EDA" w:rsidRPr="0041151D" w:rsidRDefault="00240EDA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864711,14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Максименко</w:t>
            </w:r>
          </w:p>
          <w:p w:rsidR="00240EDA" w:rsidRPr="007449B9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МДОАНУ детский сад №11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BF3495" w:rsidRDefault="00240EDA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</w:t>
            </w:r>
            <w:r>
              <w:rPr>
                <w:sz w:val="22"/>
                <w:szCs w:val="22"/>
              </w:rPr>
              <w:t>А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411728,00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Маляревский Юрий </w:t>
            </w:r>
            <w:r w:rsidRPr="001A351E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основная общеобразовате</w:t>
            </w:r>
            <w:r>
              <w:rPr>
                <w:sz w:val="22"/>
                <w:szCs w:val="22"/>
              </w:rPr>
              <w:lastRenderedPageBreak/>
              <w:t xml:space="preserve">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EB02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BF3495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CHANGAN </w:t>
            </w:r>
            <w:r>
              <w:rPr>
                <w:sz w:val="22"/>
                <w:szCs w:val="22"/>
                <w:lang w:val="en-US"/>
              </w:rPr>
              <w:lastRenderedPageBreak/>
              <w:t>SC7164B</w:t>
            </w:r>
          </w:p>
        </w:tc>
        <w:tc>
          <w:tcPr>
            <w:tcW w:w="1275" w:type="dxa"/>
          </w:tcPr>
          <w:p w:rsidR="00240EDA" w:rsidRPr="0041151D" w:rsidRDefault="00240EDA" w:rsidP="006C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570329,04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сель</w:t>
            </w:r>
          </w:p>
          <w:p w:rsidR="00240EDA" w:rsidRPr="0041151D" w:rsidRDefault="00240EDA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скохозяйственного использования 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Метеревская</w:t>
            </w:r>
          </w:p>
          <w:p w:rsidR="00240EDA" w:rsidRPr="00DD6578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Антонина Анатольевна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15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F20089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ED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240EDA" w:rsidRPr="00CF19F4" w:rsidRDefault="00240EDA" w:rsidP="004706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741731,02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Мищенко Александр </w:t>
            </w:r>
            <w:r w:rsidRPr="001A351E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МАНУ ДО Дом художественно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 творчества детей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240EDA" w:rsidRPr="008C00B8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LIFAN </w:t>
            </w:r>
            <w:r>
              <w:rPr>
                <w:sz w:val="22"/>
                <w:szCs w:val="22"/>
              </w:rPr>
              <w:t xml:space="preserve"> 215800</w:t>
            </w:r>
          </w:p>
          <w:p w:rsidR="00240EDA" w:rsidRPr="00E8069A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741952,70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59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525749,71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Мищенко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средняя общеобразовательная школа №17 имени К.В.Навальне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59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525749,71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007" w:type="dxa"/>
          </w:tcPr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8C00B8" w:rsidRDefault="00240EDA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741952,70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Новак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 сад №12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</w:t>
            </w:r>
            <w:r>
              <w:rPr>
                <w:sz w:val="22"/>
                <w:szCs w:val="22"/>
              </w:rPr>
              <w:lastRenderedPageBreak/>
              <w:t>го исполь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391769,44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240EDA" w:rsidRPr="00D764C0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240EDA" w:rsidRPr="0041151D" w:rsidRDefault="00240EDA" w:rsidP="006D60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E008C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240EDA" w:rsidRPr="00722A81" w:rsidRDefault="00240EDA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343414,95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исполь</w:t>
            </w:r>
          </w:p>
          <w:p w:rsidR="00240EDA" w:rsidRPr="0041151D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059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240EDA" w:rsidRDefault="00240EDA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исполь</w:t>
            </w:r>
          </w:p>
          <w:p w:rsidR="00240EDA" w:rsidRPr="0041151D" w:rsidRDefault="00240EDA" w:rsidP="000814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1059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Рассохина Людмила Ивановна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№4 имени В.Чикмезова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Машино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240EDA" w:rsidRPr="004049D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240EDA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240EDA" w:rsidRPr="0041151D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1276" w:type="dxa"/>
          </w:tcPr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13000/1117575</w:t>
            </w: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13000/1117575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AF7D89" w:rsidRDefault="00240EDA" w:rsidP="003B3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652124,03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D69F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9F8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Жилой дом</w:t>
            </w: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 xml:space="preserve">Земельный </w:t>
            </w:r>
            <w:r w:rsidRPr="00B322D6">
              <w:rPr>
                <w:sz w:val="22"/>
                <w:szCs w:val="22"/>
              </w:rPr>
              <w:lastRenderedPageBreak/>
              <w:t>участок для ИЖС</w:t>
            </w: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Земельный участок для выращива</w:t>
            </w: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ния сельхоз</w:t>
            </w: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продукции</w:t>
            </w: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322D6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4140/272140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2721400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4B3E0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 w:rsidRPr="004B3E04">
              <w:rPr>
                <w:sz w:val="22"/>
                <w:szCs w:val="22"/>
              </w:rPr>
              <w:t xml:space="preserve"> 2272)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  <w:r>
              <w:rPr>
                <w:sz w:val="22"/>
                <w:szCs w:val="22"/>
                <w:lang w:val="en-US"/>
              </w:rPr>
              <w:t>BMV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B3E04">
              <w:rPr>
                <w:sz w:val="22"/>
                <w:szCs w:val="22"/>
              </w:rPr>
              <w:t>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4B3E0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E76F45" w:rsidRDefault="00240EDA" w:rsidP="00E76F4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1133593,48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Рожнева 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Ирина </w:t>
            </w:r>
          </w:p>
          <w:p w:rsidR="00240EDA" w:rsidRPr="004049D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Юрьевна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8E1A4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7D055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>Квартира</w:t>
            </w:r>
          </w:p>
          <w:p w:rsidR="00240EDA" w:rsidRPr="007D055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2\3 доли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7C5078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 xml:space="preserve">Земельный участок </w:t>
            </w:r>
          </w:p>
          <w:p w:rsidR="00240EDA" w:rsidRPr="00D764C0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517499,66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7D0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240EDA" w:rsidRDefault="00240EDA" w:rsidP="007D0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240EDA" w:rsidRPr="0041151D" w:rsidRDefault="00240EDA" w:rsidP="007D0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1276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240EDA" w:rsidRPr="007D0550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lastRenderedPageBreak/>
              <w:t xml:space="preserve">56,1 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856</w:t>
            </w:r>
          </w:p>
        </w:tc>
        <w:tc>
          <w:tcPr>
            <w:tcW w:w="1007" w:type="dxa"/>
          </w:tcPr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B3E04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Хундай Элантра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186371,09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40EDA" w:rsidRPr="0041151D" w:rsidRDefault="00240EDA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240EDA" w:rsidRPr="00D764C0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4C0">
              <w:rPr>
                <w:sz w:val="22"/>
                <w:szCs w:val="22"/>
              </w:rPr>
              <w:t>56,1</w:t>
            </w:r>
            <w:r>
              <w:rPr>
                <w:sz w:val="22"/>
                <w:szCs w:val="22"/>
              </w:rPr>
              <w:t xml:space="preserve"> 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059" w:type="dxa"/>
          </w:tcPr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Кураков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Геннадий Алексеевич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№6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CERATO.</w:t>
            </w:r>
          </w:p>
          <w:p w:rsidR="00240EDA" w:rsidRPr="0042188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FORTE</w:t>
            </w:r>
          </w:p>
          <w:p w:rsidR="00240EDA" w:rsidRPr="00741023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775143,48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864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CF19F4" w:rsidRDefault="00240EDA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538544,93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Степанова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Светлана </w:t>
            </w:r>
            <w:r w:rsidRPr="001A351E"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тельная школа </w:t>
            </w:r>
          </w:p>
          <w:p w:rsidR="00240EDA" w:rsidRPr="0041151D" w:rsidRDefault="00240EDA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 им.В.П. Адодина 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40EDA" w:rsidRPr="0041151D" w:rsidRDefault="00240EDA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38,01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582665,55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Солодовник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791" w:type="dxa"/>
          </w:tcPr>
          <w:p w:rsidR="00240EDA" w:rsidRDefault="00240EDA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№25  МО Кореновский район</w:t>
            </w:r>
          </w:p>
        </w:tc>
        <w:tc>
          <w:tcPr>
            <w:tcW w:w="1331" w:type="dxa"/>
          </w:tcPr>
          <w:p w:rsidR="00240EDA" w:rsidRDefault="00240EDA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534658,02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323A37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7C5078" w:rsidRDefault="00240EDA" w:rsidP="004A1E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Лада Приора 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212927,01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39" w:type="dxa"/>
          </w:tcPr>
          <w:p w:rsidR="00240EDA" w:rsidRPr="001A351E" w:rsidRDefault="00240EDA" w:rsidP="00DB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Недосека Татьяна Ивановна </w:t>
            </w:r>
          </w:p>
        </w:tc>
        <w:tc>
          <w:tcPr>
            <w:tcW w:w="1791" w:type="dxa"/>
          </w:tcPr>
          <w:p w:rsidR="00240EDA" w:rsidRPr="0041151D" w:rsidRDefault="00240EDA" w:rsidP="00421C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№13 МО Коренов-ский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(аренда)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(аренда)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309366,32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B52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51E"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автомобильШевроле Нива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483864,44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Сучёк</w:t>
            </w:r>
          </w:p>
          <w:p w:rsidR="00240EDA" w:rsidRPr="0042188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Светлана Геннадиевна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39 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189,1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C353BC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 Мерседес-Бенц Е240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5C1">
              <w:rPr>
                <w:sz w:val="22"/>
                <w:szCs w:val="22"/>
              </w:rPr>
              <w:t>Грузовой</w:t>
            </w:r>
            <w:r w:rsidRPr="00EC33D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КамАЗ 5410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532150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МАЗ 9397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8962-0000010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361775,56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CD1E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</w:t>
            </w:r>
          </w:p>
          <w:p w:rsidR="00240EDA" w:rsidRDefault="00240EDA" w:rsidP="00CD1E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</w:t>
            </w:r>
          </w:p>
          <w:p w:rsidR="00240EDA" w:rsidRPr="0041151D" w:rsidRDefault="00240EDA" w:rsidP="00CD1E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(325/798865)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21CA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1CAE">
              <w:rPr>
                <w:sz w:val="22"/>
                <w:szCs w:val="22"/>
              </w:rPr>
              <w:t>Жилой дом</w:t>
            </w:r>
          </w:p>
          <w:p w:rsidR="00240EDA" w:rsidRPr="00421CA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1CA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 под ИЖС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автомобильНива Шевроле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МЕРСЕ</w:t>
            </w:r>
          </w:p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ДЕС БЕНЦ Е220</w:t>
            </w:r>
          </w:p>
        </w:tc>
        <w:tc>
          <w:tcPr>
            <w:tcW w:w="1275" w:type="dxa"/>
          </w:tcPr>
          <w:p w:rsidR="00240EDA" w:rsidRPr="00C353BC" w:rsidRDefault="00240EDA" w:rsidP="003340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1078687,24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Pr="0041151D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1059" w:type="dxa"/>
          </w:tcPr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3340F4" w:rsidRDefault="00240EDA" w:rsidP="003340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Артюшенко Наталья Анатольевна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 МО Кореновский район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D9056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432965,30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Pr="00D9056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Индивидуальная собствен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МАДЖЕНТИС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747808,30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39" w:type="dxa"/>
          </w:tcPr>
          <w:p w:rsidR="00240EDA" w:rsidRPr="00323A37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>Котлярова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 xml:space="preserve">Юлия </w:t>
            </w:r>
            <w:r w:rsidRPr="00323A37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МКУ «Информацион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но-методиче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центр системы образования МО Кореновский район»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3D5326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571F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295562,33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DE336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3364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006636" w:rsidRDefault="00240EDA" w:rsidP="0088726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40EDA" w:rsidRPr="0041151D" w:rsidRDefault="00240EDA" w:rsidP="000066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 3 (Приора)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279378,88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5314C1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Pr="005314C1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059" w:type="dxa"/>
          </w:tcPr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Тимошенко Ольга Евгеньевна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8094F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 xml:space="preserve"> собствен</w:t>
            </w:r>
          </w:p>
          <w:p w:rsidR="00240EDA" w:rsidRPr="00211DBF" w:rsidRDefault="00240EDA" w:rsidP="003809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38094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94F">
              <w:rPr>
                <w:sz w:val="22"/>
                <w:szCs w:val="22"/>
              </w:rPr>
              <w:t>23,5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545390,00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F15ED" w:rsidRDefault="00240EDA" w:rsidP="003809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240EDA" w:rsidRPr="0031580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504843,56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Кравцова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Ирина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Михайловна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№19 МО Кореновский район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C700B3" w:rsidRDefault="00240EDA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Pr="003409B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140</w:t>
            </w:r>
          </w:p>
          <w:p w:rsidR="00240EDA" w:rsidRPr="003409B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3409B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E76F45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1105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3409BA" w:rsidRDefault="00240EDA" w:rsidP="00E76F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242990,76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40EDA" w:rsidRPr="00C700B3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C700B3" w:rsidRDefault="00240EDA" w:rsidP="001A35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1605,2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Хитайлова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240EDA" w:rsidRDefault="00240EDA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240EDA" w:rsidRPr="0041151D" w:rsidRDefault="00240EDA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Pr="00453DB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240EDA" w:rsidRPr="00453DB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53DB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53DB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4B3E0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DAWOO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240EDA" w:rsidRPr="00210A0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автомо</w:t>
            </w:r>
          </w:p>
          <w:p w:rsidR="00240EDA" w:rsidRPr="00210A0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ГАЗ 333023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38094F" w:rsidRDefault="00240EDA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458749,80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41151D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Хить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Лариса Евгеньевна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№24 МО Кореновский район</w:t>
            </w:r>
          </w:p>
        </w:tc>
        <w:tc>
          <w:tcPr>
            <w:tcW w:w="1331" w:type="dxa"/>
          </w:tcPr>
          <w:p w:rsidR="00240EDA" w:rsidRDefault="00240EDA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240EDA" w:rsidRDefault="00240EDA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240EDA" w:rsidRPr="0041151D" w:rsidRDefault="00240EDA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 использования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32470//22053800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0EDA" w:rsidRPr="0041151D" w:rsidRDefault="00240EDA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2205,4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 легковой КМЗ 8284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368210,49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40EDA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сельхозяй</w:t>
            </w:r>
          </w:p>
          <w:p w:rsidR="00240EDA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ственного использования</w:t>
            </w:r>
          </w:p>
          <w:p w:rsidR="00240EDA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1\3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1/6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163/52951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½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5295100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7C507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240EDA" w:rsidRPr="00252929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KIA SPECTRA FB </w:t>
            </w:r>
            <w:r>
              <w:rPr>
                <w:sz w:val="22"/>
                <w:szCs w:val="22"/>
              </w:rPr>
              <w:t>2272</w:t>
            </w:r>
          </w:p>
        </w:tc>
        <w:tc>
          <w:tcPr>
            <w:tcW w:w="1275" w:type="dxa"/>
          </w:tcPr>
          <w:p w:rsidR="00240EDA" w:rsidRPr="008C00B8" w:rsidRDefault="00240EDA" w:rsidP="00C72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138917,39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9180,19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Сизонец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42 МО Коренов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Pr="0041151D" w:rsidRDefault="00240EDA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A2B15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AF5846" w:rsidRDefault="00240EDA" w:rsidP="00156A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440199,66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</w:t>
            </w:r>
          </w:p>
          <w:p w:rsidR="00240EDA" w:rsidRPr="00564A47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240EDA" w:rsidRPr="00564A47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 xml:space="preserve">56,4 </w:t>
            </w:r>
          </w:p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007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Pr="0041151D" w:rsidRDefault="00240EDA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Pr="00FE7606" w:rsidRDefault="00240EDA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 xml:space="preserve"> LADA </w:t>
            </w:r>
            <w:r>
              <w:rPr>
                <w:sz w:val="22"/>
                <w:szCs w:val="22"/>
              </w:rPr>
              <w:t>111940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533426,01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564A47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564A47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56,4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D56684" w:rsidRDefault="00240EDA" w:rsidP="00D56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564A47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240EDA" w:rsidRPr="0041151D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lastRenderedPageBreak/>
              <w:t>56,4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55,7</w:t>
            </w:r>
          </w:p>
        </w:tc>
        <w:tc>
          <w:tcPr>
            <w:tcW w:w="1007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BA2B15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059" w:type="dxa"/>
          </w:tcPr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Pr="00EE6E56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 xml:space="preserve">Акопова </w:t>
            </w:r>
          </w:p>
          <w:p w:rsidR="00240EDA" w:rsidRPr="00EE6E56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Эмма Борисовна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№6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364100,54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Поло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749464,08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59" w:type="dxa"/>
          </w:tcPr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Строчихина</w:t>
            </w:r>
          </w:p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240EDA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40EDA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240EDA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240EDA" w:rsidRPr="0041151D" w:rsidRDefault="00240EDA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40EDA" w:rsidRPr="00EE45C2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467871,02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</w:t>
            </w:r>
          </w:p>
          <w:p w:rsidR="00240EDA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240EDA" w:rsidRPr="0041151D" w:rsidRDefault="00240EDA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97,4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475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1370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059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Киа Сид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1072759,30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102CF">
              <w:rPr>
                <w:sz w:val="22"/>
                <w:szCs w:val="22"/>
              </w:rPr>
              <w:t>есовершенно</w:t>
            </w:r>
          </w:p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059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несовершенно</w:t>
            </w:r>
          </w:p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2102C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Мазан</w:t>
            </w:r>
          </w:p>
          <w:p w:rsidR="00240EDA" w:rsidRPr="00AD6F3D" w:rsidRDefault="00240EDA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Анатолий Павлович</w:t>
            </w:r>
          </w:p>
        </w:tc>
        <w:tc>
          <w:tcPr>
            <w:tcW w:w="179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19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  <w:p w:rsidR="00240EDA" w:rsidRPr="0041151D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</w:t>
            </w:r>
          </w:p>
        </w:tc>
        <w:tc>
          <w:tcPr>
            <w:tcW w:w="1275" w:type="dxa"/>
          </w:tcPr>
          <w:p w:rsidR="00240EDA" w:rsidRPr="00211DBF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690857,85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Pr="007D0550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t>283</w:t>
            </w:r>
            <w:r>
              <w:rPr>
                <w:sz w:val="22"/>
                <w:szCs w:val="22"/>
              </w:rPr>
              <w:t>,3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132241,57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Pr="007D0550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lastRenderedPageBreak/>
              <w:t>283</w:t>
            </w:r>
            <w:r>
              <w:rPr>
                <w:sz w:val="22"/>
                <w:szCs w:val="22"/>
              </w:rPr>
              <w:t>,3</w:t>
            </w: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Мозер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1791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240EDA" w:rsidRPr="0041151D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34 МО Кореновский район</w:t>
            </w:r>
          </w:p>
        </w:tc>
        <w:tc>
          <w:tcPr>
            <w:tcW w:w="133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</w:t>
            </w:r>
          </w:p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СЕРАТО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524569,99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Pr="0041151D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</w:t>
            </w: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521245,11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Коржова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Анна Андреевна</w:t>
            </w: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№8</w:t>
            </w:r>
          </w:p>
          <w:p w:rsidR="00240EDA" w:rsidRPr="0041151D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287128,16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</w:t>
            </w:r>
          </w:p>
          <w:p w:rsidR="00240EDA" w:rsidRDefault="00240EDA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615397,60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F75E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240EDA" w:rsidRDefault="00240EDA" w:rsidP="00F75E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39" w:type="dxa"/>
          </w:tcPr>
          <w:p w:rsidR="00240EDA" w:rsidRPr="001A351E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Палий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51E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791" w:type="dxa"/>
          </w:tcPr>
          <w:p w:rsidR="00240EDA" w:rsidRDefault="00240EDA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240EDA" w:rsidRDefault="00240EDA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28</w:t>
            </w:r>
          </w:p>
          <w:p w:rsidR="00240EDA" w:rsidRDefault="00240EDA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210740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40EDA" w:rsidRPr="007C5078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7C5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334812,17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39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Юлия Ивановна</w:t>
            </w:r>
          </w:p>
        </w:tc>
        <w:tc>
          <w:tcPr>
            <w:tcW w:w="179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№8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 Кореновский район</w:t>
            </w: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ШЕВРОЛЕ лачетти</w:t>
            </w: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282614,07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839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Коротина Кристина Сергеевна</w:t>
            </w:r>
          </w:p>
        </w:tc>
        <w:tc>
          <w:tcPr>
            <w:tcW w:w="179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«Информацион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но-методический центр системы образования МО Кореновский район»</w:t>
            </w: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40EDA" w:rsidRPr="00DE3364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5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358478,61</w:t>
            </w:r>
          </w:p>
        </w:tc>
      </w:tr>
      <w:tr w:rsidR="00240EDA" w:rsidRPr="0041151D" w:rsidTr="0031580E">
        <w:tc>
          <w:tcPr>
            <w:tcW w:w="817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40EDA" w:rsidRDefault="00240EDA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240EDA" w:rsidRDefault="00240EDA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118,3</w:t>
            </w: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3728,8</w:t>
            </w:r>
          </w:p>
        </w:tc>
        <w:tc>
          <w:tcPr>
            <w:tcW w:w="1059" w:type="dxa"/>
          </w:tcPr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0EDA" w:rsidRDefault="00240EDA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240EDA" w:rsidRDefault="00240EDA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40EDA" w:rsidRPr="00DE3364" w:rsidRDefault="00240EDA" w:rsidP="00DE336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341962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66</w:t>
            </w:r>
          </w:p>
        </w:tc>
      </w:tr>
    </w:tbl>
    <w:p w:rsidR="00240EDA" w:rsidRPr="0041151D" w:rsidRDefault="00240EDA" w:rsidP="001A55CC">
      <w:pPr>
        <w:autoSpaceDE w:val="0"/>
        <w:autoSpaceDN w:val="0"/>
        <w:adjustRightInd w:val="0"/>
        <w:ind w:firstLine="698"/>
        <w:jc w:val="center"/>
        <w:rPr>
          <w:rFonts w:eastAsia="Times New Roman"/>
          <w:sz w:val="22"/>
          <w:szCs w:val="22"/>
        </w:rPr>
      </w:pPr>
    </w:p>
    <w:p w:rsidR="00240EDA" w:rsidRPr="0041151D" w:rsidRDefault="00240EDA" w:rsidP="001A55CC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</w:p>
    <w:p w:rsidR="00240EDA" w:rsidRPr="001A55CC" w:rsidRDefault="00240EDA" w:rsidP="001A55CC"/>
    <w:p w:rsidR="00243221" w:rsidRPr="001C34A2" w:rsidRDefault="00243221" w:rsidP="001C34A2"/>
    <w:sectPr w:rsidR="00243221" w:rsidRPr="001C34A2" w:rsidSect="00B66A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roman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E2E1278"/>
    <w:multiLevelType w:val="hybridMultilevel"/>
    <w:tmpl w:val="5E2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0ED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078"/>
    <w:rsid w:val="00807380"/>
    <w:rsid w:val="008C09C5"/>
    <w:rsid w:val="0097184D"/>
    <w:rsid w:val="009F48C4"/>
    <w:rsid w:val="00A22E7B"/>
    <w:rsid w:val="00A23DD1"/>
    <w:rsid w:val="00BE110E"/>
    <w:rsid w:val="00C76735"/>
    <w:rsid w:val="00D2164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WW8Num1z0">
    <w:name w:val="WW8Num1z0"/>
    <w:rsid w:val="00240EDA"/>
  </w:style>
  <w:style w:type="character" w:customStyle="1" w:styleId="WW8Num1z1">
    <w:name w:val="WW8Num1z1"/>
    <w:rsid w:val="00240EDA"/>
  </w:style>
  <w:style w:type="character" w:customStyle="1" w:styleId="WW8Num1z2">
    <w:name w:val="WW8Num1z2"/>
    <w:rsid w:val="00240EDA"/>
  </w:style>
  <w:style w:type="character" w:customStyle="1" w:styleId="WW8Num1z3">
    <w:name w:val="WW8Num1z3"/>
    <w:rsid w:val="00240EDA"/>
  </w:style>
  <w:style w:type="character" w:customStyle="1" w:styleId="WW8Num1z4">
    <w:name w:val="WW8Num1z4"/>
    <w:rsid w:val="00240EDA"/>
  </w:style>
  <w:style w:type="character" w:customStyle="1" w:styleId="WW8Num1z5">
    <w:name w:val="WW8Num1z5"/>
    <w:rsid w:val="00240EDA"/>
  </w:style>
  <w:style w:type="character" w:customStyle="1" w:styleId="WW8Num1z6">
    <w:name w:val="WW8Num1z6"/>
    <w:rsid w:val="00240EDA"/>
  </w:style>
  <w:style w:type="character" w:customStyle="1" w:styleId="WW8Num1z7">
    <w:name w:val="WW8Num1z7"/>
    <w:rsid w:val="00240EDA"/>
  </w:style>
  <w:style w:type="character" w:customStyle="1" w:styleId="WW8Num1z8">
    <w:name w:val="WW8Num1z8"/>
    <w:rsid w:val="00240EDA"/>
  </w:style>
  <w:style w:type="character" w:customStyle="1" w:styleId="WW8Num2z0">
    <w:name w:val="WW8Num2z0"/>
    <w:rsid w:val="00240EDA"/>
  </w:style>
  <w:style w:type="character" w:customStyle="1" w:styleId="WW8Num2z1">
    <w:name w:val="WW8Num2z1"/>
    <w:rsid w:val="00240EDA"/>
  </w:style>
  <w:style w:type="character" w:customStyle="1" w:styleId="WW8Num2z2">
    <w:name w:val="WW8Num2z2"/>
    <w:rsid w:val="00240EDA"/>
  </w:style>
  <w:style w:type="character" w:customStyle="1" w:styleId="WW8Num2z3">
    <w:name w:val="WW8Num2z3"/>
    <w:rsid w:val="00240EDA"/>
  </w:style>
  <w:style w:type="character" w:customStyle="1" w:styleId="WW8Num2z4">
    <w:name w:val="WW8Num2z4"/>
    <w:rsid w:val="00240EDA"/>
  </w:style>
  <w:style w:type="character" w:customStyle="1" w:styleId="WW8Num2z5">
    <w:name w:val="WW8Num2z5"/>
    <w:rsid w:val="00240EDA"/>
  </w:style>
  <w:style w:type="character" w:customStyle="1" w:styleId="WW8Num2z6">
    <w:name w:val="WW8Num2z6"/>
    <w:rsid w:val="00240EDA"/>
  </w:style>
  <w:style w:type="character" w:customStyle="1" w:styleId="WW8Num2z7">
    <w:name w:val="WW8Num2z7"/>
    <w:rsid w:val="00240EDA"/>
  </w:style>
  <w:style w:type="character" w:customStyle="1" w:styleId="WW8Num2z8">
    <w:name w:val="WW8Num2z8"/>
    <w:rsid w:val="00240EDA"/>
  </w:style>
  <w:style w:type="character" w:customStyle="1" w:styleId="WW8Num3z0">
    <w:name w:val="WW8Num3z0"/>
    <w:rsid w:val="00240EDA"/>
  </w:style>
  <w:style w:type="character" w:customStyle="1" w:styleId="WW8Num3z1">
    <w:name w:val="WW8Num3z1"/>
    <w:rsid w:val="00240EDA"/>
  </w:style>
  <w:style w:type="character" w:customStyle="1" w:styleId="WW8Num3z2">
    <w:name w:val="WW8Num3z2"/>
    <w:rsid w:val="00240EDA"/>
  </w:style>
  <w:style w:type="character" w:customStyle="1" w:styleId="WW8Num3z3">
    <w:name w:val="WW8Num3z3"/>
    <w:rsid w:val="00240EDA"/>
  </w:style>
  <w:style w:type="character" w:customStyle="1" w:styleId="WW8Num3z4">
    <w:name w:val="WW8Num3z4"/>
    <w:rsid w:val="00240EDA"/>
  </w:style>
  <w:style w:type="character" w:customStyle="1" w:styleId="WW8Num3z5">
    <w:name w:val="WW8Num3z5"/>
    <w:rsid w:val="00240EDA"/>
  </w:style>
  <w:style w:type="character" w:customStyle="1" w:styleId="WW8Num3z6">
    <w:name w:val="WW8Num3z6"/>
    <w:rsid w:val="00240EDA"/>
  </w:style>
  <w:style w:type="character" w:customStyle="1" w:styleId="WW8Num3z7">
    <w:name w:val="WW8Num3z7"/>
    <w:rsid w:val="00240EDA"/>
  </w:style>
  <w:style w:type="character" w:customStyle="1" w:styleId="WW8Num3z8">
    <w:name w:val="WW8Num3z8"/>
    <w:rsid w:val="00240EDA"/>
  </w:style>
  <w:style w:type="character" w:customStyle="1" w:styleId="4">
    <w:name w:val="Основной шрифт абзаца4"/>
    <w:rsid w:val="00240EDA"/>
  </w:style>
  <w:style w:type="character" w:customStyle="1" w:styleId="Absatz-Standardschriftart">
    <w:name w:val="Absatz-Standardschriftart"/>
    <w:rsid w:val="00240EDA"/>
  </w:style>
  <w:style w:type="character" w:customStyle="1" w:styleId="WW-Absatz-Standardschriftart">
    <w:name w:val="WW-Absatz-Standardschriftart"/>
    <w:rsid w:val="00240EDA"/>
  </w:style>
  <w:style w:type="character" w:customStyle="1" w:styleId="WW-Absatz-Standardschriftart1">
    <w:name w:val="WW-Absatz-Standardschriftart1"/>
    <w:rsid w:val="00240EDA"/>
  </w:style>
  <w:style w:type="character" w:customStyle="1" w:styleId="WW-Absatz-Standardschriftart11">
    <w:name w:val="WW-Absatz-Standardschriftart11"/>
    <w:rsid w:val="00240EDA"/>
  </w:style>
  <w:style w:type="character" w:customStyle="1" w:styleId="WW-Absatz-Standardschriftart111">
    <w:name w:val="WW-Absatz-Standardschriftart111"/>
    <w:rsid w:val="00240EDA"/>
  </w:style>
  <w:style w:type="character" w:customStyle="1" w:styleId="WW-Absatz-Standardschriftart1111">
    <w:name w:val="WW-Absatz-Standardschriftart1111"/>
    <w:rsid w:val="00240EDA"/>
  </w:style>
  <w:style w:type="character" w:customStyle="1" w:styleId="WW-Absatz-Standardschriftart11111">
    <w:name w:val="WW-Absatz-Standardschriftart11111"/>
    <w:rsid w:val="00240EDA"/>
  </w:style>
  <w:style w:type="character" w:customStyle="1" w:styleId="WW-Absatz-Standardschriftart111111">
    <w:name w:val="WW-Absatz-Standardschriftart111111"/>
    <w:rsid w:val="00240EDA"/>
  </w:style>
  <w:style w:type="character" w:customStyle="1" w:styleId="WW-Absatz-Standardschriftart1111111">
    <w:name w:val="WW-Absatz-Standardschriftart1111111"/>
    <w:rsid w:val="00240EDA"/>
  </w:style>
  <w:style w:type="character" w:customStyle="1" w:styleId="WW-Absatz-Standardschriftart11111111">
    <w:name w:val="WW-Absatz-Standardschriftart11111111"/>
    <w:rsid w:val="00240EDA"/>
  </w:style>
  <w:style w:type="character" w:customStyle="1" w:styleId="WW-Absatz-Standardschriftart111111111">
    <w:name w:val="WW-Absatz-Standardschriftart111111111"/>
    <w:rsid w:val="00240EDA"/>
  </w:style>
  <w:style w:type="character" w:customStyle="1" w:styleId="WW-Absatz-Standardschriftart1111111111">
    <w:name w:val="WW-Absatz-Standardschriftart1111111111"/>
    <w:rsid w:val="00240EDA"/>
  </w:style>
  <w:style w:type="character" w:customStyle="1" w:styleId="WW-Absatz-Standardschriftart11111111111">
    <w:name w:val="WW-Absatz-Standardschriftart11111111111"/>
    <w:rsid w:val="00240EDA"/>
  </w:style>
  <w:style w:type="character" w:customStyle="1" w:styleId="WW-Absatz-Standardschriftart111111111111">
    <w:name w:val="WW-Absatz-Standardschriftart111111111111"/>
    <w:rsid w:val="00240EDA"/>
  </w:style>
  <w:style w:type="character" w:customStyle="1" w:styleId="WW-Absatz-Standardschriftart1111111111111">
    <w:name w:val="WW-Absatz-Standardschriftart1111111111111"/>
    <w:rsid w:val="00240EDA"/>
  </w:style>
  <w:style w:type="character" w:customStyle="1" w:styleId="31">
    <w:name w:val="Основной шрифт абзаца3"/>
    <w:rsid w:val="00240EDA"/>
  </w:style>
  <w:style w:type="character" w:customStyle="1" w:styleId="WW-Absatz-Standardschriftart11111111111111">
    <w:name w:val="WW-Absatz-Standardschriftart11111111111111"/>
    <w:rsid w:val="00240EDA"/>
  </w:style>
  <w:style w:type="character" w:customStyle="1" w:styleId="WW-Absatz-Standardschriftart111111111111111">
    <w:name w:val="WW-Absatz-Standardschriftart111111111111111"/>
    <w:rsid w:val="00240EDA"/>
  </w:style>
  <w:style w:type="character" w:customStyle="1" w:styleId="21">
    <w:name w:val="Основной шрифт абзаца2"/>
    <w:rsid w:val="00240EDA"/>
  </w:style>
  <w:style w:type="character" w:customStyle="1" w:styleId="WW-Absatz-Standardschriftart1111111111111111">
    <w:name w:val="WW-Absatz-Standardschriftart1111111111111111"/>
    <w:rsid w:val="00240EDA"/>
  </w:style>
  <w:style w:type="character" w:customStyle="1" w:styleId="WW-Absatz-Standardschriftart11111111111111111">
    <w:name w:val="WW-Absatz-Standardschriftart11111111111111111"/>
    <w:rsid w:val="00240EDA"/>
  </w:style>
  <w:style w:type="character" w:customStyle="1" w:styleId="WW-Absatz-Standardschriftart111111111111111111">
    <w:name w:val="WW-Absatz-Standardschriftart111111111111111111"/>
    <w:rsid w:val="00240EDA"/>
  </w:style>
  <w:style w:type="character" w:customStyle="1" w:styleId="WW-Absatz-Standardschriftart1111111111111111111">
    <w:name w:val="WW-Absatz-Standardschriftart1111111111111111111"/>
    <w:rsid w:val="00240EDA"/>
  </w:style>
  <w:style w:type="character" w:customStyle="1" w:styleId="WW-Absatz-Standardschriftart11111111111111111111">
    <w:name w:val="WW-Absatz-Standardschriftart11111111111111111111"/>
    <w:rsid w:val="00240EDA"/>
  </w:style>
  <w:style w:type="character" w:customStyle="1" w:styleId="WW-Absatz-Standardschriftart111111111111111111111">
    <w:name w:val="WW-Absatz-Standardschriftart111111111111111111111"/>
    <w:rsid w:val="00240EDA"/>
  </w:style>
  <w:style w:type="character" w:customStyle="1" w:styleId="WW-Absatz-Standardschriftart1111111111111111111111">
    <w:name w:val="WW-Absatz-Standardschriftart1111111111111111111111"/>
    <w:rsid w:val="00240EDA"/>
  </w:style>
  <w:style w:type="character" w:customStyle="1" w:styleId="11">
    <w:name w:val="Основной шрифт абзаца1"/>
    <w:rsid w:val="00240EDA"/>
  </w:style>
  <w:style w:type="character" w:customStyle="1" w:styleId="WW-Absatz-Standardschriftart11111111111111111111111">
    <w:name w:val="WW-Absatz-Standardschriftart11111111111111111111111"/>
    <w:rsid w:val="00240EDA"/>
  </w:style>
  <w:style w:type="character" w:customStyle="1" w:styleId="WW-Absatz-Standardschriftart111111111111111111111111">
    <w:name w:val="WW-Absatz-Standardschriftart111111111111111111111111"/>
    <w:rsid w:val="00240EDA"/>
  </w:style>
  <w:style w:type="character" w:customStyle="1" w:styleId="WW-Absatz-Standardschriftart1111111111111111111111111">
    <w:name w:val="WW-Absatz-Standardschriftart1111111111111111111111111"/>
    <w:rsid w:val="00240EDA"/>
  </w:style>
  <w:style w:type="character" w:customStyle="1" w:styleId="WW-Absatz-Standardschriftart11111111111111111111111111">
    <w:name w:val="WW-Absatz-Standardschriftart11111111111111111111111111"/>
    <w:rsid w:val="00240EDA"/>
  </w:style>
  <w:style w:type="character" w:customStyle="1" w:styleId="WW-Absatz-Standardschriftart111111111111111111111111111">
    <w:name w:val="WW-Absatz-Standardschriftart111111111111111111111111111"/>
    <w:rsid w:val="00240EDA"/>
  </w:style>
  <w:style w:type="character" w:customStyle="1" w:styleId="WW-Absatz-Standardschriftart1111111111111111111111111111">
    <w:name w:val="WW-Absatz-Standardschriftart1111111111111111111111111111"/>
    <w:rsid w:val="00240EDA"/>
  </w:style>
  <w:style w:type="character" w:customStyle="1" w:styleId="WW-Absatz-Standardschriftart11111111111111111111111111111">
    <w:name w:val="WW-Absatz-Standardschriftart11111111111111111111111111111"/>
    <w:rsid w:val="00240EDA"/>
  </w:style>
  <w:style w:type="character" w:customStyle="1" w:styleId="WW-Absatz-Standardschriftart111111111111111111111111111111">
    <w:name w:val="WW-Absatz-Standardschriftart111111111111111111111111111111"/>
    <w:rsid w:val="00240EDA"/>
  </w:style>
  <w:style w:type="character" w:customStyle="1" w:styleId="WW-Absatz-Standardschriftart1111111111111111111111111111111">
    <w:name w:val="WW-Absatz-Standardschriftart1111111111111111111111111111111"/>
    <w:rsid w:val="00240EDA"/>
  </w:style>
  <w:style w:type="character" w:customStyle="1" w:styleId="WW-Absatz-Standardschriftart11111111111111111111111111111111">
    <w:name w:val="WW-Absatz-Standardschriftart11111111111111111111111111111111"/>
    <w:rsid w:val="00240EDA"/>
  </w:style>
  <w:style w:type="character" w:customStyle="1" w:styleId="WW-Absatz-Standardschriftart111111111111111111111111111111111">
    <w:name w:val="WW-Absatz-Standardschriftart111111111111111111111111111111111"/>
    <w:rsid w:val="00240EDA"/>
  </w:style>
  <w:style w:type="character" w:customStyle="1" w:styleId="WW-Absatz-Standardschriftart1111111111111111111111111111111111">
    <w:name w:val="WW-Absatz-Standardschriftart1111111111111111111111111111111111"/>
    <w:rsid w:val="00240EDA"/>
  </w:style>
  <w:style w:type="character" w:customStyle="1" w:styleId="WW-Absatz-Standardschriftart11111111111111111111111111111111111">
    <w:name w:val="WW-Absatz-Standardschriftart11111111111111111111111111111111111"/>
    <w:rsid w:val="00240EDA"/>
  </w:style>
  <w:style w:type="paragraph" w:customStyle="1" w:styleId="a9">
    <w:name w:val="Заголовок"/>
    <w:basedOn w:val="a"/>
    <w:next w:val="aa"/>
    <w:rsid w:val="00240EDA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lang w:eastAsia="zh-CN" w:bidi="hi-IN"/>
    </w:rPr>
  </w:style>
  <w:style w:type="paragraph" w:styleId="aa">
    <w:name w:val="Body Text"/>
    <w:basedOn w:val="a"/>
    <w:link w:val="ab"/>
    <w:rsid w:val="00240EDA"/>
    <w:pPr>
      <w:widowControl w:val="0"/>
      <w:suppressAutoHyphens/>
      <w:spacing w:after="12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240EDA"/>
    <w:rPr>
      <w:rFonts w:eastAsia="DejaVu Sans" w:cs="DejaVu Sans"/>
      <w:kern w:val="1"/>
      <w:sz w:val="24"/>
      <w:szCs w:val="24"/>
      <w:lang w:eastAsia="zh-CN" w:bidi="hi-IN"/>
    </w:rPr>
  </w:style>
  <w:style w:type="paragraph" w:styleId="ac">
    <w:name w:val="List"/>
    <w:basedOn w:val="aa"/>
    <w:rsid w:val="00240EDA"/>
  </w:style>
  <w:style w:type="paragraph" w:styleId="ad">
    <w:name w:val="caption"/>
    <w:basedOn w:val="a"/>
    <w:qFormat/>
    <w:rsid w:val="00240EDA"/>
    <w:pPr>
      <w:widowControl w:val="0"/>
      <w:suppressLineNumbers/>
      <w:suppressAutoHyphens/>
      <w:spacing w:before="120" w:after="120" w:line="240" w:lineRule="auto"/>
    </w:pPr>
    <w:rPr>
      <w:rFonts w:eastAsia="DejaVu Sans" w:cs="Mangal"/>
      <w:i/>
      <w:iCs/>
      <w:kern w:val="1"/>
      <w:szCs w:val="24"/>
      <w:lang w:eastAsia="zh-CN" w:bidi="hi-IN"/>
    </w:rPr>
  </w:style>
  <w:style w:type="paragraph" w:customStyle="1" w:styleId="5">
    <w:name w:val="Указатель5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Mangal"/>
      <w:kern w:val="1"/>
      <w:szCs w:val="24"/>
      <w:lang w:eastAsia="zh-CN" w:bidi="hi-IN"/>
    </w:rPr>
  </w:style>
  <w:style w:type="paragraph" w:customStyle="1" w:styleId="22">
    <w:name w:val="Название объекта2"/>
    <w:basedOn w:val="a"/>
    <w:rsid w:val="00240EDA"/>
    <w:pPr>
      <w:widowControl w:val="0"/>
      <w:suppressLineNumbers/>
      <w:suppressAutoHyphens/>
      <w:spacing w:before="120" w:after="120" w:line="240" w:lineRule="auto"/>
    </w:pPr>
    <w:rPr>
      <w:rFonts w:eastAsia="DejaVu Sans" w:cs="Lohit Hindi"/>
      <w:i/>
      <w:iCs/>
      <w:kern w:val="1"/>
      <w:szCs w:val="24"/>
      <w:lang w:eastAsia="zh-CN" w:bidi="hi-IN"/>
    </w:rPr>
  </w:style>
  <w:style w:type="paragraph" w:customStyle="1" w:styleId="40">
    <w:name w:val="Указатель4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1"/>
      <w:szCs w:val="24"/>
      <w:lang w:eastAsia="zh-CN" w:bidi="hi-IN"/>
    </w:rPr>
  </w:style>
  <w:style w:type="paragraph" w:customStyle="1" w:styleId="12">
    <w:name w:val="Название объекта1"/>
    <w:basedOn w:val="a9"/>
    <w:next w:val="ae"/>
    <w:rsid w:val="00240EDA"/>
  </w:style>
  <w:style w:type="paragraph" w:customStyle="1" w:styleId="32">
    <w:name w:val="Указатель3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1"/>
      <w:szCs w:val="24"/>
      <w:lang w:eastAsia="zh-CN" w:bidi="hi-IN"/>
    </w:rPr>
  </w:style>
  <w:style w:type="paragraph" w:styleId="ae">
    <w:name w:val="Subtitle"/>
    <w:basedOn w:val="a9"/>
    <w:next w:val="aa"/>
    <w:link w:val="af"/>
    <w:qFormat/>
    <w:rsid w:val="00240EDA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240EDA"/>
    <w:rPr>
      <w:rFonts w:ascii="Arial" w:eastAsia="DejaVu Sans" w:hAnsi="Arial" w:cs="DejaVu Sans"/>
      <w:i/>
      <w:iCs/>
      <w:kern w:val="1"/>
      <w:sz w:val="28"/>
      <w:szCs w:val="28"/>
      <w:lang w:eastAsia="zh-CN" w:bidi="hi-IN"/>
    </w:rPr>
  </w:style>
  <w:style w:type="paragraph" w:customStyle="1" w:styleId="23">
    <w:name w:val="Название2"/>
    <w:basedOn w:val="a9"/>
    <w:next w:val="ae"/>
    <w:rsid w:val="00240EDA"/>
  </w:style>
  <w:style w:type="paragraph" w:customStyle="1" w:styleId="24">
    <w:name w:val="Указатель2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Mangal"/>
      <w:kern w:val="1"/>
      <w:szCs w:val="24"/>
      <w:lang w:eastAsia="zh-CN" w:bidi="hi-IN"/>
    </w:rPr>
  </w:style>
  <w:style w:type="paragraph" w:customStyle="1" w:styleId="13">
    <w:name w:val="Название1"/>
    <w:basedOn w:val="a"/>
    <w:rsid w:val="00240EDA"/>
    <w:pPr>
      <w:widowControl w:val="0"/>
      <w:suppressLineNumbers/>
      <w:suppressAutoHyphens/>
      <w:spacing w:before="120" w:after="120" w:line="240" w:lineRule="auto"/>
    </w:pPr>
    <w:rPr>
      <w:rFonts w:eastAsia="DejaVu Sans" w:cs="DejaVu Sans"/>
      <w:i/>
      <w:iCs/>
      <w:kern w:val="1"/>
      <w:szCs w:val="24"/>
      <w:lang w:eastAsia="zh-CN" w:bidi="hi-IN"/>
    </w:rPr>
  </w:style>
  <w:style w:type="paragraph" w:customStyle="1" w:styleId="14">
    <w:name w:val="Указатель1"/>
    <w:basedOn w:val="a"/>
    <w:rsid w:val="00240EDA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paragraph" w:customStyle="1" w:styleId="af0">
    <w:name w:val="Заголовок таблицы"/>
    <w:basedOn w:val="a8"/>
    <w:rsid w:val="00240EDA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240EDA"/>
    <w:pPr>
      <w:widowControl w:val="0"/>
      <w:suppressLineNumbers/>
      <w:tabs>
        <w:tab w:val="center" w:pos="8181"/>
        <w:tab w:val="right" w:pos="16362"/>
      </w:tabs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f2">
    <w:name w:val="Нижний колонтитул Знак"/>
    <w:basedOn w:val="a0"/>
    <w:link w:val="af1"/>
    <w:uiPriority w:val="99"/>
    <w:rsid w:val="00240EDA"/>
    <w:rPr>
      <w:rFonts w:eastAsia="DejaVu Sans" w:cs="DejaVu Sans"/>
      <w:kern w:val="1"/>
      <w:sz w:val="24"/>
      <w:szCs w:val="24"/>
      <w:lang w:eastAsia="zh-CN" w:bidi="hi-IN"/>
    </w:rPr>
  </w:style>
  <w:style w:type="paragraph" w:styleId="af3">
    <w:name w:val="header"/>
    <w:basedOn w:val="a"/>
    <w:link w:val="af4"/>
    <w:uiPriority w:val="99"/>
    <w:rsid w:val="00240ED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240EDA"/>
    <w:rPr>
      <w:rFonts w:eastAsia="DejaVu Sans" w:cs="DejaVu Sans"/>
      <w:kern w:val="1"/>
      <w:sz w:val="24"/>
      <w:szCs w:val="24"/>
      <w:lang w:eastAsia="zh-CN" w:bidi="hi-IN"/>
    </w:rPr>
  </w:style>
  <w:style w:type="paragraph" w:customStyle="1" w:styleId="15">
    <w:name w:val="Цитата1"/>
    <w:basedOn w:val="a"/>
    <w:rsid w:val="00240EDA"/>
    <w:pPr>
      <w:widowControl w:val="0"/>
      <w:suppressAutoHyphens/>
      <w:spacing w:after="283" w:line="240" w:lineRule="auto"/>
      <w:ind w:left="567" w:right="567"/>
    </w:pPr>
    <w:rPr>
      <w:rFonts w:eastAsia="DejaVu Sans" w:cs="DejaVu Sans"/>
      <w:kern w:val="1"/>
      <w:szCs w:val="24"/>
      <w:lang w:eastAsia="zh-CN" w:bidi="hi-IN"/>
    </w:rPr>
  </w:style>
  <w:style w:type="paragraph" w:styleId="af5">
    <w:name w:val="Title"/>
    <w:basedOn w:val="a9"/>
    <w:next w:val="aa"/>
    <w:link w:val="af6"/>
    <w:qFormat/>
    <w:rsid w:val="00240EDA"/>
    <w:pPr>
      <w:jc w:val="center"/>
    </w:pPr>
    <w:rPr>
      <w:b/>
      <w:bCs/>
      <w:sz w:val="56"/>
      <w:szCs w:val="56"/>
    </w:rPr>
  </w:style>
  <w:style w:type="character" w:customStyle="1" w:styleId="af6">
    <w:name w:val="Название Знак"/>
    <w:basedOn w:val="a0"/>
    <w:link w:val="af5"/>
    <w:rsid w:val="00240EDA"/>
    <w:rPr>
      <w:rFonts w:ascii="Arial" w:eastAsia="DejaVu Sans" w:hAnsi="Arial" w:cs="DejaVu Sans"/>
      <w:b/>
      <w:bCs/>
      <w:kern w:val="1"/>
      <w:sz w:val="56"/>
      <w:szCs w:val="56"/>
      <w:lang w:eastAsia="zh-CN" w:bidi="hi-IN"/>
    </w:rPr>
  </w:style>
  <w:style w:type="paragraph" w:customStyle="1" w:styleId="16">
    <w:name w:val="Обычный1"/>
    <w:rsid w:val="00240ED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DejaVu Sans" w:hAnsi="Arial" w:cs="DejaVu Sans"/>
      <w:kern w:val="2"/>
      <w:sz w:val="21"/>
      <w:szCs w:val="24"/>
    </w:rPr>
  </w:style>
  <w:style w:type="character" w:customStyle="1" w:styleId="ListLabel4">
    <w:name w:val="ListLabel 4"/>
    <w:qFormat/>
    <w:rsid w:val="00240EDA"/>
    <w:rPr>
      <w:rFonts w:ascii="Arial" w:eastAsia="Times New Roman" w:hAnsi="Arial" w:cs="Arial"/>
      <w:color w:val="106BBE"/>
      <w:kern w:val="0"/>
      <w:sz w:val="24"/>
    </w:rPr>
  </w:style>
  <w:style w:type="character" w:customStyle="1" w:styleId="FontStyle30">
    <w:name w:val="Font Style30"/>
    <w:basedOn w:val="11"/>
    <w:rsid w:val="00240EDA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240EDA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240EDA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240EDA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240EDA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240EDA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240EDA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240EDA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240EDA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240EDA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240EDA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240EDA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240EDA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240EDA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240EDA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240EDA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240EDA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240EDA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240EDA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240EDA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240EDA"/>
    <w:rPr>
      <w:rFonts w:ascii="Arial" w:hAnsi="Arial"/>
    </w:rPr>
  </w:style>
  <w:style w:type="character" w:customStyle="1" w:styleId="FontStyle43">
    <w:name w:val="Font Style43"/>
    <w:basedOn w:val="11"/>
    <w:rsid w:val="00240EDA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240EDA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240EDA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240EDA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240EDA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240EDA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240EDA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240EDA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240EDA"/>
    <w:rPr>
      <w:rFonts w:ascii="Arial" w:hAnsi="Arial"/>
    </w:rPr>
  </w:style>
  <w:style w:type="character" w:customStyle="1" w:styleId="FontStyle52">
    <w:name w:val="Font Style52"/>
    <w:basedOn w:val="11"/>
    <w:rsid w:val="00240EDA"/>
    <w:rPr>
      <w:rFonts w:ascii="Arial" w:eastAsia="Arial" w:hAnsi="Arial" w:cs="Arial"/>
      <w:spacing w:val="-10"/>
      <w:sz w:val="22"/>
      <w:szCs w:val="22"/>
    </w:rPr>
  </w:style>
  <w:style w:type="character" w:customStyle="1" w:styleId="af7">
    <w:name w:val="Символ нумерации"/>
    <w:rsid w:val="00240EDA"/>
  </w:style>
  <w:style w:type="character" w:customStyle="1" w:styleId="af8">
    <w:name w:val="Маркеры списка"/>
    <w:rsid w:val="00240EDA"/>
    <w:rPr>
      <w:rFonts w:ascii="StarSymbol" w:eastAsia="StarSymbol" w:hAnsi="StarSymbol" w:cs="StarSymbol"/>
      <w:sz w:val="18"/>
      <w:szCs w:val="18"/>
    </w:rPr>
  </w:style>
  <w:style w:type="paragraph" w:customStyle="1" w:styleId="Style1">
    <w:name w:val="Style1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">
    <w:name w:val="Style2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3">
    <w:name w:val="Style3"/>
    <w:basedOn w:val="a"/>
    <w:next w:val="a"/>
    <w:rsid w:val="00240EDA"/>
    <w:pPr>
      <w:widowControl w:val="0"/>
      <w:suppressAutoHyphens/>
      <w:spacing w:after="0" w:line="302" w:lineRule="exact"/>
      <w:ind w:firstLine="542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4">
    <w:name w:val="Style4"/>
    <w:basedOn w:val="a"/>
    <w:next w:val="a"/>
    <w:rsid w:val="00240EDA"/>
    <w:pPr>
      <w:widowControl w:val="0"/>
      <w:suppressAutoHyphens/>
      <w:spacing w:after="0" w:line="250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7">
    <w:name w:val="Style7"/>
    <w:basedOn w:val="a"/>
    <w:next w:val="a"/>
    <w:rsid w:val="00240EDA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9">
    <w:name w:val="Style9"/>
    <w:basedOn w:val="a"/>
    <w:next w:val="a"/>
    <w:rsid w:val="00240EDA"/>
    <w:pPr>
      <w:widowControl w:val="0"/>
      <w:suppressAutoHyphens/>
      <w:spacing w:after="0" w:line="254" w:lineRule="exact"/>
      <w:ind w:firstLine="763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0">
    <w:name w:val="Style10"/>
    <w:basedOn w:val="a"/>
    <w:next w:val="a"/>
    <w:rsid w:val="00240EDA"/>
    <w:pPr>
      <w:widowControl w:val="0"/>
      <w:suppressAutoHyphens/>
      <w:spacing w:after="0" w:line="250" w:lineRule="exact"/>
      <w:ind w:firstLine="677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5">
    <w:name w:val="Style15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2">
    <w:name w:val="Style12"/>
    <w:basedOn w:val="a"/>
    <w:next w:val="a"/>
    <w:rsid w:val="00240EDA"/>
    <w:pPr>
      <w:widowControl w:val="0"/>
      <w:suppressAutoHyphens/>
      <w:spacing w:after="0" w:line="240" w:lineRule="auto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3">
    <w:name w:val="Style13"/>
    <w:basedOn w:val="a"/>
    <w:next w:val="a"/>
    <w:rsid w:val="00240EDA"/>
    <w:pPr>
      <w:widowControl w:val="0"/>
      <w:suppressAutoHyphens/>
      <w:spacing w:after="0" w:line="274" w:lineRule="exact"/>
      <w:ind w:firstLine="3806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4">
    <w:name w:val="Style14"/>
    <w:basedOn w:val="a"/>
    <w:next w:val="a"/>
    <w:rsid w:val="00240EDA"/>
    <w:pPr>
      <w:widowControl w:val="0"/>
      <w:suppressAutoHyphens/>
      <w:spacing w:after="0" w:line="274" w:lineRule="exact"/>
      <w:ind w:firstLine="3019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6">
    <w:name w:val="Style6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6">
    <w:name w:val="Style16"/>
    <w:basedOn w:val="a"/>
    <w:next w:val="a"/>
    <w:rsid w:val="00240EDA"/>
    <w:pPr>
      <w:widowControl w:val="0"/>
      <w:suppressAutoHyphens/>
      <w:spacing w:after="0" w:line="259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0">
    <w:name w:val="Style20"/>
    <w:basedOn w:val="a"/>
    <w:next w:val="a"/>
    <w:rsid w:val="00240EDA"/>
    <w:pPr>
      <w:widowControl w:val="0"/>
      <w:suppressAutoHyphens/>
      <w:spacing w:after="0" w:line="269" w:lineRule="exact"/>
      <w:ind w:firstLine="389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3">
    <w:name w:val="Style23"/>
    <w:basedOn w:val="a"/>
    <w:next w:val="a"/>
    <w:rsid w:val="00240EDA"/>
    <w:pPr>
      <w:widowControl w:val="0"/>
      <w:suppressAutoHyphens/>
      <w:spacing w:after="0" w:line="276" w:lineRule="exact"/>
      <w:ind w:firstLine="571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6">
    <w:name w:val="Style26"/>
    <w:basedOn w:val="a"/>
    <w:next w:val="a"/>
    <w:rsid w:val="00240EDA"/>
    <w:pPr>
      <w:widowControl w:val="0"/>
      <w:suppressAutoHyphens/>
      <w:spacing w:after="0" w:line="163" w:lineRule="exact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7">
    <w:name w:val="Style27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2">
    <w:name w:val="Style22"/>
    <w:basedOn w:val="a"/>
    <w:next w:val="a"/>
    <w:rsid w:val="00240EDA"/>
    <w:pPr>
      <w:widowControl w:val="0"/>
      <w:suppressAutoHyphens/>
      <w:spacing w:after="0" w:line="259" w:lineRule="exact"/>
      <w:ind w:firstLine="744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5">
    <w:name w:val="Style25"/>
    <w:basedOn w:val="a"/>
    <w:next w:val="a"/>
    <w:rsid w:val="00240EDA"/>
    <w:pPr>
      <w:widowControl w:val="0"/>
      <w:suppressAutoHyphens/>
      <w:spacing w:after="0" w:line="254" w:lineRule="exact"/>
      <w:ind w:firstLine="1258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9">
    <w:name w:val="Style19"/>
    <w:basedOn w:val="a"/>
    <w:next w:val="a"/>
    <w:rsid w:val="00240EDA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5">
    <w:name w:val="Style5"/>
    <w:basedOn w:val="a"/>
    <w:next w:val="a"/>
    <w:rsid w:val="00240EDA"/>
    <w:pPr>
      <w:widowControl w:val="0"/>
      <w:suppressAutoHyphens/>
      <w:spacing w:after="0" w:line="262" w:lineRule="exact"/>
      <w:ind w:firstLine="754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8">
    <w:name w:val="Style8"/>
    <w:basedOn w:val="a"/>
    <w:next w:val="a"/>
    <w:rsid w:val="00240EDA"/>
    <w:pPr>
      <w:widowControl w:val="0"/>
      <w:suppressAutoHyphens/>
      <w:spacing w:after="0" w:line="271" w:lineRule="exact"/>
      <w:ind w:firstLine="1051"/>
    </w:pPr>
    <w:rPr>
      <w:rFonts w:eastAsia="Lucida Sans Unicode"/>
      <w:kern w:val="1"/>
      <w:sz w:val="28"/>
      <w:szCs w:val="24"/>
      <w:lang w:eastAsia="ru-RU"/>
    </w:rPr>
  </w:style>
  <w:style w:type="paragraph" w:customStyle="1" w:styleId="af9">
    <w:name w:val="Содержимое врезки"/>
    <w:basedOn w:val="aa"/>
    <w:rsid w:val="00240EDA"/>
  </w:style>
  <w:style w:type="paragraph" w:styleId="afa">
    <w:name w:val="Balloon Text"/>
    <w:basedOn w:val="a"/>
    <w:link w:val="afb"/>
    <w:uiPriority w:val="99"/>
    <w:semiHidden/>
    <w:unhideWhenUsed/>
    <w:rsid w:val="00240EDA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240EDA"/>
    <w:rPr>
      <w:rFonts w:ascii="Tahoma" w:eastAsia="Lucida Sans Unicode" w:hAnsi="Tahoma" w:cs="Tahoma"/>
      <w:kern w:val="1"/>
      <w:sz w:val="16"/>
      <w:szCs w:val="16"/>
    </w:rPr>
  </w:style>
  <w:style w:type="table" w:styleId="afc">
    <w:name w:val="Table Grid"/>
    <w:basedOn w:val="a1"/>
    <w:uiPriority w:val="59"/>
    <w:rsid w:val="00240ED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4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EDA"/>
    <w:rPr>
      <w:rFonts w:ascii="Courier New" w:eastAsia="Times New Roman" w:hAnsi="Courier New" w:cs="Courier New"/>
    </w:rPr>
  </w:style>
  <w:style w:type="character" w:styleId="afd">
    <w:name w:val="Emphasis"/>
    <w:basedOn w:val="a0"/>
    <w:uiPriority w:val="20"/>
    <w:qFormat/>
    <w:rsid w:val="00240EDA"/>
    <w:rPr>
      <w:i/>
      <w:iCs/>
    </w:rPr>
  </w:style>
  <w:style w:type="character" w:customStyle="1" w:styleId="afe">
    <w:name w:val="Цветовое выделение"/>
    <w:uiPriority w:val="99"/>
    <w:rsid w:val="00240EDA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240EDA"/>
    <w:rPr>
      <w:color w:val="106BBE"/>
    </w:rPr>
  </w:style>
  <w:style w:type="paragraph" w:customStyle="1" w:styleId="aff0">
    <w:name w:val="Заголовок статьи"/>
    <w:basedOn w:val="a"/>
    <w:next w:val="a"/>
    <w:uiPriority w:val="99"/>
    <w:rsid w:val="00240E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1">
    <w:name w:val="Комментарий"/>
    <w:basedOn w:val="a"/>
    <w:next w:val="a"/>
    <w:uiPriority w:val="99"/>
    <w:rsid w:val="00240ED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240EDA"/>
    <w:rPr>
      <w:i/>
      <w:iCs/>
    </w:rPr>
  </w:style>
  <w:style w:type="paragraph" w:styleId="aff3">
    <w:name w:val="List Paragraph"/>
    <w:basedOn w:val="a"/>
    <w:uiPriority w:val="34"/>
    <w:qFormat/>
    <w:rsid w:val="00240EDA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kern w:val="1"/>
      <w:sz w:val="28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240ED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5">
    <w:name w:val="Прижатый влево"/>
    <w:basedOn w:val="a"/>
    <w:next w:val="a"/>
    <w:uiPriority w:val="99"/>
    <w:rsid w:val="00240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rsid w:val="00240E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285</Pages>
  <Words>33658</Words>
  <Characters>191853</Characters>
  <Application>Microsoft Office Word</Application>
  <DocSecurity>0</DocSecurity>
  <Lines>1598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2019-11-08T06:18:00Z</dcterms:modified>
</cp:coreProperties>
</file>