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EE1" w:rsidRPr="001630F5" w:rsidRDefault="00A44EE1" w:rsidP="009861C8">
      <w:pPr>
        <w:spacing w:before="120"/>
        <w:jc w:val="center"/>
        <w:rPr>
          <w:sz w:val="28"/>
        </w:rPr>
      </w:pPr>
      <w:r w:rsidRPr="001630F5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A44EE1" w:rsidRDefault="00A44EE1" w:rsidP="009861C8">
      <w:pPr>
        <w:jc w:val="center"/>
        <w:rPr>
          <w:sz w:val="28"/>
        </w:rPr>
      </w:pPr>
      <w:r w:rsidRPr="001630F5">
        <w:rPr>
          <w:sz w:val="28"/>
        </w:rPr>
        <w:t xml:space="preserve">муниципальных служащих Администрации муниципального района Зианчуринский район Республики Башкортостан и членов их семей за период </w:t>
      </w:r>
      <w:r>
        <w:rPr>
          <w:sz w:val="28"/>
        </w:rPr>
        <w:t>с 01 января 2018г. по 31 декабря 2018г.</w:t>
      </w:r>
    </w:p>
    <w:tbl>
      <w:tblPr>
        <w:tblW w:w="15455" w:type="dxa"/>
        <w:jc w:val="center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464"/>
        <w:gridCol w:w="1371"/>
        <w:gridCol w:w="1134"/>
        <w:gridCol w:w="1275"/>
        <w:gridCol w:w="1134"/>
        <w:gridCol w:w="1167"/>
        <w:gridCol w:w="1101"/>
        <w:gridCol w:w="993"/>
        <w:gridCol w:w="1134"/>
        <w:gridCol w:w="1275"/>
        <w:gridCol w:w="1134"/>
        <w:gridCol w:w="1732"/>
      </w:tblGrid>
      <w:tr w:rsidR="00A44EE1" w:rsidRPr="00F77E4D" w:rsidTr="001630F5">
        <w:trPr>
          <w:trHeight w:val="715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№ п/п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Фамилия и инициалы лица, чьи сведения размещаются</w:t>
            </w:r>
          </w:p>
          <w:p w:rsidR="00A44EE1" w:rsidRPr="00F77E4D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Должность</w:t>
            </w:r>
          </w:p>
        </w:tc>
        <w:tc>
          <w:tcPr>
            <w:tcW w:w="4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Декларированный годовой  доход (руб.)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EE1" w:rsidRPr="00F77E4D" w:rsidTr="001630F5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A3515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3515F">
            <w:pPr>
              <w:spacing w:before="120" w:line="240" w:lineRule="exact"/>
              <w:jc w:val="center"/>
              <w:rPr>
                <w:color w:val="FF0000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3515F">
            <w:pPr>
              <w:spacing w:before="120" w:line="240" w:lineRule="exact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площадь (кв.м)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страна расположения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A3515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1" w:rsidRPr="00F77E4D" w:rsidRDefault="00A44EE1" w:rsidP="00A3515F">
            <w:pPr>
              <w:spacing w:before="120" w:line="240" w:lineRule="exact"/>
              <w:jc w:val="center"/>
              <w:rPr>
                <w:color w:val="FF0000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1" w:rsidRPr="00F77E4D" w:rsidRDefault="00A44EE1" w:rsidP="00A3515F">
            <w:pPr>
              <w:spacing w:before="120" w:line="240" w:lineRule="exact"/>
              <w:jc w:val="center"/>
              <w:rPr>
                <w:color w:val="FF0000"/>
                <w:szCs w:val="24"/>
              </w:rPr>
            </w:pPr>
          </w:p>
        </w:tc>
      </w:tr>
      <w:tr w:rsidR="00A44EE1" w:rsidRPr="00F77E4D" w:rsidTr="00C21987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A3515F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Акбутин Т.Б.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заместитель главы Администрации по социальной и кадровой политике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пай </w:t>
            </w: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общая долевая, 1/16 доли</w:t>
            </w: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4498</w:t>
            </w: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423000</w:t>
            </w: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68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а/м УАЗ 3303 </w:t>
            </w: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1" w:rsidRPr="00F77E4D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806465,12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1" w:rsidRPr="00F77E4D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C21987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A3515F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пай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общая долевая, 2/16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423000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4498</w:t>
            </w: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68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C21987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1" w:rsidRPr="00F77E4D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137693,03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1" w:rsidRPr="00F77E4D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C21987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A3515F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4498</w:t>
            </w: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68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C21987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1" w:rsidRPr="00F77E4D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1" w:rsidRPr="00F77E4D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A07AAC">
        <w:trPr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Акчурин А.М.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ведущий специалист отдела строительства, архитектуры и ЖКХ</w:t>
            </w:r>
            <w:r w:rsidRPr="00F77E4D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1052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380966,04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F9392A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16E5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Асылбаев И.М.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16E5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главный специалист отдела экономического развития, инвестиций и предпринимательства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668C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668C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668C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81,6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668C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A6B1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а/м </w:t>
            </w:r>
          </w:p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ВАЗ 2115,</w:t>
            </w:r>
          </w:p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а/прицеп 821303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16E5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461756,23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16E5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EA16E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16E5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16E5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16E5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593281,93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16E5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F9392A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16E5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несовершеннолетний ребенок</w:t>
            </w:r>
          </w:p>
          <w:p w:rsidR="00A44EE1" w:rsidRPr="00F77E4D" w:rsidRDefault="00A44EE1" w:rsidP="00EA16E5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16E5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716D3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  <w:p w:rsidR="00A44EE1" w:rsidRPr="00F77E4D" w:rsidRDefault="00A44EE1" w:rsidP="00716D3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716D3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716D3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81,6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16E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16E5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16E5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F9392A">
        <w:trPr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005D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16E5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81,6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97428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97428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3A3F0B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Атнагулов В.Ф.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ведущий специалист по мобилизационной подготовке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93181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индивидуальная 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3181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1405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85,1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931815">
            <w:pPr>
              <w:contextualSpacing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а/м 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ВАЗ 21104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496721,65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3A3F0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515D3A">
        <w:trPr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42BD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Байгильдина М.М.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3306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заместитель главы Администрации по экономическому развитию, инвестициям и финансам - начальник ФУ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пай 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участок 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1/601 доли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индивидуальная </w:t>
            </w:r>
          </w:p>
          <w:p w:rsidR="00A44EE1" w:rsidRPr="00F77E4D" w:rsidRDefault="00A44EE1" w:rsidP="001A54A0">
            <w:pPr>
              <w:rPr>
                <w:szCs w:val="24"/>
              </w:rPr>
            </w:pPr>
          </w:p>
          <w:p w:rsidR="00A44EE1" w:rsidRPr="00F77E4D" w:rsidRDefault="00A44EE1" w:rsidP="001A54A0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индивидуальная </w:t>
            </w:r>
          </w:p>
          <w:p w:rsidR="00A44EE1" w:rsidRPr="00F77E4D" w:rsidRDefault="00A44EE1" w:rsidP="001A54A0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36600000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82,7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80,4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а</w:t>
            </w:r>
            <w:r w:rsidRPr="00F77E4D">
              <w:rPr>
                <w:szCs w:val="24"/>
                <w:lang w:val="en-US"/>
              </w:rPr>
              <w:t>/</w:t>
            </w:r>
            <w:r w:rsidRPr="00F77E4D">
              <w:rPr>
                <w:szCs w:val="24"/>
              </w:rPr>
              <w:t>м</w:t>
            </w:r>
            <w:r w:rsidRPr="00F77E4D">
              <w:rPr>
                <w:szCs w:val="24"/>
                <w:lang w:val="en-US"/>
              </w:rPr>
              <w:t xml:space="preserve"> Renault Sandero 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1637512,94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515D3A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7C15B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Байназарова Г.К.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1347D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специалист 1 категории сектора по опеке и попечительству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913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46,1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75096,21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515D3A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</w:t>
            </w:r>
            <w:r w:rsidRPr="00F77E4D">
              <w:rPr>
                <w:vanish/>
                <w:szCs w:val="24"/>
              </w:rPr>
              <w:t>айназарова Гузяль Камиловна</w:t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  <w:r w:rsidRPr="00F77E4D">
              <w:rPr>
                <w:vanish/>
                <w:szCs w:val="24"/>
              </w:rPr>
              <w:pgNum/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913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а/м 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  <w:lang w:val="en-US"/>
              </w:rPr>
              <w:t>Daewoo Nexia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269129,66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E1347D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913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97428C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72197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72197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72197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72197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72197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72197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72197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72197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72197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913</w:t>
            </w:r>
          </w:p>
          <w:p w:rsidR="00A44EE1" w:rsidRPr="00F77E4D" w:rsidRDefault="00A44EE1" w:rsidP="0072197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72197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72197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72197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72197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72197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72197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72197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72197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72197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660C96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7C15B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Байгузина Э.Т.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главный специалист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участок </w:t>
            </w:r>
          </w:p>
          <w:p w:rsidR="00A44EE1" w:rsidRPr="00F77E4D" w:rsidRDefault="00A44EE1" w:rsidP="007C15B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¼ доли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долевая, ¼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709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92,1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C162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а/м </w:t>
            </w:r>
          </w:p>
          <w:p w:rsidR="00A44EE1" w:rsidRPr="00F77E4D" w:rsidRDefault="00A44EE1" w:rsidP="001C162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ВАЗ 21093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446333,16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660C96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участок 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¼ доли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долевая, ¼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709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92,1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7C15B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а/м </w:t>
            </w:r>
          </w:p>
          <w:p w:rsidR="00A44EE1" w:rsidRPr="00F77E4D" w:rsidRDefault="00A44EE1" w:rsidP="007C15B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  <w:lang w:val="en-US"/>
              </w:rPr>
              <w:t>Mazda</w:t>
            </w:r>
            <w:r w:rsidRPr="00F77E4D">
              <w:rPr>
                <w:szCs w:val="24"/>
              </w:rPr>
              <w:t xml:space="preserve"> СХ-7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942256,67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660C96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участок 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¼ доли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долевая, ¼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709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92,1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C15B8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участок 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¼ доли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долевая, ¼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709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92,1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C15B8">
        <w:trPr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Байчурина А.А.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главный архивист архивной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1815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135,9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а/м </w:t>
            </w:r>
            <w:r w:rsidRPr="00F77E4D">
              <w:rPr>
                <w:szCs w:val="24"/>
                <w:lang w:val="en-US"/>
              </w:rPr>
              <w:t>Toyota RAV4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471679,99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F84B42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Бикбулатова Л.Б.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046B2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ведущий специалист организационно-правового сектора аппарата Совета МР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51,3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372834,84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F84B42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F5FD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F5FD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F5FD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51,3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F5FD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F5FD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F5FD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F5FD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F5FD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268900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F84B42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F5FD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F5FD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F5FD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51,3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F5FD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F5FD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F5FD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F5FD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F5FD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F84B42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F5FD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F5FD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F5FD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51,3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F5FD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F5FD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F5FD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F5FD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F5FD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F84B42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7A1F6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Вагапов М.В.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и.о. заместителя главы Администрации – начальника отдела строительства, архитектуры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7A1F6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общая долевая,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837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58,1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а/м </w:t>
            </w:r>
          </w:p>
          <w:p w:rsidR="00A44EE1" w:rsidRPr="00F77E4D" w:rsidRDefault="00A44EE1" w:rsidP="007C216F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ВАЗ 21060</w:t>
            </w:r>
          </w:p>
          <w:p w:rsidR="00A44EE1" w:rsidRPr="00F77E4D" w:rsidRDefault="00A44EE1" w:rsidP="00491C18">
            <w:pPr>
              <w:contextualSpacing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1164393,94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F84B42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общая долевая,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44,61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837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148AF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а/м </w:t>
            </w:r>
          </w:p>
          <w:p w:rsidR="00A44EE1" w:rsidRPr="00F77E4D" w:rsidRDefault="00A44EE1" w:rsidP="00A148AF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ВАЗ 21074,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а/м 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ВАЗ 21110,</w:t>
            </w:r>
          </w:p>
          <w:p w:rsidR="00A44EE1" w:rsidRPr="00F77E4D" w:rsidRDefault="00A44EE1" w:rsidP="00AD73B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Автоэвакуатор, </w:t>
            </w:r>
          </w:p>
          <w:p w:rsidR="00A44EE1" w:rsidRPr="00F77E4D" w:rsidRDefault="00A44EE1" w:rsidP="00AD73B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а/м </w:t>
            </w:r>
          </w:p>
          <w:p w:rsidR="00A44EE1" w:rsidRPr="00F77E4D" w:rsidRDefault="00A44EE1" w:rsidP="00AD73B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грузовой КАМАЗ 55102, мотоцикл Восход 3М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289883,67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FA2263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7A1F6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жилой дом </w:t>
            </w:r>
          </w:p>
          <w:p w:rsidR="00A44EE1" w:rsidRPr="00F77E4D" w:rsidRDefault="00A44EE1" w:rsidP="007A1F6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общая долевая, ½ доли 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58,1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1266,67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FA2263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8304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Ганеев Ш.Г.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F777E6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заведующий сектором муниципальной службы и </w:t>
            </w:r>
            <w:r w:rsidRPr="00F77E4D">
              <w:rPr>
                <w:szCs w:val="24"/>
              </w:rPr>
              <w:lastRenderedPageBreak/>
              <w:t>кадровой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земельный участок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индивидуальная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1202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80,9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33,9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Россия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а</w:t>
            </w:r>
            <w:r w:rsidRPr="00F77E4D">
              <w:rPr>
                <w:szCs w:val="24"/>
                <w:lang w:val="en-US"/>
              </w:rPr>
              <w:t>/м</w:t>
            </w:r>
            <w:r w:rsidRPr="00F77E4D">
              <w:rPr>
                <w:szCs w:val="24"/>
              </w:rPr>
              <w:t xml:space="preserve"> 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  <w:lang w:val="en-US"/>
              </w:rPr>
              <w:t>Ford Focus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586678,95 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E83048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59,6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1202</w:t>
            </w:r>
          </w:p>
          <w:p w:rsidR="00A44EE1" w:rsidRPr="00F77E4D" w:rsidRDefault="00A44EE1" w:rsidP="00A07AAC">
            <w:pPr>
              <w:contextualSpacing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</w:rPr>
              <w:t>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A07AAC">
            <w:pPr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8304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546548,16 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E83048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Дикова К.Ю.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главный специалист отдела строительства, архитектуры и ЖКХ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1/5 доли</w:t>
            </w:r>
          </w:p>
          <w:p w:rsidR="00A44EE1" w:rsidRPr="00F77E4D" w:rsidRDefault="00A44EE1" w:rsidP="004A3AB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</w:t>
            </w:r>
          </w:p>
          <w:p w:rsidR="00A44EE1" w:rsidRPr="00F77E4D" w:rsidRDefault="00A44EE1" w:rsidP="004A3AB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1/3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180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38,3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F6FE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F83D2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а/м</w:t>
            </w:r>
          </w:p>
          <w:p w:rsidR="00A44EE1" w:rsidRPr="00F77E4D" w:rsidRDefault="00A44EE1" w:rsidP="00F83D2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  <w:lang w:val="en-US"/>
              </w:rPr>
              <w:t>Daewoo Matiz</w:t>
            </w:r>
            <w:r w:rsidRPr="00F77E4D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467334,81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</w:rPr>
              <w:t>-</w:t>
            </w:r>
          </w:p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A44EE1" w:rsidRPr="00F77E4D" w:rsidTr="007849E9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F6FE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180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F6FE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334E2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181389,71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849E9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180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849E9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180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849E9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180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849E9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Завалихина Н.В.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начальник отдела экономического развития, инвестиций и предпринимательства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250A2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B250A2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250A2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  <w:p w:rsidR="00A44EE1" w:rsidRPr="00F77E4D" w:rsidRDefault="00A44EE1" w:rsidP="00B250A2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B250A2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250A2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  <w:p w:rsidR="00A44EE1" w:rsidRPr="00F77E4D" w:rsidRDefault="00A44EE1" w:rsidP="00B250A2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B250A2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B250A2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60,7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250A2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B250A2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B250A2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B250A2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Россия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</w:rPr>
              <w:t>85,</w:t>
            </w:r>
            <w:r w:rsidRPr="00F77E4D">
              <w:rPr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D0599E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а/м грузовой </w:t>
            </w:r>
            <w:r w:rsidRPr="00F77E4D">
              <w:rPr>
                <w:szCs w:val="24"/>
                <w:lang w:val="en-US"/>
              </w:rPr>
              <w:t>GREAT</w:t>
            </w:r>
            <w:r w:rsidRPr="00F77E4D">
              <w:rPr>
                <w:szCs w:val="24"/>
              </w:rPr>
              <w:t xml:space="preserve"> </w:t>
            </w:r>
            <w:r w:rsidRPr="00F77E4D">
              <w:rPr>
                <w:szCs w:val="24"/>
                <w:lang w:val="en-US"/>
              </w:rPr>
              <w:t>WALL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746948,26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849E9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716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</w:rPr>
              <w:t>85,</w:t>
            </w:r>
            <w:r w:rsidRPr="00F77E4D">
              <w:rPr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  <w:lang w:val="en-US"/>
              </w:rPr>
              <w:t>2100811.34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849E9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14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Закирова Э.З.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заведующий юридическим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A200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AA200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AA200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A200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  <w:p w:rsidR="00A44EE1" w:rsidRPr="00F77E4D" w:rsidRDefault="00A44EE1" w:rsidP="00AA2005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A2005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A200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800</w:t>
            </w:r>
          </w:p>
          <w:p w:rsidR="00A44EE1" w:rsidRPr="00F77E4D" w:rsidRDefault="00A44EE1" w:rsidP="00AA2005">
            <w:pPr>
              <w:contextualSpacing/>
              <w:rPr>
                <w:szCs w:val="24"/>
              </w:rPr>
            </w:pPr>
          </w:p>
          <w:p w:rsidR="00A44EE1" w:rsidRPr="00F77E4D" w:rsidRDefault="00A44EE1" w:rsidP="00AA2005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A2005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A2005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AA2005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A2005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A200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AA2005">
            <w:pPr>
              <w:jc w:val="center"/>
              <w:rPr>
                <w:szCs w:val="24"/>
              </w:rPr>
            </w:pPr>
          </w:p>
          <w:p w:rsidR="00A44EE1" w:rsidRPr="00F77E4D" w:rsidRDefault="00A44EE1" w:rsidP="00AA2005">
            <w:pPr>
              <w:jc w:val="center"/>
              <w:rPr>
                <w:szCs w:val="24"/>
              </w:rPr>
            </w:pPr>
          </w:p>
          <w:p w:rsidR="00A44EE1" w:rsidRPr="00F77E4D" w:rsidRDefault="00A44EE1" w:rsidP="00AA2005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а/м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Лада 111930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575818,73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4622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D5E93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5D5E93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D5E93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800</w:t>
            </w:r>
          </w:p>
          <w:p w:rsidR="00A44EE1" w:rsidRPr="00F77E4D" w:rsidRDefault="00A44EE1" w:rsidP="005D5E93">
            <w:pPr>
              <w:contextualSpacing/>
              <w:rPr>
                <w:szCs w:val="24"/>
              </w:rPr>
            </w:pPr>
          </w:p>
          <w:p w:rsidR="00A44EE1" w:rsidRPr="00F77E4D" w:rsidRDefault="00A44EE1" w:rsidP="005D5E93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D5E93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D5E93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5D5E93">
            <w:pPr>
              <w:jc w:val="center"/>
              <w:rPr>
                <w:szCs w:val="24"/>
              </w:rPr>
            </w:pPr>
          </w:p>
          <w:p w:rsidR="00A44EE1" w:rsidRPr="00F77E4D" w:rsidRDefault="00A44EE1" w:rsidP="005D5E93">
            <w:pPr>
              <w:jc w:val="center"/>
              <w:rPr>
                <w:szCs w:val="24"/>
              </w:rPr>
            </w:pPr>
          </w:p>
          <w:p w:rsidR="00A44EE1" w:rsidRPr="00F77E4D" w:rsidRDefault="00A44EE1" w:rsidP="005D5E93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462200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Зарипова М.Ф.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старший бухгалтер-ревизор отдела сельского хозяйства (ОСХ)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80465F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05A7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812CD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80465F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86DD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286DD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</w:t>
            </w:r>
            <w:r w:rsidRPr="00F77E4D">
              <w:rPr>
                <w:szCs w:val="24"/>
                <w:lang w:val="en-US"/>
              </w:rPr>
              <w:t>м</w:t>
            </w:r>
            <w:r w:rsidRPr="00F77E4D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86DD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1196</w:t>
            </w:r>
          </w:p>
          <w:p w:rsidR="00A44EE1" w:rsidRPr="00F77E4D" w:rsidRDefault="00A44EE1" w:rsidP="00286DD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86DD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86DD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105</w:t>
            </w:r>
          </w:p>
          <w:p w:rsidR="00A44EE1" w:rsidRPr="00F77E4D" w:rsidRDefault="00A44EE1" w:rsidP="00286DD1">
            <w:pPr>
              <w:contextualSpacing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86DD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286DD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86DD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86DD1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</w:rPr>
              <w:t xml:space="preserve">а/м 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</w:rPr>
              <w:t>Mazda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416388,62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4622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пай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1/662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40320000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86DD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286DD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</w:t>
            </w:r>
            <w:r w:rsidRPr="00F77E4D">
              <w:rPr>
                <w:szCs w:val="24"/>
                <w:lang w:val="en-US"/>
              </w:rPr>
              <w:t>м</w:t>
            </w:r>
            <w:r w:rsidRPr="00F77E4D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86DD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1196</w:t>
            </w:r>
          </w:p>
          <w:p w:rsidR="00A44EE1" w:rsidRPr="00F77E4D" w:rsidRDefault="00A44EE1" w:rsidP="00286DD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86DD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86DD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105</w:t>
            </w:r>
          </w:p>
          <w:p w:rsidR="00A44EE1" w:rsidRPr="00F77E4D" w:rsidRDefault="00A44EE1" w:rsidP="00286DD1">
            <w:pPr>
              <w:contextualSpacing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86DD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286DD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86DD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86DD1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05A7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а/м </w:t>
            </w:r>
          </w:p>
          <w:p w:rsidR="00A44EE1" w:rsidRPr="00F77E4D" w:rsidRDefault="00A44EE1" w:rsidP="00405A7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  <w:lang w:val="en-US"/>
              </w:rPr>
              <w:t>Ford Focus</w:t>
            </w:r>
            <w:r w:rsidRPr="00F77E4D">
              <w:rPr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811648,10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462200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Ибрагимов И.Ф.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главный специалист отдела экономического развития, инвестиций и предприни</w:t>
            </w:r>
            <w:r w:rsidRPr="00F77E4D">
              <w:rPr>
                <w:szCs w:val="24"/>
              </w:rPr>
              <w:lastRenderedPageBreak/>
              <w:t xml:space="preserve">мательства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</w:t>
            </w:r>
            <w:r w:rsidRPr="00F77E4D">
              <w:rPr>
                <w:szCs w:val="24"/>
                <w:lang w:val="en-US"/>
              </w:rPr>
              <w:t>м</w:t>
            </w:r>
            <w:r w:rsidRPr="00F77E4D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100</w:t>
            </w:r>
          </w:p>
          <w:p w:rsidR="00A44EE1" w:rsidRPr="00F77E4D" w:rsidRDefault="00A44EE1" w:rsidP="0030252D">
            <w:pPr>
              <w:contextualSpacing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30252D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05A7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а/прицеп «Батыр» 7125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452549,28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30252D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жилой до</w:t>
            </w:r>
            <w:r w:rsidRPr="00F77E4D">
              <w:rPr>
                <w:szCs w:val="24"/>
                <w:lang w:val="en-US"/>
              </w:rPr>
              <w:t>м</w:t>
            </w:r>
            <w:r w:rsidRPr="00F77E4D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1500</w:t>
            </w:r>
          </w:p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100</w:t>
            </w:r>
          </w:p>
          <w:p w:rsidR="00A44EE1" w:rsidRPr="00F77E4D" w:rsidRDefault="00A44EE1" w:rsidP="0030252D">
            <w:pPr>
              <w:contextualSpacing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Россия</w:t>
            </w:r>
          </w:p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30252D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8210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 xml:space="preserve">а/м </w:t>
            </w:r>
          </w:p>
          <w:p w:rsidR="00A44EE1" w:rsidRPr="00F77E4D" w:rsidRDefault="00A44EE1" w:rsidP="00405A77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  <w:lang w:val="en-US"/>
              </w:rPr>
              <w:t>Chevrolet-Lacetti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351536,44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</w:rPr>
              <w:t>-</w:t>
            </w:r>
          </w:p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A44EE1" w:rsidRPr="00F77E4D" w:rsidTr="004622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</w:t>
            </w:r>
            <w:r w:rsidRPr="00F77E4D">
              <w:rPr>
                <w:szCs w:val="24"/>
                <w:lang w:val="en-US"/>
              </w:rPr>
              <w:t>м</w:t>
            </w:r>
            <w:r w:rsidRPr="00F77E4D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100</w:t>
            </w:r>
          </w:p>
          <w:p w:rsidR="00A44EE1" w:rsidRPr="00F77E4D" w:rsidRDefault="00A44EE1" w:rsidP="0030252D">
            <w:pPr>
              <w:contextualSpacing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30252D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05A7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4622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</w:t>
            </w:r>
            <w:r w:rsidRPr="00F77E4D">
              <w:rPr>
                <w:szCs w:val="24"/>
                <w:lang w:val="en-US"/>
              </w:rPr>
              <w:t>м</w:t>
            </w:r>
            <w:r w:rsidRPr="00F77E4D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100</w:t>
            </w:r>
          </w:p>
          <w:p w:rsidR="00A44EE1" w:rsidRPr="00F77E4D" w:rsidRDefault="00A44EE1" w:rsidP="0030252D">
            <w:pPr>
              <w:contextualSpacing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30252D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05A7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462200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Ибрагимов Р.А.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ведущий специалист по ГО и ЧС отдела строительства, архитектуры и ЖКХ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пай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1/249 доли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общая совместная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15160000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116,7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6F4639">
            <w:pPr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6F46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а/м </w:t>
            </w:r>
          </w:p>
          <w:p w:rsidR="00A44EE1" w:rsidRPr="00F77E4D" w:rsidRDefault="00A44EE1" w:rsidP="006F46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  <w:lang w:val="en-US"/>
              </w:rPr>
              <w:t xml:space="preserve">Chevrolet-Lacetti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489868,42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4622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пай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1/249 доли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общая 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15160000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116,7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05A7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108069,84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462200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Искандарова З.И.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главный специалист отдела экономического развития, инвестици</w:t>
            </w:r>
            <w:r w:rsidRPr="00F77E4D">
              <w:rPr>
                <w:szCs w:val="24"/>
              </w:rPr>
              <w:lastRenderedPageBreak/>
              <w:t>й и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земельный участок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общая долевая, ¼ доли</w:t>
            </w:r>
          </w:p>
          <w:p w:rsidR="00A44EE1" w:rsidRPr="00F77E4D" w:rsidRDefault="00A44EE1" w:rsidP="000B439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общая долевая,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1245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69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0252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05A7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521243,29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4622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общая долевая, ¼ доли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общая долевая,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1245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69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4622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общая долевая, ¼ доли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общая долевая,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1245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69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462200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Исламов Р.Т.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главный специалист отдела по делам молодежи, спорта и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пай 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ED4C6F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D91C3F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жилой дом 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1/444 доли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индивидуальная 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индивидуальна </w:t>
            </w:r>
          </w:p>
          <w:p w:rsidR="00A44EE1" w:rsidRPr="00F77E4D" w:rsidRDefault="00A44EE1" w:rsidP="00D91C3F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D91C3F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1/5 доли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1/5 доли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19370000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226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4600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1080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145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47,7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Россия 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а/м 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Лада Калина 11960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485059,34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4622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пай </w:t>
            </w:r>
          </w:p>
          <w:p w:rsidR="00A44EE1" w:rsidRPr="00F77E4D" w:rsidRDefault="00A44EE1" w:rsidP="0081150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32AB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</w:t>
            </w:r>
            <w:r w:rsidRPr="00F77E4D">
              <w:rPr>
                <w:szCs w:val="24"/>
              </w:rPr>
              <w:lastRenderedPageBreak/>
              <w:t>участок</w:t>
            </w:r>
          </w:p>
          <w:p w:rsidR="00A44EE1" w:rsidRPr="00F77E4D" w:rsidRDefault="00A44EE1" w:rsidP="0081150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81150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долевая, 1/444 доли</w:t>
            </w:r>
          </w:p>
          <w:p w:rsidR="00A44EE1" w:rsidRPr="00F77E4D" w:rsidRDefault="00A44EE1" w:rsidP="0081150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долевая, 1/5 доли </w:t>
            </w:r>
          </w:p>
          <w:p w:rsidR="00A44EE1" w:rsidRPr="00F77E4D" w:rsidRDefault="00A44EE1" w:rsidP="0081150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81150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19370000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1080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81150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145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Россия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Россия 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557186,52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4622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F76CE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81150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долевая, 1/5 доли 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1080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145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Россия 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800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4622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долевая, 1/5 доли 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1080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145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Россия 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462200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20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Итбаев И.В.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главный специалист по муниципальному контролю – муниципальный жилищный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C2F6E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4040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83,9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452926,33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4622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4040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83,9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351777,72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4622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жилой дом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4040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83,9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Россия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Россия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3073C1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4040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83,9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462200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21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Ишмухаметова Г.Б.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ведущий специалист архивной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1B426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1/3 доли</w:t>
            </w:r>
          </w:p>
          <w:p w:rsidR="00A44EE1" w:rsidRPr="00F77E4D" w:rsidRDefault="00A44EE1" w:rsidP="001B426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B426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626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83,4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а/м 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ВАЗ 11183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595085,81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4622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1/3 доли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626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83,4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7200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4622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1/3 доли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626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83,4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F11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462200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22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Кульмухаметова Г.Р.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главный экономист ОСХ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жилой </w:t>
            </w:r>
            <w:r w:rsidRPr="00F77E4D">
              <w:rPr>
                <w:szCs w:val="24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1500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1229</w:t>
            </w:r>
          </w:p>
          <w:p w:rsidR="00A44EE1" w:rsidRPr="00F77E4D" w:rsidRDefault="00A44EE1" w:rsidP="002D1B01">
            <w:pPr>
              <w:contextualSpacing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</w:rPr>
              <w:t>161,5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2D1B01">
            <w:pPr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а</w:t>
            </w:r>
            <w:r w:rsidRPr="00F77E4D">
              <w:rPr>
                <w:szCs w:val="24"/>
                <w:lang w:val="en-US"/>
              </w:rPr>
              <w:t>/м</w:t>
            </w:r>
            <w:r w:rsidRPr="00F77E4D">
              <w:rPr>
                <w:szCs w:val="24"/>
              </w:rPr>
              <w:t xml:space="preserve"> 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  <w:lang w:val="en-US"/>
              </w:rPr>
              <w:t>Ford Focus</w:t>
            </w:r>
            <w:r w:rsidRPr="00F77E4D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435999,79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0279F8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1229</w:t>
            </w:r>
          </w:p>
          <w:p w:rsidR="00A44EE1" w:rsidRPr="00F77E4D" w:rsidRDefault="00A44EE1" w:rsidP="002D1B01">
            <w:pPr>
              <w:contextualSpacing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</w:rPr>
              <w:t>161,5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2D1B01">
            <w:pPr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трактор 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Т-25А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608635,59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0279F8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1229</w:t>
            </w:r>
          </w:p>
          <w:p w:rsidR="00A44EE1" w:rsidRPr="00F77E4D" w:rsidRDefault="00A44EE1" w:rsidP="002D1B01">
            <w:pPr>
              <w:contextualSpacing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</w:rPr>
              <w:t>161,5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2D1B01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                      </w:t>
            </w:r>
          </w:p>
          <w:p w:rsidR="00A44EE1" w:rsidRPr="00F77E4D" w:rsidRDefault="00A44EE1" w:rsidP="002D1B01">
            <w:pPr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4622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1229</w:t>
            </w:r>
          </w:p>
          <w:p w:rsidR="00A44EE1" w:rsidRPr="00F77E4D" w:rsidRDefault="00A44EE1" w:rsidP="002D1B01">
            <w:pPr>
              <w:contextualSpacing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</w:rPr>
              <w:t>161,5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2D1B01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                      </w:t>
            </w:r>
          </w:p>
          <w:p w:rsidR="00A44EE1" w:rsidRPr="00F77E4D" w:rsidRDefault="00A44EE1" w:rsidP="002D1B01">
            <w:pPr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462200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23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Кунаккужин Р.Р.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ведущий специалист отдела экономического развития, инвестиций и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пай </w:t>
            </w:r>
          </w:p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1/10 доли</w:t>
            </w:r>
          </w:p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общая долевая, ½ доли </w:t>
            </w:r>
          </w:p>
          <w:p w:rsidR="00A44EE1" w:rsidRPr="00F77E4D" w:rsidRDefault="00A44EE1" w:rsidP="00D46A42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общая долевая, ½ доли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186236</w:t>
            </w:r>
          </w:p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1214</w:t>
            </w:r>
          </w:p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94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43269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E43269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                      </w:t>
            </w:r>
          </w:p>
          <w:p w:rsidR="00A44EE1" w:rsidRPr="00F77E4D" w:rsidRDefault="00A44EE1" w:rsidP="00E43269">
            <w:pPr>
              <w:jc w:val="center"/>
              <w:rPr>
                <w:szCs w:val="24"/>
              </w:rPr>
            </w:pPr>
          </w:p>
          <w:p w:rsidR="00A44EE1" w:rsidRPr="00F77E4D" w:rsidRDefault="00A44EE1" w:rsidP="00E4326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D46A42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а/м </w:t>
            </w:r>
            <w:r w:rsidRPr="00F77E4D">
              <w:rPr>
                <w:szCs w:val="24"/>
                <w:lang w:val="en-US"/>
              </w:rPr>
              <w:t xml:space="preserve">Hyundai </w:t>
            </w:r>
            <w:r w:rsidRPr="00F77E4D">
              <w:rPr>
                <w:szCs w:val="24"/>
              </w:rPr>
              <w:t xml:space="preserve"> </w:t>
            </w:r>
            <w:r w:rsidRPr="00F77E4D">
              <w:rPr>
                <w:szCs w:val="24"/>
                <w:lang w:val="en-US"/>
              </w:rPr>
              <w:t>I40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273503,36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462200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пай </w:t>
            </w:r>
          </w:p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жилой </w:t>
            </w:r>
            <w:r w:rsidRPr="00F77E4D">
              <w:rPr>
                <w:szCs w:val="24"/>
              </w:rPr>
              <w:lastRenderedPageBreak/>
              <w:t xml:space="preserve">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долевая, 1/10 доли</w:t>
            </w:r>
          </w:p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общая долевая, ½ доли </w:t>
            </w:r>
          </w:p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общая </w:t>
            </w:r>
            <w:r w:rsidRPr="00F77E4D">
              <w:rPr>
                <w:szCs w:val="24"/>
              </w:rPr>
              <w:lastRenderedPageBreak/>
              <w:t xml:space="preserve">долевая, ½ доли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186236</w:t>
            </w:r>
          </w:p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1214</w:t>
            </w:r>
          </w:p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94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43269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4326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E43269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                      </w:t>
            </w:r>
          </w:p>
          <w:p w:rsidR="00A44EE1" w:rsidRPr="00F77E4D" w:rsidRDefault="00A44EE1" w:rsidP="00E43269">
            <w:pPr>
              <w:jc w:val="center"/>
              <w:rPr>
                <w:szCs w:val="24"/>
              </w:rPr>
            </w:pPr>
          </w:p>
          <w:p w:rsidR="00A44EE1" w:rsidRPr="00F77E4D" w:rsidRDefault="00A44EE1" w:rsidP="00E4326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65800,03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13285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Максютов Р.Ф.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главный специалист ОСХ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пай 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C95AA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1/480 доли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индивидуальная 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24860000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1405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79,7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а/м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ВАЗ 2107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541456,45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0279F8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пай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1/480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24860000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1405</w:t>
            </w:r>
          </w:p>
          <w:p w:rsidR="00A44EE1" w:rsidRPr="00F77E4D" w:rsidRDefault="00A44EE1" w:rsidP="002D1B01">
            <w:pPr>
              <w:contextualSpacing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2D1B01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                      </w:t>
            </w:r>
          </w:p>
          <w:p w:rsidR="00A44EE1" w:rsidRPr="00F77E4D" w:rsidRDefault="00A44EE1" w:rsidP="002D1B01">
            <w:pPr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196621,99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13285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Масягутова Ш.М.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ведущий специалист сектора по опеке и попечительству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долевая, ¼ доли 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70,7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а/м Лада Приора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422601,15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0279F8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долевая, ¼ доли 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70,7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6B3F4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а/м </w:t>
            </w:r>
          </w:p>
          <w:p w:rsidR="00A44EE1" w:rsidRPr="00F77E4D" w:rsidRDefault="00A44EE1" w:rsidP="006B3F4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  <w:lang w:val="en-US"/>
              </w:rPr>
              <w:t>Nissan Qashqai</w:t>
            </w:r>
            <w:r w:rsidRPr="00F77E4D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791440,79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0279F8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долевая, ¼ доли 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70,7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13285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26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Мингазова Э.Т.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ведущий бухгалтер </w:t>
            </w:r>
            <w:r w:rsidRPr="00F77E4D">
              <w:rPr>
                <w:szCs w:val="24"/>
              </w:rPr>
              <w:lastRenderedPageBreak/>
              <w:t>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35C46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 xml:space="preserve">земельный </w:t>
            </w:r>
            <w:r w:rsidRPr="00F77E4D">
              <w:rPr>
                <w:szCs w:val="24"/>
              </w:rPr>
              <w:lastRenderedPageBreak/>
              <w:t>участок</w:t>
            </w:r>
          </w:p>
          <w:p w:rsidR="00A44EE1" w:rsidRPr="00F77E4D" w:rsidRDefault="00A44EE1" w:rsidP="00035C46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индивидуальная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общая долевая, 5/12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1500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117,2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Россия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а/м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  <w:lang w:val="en-US"/>
              </w:rPr>
              <w:t xml:space="preserve">Daewoo </w:t>
            </w:r>
            <w:r w:rsidRPr="00F77E4D">
              <w:rPr>
                <w:szCs w:val="24"/>
                <w:lang w:val="en-US"/>
              </w:rPr>
              <w:lastRenderedPageBreak/>
              <w:t xml:space="preserve">Matiz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381218,96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2134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общая долевая, 5/12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117,2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а/м ВАЗ 212140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а/м КАМАЗ 35320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1158279,47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общая долевая, 1/12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117,2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общая долевая, 1/12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117,2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97428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13285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Мурзабаева Э.Г.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ответственный секретарь комиссии по делам несовершеннолетних и защите их прав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участок </w:t>
            </w: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общая совместная </w:t>
            </w: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½ доли</w:t>
            </w: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2519</w:t>
            </w: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63,3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723C2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участок 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6D2562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а/м</w:t>
            </w:r>
          </w:p>
          <w:p w:rsidR="00A44EE1" w:rsidRPr="00F77E4D" w:rsidRDefault="00A44EE1" w:rsidP="006D2562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ВАЗ 21074</w:t>
            </w:r>
          </w:p>
          <w:p w:rsidR="00A44EE1" w:rsidRPr="00F77E4D" w:rsidRDefault="00A44EE1" w:rsidP="009B6EFE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а/м</w:t>
            </w:r>
          </w:p>
          <w:p w:rsidR="00A44EE1" w:rsidRPr="00F77E4D" w:rsidRDefault="00A44EE1" w:rsidP="006D2562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Лада 21214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631367,81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05293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405293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общая совместная</w:t>
            </w:r>
          </w:p>
          <w:p w:rsidR="00A44EE1" w:rsidRPr="00F77E4D" w:rsidRDefault="00A44EE1" w:rsidP="00405293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46,3</w:t>
            </w: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00453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а/м </w:t>
            </w:r>
          </w:p>
          <w:p w:rsidR="00A44EE1" w:rsidRPr="00F77E4D" w:rsidRDefault="00A44EE1" w:rsidP="00000453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  <w:lang w:val="en-US"/>
              </w:rPr>
              <w:t>Suzuki Vitara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1046408,87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942D79">
            <w:pPr>
              <w:ind w:left="-150" w:right="-30"/>
              <w:jc w:val="center"/>
              <w:rPr>
                <w:color w:val="FF0000"/>
                <w:szCs w:val="24"/>
              </w:rPr>
            </w:pPr>
          </w:p>
        </w:tc>
      </w:tr>
      <w:tr w:rsidR="00A44EE1" w:rsidRPr="00F77E4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несовершеннолетний ребенок 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5DA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5DA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5DA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5DA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5DA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участок 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5DA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  <w:p w:rsidR="00A44EE1" w:rsidRPr="00F77E4D" w:rsidRDefault="00A44EE1" w:rsidP="002D5DAD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5DAD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5DA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5DA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2D5DAD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5DAD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5DA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5DA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2D5DAD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2D5DAD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участок жилой дом земельный участок 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914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  <w:p w:rsidR="00A44EE1" w:rsidRPr="00F77E4D" w:rsidRDefault="00A44EE1" w:rsidP="009914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914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914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120</w:t>
            </w:r>
          </w:p>
          <w:p w:rsidR="00A44EE1" w:rsidRPr="00F77E4D" w:rsidRDefault="00A44EE1" w:rsidP="009914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914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1241</w:t>
            </w:r>
          </w:p>
          <w:p w:rsidR="00A44EE1" w:rsidRPr="00F77E4D" w:rsidRDefault="00A44EE1" w:rsidP="00AB1C8B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B1C8B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914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9914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914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914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Россия </w:t>
            </w:r>
          </w:p>
          <w:p w:rsidR="00A44EE1" w:rsidRPr="00F77E4D" w:rsidRDefault="00A44EE1" w:rsidP="009914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914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AB1C8B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B1C8B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6B5DC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13285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28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Мурзабулатов Р.У.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главный инженер ОСХ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участок жилой дом 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объект незавершенного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¼ доли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7C31E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¼ доли</w:t>
            </w:r>
          </w:p>
          <w:p w:rsidR="00A44EE1" w:rsidRPr="00F77E4D" w:rsidRDefault="00A44EE1" w:rsidP="007C31E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общая долевая, ½ доли</w:t>
            </w:r>
          </w:p>
          <w:p w:rsidR="00A44EE1" w:rsidRPr="00F77E4D" w:rsidRDefault="00A44EE1" w:rsidP="007C31E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7C31E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130,8</w:t>
            </w:r>
          </w:p>
          <w:p w:rsidR="00A44EE1" w:rsidRPr="00F77E4D" w:rsidRDefault="00A44EE1" w:rsidP="007C31ED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7C31E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27,0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7C31ED">
            <w:pPr>
              <w:contextualSpacing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811AC5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1026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а/м 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  <w:lang w:val="en-US"/>
              </w:rPr>
              <w:t>Nissan</w:t>
            </w:r>
            <w:r w:rsidRPr="00F77E4D">
              <w:rPr>
                <w:szCs w:val="24"/>
              </w:rPr>
              <w:t xml:space="preserve"> </w:t>
            </w:r>
            <w:r w:rsidRPr="00F77E4D">
              <w:rPr>
                <w:szCs w:val="24"/>
                <w:lang w:val="en-US"/>
              </w:rPr>
              <w:t>Qashqai</w:t>
            </w:r>
            <w:r w:rsidRPr="00F77E4D">
              <w:rPr>
                <w:szCs w:val="24"/>
              </w:rPr>
              <w:t>,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а/прицеп 712501 «Батыр»,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а/прицеп 712501 «Батыр»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541162,68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участок жилой дом 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объект незавершенного строительства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¼ доли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¼ доли</w:t>
            </w:r>
          </w:p>
          <w:p w:rsidR="00A44EE1" w:rsidRPr="00F77E4D" w:rsidRDefault="00A44EE1" w:rsidP="00F913E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общая долевая, ½ доли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130,8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27,0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460539">
            <w:pPr>
              <w:contextualSpacing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1026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4060,00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участок </w:t>
            </w:r>
            <w:r w:rsidRPr="00F77E4D">
              <w:rPr>
                <w:szCs w:val="24"/>
              </w:rPr>
              <w:lastRenderedPageBreak/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долевая, ¼ доли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долевая,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1500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130,8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Россия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Россия</w:t>
            </w:r>
          </w:p>
          <w:p w:rsidR="00A44EE1" w:rsidRPr="00F77E4D" w:rsidRDefault="00A44EE1" w:rsidP="00460539">
            <w:pPr>
              <w:contextualSpacing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участок 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¼ доли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130,8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460539">
            <w:pPr>
              <w:contextualSpacing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13285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29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Мухаметов М.Р.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секретарь Совета 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5086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участок жилой дом </w:t>
            </w:r>
          </w:p>
          <w:p w:rsidR="00A44EE1" w:rsidRPr="00F77E4D" w:rsidRDefault="00A44EE1" w:rsidP="0025086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E8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5086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1765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107,1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5086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гараж</w:t>
            </w:r>
          </w:p>
          <w:p w:rsidR="00A44EE1" w:rsidRPr="00F77E4D" w:rsidRDefault="00A44EE1" w:rsidP="0025086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баня </w:t>
            </w:r>
          </w:p>
          <w:p w:rsidR="00A44EE1" w:rsidRPr="00F77E4D" w:rsidRDefault="00A44EE1" w:rsidP="0025086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хозпостройка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5086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55,6</w:t>
            </w:r>
          </w:p>
          <w:p w:rsidR="00A44EE1" w:rsidRPr="00F77E4D" w:rsidRDefault="00A44EE1" w:rsidP="0025086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23,3 </w:t>
            </w:r>
          </w:p>
          <w:p w:rsidR="00A44EE1" w:rsidRPr="00F77E4D" w:rsidRDefault="00A44EE1" w:rsidP="0025086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120</w:t>
            </w:r>
          </w:p>
          <w:p w:rsidR="00A44EE1" w:rsidRPr="00F77E4D" w:rsidRDefault="00A44EE1" w:rsidP="003C27A8">
            <w:pPr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5086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25086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25086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Россия 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2147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а/м </w:t>
            </w:r>
          </w:p>
          <w:p w:rsidR="00A44EE1" w:rsidRPr="00F77E4D" w:rsidRDefault="00A44EE1" w:rsidP="0052147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  <w:lang w:val="en-US"/>
              </w:rPr>
              <w:t>Skoda</w:t>
            </w:r>
            <w:r w:rsidRPr="00F77E4D">
              <w:rPr>
                <w:szCs w:val="24"/>
              </w:rPr>
              <w:t xml:space="preserve"> </w:t>
            </w:r>
            <w:r w:rsidRPr="00F77E4D">
              <w:rPr>
                <w:szCs w:val="24"/>
                <w:lang w:val="en-US"/>
              </w:rPr>
              <w:t>Yeti</w:t>
            </w:r>
            <w:r w:rsidRPr="00F77E4D">
              <w:rPr>
                <w:szCs w:val="24"/>
              </w:rPr>
              <w:t>,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а/м 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  <w:lang w:val="en-US"/>
              </w:rPr>
              <w:t>Opel Vivaro</w:t>
            </w:r>
            <w:r w:rsidRPr="00F77E4D">
              <w:rPr>
                <w:szCs w:val="24"/>
              </w:rPr>
              <w:t>,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а/прицеп ПУ-ТД-2500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1283195,35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участок 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C27A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1765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598960,35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участок 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C27A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1765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 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13285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907B11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Низамутдинов Р.Х.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главный инженер-программист отдела информационно-аналитической работы и </w:t>
            </w:r>
            <w:r w:rsidRPr="00F77E4D">
              <w:rPr>
                <w:szCs w:val="24"/>
              </w:rPr>
              <w:lastRenderedPageBreak/>
              <w:t>делопроизводства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DC026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земельный пай</w:t>
            </w:r>
          </w:p>
          <w:p w:rsidR="00A44EE1" w:rsidRPr="00F77E4D" w:rsidRDefault="00A44EE1" w:rsidP="00DC0264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E32F5E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D8072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общая долевая, 1/1386 доли 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84400000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711C4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1007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</w:rPr>
              <w:t xml:space="preserve">а/м 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</w:rPr>
              <w:t>Chery Very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460672,99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1007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541734,91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6516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6516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6516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460539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460539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13285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31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Низамутдинова Г.Р.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711C41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ведущий специалист сектора муниципальной службы и кадровой работы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1007</w:t>
            </w:r>
          </w:p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460539">
            <w:pPr>
              <w:spacing w:before="120" w:line="240" w:lineRule="exact"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</w:rPr>
              <w:t xml:space="preserve">541734,91 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460539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пай</w:t>
            </w:r>
          </w:p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общая долевая, 1/1386 доли </w:t>
            </w:r>
          </w:p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84400000</w:t>
            </w:r>
          </w:p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1007</w:t>
            </w:r>
          </w:p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</w:rPr>
              <w:t xml:space="preserve">а/м 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</w:rPr>
              <w:t>Chery Very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460539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460672,99 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460539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BC673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460539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460539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055C6A">
        <w:trPr>
          <w:trHeight w:val="828"/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Сабитов В.Ф.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802A9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начальник отдела по делам молодежи, спорта и </w:t>
            </w:r>
            <w:r w:rsidRPr="00F77E4D">
              <w:rPr>
                <w:szCs w:val="24"/>
              </w:rPr>
              <w:lastRenderedPageBreak/>
              <w:t>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55C6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055C6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жилой </w:t>
            </w:r>
            <w:r w:rsidRPr="00F77E4D">
              <w:rPr>
                <w:szCs w:val="24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55C6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1202</w:t>
            </w:r>
          </w:p>
          <w:p w:rsidR="00A44EE1" w:rsidRPr="00F77E4D" w:rsidRDefault="00A44EE1" w:rsidP="00055C6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055C6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055C6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55C6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Россия </w:t>
            </w:r>
          </w:p>
          <w:p w:rsidR="00A44EE1" w:rsidRPr="00F77E4D" w:rsidRDefault="00A44EE1" w:rsidP="00055C6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055C6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055C6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8918F6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599474,00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71328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1202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Россия 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275897,54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802A9C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33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55C6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Сагадиева Г.Р.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55C6A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главный</w:t>
            </w:r>
          </w:p>
          <w:p w:rsidR="00A44EE1" w:rsidRPr="00F77E4D" w:rsidRDefault="00A44EE1" w:rsidP="00055C6A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специалист отдела информационно-аналитической работы и делопроизводства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55C6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55C6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55C6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65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55C6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55C6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55C6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  <w:p w:rsidR="00A44EE1" w:rsidRPr="00F77E4D" w:rsidRDefault="00A44EE1" w:rsidP="00055C6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055C6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55C6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Россия </w:t>
            </w:r>
          </w:p>
          <w:p w:rsidR="00A44EE1" w:rsidRPr="00F77E4D" w:rsidRDefault="00A44EE1" w:rsidP="00055C6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055C6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55C6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055C6A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487024,92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055C6A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802A9C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55C6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55C6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  <w:p w:rsidR="00A44EE1" w:rsidRPr="00F77E4D" w:rsidRDefault="00A44EE1" w:rsidP="00055C6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055C6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55C6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Россия </w:t>
            </w:r>
          </w:p>
          <w:p w:rsidR="00A44EE1" w:rsidRPr="00F77E4D" w:rsidRDefault="00A44EE1" w:rsidP="00055C6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055C6A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802A9C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34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Сарагулова Р.У.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6D2FF0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 ведущий</w:t>
            </w:r>
          </w:p>
          <w:p w:rsidR="00A44EE1" w:rsidRPr="00F77E4D" w:rsidRDefault="00A44EE1" w:rsidP="006D2FF0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специалист сектора по опеке и попечительству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1237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Россия 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460539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1615451,88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460539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460539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56E6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56E6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56E6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12,1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56E6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1237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Россия 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а/м </w:t>
            </w:r>
            <w:r w:rsidRPr="00F77E4D">
              <w:rPr>
                <w:szCs w:val="24"/>
                <w:lang w:val="en-US"/>
              </w:rPr>
              <w:t>Hyundai</w:t>
            </w:r>
            <w:r w:rsidRPr="00F77E4D">
              <w:rPr>
                <w:szCs w:val="24"/>
              </w:rPr>
              <w:t xml:space="preserve">  G</w:t>
            </w:r>
            <w:r w:rsidRPr="00F77E4D">
              <w:rPr>
                <w:szCs w:val="24"/>
                <w:lang w:val="en-US"/>
              </w:rPr>
              <w:t>reta</w:t>
            </w:r>
            <w:r w:rsidRPr="00F77E4D">
              <w:rPr>
                <w:szCs w:val="24"/>
              </w:rPr>
              <w:t>,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а/прицеп 71250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460539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343107,20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460539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доход от продажи недвижимого имущества (900 т.р.), продажа автомобиля (140 т.р.), накопления за предыдущие годы (50 т.р.)</w:t>
            </w:r>
          </w:p>
        </w:tc>
      </w:tr>
      <w:tr w:rsidR="00A44EE1" w:rsidRPr="00F77E4D" w:rsidTr="00802A9C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несовершеннолетний </w:t>
            </w:r>
            <w:r w:rsidRPr="00F77E4D">
              <w:rPr>
                <w:szCs w:val="24"/>
              </w:rPr>
              <w:lastRenderedPageBreak/>
              <w:t>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</w:t>
            </w:r>
            <w:r w:rsidRPr="00F77E4D">
              <w:rPr>
                <w:szCs w:val="24"/>
              </w:rPr>
              <w:lastRenderedPageBreak/>
              <w:t>участок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1237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 xml:space="preserve">Россия </w:t>
            </w: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460539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460539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CB520C">
        <w:trPr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56E6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56E6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56E6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56E6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56E6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56E6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56E6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456E6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56E6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1237</w:t>
            </w:r>
          </w:p>
          <w:p w:rsidR="00A44EE1" w:rsidRPr="00F77E4D" w:rsidRDefault="00A44EE1" w:rsidP="00456E6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56E6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56E6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56E6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Россия </w:t>
            </w:r>
          </w:p>
          <w:p w:rsidR="00A44EE1" w:rsidRPr="00F77E4D" w:rsidRDefault="00A44EE1" w:rsidP="00456E6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56E6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456E6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56E6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456E6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456E6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802A9C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35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Тукбаев Г.Ш.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 главный архитектор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34,4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F3AC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а/м </w:t>
            </w:r>
          </w:p>
          <w:p w:rsidR="00A44EE1" w:rsidRPr="00F77E4D" w:rsidRDefault="00A44EE1" w:rsidP="009F3AC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ВАЗ 21124,</w:t>
            </w:r>
          </w:p>
          <w:p w:rsidR="00A44EE1" w:rsidRPr="00F77E4D" w:rsidRDefault="00A44EE1" w:rsidP="009F3ACD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</w:rPr>
              <w:t xml:space="preserve">а/м </w:t>
            </w:r>
          </w:p>
          <w:p w:rsidR="00A44EE1" w:rsidRPr="00F77E4D" w:rsidRDefault="00A44EE1" w:rsidP="009F3AC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ЗАЗ </w:t>
            </w:r>
            <w:r w:rsidRPr="00F77E4D">
              <w:rPr>
                <w:szCs w:val="24"/>
                <w:lang w:val="en-US"/>
              </w:rPr>
              <w:t>Sens</w:t>
            </w:r>
            <w:r w:rsidRPr="00F77E4D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460539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579562,61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460539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накопления за предыдущие годы (360 т.р.), ипотечный кредит Сбербанка (600 т.р.)</w:t>
            </w:r>
          </w:p>
        </w:tc>
      </w:tr>
      <w:tr w:rsidR="00A44EE1" w:rsidRPr="00F77E4D" w:rsidTr="00802A9C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34,4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7428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460539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166777,60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460539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накопления за предыдущие годы (360 т.р.), ипотечный кредит Сбербанка (600 т.р.) </w:t>
            </w:r>
          </w:p>
        </w:tc>
      </w:tr>
      <w:tr w:rsidR="00A44EE1" w:rsidRPr="00F77E4D" w:rsidTr="0097428C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460539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460539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802A9C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36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Усачева С.В.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784066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CB1853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индивидуальная 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B1853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693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65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а/м 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  <w:lang w:val="en-US"/>
              </w:rPr>
              <w:t>Ford</w:t>
            </w:r>
            <w:r w:rsidRPr="00F77E4D">
              <w:rPr>
                <w:szCs w:val="24"/>
              </w:rPr>
              <w:t xml:space="preserve"> F</w:t>
            </w:r>
            <w:r w:rsidRPr="00F77E4D">
              <w:rPr>
                <w:szCs w:val="24"/>
                <w:lang w:val="en-US"/>
              </w:rPr>
              <w:t>usion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709393,63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802A9C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693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Россия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802A9C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37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Хабибуллин Б.Г.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управляющий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пай 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1/320 доли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1/3 доли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13060000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 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953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59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а/м 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ВАЗ 21214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1233067,61 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802A9C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пай 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1/320 доли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1/3 доли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13060000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 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953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59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а/м </w:t>
            </w:r>
          </w:p>
          <w:p w:rsidR="00A44EE1" w:rsidRPr="00F77E4D" w:rsidRDefault="00A44EE1" w:rsidP="002D1B01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  <w:lang w:val="en-US"/>
              </w:rPr>
              <w:t>Toyota Corolla</w:t>
            </w:r>
            <w:r w:rsidRPr="00F77E4D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435811,54 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802A9C">
        <w:trPr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38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Хайруллина Ф.М.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заведующий сектором по опеке и попечительству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16E02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 земельный участок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  <w:p w:rsidR="00A44EE1" w:rsidRPr="00F77E4D" w:rsidRDefault="00A44EE1" w:rsidP="00F96D4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½ доли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316E02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долевая, ½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1339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72,4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75,8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D2699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688061,70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802A9C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39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Халикова А.Р.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ведущий специалист сектора муниципальной службы и </w:t>
            </w:r>
            <w:r w:rsidRPr="00F77E4D">
              <w:rPr>
                <w:szCs w:val="24"/>
              </w:rPr>
              <w:lastRenderedPageBreak/>
              <w:t xml:space="preserve">кадровой работы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16E02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2030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12030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жилой </w:t>
            </w:r>
            <w:r w:rsidRPr="00F77E4D">
              <w:rPr>
                <w:szCs w:val="24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2030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900</w:t>
            </w:r>
          </w:p>
          <w:p w:rsidR="00A44EE1" w:rsidRPr="00F77E4D" w:rsidRDefault="00A44EE1" w:rsidP="0012030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2030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2030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63,3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12030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12030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2030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12030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136186,69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802A9C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16E02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общая долевая, 1/3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34,5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46053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D2699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1140000,00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</w:tr>
      <w:tr w:rsidR="00A44EE1" w:rsidRPr="00F77E4D" w:rsidTr="00E36CD5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Халитова Н.Р.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A7AB5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ведущий специалист отдела экономического развития, инвестиций и предпринимательства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11,4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а/м 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  <w:lang w:val="en-US"/>
              </w:rPr>
              <w:t>Daewoo Matiz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CB7183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105660,82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E36CD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232C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3232C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3232C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нежилое здание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232C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  <w:p w:rsidR="00A44EE1" w:rsidRPr="00F77E4D" w:rsidRDefault="00A44EE1" w:rsidP="003232C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3232C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индивидуальная </w:t>
            </w:r>
          </w:p>
          <w:p w:rsidR="00A44EE1" w:rsidRPr="00F77E4D" w:rsidRDefault="00A44EE1" w:rsidP="003232C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3232C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232C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  <w:lang w:val="en-US"/>
              </w:rPr>
              <w:t>214</w:t>
            </w:r>
          </w:p>
          <w:p w:rsidR="00A44EE1" w:rsidRPr="00F77E4D" w:rsidRDefault="00A44EE1" w:rsidP="003232C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3232C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3232C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597</w:t>
            </w:r>
          </w:p>
          <w:p w:rsidR="00A44EE1" w:rsidRPr="00F77E4D" w:rsidRDefault="00A44EE1" w:rsidP="003232C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3232C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3232C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386,8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232C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3232C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3232C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3232C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3232C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3232C9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6637FE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6081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6081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6081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36081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36081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232C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а/м </w:t>
            </w:r>
          </w:p>
          <w:p w:rsidR="00A44EE1" w:rsidRPr="00F77E4D" w:rsidRDefault="00A44EE1" w:rsidP="003232C9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  <w:lang w:val="en-US"/>
              </w:rPr>
              <w:t>Ford</w:t>
            </w:r>
            <w:r w:rsidRPr="00F77E4D">
              <w:rPr>
                <w:szCs w:val="24"/>
              </w:rPr>
              <w:t xml:space="preserve"> </w:t>
            </w:r>
            <w:r w:rsidRPr="00F77E4D">
              <w:rPr>
                <w:szCs w:val="24"/>
                <w:lang w:val="en-US"/>
              </w:rPr>
              <w:t>Focus</w:t>
            </w:r>
            <w:r w:rsidRPr="00F77E4D">
              <w:rPr>
                <w:szCs w:val="24"/>
              </w:rPr>
              <w:t>,</w:t>
            </w:r>
          </w:p>
          <w:p w:rsidR="00A44EE1" w:rsidRPr="00F77E4D" w:rsidRDefault="00A44EE1" w:rsidP="00342F2B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а/м грузовой </w:t>
            </w:r>
          </w:p>
          <w:p w:rsidR="00A44EE1" w:rsidRPr="00F77E4D" w:rsidRDefault="00A44EE1" w:rsidP="00342F2B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  <w:lang w:val="en-US"/>
              </w:rPr>
              <w:t xml:space="preserve">Ford Tranzit Van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CB7183" w:rsidRDefault="00A44EE1" w:rsidP="003232C9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522680,90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3232C9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1F11AA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6081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6081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36081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36081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36081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CB7183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CB7183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CB7183">
        <w:trPr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68E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68ED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68E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68E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68E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68E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68E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68E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68E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5A68ED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68E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68ED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CB7183" w:rsidRDefault="00A44EE1" w:rsidP="005A68ED">
            <w:pPr>
              <w:spacing w:before="120" w:line="240" w:lineRule="exact"/>
              <w:jc w:val="center"/>
              <w:rPr>
                <w:szCs w:val="24"/>
              </w:rPr>
            </w:pPr>
            <w:r w:rsidRPr="00CB7183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5A68ED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E36CD5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Ханнанов Я.З.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A7AB5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начальник отдела информационно-аналитической работы и делопроизводства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индивидуальная 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1050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750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55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Россия 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</w:rPr>
              <w:t>а/м V</w:t>
            </w:r>
            <w:r w:rsidRPr="00F77E4D">
              <w:rPr>
                <w:szCs w:val="24"/>
                <w:lang w:val="en-US"/>
              </w:rPr>
              <w:t xml:space="preserve">olkswagen Polo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688559,12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E36CD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</w:t>
            </w:r>
            <w:r w:rsidRPr="00F77E4D">
              <w:rPr>
                <w:szCs w:val="24"/>
              </w:rPr>
              <w:lastRenderedPageBreak/>
              <w:t>участок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1050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1050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1050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 xml:space="preserve">а/м 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ВАЗ </w:t>
            </w:r>
            <w:r w:rsidRPr="00F77E4D">
              <w:rPr>
                <w:szCs w:val="24"/>
              </w:rPr>
              <w:lastRenderedPageBreak/>
              <w:t>21063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384435,42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E36CD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1050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E36CD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1050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5A7800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E36CD5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Юланов Д.М.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глава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летняя кухня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½ доли</w:t>
            </w: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57,5</w:t>
            </w: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20</w:t>
            </w: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6D38A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а/м ВАЗ 2107, а/прицеп 718201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816745,67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E36CD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а/м V</w:t>
            </w:r>
            <w:r w:rsidRPr="00F77E4D">
              <w:rPr>
                <w:szCs w:val="24"/>
                <w:lang w:val="en-US"/>
              </w:rPr>
              <w:t>olkswagen Polo</w:t>
            </w:r>
            <w:r w:rsidRPr="00F77E4D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390418,05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E36CD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57,5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E36CD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несовершеннолетний ребенок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E36CD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21987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E36CD5">
        <w:trPr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lastRenderedPageBreak/>
              <w:t>43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Якшигулова Р.С.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B6362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заведующий организационно-правового сектора аппарата Совета 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индивидуальная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долевая,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753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42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47,6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квартира 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9279E2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</w:rPr>
              <w:t>а</w:t>
            </w:r>
            <w:r w:rsidRPr="00F77E4D">
              <w:rPr>
                <w:szCs w:val="24"/>
                <w:lang w:val="en-US"/>
              </w:rPr>
              <w:t>/</w:t>
            </w:r>
            <w:r w:rsidRPr="00F77E4D">
              <w:rPr>
                <w:szCs w:val="24"/>
              </w:rPr>
              <w:t>м</w:t>
            </w:r>
          </w:p>
          <w:p w:rsidR="00A44EE1" w:rsidRPr="00F77E4D" w:rsidRDefault="00A44EE1" w:rsidP="00A07AAC">
            <w:pPr>
              <w:contextualSpacing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  <w:lang w:val="en-US"/>
              </w:rPr>
              <w:t>DATSUN ON-DO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774256,14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E36CD5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44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Ярмухаметов С.Ф.</w:t>
            </w:r>
          </w:p>
        </w:tc>
        <w:tc>
          <w:tcPr>
            <w:tcW w:w="1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первый заместитель главы Администрации – начальник отдела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земельный пай 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D6B16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9D6B16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9D6B16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общая долевая, 1/1386 доли 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общая долевая, ½ доли </w:t>
            </w:r>
          </w:p>
          <w:p w:rsidR="00A44EE1" w:rsidRPr="00F77E4D" w:rsidRDefault="00A44EE1" w:rsidP="006752F2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общая долевая, ½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84400000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103,8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D473A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а/м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  <w:lang w:val="en-US"/>
              </w:rPr>
              <w:t>Subaru Forester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1926690,07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E36CD5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супруга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A429B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CA429B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8B505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общая долевая, ½ доли </w:t>
            </w:r>
          </w:p>
          <w:p w:rsidR="00A44EE1" w:rsidRPr="00F77E4D" w:rsidRDefault="00A44EE1" w:rsidP="008B5054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общая долевая, ½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A429B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  <w:p w:rsidR="00A44EE1" w:rsidRPr="00F77E4D" w:rsidRDefault="00A44EE1" w:rsidP="00CA429B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A429B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A429B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103,8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A429B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CA429B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A429B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A429B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а/м 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  <w:lang w:val="en-US"/>
              </w:rPr>
              <w:t>Daewoo Matiz</w:t>
            </w:r>
            <w:r w:rsidRPr="00F77E4D">
              <w:rPr>
                <w:szCs w:val="24"/>
              </w:rPr>
              <w:t xml:space="preserve"> 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а/м </w:t>
            </w:r>
          </w:p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ВАЗ 219010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  <w:lang w:val="en-US"/>
              </w:rPr>
            </w:pPr>
            <w:r w:rsidRPr="00F77E4D">
              <w:rPr>
                <w:szCs w:val="24"/>
                <w:lang w:val="en-US"/>
              </w:rPr>
              <w:t>333762.76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  <w:tr w:rsidR="00A44EE1" w:rsidRPr="00F77E4D" w:rsidTr="003A3F0B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F77E4D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0279F8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5A7800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A429B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земельный участок</w:t>
            </w:r>
          </w:p>
          <w:p w:rsidR="00A44EE1" w:rsidRPr="00F77E4D" w:rsidRDefault="00A44EE1" w:rsidP="00CA429B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A429B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1500</w:t>
            </w:r>
          </w:p>
          <w:p w:rsidR="00A44EE1" w:rsidRPr="00F77E4D" w:rsidRDefault="00A44EE1" w:rsidP="00CA429B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A429B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A429B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CA429B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  <w:p w:rsidR="00A44EE1" w:rsidRPr="00F77E4D" w:rsidRDefault="00A44EE1" w:rsidP="00CA429B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A429B">
            <w:pPr>
              <w:contextualSpacing/>
              <w:jc w:val="center"/>
              <w:rPr>
                <w:szCs w:val="24"/>
              </w:rPr>
            </w:pPr>
          </w:p>
          <w:p w:rsidR="00A44EE1" w:rsidRPr="00F77E4D" w:rsidRDefault="00A44EE1" w:rsidP="00CA429B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F77E4D" w:rsidRDefault="00A44EE1" w:rsidP="00A07AAC">
            <w:pPr>
              <w:contextualSpacing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1" w:rsidRPr="00F77E4D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F77E4D">
              <w:rPr>
                <w:szCs w:val="24"/>
              </w:rPr>
              <w:t>-</w:t>
            </w:r>
          </w:p>
        </w:tc>
      </w:tr>
    </w:tbl>
    <w:p w:rsidR="00A44EE1" w:rsidRDefault="00A44EE1" w:rsidP="00EA36EC">
      <w:pPr>
        <w:ind w:left="284" w:firstLine="993"/>
        <w:jc w:val="both"/>
      </w:pPr>
    </w:p>
    <w:p w:rsidR="00A44EE1" w:rsidRPr="00EA36EC" w:rsidRDefault="00A44EE1" w:rsidP="00EA28F8">
      <w:pPr>
        <w:ind w:left="284" w:hanging="142"/>
        <w:jc w:val="center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</w:t>
      </w:r>
    </w:p>
    <w:p w:rsidR="00A44EE1" w:rsidRDefault="00A44EE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44EE1" w:rsidRPr="00A44EE1" w:rsidRDefault="00A44EE1" w:rsidP="00A44EE1">
      <w:pPr>
        <w:spacing w:before="120"/>
        <w:jc w:val="center"/>
        <w:rPr>
          <w:b/>
          <w:sz w:val="22"/>
          <w:szCs w:val="22"/>
        </w:rPr>
      </w:pPr>
      <w:r w:rsidRPr="00A44EE1">
        <w:rPr>
          <w:b/>
          <w:sz w:val="22"/>
          <w:szCs w:val="22"/>
        </w:rPr>
        <w:lastRenderedPageBreak/>
        <w:t xml:space="preserve">Сведения о доходах, расходах, об имуществе и обязательствах имущественного характера руководителей муниципальных образовательных организаций Администрации муниципального района Зианчуринский район Республики Башкортостан и членов их семей </w:t>
      </w:r>
    </w:p>
    <w:p w:rsidR="00A44EE1" w:rsidRPr="00A44EE1" w:rsidRDefault="00A44EE1" w:rsidP="009861C8">
      <w:pPr>
        <w:jc w:val="center"/>
        <w:rPr>
          <w:b/>
          <w:sz w:val="22"/>
          <w:szCs w:val="22"/>
        </w:rPr>
      </w:pPr>
      <w:r w:rsidRPr="00A44EE1">
        <w:rPr>
          <w:b/>
          <w:sz w:val="22"/>
          <w:szCs w:val="22"/>
        </w:rPr>
        <w:t>за период с 01 января 2018 г. по 31 декабря 2018 г.</w:t>
      </w:r>
    </w:p>
    <w:tbl>
      <w:tblPr>
        <w:tblW w:w="15761" w:type="dxa"/>
        <w:jc w:val="center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6"/>
        <w:gridCol w:w="1701"/>
        <w:gridCol w:w="1519"/>
        <w:gridCol w:w="9"/>
        <w:gridCol w:w="1418"/>
        <w:gridCol w:w="1134"/>
        <w:gridCol w:w="881"/>
        <w:gridCol w:w="995"/>
        <w:gridCol w:w="1415"/>
        <w:gridCol w:w="961"/>
        <w:gridCol w:w="1026"/>
        <w:gridCol w:w="1062"/>
        <w:gridCol w:w="1773"/>
        <w:gridCol w:w="1341"/>
      </w:tblGrid>
      <w:tr w:rsidR="00A44EE1" w:rsidRPr="00D621BB" w:rsidTr="00D96FF3">
        <w:trPr>
          <w:trHeight w:val="1276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44EE1" w:rsidRPr="00491FDE" w:rsidRDefault="00A44EE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Должность</w:t>
            </w:r>
          </w:p>
        </w:tc>
        <w:tc>
          <w:tcPr>
            <w:tcW w:w="4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A44EE1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A44EE1" w:rsidRPr="00D621BB" w:rsidTr="00D96FF3">
        <w:trPr>
          <w:jc w:val="center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A35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A351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1" w:rsidRPr="00D621BB" w:rsidRDefault="00A44EE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1" w:rsidRPr="00D621BB" w:rsidRDefault="00A44EE1" w:rsidP="00A3515F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A44EE1" w:rsidRPr="00D621BB" w:rsidTr="00A03110">
        <w:trPr>
          <w:trHeight w:val="1323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14566B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D36870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Елкибаев Р.К.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Директор МБОУ ДОД ДЮСШ «Сая»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6462B9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D621BB">
              <w:rPr>
                <w:sz w:val="22"/>
                <w:szCs w:val="22"/>
              </w:rPr>
              <w:t>ндивидуальная</w:t>
            </w:r>
          </w:p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66,3</w:t>
            </w:r>
          </w:p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1276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а/м </w:t>
            </w:r>
          </w:p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Ауди 80 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14566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640505,43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14566B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A03110">
        <w:trPr>
          <w:trHeight w:val="86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EA3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EA36E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супруга</w:t>
            </w:r>
          </w:p>
        </w:tc>
        <w:tc>
          <w:tcPr>
            <w:tcW w:w="152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EA36E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  <w:p w:rsidR="00A44EE1" w:rsidRPr="00D621BB" w:rsidRDefault="00A44EE1" w:rsidP="005042BB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66,3</w:t>
            </w:r>
          </w:p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1276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4761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D4761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5042BB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EA36EC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EA36E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308624,13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EA36E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99572D">
        <w:trPr>
          <w:trHeight w:val="703"/>
          <w:jc w:val="center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14566B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D36870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Юлдашбаева Г.Х.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Директор МБОУ ДОД ЦРТДЮ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D694F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земельный участок жилой дом</w:t>
            </w:r>
          </w:p>
          <w:p w:rsidR="00A44EE1" w:rsidRDefault="00A44EE1" w:rsidP="00DD694F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D694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44EE1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3777</w:t>
            </w:r>
          </w:p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0F1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а/м </w:t>
            </w:r>
          </w:p>
          <w:p w:rsidR="00A44EE1" w:rsidRDefault="00A44EE1" w:rsidP="006B2B1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ДЭУ Нексиа,</w:t>
            </w:r>
          </w:p>
          <w:p w:rsidR="00A44EE1" w:rsidRPr="00D621BB" w:rsidRDefault="00A44EE1" w:rsidP="006B2B1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ВАЗ 21099</w:t>
            </w:r>
          </w:p>
          <w:p w:rsidR="00A44EE1" w:rsidRPr="00D621BB" w:rsidRDefault="00A44EE1" w:rsidP="0014566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EA36E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232193,93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Default="00A44EE1" w:rsidP="00EA36E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(на накопленные средства)</w:t>
            </w:r>
          </w:p>
          <w:p w:rsidR="00A44EE1" w:rsidRDefault="00A44EE1" w:rsidP="00EA36E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(ипотека, накопленные средства)</w:t>
            </w:r>
          </w:p>
          <w:p w:rsidR="00A44EE1" w:rsidRPr="00D621BB" w:rsidRDefault="00A44EE1" w:rsidP="00EA36E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(сертификат на первого ребенка)</w:t>
            </w:r>
          </w:p>
        </w:tc>
      </w:tr>
      <w:tr w:rsidR="00A44EE1" w:rsidRPr="00D621BB" w:rsidTr="00A03110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DA060D">
            <w:pPr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несовершеннолетний ребенок</w:t>
            </w:r>
          </w:p>
          <w:p w:rsidR="00A44EE1" w:rsidRPr="00491FDE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земельный участок жилой дом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3777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  <w:p w:rsidR="00A44EE1" w:rsidRPr="00D621BB" w:rsidRDefault="00A44EE1" w:rsidP="00A0311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A0311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DA060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DA060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A44EE1" w:rsidRPr="00D621BB" w:rsidTr="00520138">
        <w:trPr>
          <w:jc w:val="center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Булатасова С.А.</w:t>
            </w:r>
          </w:p>
        </w:tc>
        <w:tc>
          <w:tcPr>
            <w:tcW w:w="15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Директор МОБУ СОШ с.Абзаново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</w:p>
          <w:p w:rsidR="00A44EE1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 1/601 доли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36600000</w:t>
            </w:r>
          </w:p>
          <w:p w:rsidR="00A44EE1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4EE1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  <w:p w:rsidR="00A44EE1" w:rsidRPr="00D621BB" w:rsidRDefault="00A44EE1" w:rsidP="003146F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9F32ED" w:rsidRDefault="00A44EE1" w:rsidP="00DA0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718263</w:t>
            </w:r>
            <w:r>
              <w:rPr>
                <w:sz w:val="22"/>
                <w:szCs w:val="22"/>
              </w:rPr>
              <w:t>,36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520138">
        <w:trPr>
          <w:trHeight w:val="897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DA060D">
            <w:pPr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супруг</w:t>
            </w:r>
          </w:p>
        </w:tc>
        <w:tc>
          <w:tcPr>
            <w:tcW w:w="1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3146FD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DA0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DA0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2759</w:t>
            </w:r>
          </w:p>
          <w:p w:rsidR="00A44EE1" w:rsidRDefault="00A44EE1" w:rsidP="00DA060D">
            <w:pPr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DA0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4EE1" w:rsidRDefault="00A44EE1" w:rsidP="00DA060D">
            <w:pPr>
              <w:jc w:val="center"/>
              <w:rPr>
                <w:sz w:val="22"/>
                <w:szCs w:val="22"/>
              </w:rPr>
            </w:pPr>
          </w:p>
          <w:p w:rsidR="00A44EE1" w:rsidRDefault="00A44EE1" w:rsidP="00DA0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ССАНГ ЙОНГ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1067564,12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4EE1" w:rsidRPr="00D621BB" w:rsidTr="00520138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DA060D">
            <w:pPr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  <w:p w:rsidR="00A44EE1" w:rsidRPr="00D621BB" w:rsidRDefault="00A44EE1" w:rsidP="003146F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4EE1" w:rsidRPr="00D621BB" w:rsidTr="00520138">
        <w:trPr>
          <w:trHeight w:val="1018"/>
          <w:jc w:val="center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Назарова Г.Ш.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Директор МОАУ башкирская гимназия-интернат с.Исянгулово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D621BB">
              <w:rPr>
                <w:sz w:val="22"/>
                <w:szCs w:val="22"/>
              </w:rPr>
              <w:t xml:space="preserve">ндивидуальная 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70,1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земельный участок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1500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1500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862383,72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A03110">
        <w:trPr>
          <w:trHeight w:val="735"/>
          <w:jc w:val="center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Шаяхметова О.П.</w:t>
            </w:r>
          </w:p>
        </w:tc>
        <w:tc>
          <w:tcPr>
            <w:tcW w:w="15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Директор МОБУ СОШ с.Арсеново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476A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3146F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621BB">
              <w:rPr>
                <w:sz w:val="22"/>
                <w:szCs w:val="22"/>
              </w:rPr>
              <w:t>бщая долевая</w:t>
            </w:r>
            <w:r>
              <w:rPr>
                <w:sz w:val="22"/>
                <w:szCs w:val="22"/>
              </w:rPr>
              <w:t>,</w:t>
            </w:r>
            <w:r w:rsidRPr="00D621BB">
              <w:rPr>
                <w:sz w:val="22"/>
                <w:szCs w:val="22"/>
              </w:rPr>
              <w:t xml:space="preserve"> 1/368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22410000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Россия 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621BB">
              <w:rPr>
                <w:sz w:val="22"/>
                <w:szCs w:val="22"/>
              </w:rPr>
              <w:t>илой дом</w:t>
            </w:r>
          </w:p>
          <w:p w:rsidR="00A44EE1" w:rsidRPr="00D621BB" w:rsidRDefault="00A44EE1" w:rsidP="003146F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621BB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3146F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53,4</w:t>
            </w:r>
          </w:p>
          <w:p w:rsidR="00A44EE1" w:rsidRPr="00D621BB" w:rsidRDefault="00A44EE1" w:rsidP="00DA060D">
            <w:pPr>
              <w:contextualSpacing/>
              <w:rPr>
                <w:sz w:val="22"/>
                <w:szCs w:val="22"/>
              </w:rPr>
            </w:pPr>
          </w:p>
          <w:p w:rsidR="00A44EE1" w:rsidRPr="00D621BB" w:rsidRDefault="00A44EE1" w:rsidP="003146F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1313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DA060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470590,76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DA060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A03110">
        <w:trPr>
          <w:trHeight w:val="300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супруг</w:t>
            </w:r>
          </w:p>
        </w:tc>
        <w:tc>
          <w:tcPr>
            <w:tcW w:w="152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621BB">
              <w:rPr>
                <w:sz w:val="22"/>
                <w:szCs w:val="22"/>
              </w:rPr>
              <w:t xml:space="preserve">емельный участок 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621BB">
              <w:rPr>
                <w:sz w:val="22"/>
                <w:szCs w:val="22"/>
              </w:rPr>
              <w:t xml:space="preserve">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D621BB">
              <w:rPr>
                <w:sz w:val="22"/>
                <w:szCs w:val="22"/>
              </w:rPr>
              <w:t>ндивидуальная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1313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53,4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Россия 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3146F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а/м ВАЗ 21102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DA060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136500,00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DA060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A44EE1" w:rsidRPr="00D621BB" w:rsidTr="00A03110">
        <w:trPr>
          <w:trHeight w:val="210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91FDE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52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621BB">
              <w:rPr>
                <w:sz w:val="22"/>
                <w:szCs w:val="22"/>
              </w:rPr>
              <w:t>илой дом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621BB">
              <w:rPr>
                <w:sz w:val="22"/>
                <w:szCs w:val="22"/>
              </w:rPr>
              <w:t xml:space="preserve">емельный </w:t>
            </w:r>
            <w:r w:rsidRPr="00D621BB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845FB9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lastRenderedPageBreak/>
              <w:t>53,4</w:t>
            </w:r>
          </w:p>
          <w:p w:rsidR="00A44EE1" w:rsidRPr="00D621BB" w:rsidRDefault="00A44EE1" w:rsidP="00845FB9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1313</w:t>
            </w:r>
          </w:p>
          <w:p w:rsidR="00A44EE1" w:rsidRPr="00D621BB" w:rsidRDefault="00A44EE1" w:rsidP="00DA060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lastRenderedPageBreak/>
              <w:t>Россия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DA060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  <w:p w:rsidR="00A44EE1" w:rsidRPr="00D621BB" w:rsidRDefault="00A44EE1" w:rsidP="00DA060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DA060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lastRenderedPageBreak/>
              <w:t>-</w:t>
            </w:r>
          </w:p>
        </w:tc>
      </w:tr>
      <w:tr w:rsidR="00A44EE1" w:rsidRPr="00D621BB" w:rsidTr="00A03110">
        <w:trPr>
          <w:trHeight w:val="135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91FDE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52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3146F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621BB">
              <w:rPr>
                <w:sz w:val="22"/>
                <w:szCs w:val="22"/>
              </w:rPr>
              <w:t>илой дом</w:t>
            </w:r>
          </w:p>
          <w:p w:rsidR="00A44EE1" w:rsidRPr="00D621BB" w:rsidRDefault="00A44EE1" w:rsidP="003146F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621BB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3146F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53,4</w:t>
            </w:r>
          </w:p>
          <w:p w:rsidR="00A44EE1" w:rsidRPr="00D621BB" w:rsidRDefault="00A44EE1" w:rsidP="003146F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1313</w:t>
            </w:r>
          </w:p>
          <w:p w:rsidR="00A44EE1" w:rsidRPr="00D621BB" w:rsidRDefault="00A44EE1" w:rsidP="003146F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3146F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3146F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DA060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DA060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9B4F33">
        <w:trPr>
          <w:trHeight w:val="561"/>
          <w:jc w:val="center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Гумеров А.Г.</w:t>
            </w:r>
          </w:p>
        </w:tc>
        <w:tc>
          <w:tcPr>
            <w:tcW w:w="15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Директор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МОБУ СОШ им.Г.Акманова д.Баишево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D621BB">
              <w:rPr>
                <w:sz w:val="22"/>
                <w:szCs w:val="22"/>
              </w:rPr>
              <w:t xml:space="preserve"> участок </w:t>
            </w:r>
          </w:p>
          <w:p w:rsidR="00A44EE1" w:rsidRPr="00D621BB" w:rsidRDefault="00A44EE1" w:rsidP="00DA060D">
            <w:pPr>
              <w:contextualSpacing/>
              <w:rPr>
                <w:sz w:val="22"/>
                <w:szCs w:val="22"/>
              </w:rPr>
            </w:pPr>
          </w:p>
          <w:p w:rsidR="00A44EE1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 1/665 доли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индивидуальная </w:t>
            </w:r>
          </w:p>
          <w:p w:rsidR="00A44EE1" w:rsidRPr="00D621BB" w:rsidRDefault="00A44EE1" w:rsidP="009B4F33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27470000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2062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41,8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9B4F3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а/м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Хундай </w:t>
            </w:r>
            <w:r w:rsidRPr="00D621BB">
              <w:rPr>
                <w:sz w:val="22"/>
                <w:szCs w:val="22"/>
                <w:lang w:val="en-US"/>
              </w:rPr>
              <w:t>solaris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трактор Т-40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591532,60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9B4F33">
        <w:trPr>
          <w:trHeight w:val="966"/>
          <w:jc w:val="center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супруга</w:t>
            </w:r>
          </w:p>
        </w:tc>
        <w:tc>
          <w:tcPr>
            <w:tcW w:w="1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1/665 доли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27470000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земельный участок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2062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41,8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255597,92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A03110">
        <w:trPr>
          <w:trHeight w:val="893"/>
          <w:jc w:val="center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91FDE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земельный участок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2062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41,8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DA060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DA060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4EE1" w:rsidRPr="00D621BB" w:rsidTr="00A03110">
        <w:trPr>
          <w:trHeight w:val="893"/>
          <w:jc w:val="center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Исянчурин Х.Г.</w:t>
            </w:r>
          </w:p>
        </w:tc>
        <w:tc>
          <w:tcPr>
            <w:tcW w:w="15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Директор МОБУ СОШ д.Ибраево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B3168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D621BB">
              <w:rPr>
                <w:sz w:val="22"/>
                <w:szCs w:val="22"/>
              </w:rPr>
              <w:t xml:space="preserve">ндивидуальная 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99,2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B31685">
            <w:pPr>
              <w:contextualSpacing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2985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9446A0" w:rsidRDefault="00A44EE1" w:rsidP="00DA060D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снегоход Тайга патруль 550</w:t>
            </w:r>
            <w:r>
              <w:rPr>
                <w:sz w:val="22"/>
                <w:szCs w:val="22"/>
                <w:lang w:val="en-US"/>
              </w:rPr>
              <w:t xml:space="preserve"> SWT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DA060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571853,75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DA060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A03110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супруга</w:t>
            </w:r>
          </w:p>
        </w:tc>
        <w:tc>
          <w:tcPr>
            <w:tcW w:w="152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жилой 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дом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99,2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2985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9446A0" w:rsidRDefault="00A44EE1" w:rsidP="00DA060D">
            <w:pPr>
              <w:spacing w:before="120"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339101.60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DA060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A03110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жилой 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дом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99,2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2985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DA060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DA060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A03110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жилой 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дом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99,2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3305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DA060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DA060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153F68">
        <w:trPr>
          <w:trHeight w:val="1270"/>
          <w:jc w:val="center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DA060D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Хасаев Р.Т.</w:t>
            </w:r>
          </w:p>
        </w:tc>
        <w:tc>
          <w:tcPr>
            <w:tcW w:w="15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Директор МОБУ СОШ д.Идельбаково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</w:t>
            </w:r>
          </w:p>
          <w:p w:rsidR="00A44EE1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РЕНО логан</w:t>
            </w:r>
          </w:p>
          <w:p w:rsidR="00A44EE1" w:rsidRPr="00D621BB" w:rsidRDefault="00A44EE1" w:rsidP="00DA060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Т-40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DA060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453566,59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DA060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153F68">
        <w:trPr>
          <w:trHeight w:val="835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3B1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3B1156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супруга</w:t>
            </w:r>
          </w:p>
        </w:tc>
        <w:tc>
          <w:tcPr>
            <w:tcW w:w="1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3B1156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3B115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3B115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3B115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3B115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3B115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44EE1" w:rsidRPr="00D621BB" w:rsidRDefault="00A44EE1" w:rsidP="003B115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3B115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2240,0</w:t>
            </w:r>
          </w:p>
          <w:p w:rsidR="00A44EE1" w:rsidRDefault="00A44EE1" w:rsidP="003B1156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3B115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3B1156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Default="00A44EE1" w:rsidP="003B1156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3B115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3B115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3B115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3B1156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B31685">
        <w:trPr>
          <w:trHeight w:val="704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45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2240,0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Default="00A44EE1" w:rsidP="00452BA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452BA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4EE1" w:rsidRPr="00D621BB" w:rsidTr="00B31685">
        <w:trPr>
          <w:trHeight w:val="928"/>
          <w:jc w:val="center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452BA0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Уракаева Р.И.</w:t>
            </w:r>
          </w:p>
        </w:tc>
        <w:tc>
          <w:tcPr>
            <w:tcW w:w="15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Директор МОБУ СОШ д.Идяш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B31685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общая долевая, 1/616</w:t>
            </w:r>
            <w:r>
              <w:rPr>
                <w:sz w:val="22"/>
                <w:szCs w:val="22"/>
              </w:rPr>
              <w:t xml:space="preserve"> доли</w:t>
            </w:r>
            <w:r w:rsidRPr="00D621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жилой 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дом</w:t>
            </w:r>
          </w:p>
          <w:p w:rsidR="00A44EE1" w:rsidRPr="00D621BB" w:rsidRDefault="00A44EE1" w:rsidP="00B31685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70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2304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452BA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610243,33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452BA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A03110">
        <w:trPr>
          <w:trHeight w:val="70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45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супруг</w:t>
            </w:r>
          </w:p>
        </w:tc>
        <w:tc>
          <w:tcPr>
            <w:tcW w:w="152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земельный пай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  <w:p w:rsidR="00A44EE1" w:rsidRPr="00D621BB" w:rsidRDefault="00A44EE1" w:rsidP="00B3168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индивидуальная 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</w:t>
            </w:r>
            <w:r w:rsidRPr="00D621BB">
              <w:rPr>
                <w:sz w:val="22"/>
                <w:szCs w:val="22"/>
              </w:rPr>
              <w:t xml:space="preserve"> 1/616 доли</w:t>
            </w:r>
          </w:p>
          <w:p w:rsidR="00A44EE1" w:rsidRPr="00D621BB" w:rsidRDefault="00A44EE1" w:rsidP="00B3168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  <w:r w:rsidRPr="00D621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2304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3903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70</w:t>
            </w:r>
          </w:p>
          <w:p w:rsidR="00A44EE1" w:rsidRPr="00D621BB" w:rsidRDefault="00A44EE1" w:rsidP="00452BA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B31685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а/м Лада Гранта 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Трактор Т-40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452BA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167125,43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452BA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4A369C">
        <w:trPr>
          <w:trHeight w:val="2121"/>
          <w:jc w:val="center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452BA0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Тулибаев А.М.</w:t>
            </w:r>
          </w:p>
        </w:tc>
        <w:tc>
          <w:tcPr>
            <w:tcW w:w="15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Директор МОБУ СОШ с.Ишемгул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пай 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  <w:p w:rsidR="00A44EE1" w:rsidRPr="00D621BB" w:rsidRDefault="00A44EE1" w:rsidP="00452BA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индивидуальная 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Pr="00D621BB">
              <w:rPr>
                <w:sz w:val="22"/>
                <w:szCs w:val="22"/>
              </w:rPr>
              <w:t>,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1/1386</w:t>
            </w:r>
            <w:r>
              <w:rPr>
                <w:sz w:val="22"/>
                <w:szCs w:val="22"/>
              </w:rPr>
              <w:t xml:space="preserve"> доли</w:t>
            </w:r>
            <w:r w:rsidRPr="00D621BB">
              <w:rPr>
                <w:sz w:val="22"/>
                <w:szCs w:val="22"/>
              </w:rPr>
              <w:t xml:space="preserve"> </w:t>
            </w:r>
          </w:p>
          <w:p w:rsidR="00A44EE1" w:rsidRPr="00D621BB" w:rsidRDefault="00A44EE1" w:rsidP="004A369C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5644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84400000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A369C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86,6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а/м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ВАЗ-21118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452BA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803523,77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452BA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4A369C">
        <w:trPr>
          <w:trHeight w:val="974"/>
          <w:jc w:val="center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45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супруга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A369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A369C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общая долевая, 1/1386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84400000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A369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621BB">
              <w:rPr>
                <w:sz w:val="22"/>
                <w:szCs w:val="22"/>
              </w:rPr>
              <w:t>илой дом</w:t>
            </w:r>
          </w:p>
          <w:p w:rsidR="00A44EE1" w:rsidRPr="00D621BB" w:rsidRDefault="00A44EE1" w:rsidP="004A369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621BB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86,6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5644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452BA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150079,81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452BA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520138">
        <w:trPr>
          <w:trHeight w:val="703"/>
          <w:jc w:val="center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45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621BB">
              <w:rPr>
                <w:sz w:val="22"/>
                <w:szCs w:val="22"/>
              </w:rPr>
              <w:t>илой дом</w:t>
            </w:r>
          </w:p>
          <w:p w:rsidR="00A44EE1" w:rsidRPr="00D621BB" w:rsidRDefault="00A44EE1" w:rsidP="004A369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621BB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86,6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5644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Default="00A44EE1" w:rsidP="00452BA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452BA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4EE1" w:rsidRPr="00D621BB" w:rsidTr="00520138">
        <w:trPr>
          <w:trHeight w:val="703"/>
          <w:jc w:val="center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452BA0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Казакбаева Р.Н.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Директор МОБУ СОШ № 1 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с. Исянгулово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квартира 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 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квартира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общая долев</w:t>
            </w:r>
            <w:r>
              <w:rPr>
                <w:sz w:val="22"/>
                <w:szCs w:val="22"/>
              </w:rPr>
              <w:t>ая, 2</w:t>
            </w:r>
            <w:r w:rsidRPr="00D621BB">
              <w:rPr>
                <w:sz w:val="22"/>
                <w:szCs w:val="22"/>
              </w:rPr>
              <w:t>/3</w:t>
            </w:r>
            <w:r>
              <w:rPr>
                <w:sz w:val="22"/>
                <w:szCs w:val="22"/>
              </w:rPr>
              <w:t xml:space="preserve"> доли</w:t>
            </w:r>
            <w:r w:rsidRPr="00D621BB">
              <w:rPr>
                <w:sz w:val="22"/>
                <w:szCs w:val="22"/>
              </w:rPr>
              <w:t xml:space="preserve">  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индивидуальная </w:t>
            </w:r>
          </w:p>
          <w:p w:rsidR="00A44EE1" w:rsidRPr="00D621BB" w:rsidRDefault="00A44EE1" w:rsidP="00354543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30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37,7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17,7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Россия 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а/м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  <w:lang w:val="en-US"/>
              </w:rPr>
              <w:t>Reno</w:t>
            </w:r>
            <w:r w:rsidRPr="00D621BB">
              <w:rPr>
                <w:sz w:val="22"/>
                <w:szCs w:val="22"/>
              </w:rPr>
              <w:t xml:space="preserve"> </w:t>
            </w:r>
            <w:r w:rsidRPr="00D621BB">
              <w:rPr>
                <w:sz w:val="22"/>
                <w:szCs w:val="22"/>
                <w:lang w:val="en-US"/>
              </w:rPr>
              <w:t>Logan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452BA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862262,57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452BA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520138">
        <w:trPr>
          <w:trHeight w:val="2760"/>
          <w:jc w:val="center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452BA0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Алопина Е.Н.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Директор МОАУ СОШ № 2 с.Исянгулово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общая долевая, 7/16</w:t>
            </w:r>
            <w:r>
              <w:rPr>
                <w:sz w:val="22"/>
                <w:szCs w:val="22"/>
              </w:rPr>
              <w:t xml:space="preserve"> доли</w:t>
            </w:r>
            <w:r w:rsidRPr="00D621BB">
              <w:rPr>
                <w:sz w:val="22"/>
                <w:szCs w:val="22"/>
              </w:rPr>
              <w:t xml:space="preserve"> 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общая долевая, 1/8</w:t>
            </w:r>
            <w:r>
              <w:rPr>
                <w:sz w:val="22"/>
                <w:szCs w:val="22"/>
              </w:rPr>
              <w:t xml:space="preserve"> доли +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5/16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1219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D621BB">
              <w:rPr>
                <w:sz w:val="22"/>
                <w:szCs w:val="22"/>
              </w:rPr>
              <w:t>а</w:t>
            </w:r>
            <w:r w:rsidRPr="00D621BB">
              <w:rPr>
                <w:sz w:val="22"/>
                <w:szCs w:val="22"/>
                <w:lang w:val="en-US"/>
              </w:rPr>
              <w:t>/</w:t>
            </w:r>
            <w:r w:rsidRPr="00D621BB">
              <w:rPr>
                <w:sz w:val="22"/>
                <w:szCs w:val="22"/>
              </w:rPr>
              <w:t>м</w:t>
            </w:r>
            <w:r w:rsidRPr="00D621BB">
              <w:rPr>
                <w:sz w:val="22"/>
                <w:szCs w:val="22"/>
                <w:lang w:val="en-US"/>
              </w:rPr>
              <w:t xml:space="preserve"> </w:t>
            </w:r>
          </w:p>
          <w:p w:rsidR="00A44EE1" w:rsidRPr="00845FB9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Chery S18D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452BA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1226361,36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3240C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Ниссан Кашкай (продажа а/м, потребительский кредит, накопленные денежные средства)</w:t>
            </w:r>
          </w:p>
        </w:tc>
      </w:tr>
      <w:tr w:rsidR="00A44EE1" w:rsidRPr="00D621BB" w:rsidTr="00520138">
        <w:trPr>
          <w:trHeight w:val="274"/>
          <w:jc w:val="center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452BA0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Аминева М.А.</w:t>
            </w:r>
          </w:p>
        </w:tc>
        <w:tc>
          <w:tcPr>
            <w:tcW w:w="15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Директор МОБУ СОШ им.Н.Каримова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 с. Кугарчи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пай 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квартира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общая долевая, 1/482</w:t>
            </w:r>
            <w:r>
              <w:rPr>
                <w:sz w:val="22"/>
                <w:szCs w:val="22"/>
              </w:rPr>
              <w:t xml:space="preserve"> доли</w:t>
            </w:r>
          </w:p>
          <w:p w:rsidR="00A44EE1" w:rsidRPr="00D621BB" w:rsidRDefault="00A44EE1" w:rsidP="0073240C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общая совместная 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13570000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37,1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452BA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3240C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2612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452BA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669795,23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452BA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520138">
        <w:trPr>
          <w:trHeight w:val="1270"/>
          <w:jc w:val="center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45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супруг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пай </w:t>
            </w:r>
          </w:p>
          <w:p w:rsidR="00A44EE1" w:rsidRPr="00D621BB" w:rsidRDefault="00A44EE1" w:rsidP="00452BA0">
            <w:pPr>
              <w:contextualSpacing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земельный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 участок 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квартира 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общая долевая, 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1/482</w:t>
            </w:r>
            <w:r>
              <w:rPr>
                <w:sz w:val="22"/>
                <w:szCs w:val="22"/>
              </w:rPr>
              <w:t xml:space="preserve"> доли</w:t>
            </w:r>
            <w:r w:rsidRPr="00D621BB">
              <w:rPr>
                <w:sz w:val="22"/>
                <w:szCs w:val="22"/>
              </w:rPr>
              <w:t xml:space="preserve"> 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индивидуальная </w:t>
            </w:r>
          </w:p>
          <w:p w:rsidR="00A44EE1" w:rsidRPr="00D621BB" w:rsidRDefault="00A44EE1" w:rsidP="0073240C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13570000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2612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37,1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а/м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Шевроле-Лачетти 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452BA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155322,55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452BA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845FB9">
        <w:trPr>
          <w:trHeight w:val="1506"/>
          <w:jc w:val="center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452BA0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Атнагулов Д.Ф.</w:t>
            </w:r>
          </w:p>
        </w:tc>
        <w:tc>
          <w:tcPr>
            <w:tcW w:w="15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Директор МОБУ СОШ д.В.Муйнак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пай 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3240C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общая долевая,  1/693</w:t>
            </w:r>
            <w:r>
              <w:rPr>
                <w:sz w:val="22"/>
                <w:szCs w:val="22"/>
              </w:rPr>
              <w:t xml:space="preserve"> доли</w:t>
            </w:r>
            <w:r w:rsidRPr="00D621BB">
              <w:rPr>
                <w:sz w:val="22"/>
                <w:szCs w:val="22"/>
              </w:rPr>
              <w:t xml:space="preserve"> </w:t>
            </w:r>
          </w:p>
          <w:p w:rsidR="00A44EE1" w:rsidRPr="00D621BB" w:rsidRDefault="00A44EE1" w:rsidP="00845FB9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32190000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1994</w:t>
            </w:r>
          </w:p>
          <w:p w:rsidR="00A44EE1" w:rsidRPr="00D621BB" w:rsidRDefault="00A44EE1" w:rsidP="00452BA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845FB9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а/м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КИА РИО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трактор</w:t>
            </w:r>
          </w:p>
          <w:p w:rsidR="00A44EE1" w:rsidRPr="00D621BB" w:rsidRDefault="00A44EE1" w:rsidP="00845FB9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Т-40АМ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452BA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624119,35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452BA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520138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45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супруга</w:t>
            </w:r>
          </w:p>
        </w:tc>
        <w:tc>
          <w:tcPr>
            <w:tcW w:w="1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пай 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3F69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общая долевая, 1/693</w:t>
            </w:r>
            <w:r>
              <w:rPr>
                <w:sz w:val="22"/>
                <w:szCs w:val="22"/>
              </w:rPr>
              <w:t xml:space="preserve"> доли</w:t>
            </w:r>
            <w:r w:rsidRPr="00D621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32190000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E225A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Россия 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  <w:p w:rsidR="00A44EE1" w:rsidRPr="00D621BB" w:rsidRDefault="00A44EE1" w:rsidP="00453F69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80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1994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а/м 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ВАЗ-2104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1" w:rsidRPr="00D621BB" w:rsidRDefault="00A44EE1" w:rsidP="00452BA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181203,52 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1" w:rsidRPr="00D621BB" w:rsidRDefault="00A44EE1" w:rsidP="00452BA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520138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45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  <w:p w:rsidR="00A44EE1" w:rsidRPr="00D621BB" w:rsidRDefault="00A44EE1" w:rsidP="0073240C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80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1994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1" w:rsidRPr="00D621BB" w:rsidRDefault="00A44EE1" w:rsidP="00452BA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1" w:rsidRPr="00D621BB" w:rsidRDefault="00A44EE1" w:rsidP="00452BA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520138">
        <w:trPr>
          <w:trHeight w:val="420"/>
          <w:jc w:val="center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452BA0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Мамурин С.Н.</w:t>
            </w:r>
          </w:p>
        </w:tc>
        <w:tc>
          <w:tcPr>
            <w:tcW w:w="15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Директор МОБУ СОШ с.Тазларово</w:t>
            </w:r>
          </w:p>
          <w:p w:rsidR="00A44EE1" w:rsidRPr="00D621BB" w:rsidRDefault="00A44EE1" w:rsidP="00452BA0">
            <w:pPr>
              <w:ind w:hanging="17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621BB">
              <w:rPr>
                <w:sz w:val="22"/>
                <w:szCs w:val="22"/>
              </w:rPr>
              <w:t>илой дом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з</w:t>
            </w:r>
            <w:r w:rsidRPr="00D621BB">
              <w:rPr>
                <w:sz w:val="22"/>
                <w:szCs w:val="22"/>
              </w:rPr>
              <w:t>емельный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 участок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621BB">
              <w:rPr>
                <w:sz w:val="22"/>
                <w:szCs w:val="22"/>
              </w:rPr>
              <w:t xml:space="preserve">емельный </w:t>
            </w:r>
            <w:r>
              <w:rPr>
                <w:sz w:val="22"/>
                <w:szCs w:val="22"/>
              </w:rPr>
              <w:t>пай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44EE1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44EE1" w:rsidRPr="00D621BB" w:rsidRDefault="00A44EE1" w:rsidP="00B57B2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621BB">
              <w:rPr>
                <w:sz w:val="22"/>
                <w:szCs w:val="22"/>
              </w:rPr>
              <w:t>бщая совместная</w:t>
            </w:r>
            <w:r>
              <w:rPr>
                <w:sz w:val="22"/>
                <w:szCs w:val="22"/>
              </w:rPr>
              <w:t>, 1/5 доли</w:t>
            </w:r>
          </w:p>
          <w:p w:rsidR="00A44EE1" w:rsidRPr="00D621BB" w:rsidRDefault="00A44EE1" w:rsidP="00B57B2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621BB">
              <w:rPr>
                <w:sz w:val="22"/>
                <w:szCs w:val="22"/>
              </w:rPr>
              <w:t>бщая долевая</w:t>
            </w:r>
            <w:r>
              <w:rPr>
                <w:sz w:val="22"/>
                <w:szCs w:val="22"/>
              </w:rPr>
              <w:t>, 1/662 доли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A44EE1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500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24860000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D621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ФОРД Фьюжен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452BA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567746,44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452BA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4EE1" w:rsidRPr="00D621BB" w:rsidTr="00A03110">
        <w:trPr>
          <w:trHeight w:val="285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45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супруга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621BB">
              <w:rPr>
                <w:sz w:val="22"/>
                <w:szCs w:val="22"/>
              </w:rPr>
              <w:t>емельный</w:t>
            </w:r>
          </w:p>
          <w:p w:rsidR="00A44EE1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C910A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621BB">
              <w:rPr>
                <w:sz w:val="22"/>
                <w:szCs w:val="22"/>
              </w:rPr>
              <w:t xml:space="preserve">емельный </w:t>
            </w:r>
            <w:r>
              <w:rPr>
                <w:sz w:val="22"/>
                <w:szCs w:val="22"/>
              </w:rPr>
              <w:t>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совместная, 1/5 доли</w:t>
            </w:r>
          </w:p>
          <w:p w:rsidR="00A44EE1" w:rsidRPr="00D621BB" w:rsidRDefault="00A44EE1" w:rsidP="00B57B2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621BB">
              <w:rPr>
                <w:sz w:val="22"/>
                <w:szCs w:val="22"/>
              </w:rPr>
              <w:t>бщая долевая</w:t>
            </w:r>
            <w:r>
              <w:rPr>
                <w:sz w:val="22"/>
                <w:szCs w:val="22"/>
              </w:rPr>
              <w:t xml:space="preserve">, 1/662 доли </w:t>
            </w:r>
            <w:r w:rsidRPr="00D621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24860000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44EE1" w:rsidRPr="00D621BB" w:rsidRDefault="00A44EE1" w:rsidP="0016616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2BA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452BA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426125,48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452BA0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A44EE1" w:rsidRPr="00D621BB" w:rsidTr="00A03110">
        <w:trPr>
          <w:trHeight w:val="105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91FDE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52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621BB">
              <w:rPr>
                <w:sz w:val="22"/>
                <w:szCs w:val="22"/>
              </w:rPr>
              <w:t>емельный</w:t>
            </w:r>
          </w:p>
          <w:p w:rsidR="00A44EE1" w:rsidRPr="00D621BB" w:rsidRDefault="00A44EE1" w:rsidP="00B57B23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B57B2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совместная, 1/5 </w:t>
            </w:r>
            <w:r>
              <w:rPr>
                <w:sz w:val="22"/>
                <w:szCs w:val="22"/>
              </w:rPr>
              <w:lastRenderedPageBreak/>
              <w:t>доли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B57B2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lastRenderedPageBreak/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</w:t>
            </w:r>
            <w:r w:rsidRPr="00D621BB">
              <w:rPr>
                <w:sz w:val="22"/>
                <w:szCs w:val="22"/>
              </w:rPr>
              <w:t>илой дом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621BB">
              <w:rPr>
                <w:sz w:val="22"/>
                <w:szCs w:val="22"/>
              </w:rPr>
              <w:t>емельный</w:t>
            </w:r>
          </w:p>
          <w:p w:rsidR="00A44EE1" w:rsidRPr="00D621BB" w:rsidRDefault="00A44EE1" w:rsidP="00B57B23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</w:t>
            </w:r>
          </w:p>
          <w:p w:rsidR="00A44EE1" w:rsidRPr="00D621BB" w:rsidRDefault="00A44EE1" w:rsidP="00B57B2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4EE1" w:rsidRPr="00D621BB" w:rsidTr="00B57B23">
        <w:trPr>
          <w:trHeight w:val="1023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91FDE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621BB">
              <w:rPr>
                <w:sz w:val="22"/>
                <w:szCs w:val="22"/>
              </w:rPr>
              <w:t>емельный</w:t>
            </w:r>
          </w:p>
          <w:p w:rsidR="00A44EE1" w:rsidRPr="00D621BB" w:rsidRDefault="00A44EE1" w:rsidP="00B57B23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B57B2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совместная, 1/5 доли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B57B2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621BB">
              <w:rPr>
                <w:sz w:val="22"/>
                <w:szCs w:val="22"/>
              </w:rPr>
              <w:t>илой дом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621BB">
              <w:rPr>
                <w:sz w:val="22"/>
                <w:szCs w:val="22"/>
              </w:rPr>
              <w:t>емельный</w:t>
            </w:r>
          </w:p>
          <w:p w:rsidR="00A44EE1" w:rsidRPr="00D621BB" w:rsidRDefault="00A44EE1" w:rsidP="00B57B23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</w:t>
            </w:r>
          </w:p>
          <w:p w:rsidR="00A44EE1" w:rsidRPr="00D621BB" w:rsidRDefault="00A44EE1" w:rsidP="00B57B2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B57B23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4EE1" w:rsidRPr="00D621BB" w:rsidTr="00520138">
        <w:trPr>
          <w:trHeight w:val="195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Юланов В.К.</w:t>
            </w:r>
          </w:p>
        </w:tc>
        <w:tc>
          <w:tcPr>
            <w:tcW w:w="15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Директор МОБУ СОШ им.Ф.Султанова с.Исянгулово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621BB">
              <w:rPr>
                <w:sz w:val="22"/>
                <w:szCs w:val="22"/>
              </w:rPr>
              <w:t xml:space="preserve">емельный участок 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621BB">
              <w:rPr>
                <w:sz w:val="22"/>
                <w:szCs w:val="22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t>½ доли</w:t>
            </w:r>
          </w:p>
          <w:p w:rsidR="00A44EE1" w:rsidRPr="00D621BB" w:rsidRDefault="00A44EE1" w:rsidP="00CF588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621BB">
              <w:rPr>
                <w:sz w:val="22"/>
                <w:szCs w:val="22"/>
              </w:rPr>
              <w:t xml:space="preserve">бщая долевая, </w:t>
            </w: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1405 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115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а/м Шкода Октави</w:t>
            </w:r>
            <w:r>
              <w:rPr>
                <w:sz w:val="22"/>
                <w:szCs w:val="22"/>
              </w:rPr>
              <w:t>а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627939,50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4EE1" w:rsidRPr="00D621BB" w:rsidTr="00520138">
        <w:trPr>
          <w:trHeight w:val="210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супруга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621BB">
              <w:rPr>
                <w:sz w:val="22"/>
                <w:szCs w:val="22"/>
              </w:rPr>
              <w:t xml:space="preserve">емельный участок </w:t>
            </w:r>
          </w:p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621BB">
              <w:rPr>
                <w:sz w:val="22"/>
                <w:szCs w:val="22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t>½ доли</w:t>
            </w:r>
          </w:p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621BB">
              <w:rPr>
                <w:sz w:val="22"/>
                <w:szCs w:val="22"/>
              </w:rPr>
              <w:t xml:space="preserve">бщая долевая, </w:t>
            </w: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1405 </w:t>
            </w:r>
          </w:p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115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CF5887" w:rsidRDefault="00A44EE1" w:rsidP="007D43E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F588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741003,13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4EE1" w:rsidRPr="00D621BB" w:rsidTr="00520138">
        <w:trPr>
          <w:trHeight w:val="135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91FDE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AE03C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621BB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ж</w:t>
            </w:r>
            <w:r w:rsidRPr="00D621BB">
              <w:rPr>
                <w:sz w:val="22"/>
                <w:szCs w:val="22"/>
              </w:rPr>
              <w:t>илой дом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1405 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115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520138">
        <w:trPr>
          <w:trHeight w:val="135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91FDE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621BB">
              <w:rPr>
                <w:sz w:val="22"/>
                <w:szCs w:val="22"/>
              </w:rPr>
              <w:t xml:space="preserve">емельный участок 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621BB">
              <w:rPr>
                <w:sz w:val="22"/>
                <w:szCs w:val="22"/>
              </w:rPr>
              <w:t>илой дом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1405 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115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0103BB">
        <w:trPr>
          <w:trHeight w:val="2034"/>
          <w:jc w:val="center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Ишемьяров Р.М.</w:t>
            </w:r>
          </w:p>
        </w:tc>
        <w:tc>
          <w:tcPr>
            <w:tcW w:w="15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Директор МОБУ СОШ д.Утягулово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пай 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  <w:p w:rsidR="00A44EE1" w:rsidRPr="00D621BB" w:rsidRDefault="00A44EE1" w:rsidP="007D43E7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общая долевая, 1/616</w:t>
            </w:r>
            <w:r>
              <w:rPr>
                <w:sz w:val="22"/>
                <w:szCs w:val="22"/>
              </w:rPr>
              <w:t xml:space="preserve"> доли</w:t>
            </w:r>
            <w:r w:rsidRPr="00D621BB">
              <w:rPr>
                <w:sz w:val="22"/>
                <w:szCs w:val="22"/>
              </w:rPr>
              <w:t xml:space="preserve"> 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индивидуальная </w:t>
            </w:r>
          </w:p>
          <w:p w:rsidR="00A44EE1" w:rsidRPr="00D621BB" w:rsidRDefault="00A44EE1" w:rsidP="000103BB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24040000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1583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55,8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Россия 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а/м Рено Логан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548466,12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9952C8">
        <w:trPr>
          <w:trHeight w:val="986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супруга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пай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9952C8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общая долевая, 1/616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24040000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  <w:p w:rsidR="00A44EE1" w:rsidRPr="00D621BB" w:rsidRDefault="00A44EE1" w:rsidP="007D43E7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1583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55,8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Россия 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2262010,68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520138">
        <w:trPr>
          <w:trHeight w:val="2266"/>
          <w:jc w:val="center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Ишмухаметова Ф.А.</w:t>
            </w:r>
          </w:p>
        </w:tc>
        <w:tc>
          <w:tcPr>
            <w:tcW w:w="15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Директор МОБУ СОШ д.Яныбаево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пай 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  <w:r w:rsidRPr="00D621BB">
              <w:rPr>
                <w:sz w:val="22"/>
                <w:szCs w:val="22"/>
              </w:rPr>
              <w:t xml:space="preserve"> 1/320</w:t>
            </w:r>
            <w:r>
              <w:rPr>
                <w:sz w:val="22"/>
                <w:szCs w:val="22"/>
              </w:rPr>
              <w:t xml:space="preserve"> доли</w:t>
            </w:r>
            <w:r w:rsidRPr="00D621BB">
              <w:rPr>
                <w:sz w:val="22"/>
                <w:szCs w:val="22"/>
              </w:rPr>
              <w:t xml:space="preserve"> </w:t>
            </w:r>
          </w:p>
          <w:p w:rsidR="00A44EE1" w:rsidRPr="00D621BB" w:rsidRDefault="00A44EE1" w:rsidP="00457891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индивидуальная </w:t>
            </w:r>
          </w:p>
          <w:p w:rsidR="00A44EE1" w:rsidRPr="00D621BB" w:rsidRDefault="00A44EE1" w:rsidP="00457891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t>¼ доли</w:t>
            </w:r>
            <w:r w:rsidRPr="00D621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13060000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789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66,2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7891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1209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477222,24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D96FF3">
        <w:trPr>
          <w:trHeight w:val="540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супруг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7891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земельный пай</w:t>
            </w:r>
          </w:p>
          <w:p w:rsidR="00A44EE1" w:rsidRPr="00D621BB" w:rsidRDefault="00A44EE1" w:rsidP="00457891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7891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Default="00A44EE1" w:rsidP="00457891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  <w:p w:rsidR="00A44EE1" w:rsidRDefault="00A44EE1" w:rsidP="00457891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Default="00A44EE1" w:rsidP="00457891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789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7891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общая долевая, 1/320</w:t>
            </w:r>
            <w:r>
              <w:rPr>
                <w:sz w:val="22"/>
                <w:szCs w:val="22"/>
              </w:rPr>
              <w:t xml:space="preserve"> доли</w:t>
            </w:r>
          </w:p>
          <w:p w:rsidR="00A44EE1" w:rsidRDefault="00A44EE1" w:rsidP="00457891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</w:t>
            </w:r>
            <w:r w:rsidRPr="00D621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¼ доли</w:t>
            </w:r>
          </w:p>
          <w:p w:rsidR="00A44EE1" w:rsidRPr="00D621BB" w:rsidRDefault="00A44EE1" w:rsidP="0045789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7891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13060000</w:t>
            </w:r>
          </w:p>
          <w:p w:rsidR="00A44EE1" w:rsidRPr="00D621BB" w:rsidRDefault="00A44EE1" w:rsidP="00457891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7891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Default="00A44EE1" w:rsidP="00457891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66,2</w:t>
            </w:r>
          </w:p>
          <w:p w:rsidR="00A44EE1" w:rsidRDefault="00A44EE1" w:rsidP="00457891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Default="00A44EE1" w:rsidP="00457891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789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57891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457891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7891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7891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Default="00A44EE1" w:rsidP="00457891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Default="00A44EE1" w:rsidP="00457891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Default="00A44EE1" w:rsidP="00457891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5789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74D9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земельный участок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2059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1209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а/м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ВАЗ-21067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354880,00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(ипотека)</w:t>
            </w:r>
          </w:p>
        </w:tc>
      </w:tr>
      <w:tr w:rsidR="00A44EE1" w:rsidRPr="00D621BB" w:rsidTr="00520138">
        <w:trPr>
          <w:trHeight w:val="570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общая долевая собственность, доля в праве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66,2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474D9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1209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4EE1" w:rsidRPr="00D621BB" w:rsidTr="00474D90">
        <w:trPr>
          <w:trHeight w:val="2589"/>
          <w:jc w:val="center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Акьюлов К.С.</w:t>
            </w:r>
          </w:p>
        </w:tc>
        <w:tc>
          <w:tcPr>
            <w:tcW w:w="15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Директор МОАУ школа-интернат ООО д.Новониколаевка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8A002A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земельный пай</w:t>
            </w:r>
          </w:p>
          <w:p w:rsidR="00A44EE1" w:rsidRPr="00D621BB" w:rsidRDefault="00A44EE1" w:rsidP="008A002A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8A002A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8A002A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земельный участок</w:t>
            </w:r>
          </w:p>
          <w:p w:rsidR="00A44EE1" w:rsidRPr="00D621BB" w:rsidRDefault="00A44EE1" w:rsidP="008A002A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  <w:p w:rsidR="00A44EE1" w:rsidRPr="00D621BB" w:rsidRDefault="00A44EE1" w:rsidP="008A002A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8A002A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квартира</w:t>
            </w:r>
          </w:p>
          <w:p w:rsidR="00A44EE1" w:rsidRPr="00D621BB" w:rsidRDefault="00A44EE1" w:rsidP="00474D9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8A002A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</w:t>
            </w:r>
            <w:r w:rsidRPr="00D621BB">
              <w:rPr>
                <w:sz w:val="22"/>
                <w:szCs w:val="22"/>
              </w:rPr>
              <w:t xml:space="preserve"> 1/1386</w:t>
            </w:r>
            <w:r>
              <w:rPr>
                <w:sz w:val="22"/>
                <w:szCs w:val="22"/>
              </w:rPr>
              <w:t xml:space="preserve"> доли</w:t>
            </w:r>
          </w:p>
          <w:p w:rsidR="00A44EE1" w:rsidRPr="00D621BB" w:rsidRDefault="00A44EE1" w:rsidP="008A002A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индивидуальная</w:t>
            </w:r>
          </w:p>
          <w:p w:rsidR="00A44EE1" w:rsidRPr="00D621BB" w:rsidRDefault="00A44EE1" w:rsidP="008A002A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совместная</w:t>
            </w:r>
          </w:p>
          <w:p w:rsidR="00A44EE1" w:rsidRPr="00D621BB" w:rsidRDefault="00A44EE1" w:rsidP="008A002A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совместная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8A002A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84400000</w:t>
            </w:r>
          </w:p>
          <w:p w:rsidR="00A44EE1" w:rsidRPr="00D621BB" w:rsidRDefault="00A44EE1" w:rsidP="008A002A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8A002A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8A002A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5000</w:t>
            </w:r>
          </w:p>
          <w:p w:rsidR="00A44EE1" w:rsidRPr="00D621BB" w:rsidRDefault="00A44EE1" w:rsidP="008A002A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8A002A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72</w:t>
            </w:r>
          </w:p>
          <w:p w:rsidR="00A44EE1" w:rsidRPr="00D621BB" w:rsidRDefault="00A44EE1" w:rsidP="008A002A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74D9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8A002A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8A002A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8A002A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8A002A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8A002A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8A002A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8A002A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8A002A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8A002A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а/м</w:t>
            </w:r>
          </w:p>
          <w:p w:rsidR="00A44EE1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Ниссан Террано</w:t>
            </w:r>
            <w:r>
              <w:rPr>
                <w:sz w:val="22"/>
                <w:szCs w:val="22"/>
              </w:rPr>
              <w:t>,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80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764014,96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8A002A">
        <w:trPr>
          <w:trHeight w:val="2546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супруга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пай 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жилой дом 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квартира</w:t>
            </w:r>
          </w:p>
          <w:p w:rsidR="00A44EE1" w:rsidRPr="00D621BB" w:rsidRDefault="00A44EE1" w:rsidP="007D43E7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общая долевая , 1/1386</w:t>
            </w:r>
            <w:r>
              <w:rPr>
                <w:sz w:val="22"/>
                <w:szCs w:val="22"/>
              </w:rPr>
              <w:t xml:space="preserve"> доли</w:t>
            </w:r>
            <w:r w:rsidRPr="00D621BB">
              <w:rPr>
                <w:sz w:val="22"/>
                <w:szCs w:val="22"/>
              </w:rPr>
              <w:t xml:space="preserve"> 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общая совместная 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общая </w:t>
            </w:r>
          </w:p>
          <w:p w:rsidR="00A44EE1" w:rsidRPr="00D621BB" w:rsidRDefault="00A44EE1" w:rsidP="008A002A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84400000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72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43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5000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287278,35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520138">
        <w:trPr>
          <w:jc w:val="center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Бралина А.Р.</w:t>
            </w:r>
          </w:p>
        </w:tc>
        <w:tc>
          <w:tcPr>
            <w:tcW w:w="15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Директор МОБУ СОШ д.Башкирская Ургинка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пай 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6105FC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</w:t>
            </w:r>
            <w:r w:rsidRPr="00D621BB">
              <w:rPr>
                <w:sz w:val="22"/>
                <w:szCs w:val="22"/>
              </w:rPr>
              <w:t xml:space="preserve"> 1/616</w:t>
            </w:r>
            <w:r>
              <w:rPr>
                <w:sz w:val="22"/>
                <w:szCs w:val="22"/>
              </w:rPr>
              <w:t xml:space="preserve"> доли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24040000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1500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63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а/м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Черри Амулет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470805,52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520138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D43E7">
            <w:pPr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  <w:p w:rsidR="00A44EE1" w:rsidRPr="00D621BB" w:rsidRDefault="00A44EE1" w:rsidP="006105FC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63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1500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520138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D43E7">
            <w:pPr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474D9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63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1500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520138">
        <w:trPr>
          <w:jc w:val="center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Ишкуватова Л.Н.</w:t>
            </w:r>
          </w:p>
        </w:tc>
        <w:tc>
          <w:tcPr>
            <w:tcW w:w="15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Заведующая МАДОУ детский сад «Солнышко» с.Исянгулово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6105F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44EE1" w:rsidRDefault="00A44EE1" w:rsidP="006105FC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6105FC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6105F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A44EE1" w:rsidRPr="00D621BB" w:rsidRDefault="00A44EE1" w:rsidP="006105F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6105F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A44EE1" w:rsidRDefault="00A44EE1" w:rsidP="006105FC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Default="00A44EE1" w:rsidP="006105FC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6105F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6105F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4EE1" w:rsidRDefault="00A44EE1" w:rsidP="006105FC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Default="00A44EE1" w:rsidP="006105FC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6105F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6105F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6105F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6105F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6105FC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а/м</w:t>
            </w:r>
          </w:p>
          <w:p w:rsidR="00A44EE1" w:rsidRDefault="00A44EE1" w:rsidP="006105FC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ВАЗ-11183</w:t>
            </w:r>
            <w:r>
              <w:rPr>
                <w:sz w:val="22"/>
                <w:szCs w:val="22"/>
              </w:rPr>
              <w:t>,</w:t>
            </w:r>
            <w:r w:rsidRPr="00D621BB">
              <w:rPr>
                <w:sz w:val="22"/>
                <w:szCs w:val="22"/>
              </w:rPr>
              <w:t xml:space="preserve"> </w:t>
            </w:r>
          </w:p>
          <w:p w:rsidR="00A44EE1" w:rsidRPr="00D621BB" w:rsidRDefault="00A44EE1" w:rsidP="006105F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Ниссан Кашкай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450849,82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520138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26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26679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супруг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26679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72667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44EE1" w:rsidRDefault="00A44EE1" w:rsidP="00726679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26679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72667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A44EE1" w:rsidRPr="00D621BB" w:rsidRDefault="00A44EE1" w:rsidP="0072667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72667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A44EE1" w:rsidRDefault="00A44EE1" w:rsidP="00726679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Default="00A44EE1" w:rsidP="00726679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2667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72667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44EE1" w:rsidRDefault="00A44EE1" w:rsidP="00726679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Default="00A44EE1" w:rsidP="00726679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2667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2667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2667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26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72667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44EE1" w:rsidRPr="00D621BB" w:rsidRDefault="00A44EE1" w:rsidP="00726679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26679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3333000,00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26679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(денежные средства от продажи земельного участка)</w:t>
            </w:r>
          </w:p>
        </w:tc>
      </w:tr>
      <w:tr w:rsidR="00A44EE1" w:rsidRPr="00D621BB" w:rsidTr="00520138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D43E7">
            <w:pPr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72667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44EE1" w:rsidRPr="00D621BB" w:rsidRDefault="00A44EE1" w:rsidP="00726679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72667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A44EE1" w:rsidRDefault="00A44EE1" w:rsidP="00726679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2667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D83EF3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D43E7">
            <w:pPr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72667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44EE1" w:rsidRPr="00D621BB" w:rsidRDefault="00A44EE1" w:rsidP="00726679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72667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A44EE1" w:rsidRDefault="00A44EE1" w:rsidP="00726679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2667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D83EF3">
        <w:trPr>
          <w:trHeight w:val="1314"/>
          <w:jc w:val="center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Ишмухаметова Г.А.</w:t>
            </w:r>
          </w:p>
        </w:tc>
        <w:tc>
          <w:tcPr>
            <w:tcW w:w="15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Заведующая МАДОУ детский сад «Аленушка» с.Исянгулово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квартира</w:t>
            </w:r>
          </w:p>
          <w:p w:rsidR="00A44EE1" w:rsidRPr="00D621BB" w:rsidRDefault="00A44EE1" w:rsidP="007D43E7">
            <w:pPr>
              <w:contextualSpacing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индивидуальная</w:t>
            </w:r>
          </w:p>
          <w:p w:rsidR="00A44EE1" w:rsidRPr="00D621BB" w:rsidRDefault="00A44EE1" w:rsidP="00D83EF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41,78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58,6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а/м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ДЭУ Матиз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546613,73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817BA8">
        <w:trPr>
          <w:trHeight w:val="764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D43E7">
            <w:pPr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несовершеннолетний ребенок</w:t>
            </w:r>
          </w:p>
          <w:p w:rsidR="00A44EE1" w:rsidRPr="00491FDE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квартира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41,78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4EE1" w:rsidRPr="00D621BB" w:rsidTr="00520138">
        <w:trPr>
          <w:trHeight w:val="1125"/>
          <w:jc w:val="center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Байгазакова Р.Ф.</w:t>
            </w:r>
          </w:p>
        </w:tc>
        <w:tc>
          <w:tcPr>
            <w:tcW w:w="15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МА</w:t>
            </w:r>
            <w:r w:rsidRPr="00D621BB">
              <w:rPr>
                <w:sz w:val="22"/>
                <w:szCs w:val="22"/>
              </w:rPr>
              <w:t>ДОУ детский сад «Ляйсян» с.Исянгулово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D621BB">
              <w:rPr>
                <w:sz w:val="22"/>
                <w:szCs w:val="22"/>
              </w:rPr>
              <w:t>ное недвижимое имущество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</w:t>
            </w:r>
            <w:r w:rsidRPr="00D621BB">
              <w:rPr>
                <w:sz w:val="22"/>
                <w:szCs w:val="22"/>
              </w:rPr>
              <w:t>ежилое здание)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индивидуальная 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92C5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194,7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земельный участок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земельный участок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1175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212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153,2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1243973,27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0F4760">
        <w:trPr>
          <w:trHeight w:val="278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супруг</w:t>
            </w:r>
          </w:p>
        </w:tc>
        <w:tc>
          <w:tcPr>
            <w:tcW w:w="1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D621BB">
              <w:rPr>
                <w:sz w:val="22"/>
                <w:szCs w:val="22"/>
              </w:rPr>
              <w:t>ндивидуальная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153,2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594445,72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0F4760">
        <w:trPr>
          <w:trHeight w:val="842"/>
          <w:jc w:val="center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Любичева В.И.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Заведующая МАДОУ детский сад «Теремок» с.Исянгулово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817B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2618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481392,29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0F4760">
        <w:trPr>
          <w:jc w:val="center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Тулибаева А.И.</w:t>
            </w:r>
          </w:p>
        </w:tc>
        <w:tc>
          <w:tcPr>
            <w:tcW w:w="15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Заведующая МАДОУ детский сад «Айгуль»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</w:p>
          <w:p w:rsidR="00A44EE1" w:rsidRPr="00D621BB" w:rsidRDefault="00A44EE1" w:rsidP="00817BA8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земельный пай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индивидуальная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индивидуальная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 общая долевая, 1/662</w:t>
            </w:r>
            <w:r>
              <w:rPr>
                <w:sz w:val="22"/>
                <w:szCs w:val="22"/>
              </w:rPr>
              <w:t xml:space="preserve"> доли</w:t>
            </w:r>
            <w:r w:rsidRPr="00D621BB">
              <w:rPr>
                <w:sz w:val="22"/>
                <w:szCs w:val="22"/>
              </w:rPr>
              <w:t xml:space="preserve"> </w:t>
            </w:r>
          </w:p>
          <w:p w:rsidR="00A44EE1" w:rsidRPr="00D621BB" w:rsidRDefault="00A44EE1" w:rsidP="00817BA8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3514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1279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40320000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74,3</w:t>
            </w:r>
          </w:p>
          <w:p w:rsidR="00A44EE1" w:rsidRPr="00D621BB" w:rsidRDefault="00A44EE1" w:rsidP="007D43E7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817BA8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817BA8">
            <w:pPr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817BA8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817BA8">
            <w:pPr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817BA8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817BA8">
            <w:pPr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rPr>
                <w:sz w:val="22"/>
                <w:szCs w:val="22"/>
              </w:rPr>
            </w:pPr>
          </w:p>
          <w:p w:rsidR="00A44EE1" w:rsidRPr="00D621BB" w:rsidRDefault="00A44EE1" w:rsidP="00817BA8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а/м</w:t>
            </w:r>
          </w:p>
          <w:p w:rsidR="00A44EE1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ВАЗ 21074</w:t>
            </w:r>
            <w:r>
              <w:rPr>
                <w:sz w:val="22"/>
                <w:szCs w:val="22"/>
              </w:rPr>
              <w:t>,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КИА СЛС Спортаж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530145,56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99572D">
        <w:trPr>
          <w:trHeight w:val="1306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супруг</w:t>
            </w:r>
          </w:p>
        </w:tc>
        <w:tc>
          <w:tcPr>
            <w:tcW w:w="152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817BA8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общая долевая, 1/662</w:t>
            </w:r>
            <w:r>
              <w:rPr>
                <w:sz w:val="22"/>
                <w:szCs w:val="22"/>
              </w:rPr>
              <w:t xml:space="preserve"> доли</w:t>
            </w:r>
            <w:r w:rsidRPr="00D621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40320000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</w:p>
          <w:p w:rsidR="00A44EE1" w:rsidRPr="00D621BB" w:rsidRDefault="00A44EE1" w:rsidP="00817BA8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земельный участок жилой дом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3514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1279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74,3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  <w:p w:rsidR="00A44EE1" w:rsidRPr="00D621BB" w:rsidRDefault="00A44EE1" w:rsidP="007D43E7">
            <w:pPr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114000,00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520138">
        <w:trPr>
          <w:jc w:val="center"/>
        </w:trPr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Хамитова Р.А.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заведующая МБДОУ детский сад «Гульбакча» с.Кугарчи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земельный пай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общая долевая, 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1/482</w:t>
            </w:r>
            <w:r>
              <w:rPr>
                <w:sz w:val="22"/>
                <w:szCs w:val="22"/>
              </w:rPr>
              <w:t xml:space="preserve"> доли</w:t>
            </w:r>
            <w:r w:rsidRPr="00D621BB">
              <w:rPr>
                <w:sz w:val="22"/>
                <w:szCs w:val="22"/>
              </w:rPr>
              <w:t xml:space="preserve"> 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D621BB">
              <w:rPr>
                <w:sz w:val="22"/>
                <w:szCs w:val="22"/>
              </w:rPr>
              <w:t>ндивидуальная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13570000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1231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30,1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а/м ВАЗ 21140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473618,44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</w:tr>
      <w:tr w:rsidR="00A44EE1" w:rsidRPr="00D621BB" w:rsidTr="00520138">
        <w:trPr>
          <w:trHeight w:val="795"/>
          <w:jc w:val="center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Давлетбакова З.К.</w:t>
            </w:r>
          </w:p>
        </w:tc>
        <w:tc>
          <w:tcPr>
            <w:tcW w:w="15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заведующая МБДОУ детский сад «Подснежник» </w:t>
            </w:r>
            <w:r w:rsidRPr="00D621BB">
              <w:rPr>
                <w:sz w:val="22"/>
                <w:szCs w:val="22"/>
              </w:rPr>
              <w:lastRenderedPageBreak/>
              <w:t>д.Идельбаково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1BB">
              <w:rPr>
                <w:sz w:val="22"/>
                <w:szCs w:val="22"/>
              </w:rPr>
              <w:t>вартира</w:t>
            </w:r>
          </w:p>
          <w:p w:rsidR="00A44EE1" w:rsidRPr="00D621BB" w:rsidRDefault="00A44EE1" w:rsidP="00195E0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78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1051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324221,96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4EE1" w:rsidRPr="00D621BB" w:rsidTr="00520138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супруг</w:t>
            </w:r>
          </w:p>
        </w:tc>
        <w:tc>
          <w:tcPr>
            <w:tcW w:w="15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195E0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1051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D621BB">
              <w:rPr>
                <w:sz w:val="22"/>
                <w:szCs w:val="22"/>
              </w:rPr>
              <w:t>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78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а/м ВАЗ</w:t>
            </w:r>
            <w:r>
              <w:rPr>
                <w:sz w:val="22"/>
                <w:szCs w:val="22"/>
              </w:rPr>
              <w:t xml:space="preserve"> </w:t>
            </w:r>
            <w:r w:rsidRPr="00D621BB">
              <w:rPr>
                <w:sz w:val="22"/>
                <w:szCs w:val="22"/>
              </w:rPr>
              <w:t>111730</w:t>
            </w:r>
            <w:r>
              <w:rPr>
                <w:sz w:val="22"/>
                <w:szCs w:val="22"/>
              </w:rPr>
              <w:t>,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трактор Т-40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454345,55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4EE1" w:rsidRPr="00D621BB" w:rsidTr="0059090C">
        <w:trPr>
          <w:trHeight w:val="1083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Сарбаева А.Р.</w:t>
            </w:r>
          </w:p>
        </w:tc>
        <w:tc>
          <w:tcPr>
            <w:tcW w:w="15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заведующая МБДОУ детский сад «Радуга»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с.Тазларово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195E0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пай</w:t>
            </w:r>
          </w:p>
          <w:p w:rsidR="00A44EE1" w:rsidRPr="00D621BB" w:rsidRDefault="00A44EE1" w:rsidP="00195E0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195E0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195E0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квартира</w:t>
            </w:r>
          </w:p>
          <w:p w:rsidR="00A44EE1" w:rsidRPr="00D621BB" w:rsidRDefault="00A44EE1" w:rsidP="00195E0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195E0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195E0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общая долевая,</w:t>
            </w:r>
          </w:p>
          <w:p w:rsidR="00A44EE1" w:rsidRPr="00D621BB" w:rsidRDefault="00A44EE1" w:rsidP="00195E0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1/480</w:t>
            </w:r>
            <w:r>
              <w:rPr>
                <w:sz w:val="22"/>
                <w:szCs w:val="22"/>
              </w:rPr>
              <w:t xml:space="preserve"> доли</w:t>
            </w:r>
          </w:p>
          <w:p w:rsidR="00A44EE1" w:rsidRPr="00D621BB" w:rsidRDefault="00A44EE1" w:rsidP="00195E0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долевая, ½ доли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195E0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24860000</w:t>
            </w:r>
          </w:p>
          <w:p w:rsidR="00A44EE1" w:rsidRPr="00D621BB" w:rsidRDefault="00A44EE1" w:rsidP="00195E0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195E0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195E0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78,3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195E00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195E0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195E0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Default="00A44EE1" w:rsidP="00195E00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195E00" w:rsidRDefault="00A44EE1" w:rsidP="00195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1007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3347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36,7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429076,14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4EE1" w:rsidRPr="00D621BB" w:rsidTr="0059090C">
        <w:trPr>
          <w:trHeight w:val="56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супруг</w:t>
            </w:r>
          </w:p>
        </w:tc>
        <w:tc>
          <w:tcPr>
            <w:tcW w:w="152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</w:p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</w:p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</w:t>
            </w:r>
            <w:r w:rsidRPr="00D621BB">
              <w:rPr>
                <w:sz w:val="22"/>
                <w:szCs w:val="22"/>
              </w:rPr>
              <w:t xml:space="preserve"> 1/480</w:t>
            </w:r>
            <w:r>
              <w:rPr>
                <w:sz w:val="22"/>
                <w:szCs w:val="22"/>
              </w:rPr>
              <w:t xml:space="preserve"> доли</w:t>
            </w:r>
          </w:p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  <w:r w:rsidRPr="00D621BB">
              <w:rPr>
                <w:sz w:val="22"/>
                <w:szCs w:val="22"/>
              </w:rPr>
              <w:t xml:space="preserve"> общая</w:t>
            </w:r>
            <w:r>
              <w:rPr>
                <w:sz w:val="22"/>
                <w:szCs w:val="22"/>
              </w:rPr>
              <w:t xml:space="preserve"> долевая,</w:t>
            </w:r>
            <w:r w:rsidRPr="00D621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24860000</w:t>
            </w:r>
          </w:p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3347</w:t>
            </w:r>
          </w:p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1007</w:t>
            </w:r>
          </w:p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36,7</w:t>
            </w:r>
          </w:p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78,3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D96FF3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D96FF3">
            <w:pPr>
              <w:contextualSpacing/>
              <w:rPr>
                <w:sz w:val="22"/>
                <w:szCs w:val="22"/>
              </w:rPr>
            </w:pPr>
          </w:p>
          <w:p w:rsidR="00A44EE1" w:rsidRPr="00D621BB" w:rsidRDefault="00A44EE1" w:rsidP="00D96FF3">
            <w:pPr>
              <w:contextualSpacing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D96FF3">
            <w:pPr>
              <w:contextualSpacing/>
              <w:rPr>
                <w:sz w:val="22"/>
                <w:szCs w:val="22"/>
              </w:rPr>
            </w:pPr>
          </w:p>
          <w:p w:rsidR="00A44EE1" w:rsidRPr="00D621BB" w:rsidRDefault="00A44EE1" w:rsidP="00D96FF3">
            <w:pPr>
              <w:contextualSpacing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D96FF3">
            <w:pPr>
              <w:contextualSpacing/>
              <w:rPr>
                <w:sz w:val="22"/>
                <w:szCs w:val="22"/>
              </w:rPr>
            </w:pPr>
          </w:p>
          <w:p w:rsidR="00A44EE1" w:rsidRPr="00D621BB" w:rsidRDefault="00A44EE1" w:rsidP="00D96FF3">
            <w:pPr>
              <w:contextualSpacing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а/м Лада Приора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321104,37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D621BB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4EE1" w:rsidRPr="000E3760" w:rsidTr="0059090C">
        <w:trPr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D621BB" w:rsidRDefault="00A44EE1" w:rsidP="007D4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491FDE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491FD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квартира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жилой дом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</w:p>
          <w:p w:rsidR="00A44EE1" w:rsidRPr="00D621BB" w:rsidRDefault="00A44EE1" w:rsidP="0073434B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78,3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36,7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3347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1007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</w:p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D621BB" w:rsidRDefault="00A44EE1" w:rsidP="007D43E7">
            <w:pPr>
              <w:contextualSpacing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1" w:rsidRPr="000E3760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D621BB"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1" w:rsidRPr="000E3760" w:rsidRDefault="00A44EE1" w:rsidP="007D43E7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44EE1" w:rsidRDefault="00A44EE1" w:rsidP="00EA36EC">
      <w:pPr>
        <w:ind w:left="284" w:firstLine="993"/>
        <w:jc w:val="both"/>
      </w:pPr>
    </w:p>
    <w:p w:rsidR="00A44EE1" w:rsidRDefault="00A44EE1" w:rsidP="00EA36EC">
      <w:pPr>
        <w:ind w:left="284" w:firstLine="993"/>
        <w:jc w:val="both"/>
      </w:pPr>
    </w:p>
    <w:p w:rsidR="00A44EE1" w:rsidRDefault="00A44EE1" w:rsidP="00EA36EC">
      <w:pPr>
        <w:ind w:left="284" w:firstLine="993"/>
        <w:jc w:val="both"/>
      </w:pPr>
    </w:p>
    <w:p w:rsidR="00A44EE1" w:rsidRDefault="00A44EE1" w:rsidP="00EA36EC">
      <w:pPr>
        <w:ind w:left="284" w:firstLine="993"/>
        <w:jc w:val="both"/>
      </w:pPr>
    </w:p>
    <w:p w:rsidR="00A44EE1" w:rsidRDefault="00A44EE1" w:rsidP="00EA36EC">
      <w:pPr>
        <w:ind w:left="284" w:firstLine="993"/>
        <w:jc w:val="both"/>
      </w:pPr>
    </w:p>
    <w:p w:rsidR="00A44EE1" w:rsidRDefault="00A44EE1" w:rsidP="00EA36EC">
      <w:pPr>
        <w:ind w:left="284" w:firstLine="993"/>
        <w:jc w:val="both"/>
      </w:pPr>
    </w:p>
    <w:p w:rsidR="00A44EE1" w:rsidRPr="00EA36EC" w:rsidRDefault="00A44EE1" w:rsidP="009861C8">
      <w:pPr>
        <w:ind w:left="284" w:hanging="142"/>
        <w:jc w:val="both"/>
        <w:rPr>
          <w:szCs w:val="24"/>
        </w:rPr>
      </w:pPr>
    </w:p>
    <w:p w:rsidR="00A44EE1" w:rsidRPr="00EA36EC" w:rsidRDefault="00A44EE1">
      <w:pPr>
        <w:ind w:left="284" w:hanging="142"/>
        <w:jc w:val="both"/>
        <w:rPr>
          <w:szCs w:val="24"/>
        </w:rPr>
      </w:pPr>
    </w:p>
    <w:p w:rsidR="00A44EE1" w:rsidRDefault="00A44EE1">
      <w:pPr>
        <w:spacing w:after="0" w:line="240" w:lineRule="auto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br w:type="page"/>
      </w:r>
    </w:p>
    <w:p w:rsidR="00A44EE1" w:rsidRPr="007E6A07" w:rsidRDefault="00A44EE1" w:rsidP="007F5602">
      <w:pPr>
        <w:spacing w:before="120" w:after="0" w:line="240" w:lineRule="exact"/>
        <w:jc w:val="center"/>
        <w:rPr>
          <w:i/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lastRenderedPageBreak/>
        <w:t>Сведения</w:t>
      </w:r>
      <w:r w:rsidRPr="007E6A07">
        <w:rPr>
          <w:sz w:val="27"/>
          <w:szCs w:val="27"/>
          <w:lang w:eastAsia="ru-RU"/>
        </w:rPr>
        <w:t xml:space="preserve"> о доходах, об имуществе и обязательствах имущественного характера муниципальных служащих </w:t>
      </w:r>
      <w:r>
        <w:rPr>
          <w:sz w:val="27"/>
          <w:szCs w:val="27"/>
          <w:lang w:eastAsia="ru-RU"/>
        </w:rPr>
        <w:t xml:space="preserve">Финансового управления </w:t>
      </w:r>
      <w:r w:rsidRPr="007E6A07">
        <w:rPr>
          <w:sz w:val="27"/>
          <w:szCs w:val="27"/>
          <w:lang w:eastAsia="ru-RU"/>
        </w:rPr>
        <w:t>Администрации муниципального района Зианчуринский район Республики Башкортостан и членов их семей за отчетный финансовый год</w:t>
      </w:r>
      <w:r>
        <w:rPr>
          <w:sz w:val="27"/>
          <w:szCs w:val="27"/>
          <w:lang w:eastAsia="ru-RU"/>
        </w:rPr>
        <w:t xml:space="preserve"> </w:t>
      </w:r>
      <w:r w:rsidRPr="007E6A07">
        <w:rPr>
          <w:sz w:val="27"/>
          <w:szCs w:val="27"/>
          <w:lang w:eastAsia="ru-RU"/>
        </w:rPr>
        <w:t>с 01 января 20</w:t>
      </w:r>
      <w:r>
        <w:rPr>
          <w:sz w:val="27"/>
          <w:szCs w:val="27"/>
          <w:lang w:eastAsia="ru-RU"/>
        </w:rPr>
        <w:t xml:space="preserve">18 </w:t>
      </w:r>
      <w:r w:rsidRPr="007E6A07">
        <w:rPr>
          <w:sz w:val="27"/>
          <w:szCs w:val="27"/>
          <w:lang w:eastAsia="ru-RU"/>
        </w:rPr>
        <w:t>года по 31 декабря 20</w:t>
      </w:r>
      <w:r>
        <w:rPr>
          <w:sz w:val="27"/>
          <w:szCs w:val="27"/>
          <w:lang w:eastAsia="ru-RU"/>
        </w:rPr>
        <w:t xml:space="preserve">18 </w:t>
      </w:r>
      <w:r w:rsidRPr="007E6A07">
        <w:rPr>
          <w:sz w:val="27"/>
          <w:szCs w:val="27"/>
          <w:lang w:eastAsia="ru-RU"/>
        </w:rPr>
        <w:t>года</w:t>
      </w:r>
    </w:p>
    <w:p w:rsidR="00A44EE1" w:rsidRPr="007E6A07" w:rsidRDefault="00A44EE1" w:rsidP="007E6A07">
      <w:pPr>
        <w:spacing w:after="0" w:line="240" w:lineRule="auto"/>
        <w:jc w:val="right"/>
        <w:rPr>
          <w:b/>
          <w:i/>
          <w:sz w:val="27"/>
          <w:szCs w:val="27"/>
          <w:lang w:eastAsia="ru-RU"/>
        </w:rPr>
      </w:pPr>
    </w:p>
    <w:tbl>
      <w:tblPr>
        <w:tblW w:w="15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1703"/>
        <w:gridCol w:w="1063"/>
        <w:gridCol w:w="1492"/>
        <w:gridCol w:w="1342"/>
        <w:gridCol w:w="1382"/>
        <w:gridCol w:w="862"/>
        <w:gridCol w:w="1202"/>
        <w:gridCol w:w="1342"/>
        <w:gridCol w:w="812"/>
        <w:gridCol w:w="1202"/>
        <w:gridCol w:w="1342"/>
        <w:gridCol w:w="1342"/>
      </w:tblGrid>
      <w:tr w:rsidR="00A44EE1" w:rsidRPr="005957C9" w:rsidTr="00A44EE1">
        <w:trPr>
          <w:jc w:val="center"/>
        </w:trPr>
        <w:tc>
          <w:tcPr>
            <w:tcW w:w="546" w:type="dxa"/>
            <w:vMerge w:val="restart"/>
          </w:tcPr>
          <w:p w:rsidR="00A44EE1" w:rsidRPr="005250B0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№ п/п</w:t>
            </w:r>
          </w:p>
        </w:tc>
        <w:tc>
          <w:tcPr>
            <w:tcW w:w="2436" w:type="dxa"/>
            <w:vMerge w:val="restart"/>
          </w:tcPr>
          <w:p w:rsidR="00A44EE1" w:rsidRPr="005250B0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Фамилия, имя, отчество муниципального служащего</w:t>
            </w:r>
          </w:p>
          <w:p w:rsidR="00A44EE1" w:rsidRPr="005250B0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(члены семьи без указания Ф.И.О.)</w:t>
            </w:r>
          </w:p>
        </w:tc>
        <w:tc>
          <w:tcPr>
            <w:tcW w:w="1476" w:type="dxa"/>
            <w:tcBorders>
              <w:bottom w:val="nil"/>
            </w:tcBorders>
          </w:tcPr>
          <w:p w:rsidR="00A44EE1" w:rsidRPr="005250B0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Замещаемая должность</w:t>
            </w:r>
          </w:p>
        </w:tc>
        <w:tc>
          <w:tcPr>
            <w:tcW w:w="2121" w:type="dxa"/>
            <w:tcBorders>
              <w:bottom w:val="nil"/>
            </w:tcBorders>
          </w:tcPr>
          <w:p w:rsidR="00A44EE1" w:rsidRPr="005250B0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Общая сумма декларированного дохода</w:t>
            </w:r>
          </w:p>
        </w:tc>
        <w:tc>
          <w:tcPr>
            <w:tcW w:w="6714" w:type="dxa"/>
            <w:gridSpan w:val="4"/>
          </w:tcPr>
          <w:p w:rsidR="00A44EE1" w:rsidRPr="005250B0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683" w:type="dxa"/>
            <w:gridSpan w:val="3"/>
          </w:tcPr>
          <w:p w:rsidR="00A44EE1" w:rsidRPr="005250B0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896" w:type="dxa"/>
            <w:vMerge w:val="restart"/>
          </w:tcPr>
          <w:p w:rsidR="00A44EE1" w:rsidRPr="005250B0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896" w:type="dxa"/>
            <w:vMerge w:val="restart"/>
          </w:tcPr>
          <w:p w:rsidR="00A44EE1" w:rsidRPr="006A1184" w:rsidRDefault="00A44EE1" w:rsidP="00A44EE1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6A1184">
              <w:rPr>
                <w:szCs w:val="24"/>
              </w:rPr>
              <w:t>Сведения об источниках получения средств</w:t>
            </w:r>
          </w:p>
        </w:tc>
      </w:tr>
      <w:tr w:rsidR="00A44EE1" w:rsidRPr="005957C9" w:rsidTr="00A44EE1">
        <w:trPr>
          <w:jc w:val="center"/>
        </w:trPr>
        <w:tc>
          <w:tcPr>
            <w:tcW w:w="546" w:type="dxa"/>
            <w:vMerge/>
          </w:tcPr>
          <w:p w:rsidR="00A44EE1" w:rsidRPr="005250B0" w:rsidRDefault="00A44EE1" w:rsidP="00932217">
            <w:pPr>
              <w:spacing w:after="0" w:line="240" w:lineRule="auto"/>
              <w:ind w:right="58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  <w:vMerge/>
          </w:tcPr>
          <w:p w:rsidR="00A44EE1" w:rsidRPr="005250B0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A44EE1" w:rsidRPr="005250B0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</w:tcBorders>
          </w:tcPr>
          <w:p w:rsidR="00A44EE1" w:rsidRPr="005250B0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за</w:t>
            </w:r>
          </w:p>
          <w:p w:rsidR="00A44EE1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201</w:t>
            </w:r>
            <w:r>
              <w:rPr>
                <w:szCs w:val="24"/>
                <w:lang w:eastAsia="ru-RU"/>
              </w:rPr>
              <w:t xml:space="preserve">8 </w:t>
            </w:r>
            <w:r w:rsidRPr="005250B0">
              <w:rPr>
                <w:szCs w:val="24"/>
                <w:lang w:eastAsia="ru-RU"/>
              </w:rPr>
              <w:t>год</w:t>
            </w:r>
          </w:p>
          <w:p w:rsidR="00A44EE1" w:rsidRPr="005250B0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(руб.)</w:t>
            </w:r>
          </w:p>
        </w:tc>
        <w:tc>
          <w:tcPr>
            <w:tcW w:w="1896" w:type="dxa"/>
          </w:tcPr>
          <w:p w:rsidR="00A44EE1" w:rsidRPr="005250B0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956" w:type="dxa"/>
          </w:tcPr>
          <w:p w:rsidR="00A44EE1" w:rsidRPr="005250B0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собственности</w:t>
            </w:r>
          </w:p>
        </w:tc>
        <w:tc>
          <w:tcPr>
            <w:tcW w:w="1176" w:type="dxa"/>
          </w:tcPr>
          <w:p w:rsidR="00A44EE1" w:rsidRPr="005250B0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площадь (кв.м)</w:t>
            </w:r>
          </w:p>
        </w:tc>
        <w:tc>
          <w:tcPr>
            <w:tcW w:w="1686" w:type="dxa"/>
          </w:tcPr>
          <w:p w:rsidR="00A44EE1" w:rsidRPr="005250B0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96" w:type="dxa"/>
          </w:tcPr>
          <w:p w:rsidR="00A44EE1" w:rsidRPr="005250B0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01" w:type="dxa"/>
          </w:tcPr>
          <w:p w:rsidR="00A44EE1" w:rsidRPr="005250B0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площадь (кв.м)</w:t>
            </w:r>
          </w:p>
        </w:tc>
        <w:tc>
          <w:tcPr>
            <w:tcW w:w="1686" w:type="dxa"/>
          </w:tcPr>
          <w:p w:rsidR="00A44EE1" w:rsidRPr="005250B0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 w:rsidRPr="005250B0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96" w:type="dxa"/>
            <w:vMerge/>
          </w:tcPr>
          <w:p w:rsidR="00A44EE1" w:rsidRPr="005250B0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6" w:type="dxa"/>
            <w:vMerge/>
          </w:tcPr>
          <w:p w:rsidR="00A44EE1" w:rsidRPr="005250B0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</w:tr>
      <w:tr w:rsidR="00A44EE1" w:rsidRPr="005957C9" w:rsidTr="00A44EE1">
        <w:trPr>
          <w:trHeight w:val="1656"/>
          <w:jc w:val="center"/>
        </w:trPr>
        <w:tc>
          <w:tcPr>
            <w:tcW w:w="546" w:type="dxa"/>
          </w:tcPr>
          <w:p w:rsidR="00A44EE1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2436" w:type="dxa"/>
          </w:tcPr>
          <w:p w:rsidR="00A44EE1" w:rsidRPr="005250B0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Ярмухаметова Гульнара Султангареевна</w:t>
            </w:r>
          </w:p>
        </w:tc>
        <w:tc>
          <w:tcPr>
            <w:tcW w:w="1476" w:type="dxa"/>
          </w:tcPr>
          <w:p w:rsidR="00A44EE1" w:rsidRPr="005250B0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начальника управления – начальник бюджетной инспекции</w:t>
            </w:r>
          </w:p>
        </w:tc>
        <w:tc>
          <w:tcPr>
            <w:tcW w:w="2121" w:type="dxa"/>
          </w:tcPr>
          <w:p w:rsidR="00A44EE1" w:rsidRPr="005250B0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1859858,31</w:t>
            </w:r>
          </w:p>
        </w:tc>
        <w:tc>
          <w:tcPr>
            <w:tcW w:w="1896" w:type="dxa"/>
          </w:tcPr>
          <w:p w:rsidR="00A44EE1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44EE1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A44EE1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956" w:type="dxa"/>
          </w:tcPr>
          <w:p w:rsidR="00A44EE1" w:rsidRDefault="00A44EE1" w:rsidP="00C2195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A44EE1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A44EE1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176" w:type="dxa"/>
          </w:tcPr>
          <w:p w:rsidR="00A44EE1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1500,00</w:t>
            </w:r>
          </w:p>
          <w:p w:rsidR="00A44EE1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109,9</w:t>
            </w:r>
          </w:p>
          <w:p w:rsidR="00A44EE1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18,0</w:t>
            </w:r>
          </w:p>
        </w:tc>
        <w:tc>
          <w:tcPr>
            <w:tcW w:w="1686" w:type="dxa"/>
          </w:tcPr>
          <w:p w:rsidR="00A44EE1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5250B0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01" w:type="dxa"/>
          </w:tcPr>
          <w:p w:rsidR="00A44EE1" w:rsidRPr="005250B0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</w:t>
            </w:r>
          </w:p>
        </w:tc>
        <w:tc>
          <w:tcPr>
            <w:tcW w:w="1686" w:type="dxa"/>
          </w:tcPr>
          <w:p w:rsidR="00A44EE1" w:rsidRPr="005250B0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а/м </w:t>
            </w:r>
          </w:p>
          <w:p w:rsidR="00A44EE1" w:rsidRPr="00311E99" w:rsidRDefault="00A44EE1" w:rsidP="005377A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SKODA RAPID</w:t>
            </w: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896" w:type="dxa"/>
          </w:tcPr>
          <w:p w:rsidR="00A44EE1" w:rsidRPr="00C21954" w:rsidRDefault="00A44EE1" w:rsidP="00C21954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Доход от продажи авто, квартиры (авто)</w:t>
            </w:r>
          </w:p>
        </w:tc>
      </w:tr>
      <w:tr w:rsidR="00A44EE1" w:rsidRPr="005957C9" w:rsidTr="00A44EE1">
        <w:trPr>
          <w:jc w:val="center"/>
        </w:trPr>
        <w:tc>
          <w:tcPr>
            <w:tcW w:w="546" w:type="dxa"/>
            <w:vMerge w:val="restart"/>
          </w:tcPr>
          <w:p w:rsidR="00A44EE1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2436" w:type="dxa"/>
          </w:tcPr>
          <w:p w:rsidR="00A44EE1" w:rsidRPr="005250B0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Кадырбаев Раиль Зуфарович</w:t>
            </w:r>
          </w:p>
        </w:tc>
        <w:tc>
          <w:tcPr>
            <w:tcW w:w="1476" w:type="dxa"/>
          </w:tcPr>
          <w:p w:rsidR="00A44EE1" w:rsidRPr="005250B0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 исполнения бюджета</w:t>
            </w:r>
          </w:p>
        </w:tc>
        <w:tc>
          <w:tcPr>
            <w:tcW w:w="2121" w:type="dxa"/>
          </w:tcPr>
          <w:p w:rsidR="00A44EE1" w:rsidRPr="005250B0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853737,19</w:t>
            </w:r>
          </w:p>
        </w:tc>
        <w:tc>
          <w:tcPr>
            <w:tcW w:w="1896" w:type="dxa"/>
          </w:tcPr>
          <w:p w:rsidR="00A44EE1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A44EE1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44EE1" w:rsidRPr="005250B0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956" w:type="dxa"/>
          </w:tcPr>
          <w:p w:rsidR="00A44EE1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A44EE1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A44EE1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176" w:type="dxa"/>
          </w:tcPr>
          <w:p w:rsidR="00A44EE1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104,5</w:t>
            </w:r>
          </w:p>
          <w:p w:rsidR="00A44EE1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A44EE1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27,5</w:t>
            </w:r>
          </w:p>
        </w:tc>
        <w:tc>
          <w:tcPr>
            <w:tcW w:w="1686" w:type="dxa"/>
          </w:tcPr>
          <w:p w:rsidR="00A44EE1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5250B0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01" w:type="dxa"/>
          </w:tcPr>
          <w:p w:rsidR="00A44EE1" w:rsidRPr="005250B0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86" w:type="dxa"/>
          </w:tcPr>
          <w:p w:rsidR="00A44EE1" w:rsidRPr="005250B0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Pr="00311E99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ЛАДА </w:t>
            </w:r>
            <w:r>
              <w:rPr>
                <w:szCs w:val="24"/>
                <w:lang w:val="en-US" w:eastAsia="ru-RU"/>
              </w:rPr>
              <w:t>GFL</w:t>
            </w:r>
            <w:r>
              <w:rPr>
                <w:szCs w:val="24"/>
                <w:lang w:eastAsia="ru-RU"/>
              </w:rPr>
              <w:t xml:space="preserve">130 ЛАДА ВЕСТА </w:t>
            </w:r>
          </w:p>
        </w:tc>
        <w:tc>
          <w:tcPr>
            <w:tcW w:w="1896" w:type="dxa"/>
          </w:tcPr>
          <w:p w:rsidR="00A44EE1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5957C9" w:rsidTr="00A44EE1">
        <w:trPr>
          <w:jc w:val="center"/>
        </w:trPr>
        <w:tc>
          <w:tcPr>
            <w:tcW w:w="546" w:type="dxa"/>
            <w:vMerge/>
          </w:tcPr>
          <w:p w:rsidR="00A44EE1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44EE1" w:rsidRPr="005250B0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476" w:type="dxa"/>
          </w:tcPr>
          <w:p w:rsidR="00A44EE1" w:rsidRPr="005250B0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44EE1" w:rsidRPr="005250B0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70698,39</w:t>
            </w:r>
          </w:p>
        </w:tc>
        <w:tc>
          <w:tcPr>
            <w:tcW w:w="1896" w:type="dxa"/>
          </w:tcPr>
          <w:p w:rsidR="00A44EE1" w:rsidRPr="005250B0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956" w:type="dxa"/>
          </w:tcPr>
          <w:p w:rsidR="00A44EE1" w:rsidRPr="005250B0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76" w:type="dxa"/>
          </w:tcPr>
          <w:p w:rsidR="00A44EE1" w:rsidRPr="005250B0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86" w:type="dxa"/>
          </w:tcPr>
          <w:p w:rsidR="00A44EE1" w:rsidRPr="005250B0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 незаверше</w:t>
            </w:r>
            <w:r>
              <w:rPr>
                <w:szCs w:val="24"/>
                <w:lang w:eastAsia="ru-RU"/>
              </w:rPr>
              <w:lastRenderedPageBreak/>
              <w:t>нного строительства</w:t>
            </w:r>
          </w:p>
        </w:tc>
        <w:tc>
          <w:tcPr>
            <w:tcW w:w="1101" w:type="dxa"/>
          </w:tcPr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104,5</w:t>
            </w: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27,5</w:t>
            </w:r>
          </w:p>
        </w:tc>
        <w:tc>
          <w:tcPr>
            <w:tcW w:w="1686" w:type="dxa"/>
          </w:tcPr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896" w:type="dxa"/>
          </w:tcPr>
          <w:p w:rsidR="00A44EE1" w:rsidRPr="00462728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96" w:type="dxa"/>
          </w:tcPr>
          <w:p w:rsidR="00A44EE1" w:rsidRPr="00092E20" w:rsidRDefault="00A44EE1" w:rsidP="002A5B9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5957C9" w:rsidTr="00A44EE1">
        <w:trPr>
          <w:jc w:val="center"/>
        </w:trPr>
        <w:tc>
          <w:tcPr>
            <w:tcW w:w="546" w:type="dxa"/>
            <w:vMerge/>
          </w:tcPr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76" w:type="dxa"/>
          </w:tcPr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956" w:type="dxa"/>
          </w:tcPr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76" w:type="dxa"/>
          </w:tcPr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86" w:type="dxa"/>
          </w:tcPr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101" w:type="dxa"/>
          </w:tcPr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104,5</w:t>
            </w: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27,5</w:t>
            </w:r>
          </w:p>
        </w:tc>
        <w:tc>
          <w:tcPr>
            <w:tcW w:w="1686" w:type="dxa"/>
          </w:tcPr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5957C9" w:rsidTr="00A44EE1">
        <w:trPr>
          <w:jc w:val="center"/>
        </w:trPr>
        <w:tc>
          <w:tcPr>
            <w:tcW w:w="546" w:type="dxa"/>
            <w:vMerge/>
          </w:tcPr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76" w:type="dxa"/>
          </w:tcPr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956" w:type="dxa"/>
          </w:tcPr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76" w:type="dxa"/>
          </w:tcPr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86" w:type="dxa"/>
          </w:tcPr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101" w:type="dxa"/>
          </w:tcPr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104,5</w:t>
            </w: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27,5</w:t>
            </w:r>
          </w:p>
        </w:tc>
        <w:tc>
          <w:tcPr>
            <w:tcW w:w="1686" w:type="dxa"/>
          </w:tcPr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5957C9" w:rsidTr="00A44EE1">
        <w:trPr>
          <w:jc w:val="center"/>
        </w:trPr>
        <w:tc>
          <w:tcPr>
            <w:tcW w:w="546" w:type="dxa"/>
            <w:vMerge w:val="restart"/>
          </w:tcPr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</w:t>
            </w:r>
          </w:p>
        </w:tc>
        <w:tc>
          <w:tcPr>
            <w:tcW w:w="2436" w:type="dxa"/>
          </w:tcPr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Ишбердина Айгуль Игоревна</w:t>
            </w:r>
          </w:p>
        </w:tc>
        <w:tc>
          <w:tcPr>
            <w:tcW w:w="1476" w:type="dxa"/>
          </w:tcPr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бухгалтер</w:t>
            </w:r>
          </w:p>
        </w:tc>
        <w:tc>
          <w:tcPr>
            <w:tcW w:w="2121" w:type="dxa"/>
          </w:tcPr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1267545,36</w:t>
            </w:r>
          </w:p>
        </w:tc>
        <w:tc>
          <w:tcPr>
            <w:tcW w:w="1896" w:type="dxa"/>
          </w:tcPr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176" w:type="dxa"/>
          </w:tcPr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133,20</w:t>
            </w: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1098,00</w:t>
            </w:r>
          </w:p>
        </w:tc>
        <w:tc>
          <w:tcPr>
            <w:tcW w:w="1686" w:type="dxa"/>
          </w:tcPr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01" w:type="dxa"/>
          </w:tcPr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1499</w:t>
            </w: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2408</w:t>
            </w:r>
          </w:p>
        </w:tc>
        <w:tc>
          <w:tcPr>
            <w:tcW w:w="1686" w:type="dxa"/>
          </w:tcPr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6" w:type="dxa"/>
          </w:tcPr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а/м </w:t>
            </w:r>
          </w:p>
          <w:p w:rsidR="00A44EE1" w:rsidRPr="00311E99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КИА Спортадж </w:t>
            </w:r>
          </w:p>
        </w:tc>
        <w:tc>
          <w:tcPr>
            <w:tcW w:w="1896" w:type="dxa"/>
          </w:tcPr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Доход от продажи авто, кредит (авто)</w:t>
            </w:r>
          </w:p>
        </w:tc>
      </w:tr>
      <w:tr w:rsidR="00A44EE1" w:rsidRPr="005957C9" w:rsidTr="00A44EE1">
        <w:trPr>
          <w:jc w:val="center"/>
        </w:trPr>
        <w:tc>
          <w:tcPr>
            <w:tcW w:w="546" w:type="dxa"/>
            <w:vMerge/>
          </w:tcPr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76" w:type="dxa"/>
          </w:tcPr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956" w:type="dxa"/>
          </w:tcPr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76" w:type="dxa"/>
          </w:tcPr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86" w:type="dxa"/>
          </w:tcPr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A44EE1" w:rsidRPr="007934CC" w:rsidRDefault="00A44EE1" w:rsidP="00D5505E">
            <w:pPr>
              <w:contextualSpacing/>
              <w:jc w:val="center"/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01" w:type="dxa"/>
          </w:tcPr>
          <w:p w:rsidR="00A44EE1" w:rsidRDefault="00A44EE1" w:rsidP="006A1184">
            <w:pPr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133,20</w:t>
            </w:r>
          </w:p>
          <w:p w:rsidR="00A44EE1" w:rsidRPr="000908BE" w:rsidRDefault="00A44EE1" w:rsidP="006A1184">
            <w:pPr>
              <w:contextualSpacing/>
            </w:pPr>
            <w:r>
              <w:rPr>
                <w:szCs w:val="24"/>
                <w:lang w:eastAsia="ru-RU"/>
              </w:rPr>
              <w:t>1098,00</w:t>
            </w:r>
          </w:p>
        </w:tc>
        <w:tc>
          <w:tcPr>
            <w:tcW w:w="1686" w:type="dxa"/>
          </w:tcPr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6" w:type="dxa"/>
          </w:tcPr>
          <w:p w:rsidR="00A44EE1" w:rsidRPr="005250B0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D5505E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5957C9" w:rsidTr="00A44EE1">
        <w:trPr>
          <w:trHeight w:val="668"/>
          <w:jc w:val="center"/>
        </w:trPr>
        <w:tc>
          <w:tcPr>
            <w:tcW w:w="546" w:type="dxa"/>
            <w:vMerge w:val="restart"/>
          </w:tcPr>
          <w:p w:rsidR="00A44EE1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</w:t>
            </w:r>
          </w:p>
        </w:tc>
        <w:tc>
          <w:tcPr>
            <w:tcW w:w="2436" w:type="dxa"/>
          </w:tcPr>
          <w:p w:rsidR="00A44EE1" w:rsidRPr="005250B0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Мазитова Дина Фазулловна</w:t>
            </w:r>
          </w:p>
        </w:tc>
        <w:tc>
          <w:tcPr>
            <w:tcW w:w="1476" w:type="dxa"/>
          </w:tcPr>
          <w:p w:rsidR="00A44EE1" w:rsidRPr="005250B0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2121" w:type="dxa"/>
          </w:tcPr>
          <w:p w:rsidR="00A44EE1" w:rsidRPr="005250B0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498603,25</w:t>
            </w:r>
          </w:p>
        </w:tc>
        <w:tc>
          <w:tcPr>
            <w:tcW w:w="1896" w:type="dxa"/>
          </w:tcPr>
          <w:p w:rsidR="00A44EE1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A44EE1" w:rsidRPr="005250B0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A44EE1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A44EE1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A44EE1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41,5</w:t>
            </w:r>
          </w:p>
          <w:p w:rsidR="00A44EE1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44EE1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6" w:type="dxa"/>
          </w:tcPr>
          <w:p w:rsidR="00A44EE1" w:rsidRPr="007934CC" w:rsidRDefault="00A44EE1" w:rsidP="006A1184">
            <w:pPr>
              <w:contextualSpacing/>
              <w:jc w:val="center"/>
            </w:pPr>
            <w:r>
              <w:t>-</w:t>
            </w:r>
          </w:p>
        </w:tc>
        <w:tc>
          <w:tcPr>
            <w:tcW w:w="1101" w:type="dxa"/>
          </w:tcPr>
          <w:p w:rsidR="00A44EE1" w:rsidRPr="000908BE" w:rsidRDefault="00A44EE1" w:rsidP="006A1184">
            <w:pPr>
              <w:contextualSpacing/>
              <w:jc w:val="center"/>
            </w:pPr>
            <w:r>
              <w:t>-</w:t>
            </w:r>
          </w:p>
        </w:tc>
        <w:tc>
          <w:tcPr>
            <w:tcW w:w="1686" w:type="dxa"/>
          </w:tcPr>
          <w:p w:rsidR="00A44EE1" w:rsidRPr="005250B0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Pr="005250B0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- </w:t>
            </w:r>
          </w:p>
        </w:tc>
        <w:tc>
          <w:tcPr>
            <w:tcW w:w="1896" w:type="dxa"/>
          </w:tcPr>
          <w:p w:rsidR="00A44EE1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5957C9" w:rsidTr="00A44EE1">
        <w:trPr>
          <w:jc w:val="center"/>
        </w:trPr>
        <w:tc>
          <w:tcPr>
            <w:tcW w:w="546" w:type="dxa"/>
            <w:vMerge/>
          </w:tcPr>
          <w:p w:rsidR="00A44EE1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44EE1" w:rsidRPr="005250B0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476" w:type="dxa"/>
          </w:tcPr>
          <w:p w:rsidR="00A44EE1" w:rsidRPr="005250B0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44EE1" w:rsidRPr="005250B0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142000,00</w:t>
            </w:r>
          </w:p>
        </w:tc>
        <w:tc>
          <w:tcPr>
            <w:tcW w:w="1896" w:type="dxa"/>
          </w:tcPr>
          <w:p w:rsidR="00A44EE1" w:rsidRPr="005250B0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956" w:type="dxa"/>
          </w:tcPr>
          <w:p w:rsidR="00A44EE1" w:rsidRPr="005250B0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76" w:type="dxa"/>
          </w:tcPr>
          <w:p w:rsidR="00A44EE1" w:rsidRPr="005250B0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86" w:type="dxa"/>
          </w:tcPr>
          <w:p w:rsidR="00A44EE1" w:rsidRPr="005250B0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Pr="005250B0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01" w:type="dxa"/>
          </w:tcPr>
          <w:p w:rsidR="00A44EE1" w:rsidRPr="005250B0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41,5</w:t>
            </w:r>
          </w:p>
        </w:tc>
        <w:tc>
          <w:tcPr>
            <w:tcW w:w="1686" w:type="dxa"/>
          </w:tcPr>
          <w:p w:rsidR="00A44EE1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Pr="005250B0" w:rsidRDefault="00A44EE1" w:rsidP="002126A1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6" w:type="dxa"/>
          </w:tcPr>
          <w:p w:rsidR="00A44EE1" w:rsidRPr="00311E99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Pr="00311E99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5957C9" w:rsidTr="00A44EE1">
        <w:trPr>
          <w:jc w:val="center"/>
        </w:trPr>
        <w:tc>
          <w:tcPr>
            <w:tcW w:w="546" w:type="dxa"/>
            <w:vMerge/>
          </w:tcPr>
          <w:p w:rsidR="00A44EE1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44EE1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</w:t>
            </w:r>
            <w:r>
              <w:rPr>
                <w:szCs w:val="24"/>
                <w:lang w:eastAsia="ru-RU"/>
              </w:rPr>
              <w:lastRenderedPageBreak/>
              <w:t>летний ребенок</w:t>
            </w:r>
          </w:p>
        </w:tc>
        <w:tc>
          <w:tcPr>
            <w:tcW w:w="1476" w:type="dxa"/>
          </w:tcPr>
          <w:p w:rsidR="00A44EE1" w:rsidRPr="005250B0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44EE1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Pr="005250B0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956" w:type="dxa"/>
          </w:tcPr>
          <w:p w:rsidR="00A44EE1" w:rsidRPr="005250B0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76" w:type="dxa"/>
          </w:tcPr>
          <w:p w:rsidR="00A44EE1" w:rsidRPr="005250B0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86" w:type="dxa"/>
          </w:tcPr>
          <w:p w:rsidR="00A44EE1" w:rsidRPr="005250B0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01" w:type="dxa"/>
          </w:tcPr>
          <w:p w:rsidR="00A44EE1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41,5</w:t>
            </w:r>
          </w:p>
        </w:tc>
        <w:tc>
          <w:tcPr>
            <w:tcW w:w="1686" w:type="dxa"/>
          </w:tcPr>
          <w:p w:rsidR="00A44EE1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311E99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Pr="00311E99" w:rsidRDefault="00A44EE1" w:rsidP="006A118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5957C9" w:rsidTr="00A44EE1">
        <w:trPr>
          <w:jc w:val="center"/>
        </w:trPr>
        <w:tc>
          <w:tcPr>
            <w:tcW w:w="546" w:type="dxa"/>
            <w:vMerge w:val="restart"/>
          </w:tcPr>
          <w:p w:rsidR="00A44EE1" w:rsidRDefault="00A44EE1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436" w:type="dxa"/>
          </w:tcPr>
          <w:p w:rsidR="00A44EE1" w:rsidRDefault="00A44EE1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Елкибаева Гузель Рифовна</w:t>
            </w:r>
          </w:p>
        </w:tc>
        <w:tc>
          <w:tcPr>
            <w:tcW w:w="1476" w:type="dxa"/>
          </w:tcPr>
          <w:p w:rsidR="00A44EE1" w:rsidRPr="005250B0" w:rsidRDefault="00A44EE1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2121" w:type="dxa"/>
          </w:tcPr>
          <w:p w:rsidR="00A44EE1" w:rsidRDefault="00A44EE1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682861,17</w:t>
            </w:r>
          </w:p>
        </w:tc>
        <w:tc>
          <w:tcPr>
            <w:tcW w:w="1896" w:type="dxa"/>
          </w:tcPr>
          <w:p w:rsidR="00A44EE1" w:rsidRDefault="00A44EE1" w:rsidP="002126A1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44EE1" w:rsidRPr="005250B0" w:rsidRDefault="00A44EE1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A44EE1" w:rsidRPr="005250B0" w:rsidRDefault="00A44EE1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совместная (Елкибаев Гильман Гирфанович)</w:t>
            </w:r>
          </w:p>
        </w:tc>
        <w:tc>
          <w:tcPr>
            <w:tcW w:w="1176" w:type="dxa"/>
          </w:tcPr>
          <w:p w:rsidR="00A44EE1" w:rsidRPr="005250B0" w:rsidRDefault="00A44EE1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1050,00</w:t>
            </w:r>
          </w:p>
        </w:tc>
        <w:tc>
          <w:tcPr>
            <w:tcW w:w="1686" w:type="dxa"/>
          </w:tcPr>
          <w:p w:rsidR="00A44EE1" w:rsidRDefault="00A44EE1" w:rsidP="002126A1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Pr="005250B0" w:rsidRDefault="00A44EE1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6" w:type="dxa"/>
          </w:tcPr>
          <w:p w:rsidR="00A44EE1" w:rsidRDefault="00A44EE1" w:rsidP="0084744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44EE1" w:rsidRDefault="00A44EE1" w:rsidP="00847449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A44EE1" w:rsidRDefault="00A44EE1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A44EE1" w:rsidRDefault="00A44EE1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A44EE1" w:rsidRDefault="00A44EE1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</w:t>
            </w:r>
          </w:p>
        </w:tc>
        <w:tc>
          <w:tcPr>
            <w:tcW w:w="1686" w:type="dxa"/>
          </w:tcPr>
          <w:p w:rsidR="00A44EE1" w:rsidRDefault="00A44EE1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847449" w:rsidRDefault="00A44EE1" w:rsidP="00193A16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896" w:type="dxa"/>
          </w:tcPr>
          <w:p w:rsidR="00A44EE1" w:rsidRDefault="00A44EE1" w:rsidP="00193A16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5957C9" w:rsidTr="00A44EE1">
        <w:trPr>
          <w:jc w:val="center"/>
        </w:trPr>
        <w:tc>
          <w:tcPr>
            <w:tcW w:w="546" w:type="dxa"/>
            <w:vMerge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476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899577,88</w:t>
            </w:r>
          </w:p>
        </w:tc>
        <w:tc>
          <w:tcPr>
            <w:tcW w:w="1896" w:type="dxa"/>
          </w:tcPr>
          <w:p w:rsidR="00A44EE1" w:rsidRDefault="00A44EE1" w:rsidP="002126A1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совместная (Елкибаева Гузель Рифовна)</w:t>
            </w:r>
          </w:p>
        </w:tc>
        <w:tc>
          <w:tcPr>
            <w:tcW w:w="1176" w:type="dxa"/>
          </w:tcPr>
          <w:p w:rsidR="00A44EE1" w:rsidRPr="005250B0" w:rsidRDefault="00A44EE1" w:rsidP="002126A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1050,00</w:t>
            </w:r>
          </w:p>
        </w:tc>
        <w:tc>
          <w:tcPr>
            <w:tcW w:w="1686" w:type="dxa"/>
          </w:tcPr>
          <w:p w:rsidR="00A44EE1" w:rsidRDefault="00A44EE1" w:rsidP="002126A1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</w:t>
            </w:r>
          </w:p>
        </w:tc>
        <w:tc>
          <w:tcPr>
            <w:tcW w:w="168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Default="00A44EE1" w:rsidP="002126A1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А/м РЕНО Дастер,</w:t>
            </w:r>
          </w:p>
          <w:p w:rsidR="00A44EE1" w:rsidRPr="002126A1" w:rsidRDefault="00A44EE1" w:rsidP="002126A1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автоприцеп</w:t>
            </w:r>
          </w:p>
        </w:tc>
        <w:tc>
          <w:tcPr>
            <w:tcW w:w="1896" w:type="dxa"/>
          </w:tcPr>
          <w:p w:rsidR="00A44EE1" w:rsidRDefault="00A44EE1" w:rsidP="002126A1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Доход от продажи авто, кредит (авто, автоприцеп)</w:t>
            </w:r>
          </w:p>
        </w:tc>
      </w:tr>
      <w:tr w:rsidR="00A44EE1" w:rsidRPr="005957C9" w:rsidTr="00A44EE1">
        <w:trPr>
          <w:jc w:val="center"/>
        </w:trPr>
        <w:tc>
          <w:tcPr>
            <w:tcW w:w="546" w:type="dxa"/>
            <w:vMerge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76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956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76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86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</w:t>
            </w:r>
          </w:p>
        </w:tc>
        <w:tc>
          <w:tcPr>
            <w:tcW w:w="168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5957C9" w:rsidTr="00A44EE1">
        <w:trPr>
          <w:jc w:val="center"/>
        </w:trPr>
        <w:tc>
          <w:tcPr>
            <w:tcW w:w="546" w:type="dxa"/>
            <w:vMerge w:val="restart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</w:t>
            </w:r>
          </w:p>
        </w:tc>
        <w:tc>
          <w:tcPr>
            <w:tcW w:w="2436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Биктимиров Айрат Маратович</w:t>
            </w:r>
          </w:p>
        </w:tc>
        <w:tc>
          <w:tcPr>
            <w:tcW w:w="1476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экономист</w:t>
            </w:r>
          </w:p>
        </w:tc>
        <w:tc>
          <w:tcPr>
            <w:tcW w:w="2121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557080,56</w:t>
            </w:r>
          </w:p>
        </w:tc>
        <w:tc>
          <w:tcPr>
            <w:tcW w:w="189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95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Долева 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доли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</w:t>
            </w:r>
          </w:p>
          <w:p w:rsidR="00A44EE1" w:rsidRDefault="00A44EE1" w:rsidP="00D63F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доли</w:t>
            </w:r>
          </w:p>
        </w:tc>
        <w:tc>
          <w:tcPr>
            <w:tcW w:w="117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57,8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68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01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86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а/м </w:t>
            </w:r>
          </w:p>
          <w:p w:rsidR="00A44EE1" w:rsidRPr="006005AC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Renault Megan 2</w:t>
            </w:r>
          </w:p>
        </w:tc>
        <w:tc>
          <w:tcPr>
            <w:tcW w:w="189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5957C9" w:rsidTr="00A44EE1">
        <w:trPr>
          <w:jc w:val="center"/>
        </w:trPr>
        <w:tc>
          <w:tcPr>
            <w:tcW w:w="546" w:type="dxa"/>
            <w:vMerge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476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44EE1" w:rsidRPr="00D63F24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467846,18</w:t>
            </w:r>
          </w:p>
        </w:tc>
        <w:tc>
          <w:tcPr>
            <w:tcW w:w="189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95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Долева 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доли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</w:t>
            </w:r>
          </w:p>
          <w:p w:rsidR="00A44EE1" w:rsidRDefault="00A44EE1" w:rsidP="00D63F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доли</w:t>
            </w:r>
          </w:p>
        </w:tc>
        <w:tc>
          <w:tcPr>
            <w:tcW w:w="117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57,8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68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01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86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Pr="00C667FE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5957C9" w:rsidTr="00A44EE1">
        <w:trPr>
          <w:jc w:val="center"/>
        </w:trPr>
        <w:tc>
          <w:tcPr>
            <w:tcW w:w="546" w:type="dxa"/>
            <w:vMerge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76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95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Долева 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доли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</w:t>
            </w:r>
          </w:p>
          <w:p w:rsidR="00A44EE1" w:rsidRDefault="00A44EE1" w:rsidP="00D63F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доли</w:t>
            </w:r>
          </w:p>
        </w:tc>
        <w:tc>
          <w:tcPr>
            <w:tcW w:w="117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57,8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68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01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86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Pr="00495D4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5957C9" w:rsidTr="00A44EE1">
        <w:trPr>
          <w:jc w:val="center"/>
        </w:trPr>
        <w:tc>
          <w:tcPr>
            <w:tcW w:w="546" w:type="dxa"/>
            <w:vMerge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76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95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Долева 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доли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</w:t>
            </w:r>
          </w:p>
          <w:p w:rsidR="00A44EE1" w:rsidRDefault="00A44EE1" w:rsidP="00D63F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доли</w:t>
            </w:r>
          </w:p>
        </w:tc>
        <w:tc>
          <w:tcPr>
            <w:tcW w:w="117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57,8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68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01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86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5957C9" w:rsidTr="00A44EE1">
        <w:trPr>
          <w:jc w:val="center"/>
        </w:trPr>
        <w:tc>
          <w:tcPr>
            <w:tcW w:w="546" w:type="dxa"/>
            <w:vMerge w:val="restart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</w:t>
            </w:r>
          </w:p>
        </w:tc>
        <w:tc>
          <w:tcPr>
            <w:tcW w:w="2436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Якшибаева Гульгена Хафизовна</w:t>
            </w:r>
          </w:p>
        </w:tc>
        <w:tc>
          <w:tcPr>
            <w:tcW w:w="1476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эконом</w:t>
            </w:r>
            <w:r>
              <w:rPr>
                <w:szCs w:val="24"/>
                <w:lang w:eastAsia="ru-RU"/>
              </w:rPr>
              <w:lastRenderedPageBreak/>
              <w:t>ист</w:t>
            </w:r>
          </w:p>
        </w:tc>
        <w:tc>
          <w:tcPr>
            <w:tcW w:w="2121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730003,67</w:t>
            </w:r>
          </w:p>
        </w:tc>
        <w:tc>
          <w:tcPr>
            <w:tcW w:w="189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95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Индивидуальная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Индивидуальная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17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54,9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829</w:t>
            </w:r>
          </w:p>
          <w:p w:rsidR="00A44EE1" w:rsidRPr="00D63F24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lastRenderedPageBreak/>
              <w:t>30.6</w:t>
            </w:r>
          </w:p>
        </w:tc>
        <w:tc>
          <w:tcPr>
            <w:tcW w:w="168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896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01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86" w:type="dxa"/>
          </w:tcPr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а/м </w:t>
            </w:r>
          </w:p>
          <w:p w:rsidR="00A44EE1" w:rsidRPr="005250B0" w:rsidRDefault="00A44EE1" w:rsidP="00D63F24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Киа </w:t>
            </w:r>
            <w:r>
              <w:rPr>
                <w:szCs w:val="24"/>
                <w:lang w:val="en-US" w:eastAsia="ru-RU"/>
              </w:rPr>
              <w:t xml:space="preserve"> Ceed</w:t>
            </w: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89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Доход от продажи авто, </w:t>
            </w:r>
            <w:r>
              <w:rPr>
                <w:szCs w:val="24"/>
                <w:lang w:eastAsia="ru-RU"/>
              </w:rPr>
              <w:lastRenderedPageBreak/>
              <w:t>накопления (авто)</w:t>
            </w:r>
          </w:p>
        </w:tc>
      </w:tr>
      <w:tr w:rsidR="00A44EE1" w:rsidRPr="005957C9" w:rsidTr="00A44EE1">
        <w:trPr>
          <w:trHeight w:val="971"/>
          <w:jc w:val="center"/>
        </w:trPr>
        <w:tc>
          <w:tcPr>
            <w:tcW w:w="546" w:type="dxa"/>
            <w:vMerge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47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44EE1" w:rsidRPr="00D63F24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35614.81</w:t>
            </w:r>
          </w:p>
        </w:tc>
        <w:tc>
          <w:tcPr>
            <w:tcW w:w="189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95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7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8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01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54,9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829</w:t>
            </w:r>
          </w:p>
        </w:tc>
        <w:tc>
          <w:tcPr>
            <w:tcW w:w="168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6005A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5957C9" w:rsidTr="00A44EE1">
        <w:trPr>
          <w:jc w:val="center"/>
        </w:trPr>
        <w:tc>
          <w:tcPr>
            <w:tcW w:w="546" w:type="dxa"/>
            <w:vMerge/>
          </w:tcPr>
          <w:p w:rsidR="00A44EE1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44EE1" w:rsidRPr="005250B0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76" w:type="dxa"/>
          </w:tcPr>
          <w:p w:rsidR="00A44EE1" w:rsidRPr="005250B0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44EE1" w:rsidRPr="005250B0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Pr="005250B0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956" w:type="dxa"/>
          </w:tcPr>
          <w:p w:rsidR="00A44EE1" w:rsidRPr="005250B0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76" w:type="dxa"/>
          </w:tcPr>
          <w:p w:rsidR="00A44EE1" w:rsidRPr="005250B0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86" w:type="dxa"/>
          </w:tcPr>
          <w:p w:rsidR="00A44EE1" w:rsidRPr="005250B0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A44EE1" w:rsidRPr="005250B0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01" w:type="dxa"/>
          </w:tcPr>
          <w:p w:rsidR="00A44EE1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54,9</w:t>
            </w:r>
          </w:p>
          <w:p w:rsidR="00A44EE1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829</w:t>
            </w:r>
          </w:p>
        </w:tc>
        <w:tc>
          <w:tcPr>
            <w:tcW w:w="1686" w:type="dxa"/>
          </w:tcPr>
          <w:p w:rsidR="00A44EE1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311E99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5957C9" w:rsidTr="00A44EE1">
        <w:trPr>
          <w:jc w:val="center"/>
        </w:trPr>
        <w:tc>
          <w:tcPr>
            <w:tcW w:w="546" w:type="dxa"/>
            <w:vMerge/>
          </w:tcPr>
          <w:p w:rsidR="00A44EE1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44EE1" w:rsidRPr="005250B0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76" w:type="dxa"/>
          </w:tcPr>
          <w:p w:rsidR="00A44EE1" w:rsidRPr="005250B0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44EE1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Pr="005250B0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956" w:type="dxa"/>
          </w:tcPr>
          <w:p w:rsidR="00A44EE1" w:rsidRPr="005250B0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76" w:type="dxa"/>
          </w:tcPr>
          <w:p w:rsidR="00A44EE1" w:rsidRPr="005250B0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86" w:type="dxa"/>
          </w:tcPr>
          <w:p w:rsidR="00A44EE1" w:rsidRPr="005250B0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A44EE1" w:rsidRPr="005250B0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01" w:type="dxa"/>
          </w:tcPr>
          <w:p w:rsidR="00A44EE1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54,9</w:t>
            </w:r>
          </w:p>
          <w:p w:rsidR="00A44EE1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829</w:t>
            </w:r>
          </w:p>
        </w:tc>
        <w:tc>
          <w:tcPr>
            <w:tcW w:w="1686" w:type="dxa"/>
          </w:tcPr>
          <w:p w:rsidR="00A44EE1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5957C9" w:rsidTr="00A44EE1">
        <w:trPr>
          <w:jc w:val="center"/>
        </w:trPr>
        <w:tc>
          <w:tcPr>
            <w:tcW w:w="546" w:type="dxa"/>
            <w:vMerge w:val="restart"/>
          </w:tcPr>
          <w:p w:rsidR="00A44EE1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</w:t>
            </w:r>
          </w:p>
        </w:tc>
        <w:tc>
          <w:tcPr>
            <w:tcW w:w="2436" w:type="dxa"/>
          </w:tcPr>
          <w:p w:rsidR="00A44EE1" w:rsidRPr="005250B0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Павлова Елена Ураловна</w:t>
            </w:r>
          </w:p>
        </w:tc>
        <w:tc>
          <w:tcPr>
            <w:tcW w:w="1476" w:type="dxa"/>
          </w:tcPr>
          <w:p w:rsidR="00A44EE1" w:rsidRPr="005250B0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экономист</w:t>
            </w:r>
          </w:p>
        </w:tc>
        <w:tc>
          <w:tcPr>
            <w:tcW w:w="2121" w:type="dxa"/>
          </w:tcPr>
          <w:p w:rsidR="00A44EE1" w:rsidRPr="00F76B68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525154.73</w:t>
            </w:r>
          </w:p>
        </w:tc>
        <w:tc>
          <w:tcPr>
            <w:tcW w:w="189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A44EE1" w:rsidRPr="00F76B68" w:rsidRDefault="00A44EE1" w:rsidP="00F76B6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95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  <w:p w:rsidR="00A44EE1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176" w:type="dxa"/>
          </w:tcPr>
          <w:p w:rsidR="00A44EE1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38,1</w:t>
            </w:r>
          </w:p>
          <w:p w:rsidR="00A44EE1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73,0</w:t>
            </w:r>
          </w:p>
        </w:tc>
        <w:tc>
          <w:tcPr>
            <w:tcW w:w="1686" w:type="dxa"/>
          </w:tcPr>
          <w:p w:rsidR="00A44EE1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5250B0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01" w:type="dxa"/>
          </w:tcPr>
          <w:p w:rsidR="00A44EE1" w:rsidRPr="005250B0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686" w:type="dxa"/>
          </w:tcPr>
          <w:p w:rsidR="00A44EE1" w:rsidRPr="005250B0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а/м </w:t>
            </w:r>
          </w:p>
          <w:p w:rsidR="00A44EE1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21110</w:t>
            </w:r>
          </w:p>
          <w:p w:rsidR="00A44EE1" w:rsidRPr="005250B0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6" w:type="dxa"/>
          </w:tcPr>
          <w:p w:rsidR="00A44EE1" w:rsidRDefault="00A44EE1" w:rsidP="00D8701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5957C9" w:rsidTr="00A44EE1">
        <w:trPr>
          <w:trHeight w:val="722"/>
          <w:jc w:val="center"/>
        </w:trPr>
        <w:tc>
          <w:tcPr>
            <w:tcW w:w="546" w:type="dxa"/>
            <w:vMerge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47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629121,62</w:t>
            </w:r>
          </w:p>
        </w:tc>
        <w:tc>
          <w:tcPr>
            <w:tcW w:w="189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95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</w:tc>
        <w:tc>
          <w:tcPr>
            <w:tcW w:w="117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38,1</w:t>
            </w:r>
          </w:p>
        </w:tc>
        <w:tc>
          <w:tcPr>
            <w:tcW w:w="168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01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8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Pr="00311E99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5957C9" w:rsidTr="00A44EE1">
        <w:trPr>
          <w:jc w:val="center"/>
        </w:trPr>
        <w:tc>
          <w:tcPr>
            <w:tcW w:w="546" w:type="dxa"/>
            <w:vMerge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7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</w:tc>
        <w:tc>
          <w:tcPr>
            <w:tcW w:w="117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38,1</w:t>
            </w:r>
          </w:p>
        </w:tc>
        <w:tc>
          <w:tcPr>
            <w:tcW w:w="168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01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8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Pr="009966F7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5957C9" w:rsidTr="00A44EE1">
        <w:trPr>
          <w:jc w:val="center"/>
        </w:trPr>
        <w:tc>
          <w:tcPr>
            <w:tcW w:w="546" w:type="dxa"/>
            <w:vMerge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7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</w:tc>
        <w:tc>
          <w:tcPr>
            <w:tcW w:w="117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38,1</w:t>
            </w:r>
          </w:p>
        </w:tc>
        <w:tc>
          <w:tcPr>
            <w:tcW w:w="168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01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8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5957C9" w:rsidTr="00A44EE1">
        <w:trPr>
          <w:jc w:val="center"/>
        </w:trPr>
        <w:tc>
          <w:tcPr>
            <w:tcW w:w="546" w:type="dxa"/>
            <w:vMerge w:val="restart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</w:t>
            </w:r>
          </w:p>
        </w:tc>
        <w:tc>
          <w:tcPr>
            <w:tcW w:w="243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Салимов Раис Сафаргалеевич</w:t>
            </w:r>
          </w:p>
        </w:tc>
        <w:tc>
          <w:tcPr>
            <w:tcW w:w="147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экономист</w:t>
            </w:r>
          </w:p>
        </w:tc>
        <w:tc>
          <w:tcPr>
            <w:tcW w:w="2121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498587,58</w:t>
            </w:r>
          </w:p>
        </w:tc>
        <w:tc>
          <w:tcPr>
            <w:tcW w:w="189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95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68726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17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1052</w:t>
            </w:r>
          </w:p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77,0</w:t>
            </w:r>
          </w:p>
        </w:tc>
        <w:tc>
          <w:tcPr>
            <w:tcW w:w="168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F76B6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01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8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5957C9" w:rsidTr="00A44EE1">
        <w:trPr>
          <w:jc w:val="center"/>
        </w:trPr>
        <w:tc>
          <w:tcPr>
            <w:tcW w:w="546" w:type="dxa"/>
            <w:vMerge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47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20146,34</w:t>
            </w:r>
          </w:p>
        </w:tc>
        <w:tc>
          <w:tcPr>
            <w:tcW w:w="189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95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7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8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01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1052</w:t>
            </w:r>
          </w:p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77,0</w:t>
            </w:r>
          </w:p>
        </w:tc>
        <w:tc>
          <w:tcPr>
            <w:tcW w:w="168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Default="00A44EE1" w:rsidP="0068726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а/м </w:t>
            </w:r>
          </w:p>
          <w:p w:rsidR="00A44EE1" w:rsidRDefault="00A44EE1" w:rsidP="0068726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21154</w:t>
            </w:r>
          </w:p>
          <w:p w:rsidR="00A44EE1" w:rsidRPr="00311E99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5957C9" w:rsidTr="00A44EE1">
        <w:trPr>
          <w:jc w:val="center"/>
        </w:trPr>
        <w:tc>
          <w:tcPr>
            <w:tcW w:w="546" w:type="dxa"/>
            <w:vMerge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</w:t>
            </w:r>
            <w:r>
              <w:rPr>
                <w:szCs w:val="24"/>
                <w:lang w:eastAsia="ru-RU"/>
              </w:rPr>
              <w:lastRenderedPageBreak/>
              <w:t>летний ребенок</w:t>
            </w:r>
          </w:p>
        </w:tc>
        <w:tc>
          <w:tcPr>
            <w:tcW w:w="147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95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7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8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</w:t>
            </w:r>
            <w:r>
              <w:rPr>
                <w:szCs w:val="24"/>
                <w:lang w:eastAsia="ru-RU"/>
              </w:rPr>
              <w:lastRenderedPageBreak/>
              <w:t>участок</w:t>
            </w:r>
          </w:p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01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1052</w:t>
            </w:r>
          </w:p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77,0</w:t>
            </w:r>
          </w:p>
        </w:tc>
        <w:tc>
          <w:tcPr>
            <w:tcW w:w="168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495D4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9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5957C9" w:rsidTr="00A44EE1">
        <w:trPr>
          <w:jc w:val="center"/>
        </w:trPr>
        <w:tc>
          <w:tcPr>
            <w:tcW w:w="546" w:type="dxa"/>
            <w:vMerge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7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95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7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8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01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1052</w:t>
            </w:r>
          </w:p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68726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77,0</w:t>
            </w:r>
          </w:p>
        </w:tc>
        <w:tc>
          <w:tcPr>
            <w:tcW w:w="168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5957C9" w:rsidTr="00A44EE1">
        <w:trPr>
          <w:jc w:val="center"/>
        </w:trPr>
        <w:tc>
          <w:tcPr>
            <w:tcW w:w="546" w:type="dxa"/>
            <w:vMerge w:val="restart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</w:t>
            </w:r>
          </w:p>
        </w:tc>
        <w:tc>
          <w:tcPr>
            <w:tcW w:w="243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Каримова Алсия Мансуровна</w:t>
            </w:r>
          </w:p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A44EE1" w:rsidRDefault="00A44EE1" w:rsidP="0068726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</w:t>
            </w:r>
          </w:p>
          <w:p w:rsidR="00A44EE1" w:rsidRPr="005250B0" w:rsidRDefault="00A44EE1" w:rsidP="0068726D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экономист</w:t>
            </w:r>
          </w:p>
        </w:tc>
        <w:tc>
          <w:tcPr>
            <w:tcW w:w="2121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844428,73</w:t>
            </w:r>
          </w:p>
        </w:tc>
        <w:tc>
          <w:tcPr>
            <w:tcW w:w="189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95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  <w:p w:rsidR="00A44EE1" w:rsidRDefault="00A44EE1" w:rsidP="00F2404B">
            <w:pPr>
              <w:contextualSpacing/>
              <w:jc w:val="center"/>
              <w:rPr>
                <w:szCs w:val="24"/>
              </w:rPr>
            </w:pPr>
            <w:r w:rsidRPr="0068726D">
              <w:rPr>
                <w:szCs w:val="24"/>
              </w:rPr>
              <w:t xml:space="preserve">долевая, ½ доли </w:t>
            </w:r>
          </w:p>
          <w:p w:rsidR="00A44EE1" w:rsidRDefault="00A44EE1" w:rsidP="00F76B68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 (Каримов Зинур Газинурович)</w:t>
            </w:r>
          </w:p>
          <w:p w:rsidR="00A44EE1" w:rsidRDefault="00A44EE1" w:rsidP="00F76B68">
            <w:pPr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Совместная (Каримов Зинур Газинурович)</w:t>
            </w:r>
          </w:p>
        </w:tc>
        <w:tc>
          <w:tcPr>
            <w:tcW w:w="117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63,5</w:t>
            </w:r>
          </w:p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74,0</w:t>
            </w:r>
          </w:p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2295,0</w:t>
            </w:r>
          </w:p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91,00</w:t>
            </w:r>
          </w:p>
        </w:tc>
        <w:tc>
          <w:tcPr>
            <w:tcW w:w="168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01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1500</w:t>
            </w:r>
          </w:p>
        </w:tc>
        <w:tc>
          <w:tcPr>
            <w:tcW w:w="168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Кредит, накопления (Жилой дом, участок)</w:t>
            </w:r>
          </w:p>
        </w:tc>
      </w:tr>
      <w:tr w:rsidR="00A44EE1" w:rsidRPr="005957C9" w:rsidTr="00A44EE1">
        <w:trPr>
          <w:jc w:val="center"/>
        </w:trPr>
        <w:tc>
          <w:tcPr>
            <w:tcW w:w="546" w:type="dxa"/>
            <w:vMerge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47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1621377,08</w:t>
            </w:r>
          </w:p>
        </w:tc>
        <w:tc>
          <w:tcPr>
            <w:tcW w:w="1896" w:type="dxa"/>
          </w:tcPr>
          <w:p w:rsidR="00A44EE1" w:rsidRDefault="00A44EE1" w:rsidP="00F2404B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95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68726D">
              <w:rPr>
                <w:szCs w:val="24"/>
              </w:rPr>
              <w:t>долевая, ½ доли</w:t>
            </w:r>
          </w:p>
          <w:p w:rsidR="00A44EE1" w:rsidRDefault="00A44EE1" w:rsidP="003E4765">
            <w:pPr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Совместная (Каримова Алсия Мансуровна) Совместная (Каримова Алсия Мансуровна)</w:t>
            </w:r>
          </w:p>
        </w:tc>
        <w:tc>
          <w:tcPr>
            <w:tcW w:w="117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74,0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2295,0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91,00</w:t>
            </w:r>
          </w:p>
        </w:tc>
        <w:tc>
          <w:tcPr>
            <w:tcW w:w="168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01" w:type="dxa"/>
          </w:tcPr>
          <w:p w:rsidR="00A44EE1" w:rsidRPr="008D4A5E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1500</w:t>
            </w:r>
          </w:p>
        </w:tc>
        <w:tc>
          <w:tcPr>
            <w:tcW w:w="168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F2404B" w:rsidRDefault="00A44EE1" w:rsidP="00F2404B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а/м Киа Оптима</w:t>
            </w:r>
          </w:p>
        </w:tc>
        <w:tc>
          <w:tcPr>
            <w:tcW w:w="189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Кредит, накопления (Жилой дом, участок)</w:t>
            </w:r>
          </w:p>
        </w:tc>
      </w:tr>
      <w:tr w:rsidR="00A44EE1" w:rsidRPr="005957C9" w:rsidTr="00A44EE1">
        <w:trPr>
          <w:jc w:val="center"/>
        </w:trPr>
        <w:tc>
          <w:tcPr>
            <w:tcW w:w="546" w:type="dxa"/>
            <w:vMerge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7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95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7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8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01" w:type="dxa"/>
          </w:tcPr>
          <w:p w:rsidR="00A44EE1" w:rsidRPr="008D4A5E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91,00</w:t>
            </w:r>
          </w:p>
        </w:tc>
        <w:tc>
          <w:tcPr>
            <w:tcW w:w="1686" w:type="dxa"/>
          </w:tcPr>
          <w:p w:rsidR="00A44EE1" w:rsidRPr="005250B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495D40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441F1F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5957C9" w:rsidTr="00A44EE1">
        <w:trPr>
          <w:jc w:val="center"/>
        </w:trPr>
        <w:tc>
          <w:tcPr>
            <w:tcW w:w="546" w:type="dxa"/>
            <w:vMerge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7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95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7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8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01" w:type="dxa"/>
          </w:tcPr>
          <w:p w:rsidR="00A44EE1" w:rsidRPr="008D4A5E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91,00</w:t>
            </w:r>
          </w:p>
        </w:tc>
        <w:tc>
          <w:tcPr>
            <w:tcW w:w="168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495D4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5957C9" w:rsidTr="00A44EE1">
        <w:trPr>
          <w:jc w:val="center"/>
        </w:trPr>
        <w:tc>
          <w:tcPr>
            <w:tcW w:w="54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</w:t>
            </w:r>
          </w:p>
        </w:tc>
        <w:tc>
          <w:tcPr>
            <w:tcW w:w="243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Якшигулова Зарина Шамилевна</w:t>
            </w:r>
          </w:p>
        </w:tc>
        <w:tc>
          <w:tcPr>
            <w:tcW w:w="147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Ведущий специалист</w:t>
            </w:r>
          </w:p>
        </w:tc>
        <w:tc>
          <w:tcPr>
            <w:tcW w:w="2121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419999,35</w:t>
            </w:r>
          </w:p>
        </w:tc>
        <w:tc>
          <w:tcPr>
            <w:tcW w:w="189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95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7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8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Pr="008D4A5E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земельный участок жилой дом</w:t>
            </w:r>
          </w:p>
        </w:tc>
        <w:tc>
          <w:tcPr>
            <w:tcW w:w="1101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1034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64,0</w:t>
            </w:r>
          </w:p>
        </w:tc>
        <w:tc>
          <w:tcPr>
            <w:tcW w:w="168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5957C9" w:rsidTr="00A44EE1">
        <w:trPr>
          <w:jc w:val="center"/>
        </w:trPr>
        <w:tc>
          <w:tcPr>
            <w:tcW w:w="546" w:type="dxa"/>
            <w:vMerge w:val="restart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</w:t>
            </w:r>
          </w:p>
        </w:tc>
        <w:tc>
          <w:tcPr>
            <w:tcW w:w="243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Музафарова Найля Зиннатовна</w:t>
            </w:r>
          </w:p>
        </w:tc>
        <w:tc>
          <w:tcPr>
            <w:tcW w:w="147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2121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406877,81</w:t>
            </w:r>
          </w:p>
        </w:tc>
        <w:tc>
          <w:tcPr>
            <w:tcW w:w="189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Земельный участок 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95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1/5 доли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1/6 доли</w:t>
            </w:r>
          </w:p>
        </w:tc>
        <w:tc>
          <w:tcPr>
            <w:tcW w:w="117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67,5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1272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1050,00</w:t>
            </w:r>
          </w:p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42,5</w:t>
            </w:r>
          </w:p>
        </w:tc>
        <w:tc>
          <w:tcPr>
            <w:tcW w:w="168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01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8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Pr="00311E99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311E99" w:rsidTr="00A44EE1">
        <w:trPr>
          <w:jc w:val="center"/>
        </w:trPr>
        <w:tc>
          <w:tcPr>
            <w:tcW w:w="546" w:type="dxa"/>
            <w:vMerge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47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280945,99</w:t>
            </w:r>
          </w:p>
        </w:tc>
        <w:tc>
          <w:tcPr>
            <w:tcW w:w="189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Земельный участок 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1/5 доли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A44EE1" w:rsidRDefault="00A44EE1" w:rsidP="002E3AF3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67,5</w:t>
            </w:r>
          </w:p>
          <w:p w:rsidR="00A44EE1" w:rsidRDefault="00A44EE1" w:rsidP="002E3AF3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2E3AF3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1272</w:t>
            </w:r>
          </w:p>
          <w:p w:rsidR="00A44EE1" w:rsidRDefault="00A44EE1" w:rsidP="002E3AF3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2E3AF3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1050,00</w:t>
            </w:r>
          </w:p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44EE1" w:rsidRDefault="00A44EE1" w:rsidP="002E3AF3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2E3AF3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2E3AF3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2E3AF3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2E3AF3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01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8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Pr="00311E99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а/м ВАЗ 111730</w:t>
            </w:r>
          </w:p>
        </w:tc>
        <w:tc>
          <w:tcPr>
            <w:tcW w:w="189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495D40" w:rsidTr="00A44EE1">
        <w:trPr>
          <w:jc w:val="center"/>
        </w:trPr>
        <w:tc>
          <w:tcPr>
            <w:tcW w:w="546" w:type="dxa"/>
            <w:vMerge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7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Земельный участок </w:t>
            </w:r>
          </w:p>
          <w:p w:rsidR="00A44EE1" w:rsidRPr="005250B0" w:rsidRDefault="00A44EE1" w:rsidP="002E3AF3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95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  <w:p w:rsidR="00A44EE1" w:rsidRDefault="00A44EE1" w:rsidP="002E3AF3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1/5 доли</w:t>
            </w:r>
          </w:p>
        </w:tc>
        <w:tc>
          <w:tcPr>
            <w:tcW w:w="117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67,5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1272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1050,00</w:t>
            </w:r>
          </w:p>
        </w:tc>
        <w:tc>
          <w:tcPr>
            <w:tcW w:w="168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01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8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Pr="00495D4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5250B0" w:rsidTr="00A44EE1">
        <w:trPr>
          <w:jc w:val="center"/>
        </w:trPr>
        <w:tc>
          <w:tcPr>
            <w:tcW w:w="546" w:type="dxa"/>
            <w:vMerge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7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2E3AF3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Земельный участок </w:t>
            </w:r>
          </w:p>
          <w:p w:rsidR="00A44EE1" w:rsidRPr="005250B0" w:rsidRDefault="00A44EE1" w:rsidP="002E3AF3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</w:t>
            </w:r>
            <w:r>
              <w:rPr>
                <w:szCs w:val="24"/>
                <w:lang w:eastAsia="ru-RU"/>
              </w:rPr>
              <w:lastRenderedPageBreak/>
              <w:t>й участок</w:t>
            </w:r>
          </w:p>
        </w:tc>
        <w:tc>
          <w:tcPr>
            <w:tcW w:w="1956" w:type="dxa"/>
          </w:tcPr>
          <w:p w:rsidR="00A44EE1" w:rsidRDefault="00A44EE1" w:rsidP="002E3AF3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Долевая ¼ доли</w:t>
            </w:r>
          </w:p>
          <w:p w:rsidR="00A44EE1" w:rsidRDefault="00A44EE1" w:rsidP="002E3AF3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2E3AF3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Долевая ¼ </w:t>
            </w:r>
            <w:r>
              <w:rPr>
                <w:szCs w:val="24"/>
                <w:lang w:eastAsia="ru-RU"/>
              </w:rPr>
              <w:lastRenderedPageBreak/>
              <w:t>доли</w:t>
            </w:r>
          </w:p>
          <w:p w:rsidR="00A44EE1" w:rsidRDefault="00A44EE1" w:rsidP="002E3AF3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Долевая 1/5 доли </w:t>
            </w:r>
          </w:p>
        </w:tc>
        <w:tc>
          <w:tcPr>
            <w:tcW w:w="1176" w:type="dxa"/>
          </w:tcPr>
          <w:p w:rsidR="00A44EE1" w:rsidRDefault="00A44EE1" w:rsidP="002E3AF3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67,5</w:t>
            </w:r>
          </w:p>
          <w:p w:rsidR="00A44EE1" w:rsidRDefault="00A44EE1" w:rsidP="002E3AF3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2E3AF3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1272</w:t>
            </w:r>
          </w:p>
          <w:p w:rsidR="00A44EE1" w:rsidRDefault="00A44EE1" w:rsidP="002E3AF3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2E3AF3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1050,00</w:t>
            </w:r>
          </w:p>
        </w:tc>
        <w:tc>
          <w:tcPr>
            <w:tcW w:w="1686" w:type="dxa"/>
          </w:tcPr>
          <w:p w:rsidR="00A44EE1" w:rsidRDefault="00A44EE1" w:rsidP="002E3AF3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A44EE1" w:rsidRDefault="00A44EE1" w:rsidP="002E3AF3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2E3AF3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2E3AF3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2E3AF3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89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01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8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5250B0" w:rsidTr="00A44EE1">
        <w:trPr>
          <w:jc w:val="center"/>
        </w:trPr>
        <w:tc>
          <w:tcPr>
            <w:tcW w:w="546" w:type="dxa"/>
            <w:vMerge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7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95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1/5 доли</w:t>
            </w:r>
          </w:p>
        </w:tc>
        <w:tc>
          <w:tcPr>
            <w:tcW w:w="117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1050,00</w:t>
            </w:r>
          </w:p>
        </w:tc>
        <w:tc>
          <w:tcPr>
            <w:tcW w:w="168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Земельный участок </w:t>
            </w:r>
          </w:p>
        </w:tc>
        <w:tc>
          <w:tcPr>
            <w:tcW w:w="1101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67,5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1272</w:t>
            </w:r>
          </w:p>
        </w:tc>
        <w:tc>
          <w:tcPr>
            <w:tcW w:w="168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5250B0" w:rsidTr="00A44EE1">
        <w:trPr>
          <w:jc w:val="center"/>
        </w:trPr>
        <w:tc>
          <w:tcPr>
            <w:tcW w:w="546" w:type="dxa"/>
            <w:vMerge w:val="restart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</w:t>
            </w:r>
          </w:p>
        </w:tc>
        <w:tc>
          <w:tcPr>
            <w:tcW w:w="243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Кусярбаева Лена Галеевна</w:t>
            </w:r>
          </w:p>
        </w:tc>
        <w:tc>
          <w:tcPr>
            <w:tcW w:w="147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Ведущий специалист</w:t>
            </w:r>
          </w:p>
        </w:tc>
        <w:tc>
          <w:tcPr>
            <w:tcW w:w="2121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512729,46</w:t>
            </w:r>
          </w:p>
        </w:tc>
        <w:tc>
          <w:tcPr>
            <w:tcW w:w="189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пай</w:t>
            </w:r>
          </w:p>
        </w:tc>
        <w:tc>
          <w:tcPr>
            <w:tcW w:w="1956" w:type="dxa"/>
          </w:tcPr>
          <w:p w:rsidR="00A44EE1" w:rsidRPr="00462728" w:rsidRDefault="00A44EE1" w:rsidP="003E4765">
            <w:pPr>
              <w:spacing w:line="240" w:lineRule="auto"/>
              <w:contextualSpacing/>
              <w:jc w:val="center"/>
              <w:rPr>
                <w:szCs w:val="24"/>
              </w:rPr>
            </w:pPr>
            <w:r w:rsidRPr="00462728">
              <w:rPr>
                <w:szCs w:val="24"/>
              </w:rPr>
              <w:t xml:space="preserve">долевая, 1/249 доли </w:t>
            </w:r>
          </w:p>
          <w:p w:rsidR="00A44EE1" w:rsidRPr="00462728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15160000</w:t>
            </w:r>
          </w:p>
        </w:tc>
        <w:tc>
          <w:tcPr>
            <w:tcW w:w="168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01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23029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121,70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2670</w:t>
            </w:r>
          </w:p>
        </w:tc>
        <w:tc>
          <w:tcPr>
            <w:tcW w:w="168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9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311E99" w:rsidTr="00A44EE1">
        <w:trPr>
          <w:jc w:val="center"/>
        </w:trPr>
        <w:tc>
          <w:tcPr>
            <w:tcW w:w="546" w:type="dxa"/>
            <w:vMerge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47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778830,00</w:t>
            </w:r>
          </w:p>
        </w:tc>
        <w:tc>
          <w:tcPr>
            <w:tcW w:w="189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пай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956" w:type="dxa"/>
          </w:tcPr>
          <w:p w:rsidR="00A44EE1" w:rsidRDefault="00A44EE1" w:rsidP="003E4765">
            <w:pPr>
              <w:spacing w:line="240" w:lineRule="auto"/>
              <w:contextualSpacing/>
              <w:jc w:val="center"/>
              <w:rPr>
                <w:szCs w:val="24"/>
              </w:rPr>
            </w:pPr>
            <w:r w:rsidRPr="00462728">
              <w:rPr>
                <w:szCs w:val="24"/>
              </w:rPr>
              <w:t xml:space="preserve">долевая, 1/249 </w:t>
            </w:r>
          </w:p>
          <w:p w:rsidR="00A44EE1" w:rsidRDefault="00A44EE1" w:rsidP="003E4765">
            <w:pPr>
              <w:spacing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44EE1" w:rsidRDefault="00A44EE1" w:rsidP="003E4765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  <w:p w:rsidR="00A44EE1" w:rsidRDefault="00A44EE1" w:rsidP="00E66A08">
            <w:pPr>
              <w:spacing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7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15160000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2670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121,70</w:t>
            </w:r>
          </w:p>
        </w:tc>
        <w:tc>
          <w:tcPr>
            <w:tcW w:w="168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01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1361</w:t>
            </w:r>
          </w:p>
        </w:tc>
        <w:tc>
          <w:tcPr>
            <w:tcW w:w="168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а/м ВАЗ 212300</w:t>
            </w:r>
          </w:p>
          <w:p w:rsidR="00A44EE1" w:rsidRPr="00311E99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прицеп</w:t>
            </w:r>
          </w:p>
        </w:tc>
        <w:tc>
          <w:tcPr>
            <w:tcW w:w="189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A44EE1" w:rsidRPr="00495D40" w:rsidTr="00A44EE1">
        <w:trPr>
          <w:jc w:val="center"/>
        </w:trPr>
        <w:tc>
          <w:tcPr>
            <w:tcW w:w="54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</w:t>
            </w:r>
          </w:p>
        </w:tc>
        <w:tc>
          <w:tcPr>
            <w:tcW w:w="243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Ильтинбаева Альбина Яркаевна</w:t>
            </w:r>
          </w:p>
        </w:tc>
        <w:tc>
          <w:tcPr>
            <w:tcW w:w="1476" w:type="dxa"/>
          </w:tcPr>
          <w:p w:rsidR="00A44EE1" w:rsidRDefault="00A44EE1" w:rsidP="007A402B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</w:t>
            </w:r>
          </w:p>
          <w:p w:rsidR="00A44EE1" w:rsidRPr="005250B0" w:rsidRDefault="00A44EE1" w:rsidP="007A402B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экономист</w:t>
            </w:r>
          </w:p>
        </w:tc>
        <w:tc>
          <w:tcPr>
            <w:tcW w:w="2121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470952,45</w:t>
            </w:r>
          </w:p>
        </w:tc>
        <w:tc>
          <w:tcPr>
            <w:tcW w:w="1896" w:type="dxa"/>
          </w:tcPr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95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 (Ильтинбаев Альберт Рашитович)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1/5 доли</w:t>
            </w:r>
          </w:p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 (Ильтинбаев Альберт Рашитович)</w:t>
            </w:r>
          </w:p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¼ доли</w:t>
            </w:r>
          </w:p>
        </w:tc>
        <w:tc>
          <w:tcPr>
            <w:tcW w:w="117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1003,00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1080,00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39,6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38,9</w:t>
            </w:r>
          </w:p>
        </w:tc>
        <w:tc>
          <w:tcPr>
            <w:tcW w:w="168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6" w:type="dxa"/>
          </w:tcPr>
          <w:p w:rsidR="00A44EE1" w:rsidRPr="00035D45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</w:tr>
      <w:tr w:rsidR="00A44EE1" w:rsidRPr="005250B0" w:rsidTr="00A44EE1">
        <w:trPr>
          <w:jc w:val="center"/>
        </w:trPr>
        <w:tc>
          <w:tcPr>
            <w:tcW w:w="54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47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371986,31</w:t>
            </w:r>
          </w:p>
        </w:tc>
        <w:tc>
          <w:tcPr>
            <w:tcW w:w="1896" w:type="dxa"/>
          </w:tcPr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Совместная </w:t>
            </w:r>
            <w:r>
              <w:rPr>
                <w:szCs w:val="24"/>
              </w:rPr>
              <w:lastRenderedPageBreak/>
              <w:t>(Ильтинбаева Альбина Яркаевна)</w:t>
            </w:r>
          </w:p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1/5 доли</w:t>
            </w:r>
          </w:p>
          <w:p w:rsidR="00A44EE1" w:rsidRPr="005250B0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Совместная (Ильтинбаева Альбина Яркаевна)</w:t>
            </w:r>
          </w:p>
        </w:tc>
        <w:tc>
          <w:tcPr>
            <w:tcW w:w="1176" w:type="dxa"/>
          </w:tcPr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1003,00</w:t>
            </w:r>
          </w:p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1080,00</w:t>
            </w:r>
          </w:p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39,6</w:t>
            </w:r>
          </w:p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6" w:type="dxa"/>
          </w:tcPr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а/м ВАЗ 21102</w:t>
            </w:r>
          </w:p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а/м ВАЗ 21061</w:t>
            </w:r>
          </w:p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</w:tr>
      <w:tr w:rsidR="00A44EE1" w:rsidRPr="00311E99" w:rsidTr="00A44EE1">
        <w:trPr>
          <w:jc w:val="center"/>
        </w:trPr>
        <w:tc>
          <w:tcPr>
            <w:tcW w:w="54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7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6" w:type="dxa"/>
          </w:tcPr>
          <w:p w:rsidR="00A44EE1" w:rsidRPr="005250B0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956" w:type="dxa"/>
          </w:tcPr>
          <w:p w:rsidR="00A44EE1" w:rsidRPr="005250B0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1/5 доли</w:t>
            </w:r>
          </w:p>
        </w:tc>
        <w:tc>
          <w:tcPr>
            <w:tcW w:w="1176" w:type="dxa"/>
          </w:tcPr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1080,00</w:t>
            </w:r>
          </w:p>
        </w:tc>
        <w:tc>
          <w:tcPr>
            <w:tcW w:w="1686" w:type="dxa"/>
          </w:tcPr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6" w:type="dxa"/>
          </w:tcPr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44EE1" w:rsidRPr="005250B0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01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1003,00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39,6</w:t>
            </w:r>
          </w:p>
        </w:tc>
        <w:tc>
          <w:tcPr>
            <w:tcW w:w="168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311E99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6" w:type="dxa"/>
          </w:tcPr>
          <w:p w:rsidR="00A44EE1" w:rsidRDefault="00A44EE1" w:rsidP="003E4765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</w:tr>
      <w:tr w:rsidR="00A44EE1" w:rsidRPr="00495D40" w:rsidTr="00A44EE1">
        <w:trPr>
          <w:jc w:val="center"/>
        </w:trPr>
        <w:tc>
          <w:tcPr>
            <w:tcW w:w="546" w:type="dxa"/>
          </w:tcPr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44EE1" w:rsidRPr="005250B0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76" w:type="dxa"/>
          </w:tcPr>
          <w:p w:rsidR="00A44EE1" w:rsidRPr="005250B0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44EE1" w:rsidRPr="005250B0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6" w:type="dxa"/>
          </w:tcPr>
          <w:p w:rsidR="00A44EE1" w:rsidRPr="005250B0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956" w:type="dxa"/>
          </w:tcPr>
          <w:p w:rsidR="00A44EE1" w:rsidRPr="005250B0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1/5 доли</w:t>
            </w:r>
          </w:p>
        </w:tc>
        <w:tc>
          <w:tcPr>
            <w:tcW w:w="1176" w:type="dxa"/>
          </w:tcPr>
          <w:p w:rsidR="00A44EE1" w:rsidRPr="005250B0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1080,00</w:t>
            </w:r>
          </w:p>
        </w:tc>
        <w:tc>
          <w:tcPr>
            <w:tcW w:w="1686" w:type="dxa"/>
          </w:tcPr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Pr="005250B0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6" w:type="dxa"/>
          </w:tcPr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44EE1" w:rsidRPr="005250B0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01" w:type="dxa"/>
          </w:tcPr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1003,00</w:t>
            </w:r>
          </w:p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39,6</w:t>
            </w:r>
          </w:p>
        </w:tc>
        <w:tc>
          <w:tcPr>
            <w:tcW w:w="1686" w:type="dxa"/>
          </w:tcPr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311E99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6" w:type="dxa"/>
          </w:tcPr>
          <w:p w:rsidR="00A44EE1" w:rsidRPr="00311E99" w:rsidRDefault="00A44EE1" w:rsidP="003F40CC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</w:tr>
      <w:tr w:rsidR="00A44EE1" w:rsidRPr="00495D40" w:rsidTr="00A44EE1">
        <w:trPr>
          <w:jc w:val="center"/>
        </w:trPr>
        <w:tc>
          <w:tcPr>
            <w:tcW w:w="546" w:type="dxa"/>
          </w:tcPr>
          <w:p w:rsidR="00A44EE1" w:rsidRDefault="00A44EE1" w:rsidP="005F4B6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44EE1" w:rsidRPr="005250B0" w:rsidRDefault="00A44EE1" w:rsidP="005F4B6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76" w:type="dxa"/>
          </w:tcPr>
          <w:p w:rsidR="00A44EE1" w:rsidRPr="005250B0" w:rsidRDefault="00A44EE1" w:rsidP="005F4B6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44EE1" w:rsidRPr="005250B0" w:rsidRDefault="00A44EE1" w:rsidP="005F4B6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6" w:type="dxa"/>
          </w:tcPr>
          <w:p w:rsidR="00A44EE1" w:rsidRPr="005250B0" w:rsidRDefault="00A44EE1" w:rsidP="005F4B6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956" w:type="dxa"/>
          </w:tcPr>
          <w:p w:rsidR="00A44EE1" w:rsidRPr="005250B0" w:rsidRDefault="00A44EE1" w:rsidP="005F4B6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Долевая 1/5 доли</w:t>
            </w:r>
          </w:p>
        </w:tc>
        <w:tc>
          <w:tcPr>
            <w:tcW w:w="1176" w:type="dxa"/>
          </w:tcPr>
          <w:p w:rsidR="00A44EE1" w:rsidRPr="005250B0" w:rsidRDefault="00A44EE1" w:rsidP="005F4B6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1080,00</w:t>
            </w:r>
          </w:p>
        </w:tc>
        <w:tc>
          <w:tcPr>
            <w:tcW w:w="1686" w:type="dxa"/>
          </w:tcPr>
          <w:p w:rsidR="00A44EE1" w:rsidRDefault="00A44EE1" w:rsidP="005F4B6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Pr="005250B0" w:rsidRDefault="00A44EE1" w:rsidP="005F4B6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6" w:type="dxa"/>
          </w:tcPr>
          <w:p w:rsidR="00A44EE1" w:rsidRDefault="00A44EE1" w:rsidP="005F4B6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44EE1" w:rsidRPr="005250B0" w:rsidRDefault="00A44EE1" w:rsidP="005F4B6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01" w:type="dxa"/>
          </w:tcPr>
          <w:p w:rsidR="00A44EE1" w:rsidRDefault="00A44EE1" w:rsidP="005F4B6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1003,00</w:t>
            </w:r>
          </w:p>
          <w:p w:rsidR="00A44EE1" w:rsidRDefault="00A44EE1" w:rsidP="005F4B6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5F4B6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39,6</w:t>
            </w:r>
          </w:p>
        </w:tc>
        <w:tc>
          <w:tcPr>
            <w:tcW w:w="1686" w:type="dxa"/>
          </w:tcPr>
          <w:p w:rsidR="00A44EE1" w:rsidRDefault="00A44EE1" w:rsidP="005F4B6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44EE1" w:rsidRDefault="00A44EE1" w:rsidP="005F4B6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  <w:p w:rsidR="00A44EE1" w:rsidRPr="005250B0" w:rsidRDefault="00A44EE1" w:rsidP="005F4B6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96" w:type="dxa"/>
          </w:tcPr>
          <w:p w:rsidR="00A44EE1" w:rsidRPr="00311E99" w:rsidRDefault="00A44EE1" w:rsidP="005F4B6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96" w:type="dxa"/>
          </w:tcPr>
          <w:p w:rsidR="00A44EE1" w:rsidRPr="00311E99" w:rsidRDefault="00A44EE1" w:rsidP="005F4B68">
            <w:pPr>
              <w:spacing w:after="0" w:line="240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</w:tr>
    </w:tbl>
    <w:p w:rsidR="00A44EE1" w:rsidRPr="005F4B68" w:rsidRDefault="00A44EE1" w:rsidP="00246F5C">
      <w:pPr>
        <w:jc w:val="center"/>
        <w:rPr>
          <w:szCs w:val="24"/>
        </w:rPr>
      </w:pPr>
      <w:bookmarkStart w:id="0" w:name="_GoBack"/>
      <w:r w:rsidRPr="005F4B68">
        <w:rPr>
          <w:szCs w:val="24"/>
        </w:rPr>
        <w:t>Главный бухгалтер                    А.И. Ишбердина</w:t>
      </w:r>
      <w:bookmarkEnd w:id="0"/>
    </w:p>
    <w:p w:rsidR="00A44EE1" w:rsidRDefault="00A44EE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44EE1" w:rsidRPr="001630F5" w:rsidRDefault="00A44EE1" w:rsidP="009861C8">
      <w:pPr>
        <w:spacing w:before="120"/>
        <w:jc w:val="center"/>
        <w:rPr>
          <w:sz w:val="28"/>
        </w:rPr>
      </w:pPr>
      <w:r>
        <w:rPr>
          <w:sz w:val="28"/>
        </w:rPr>
        <w:lastRenderedPageBreak/>
        <w:t>Сведения</w:t>
      </w:r>
      <w:r w:rsidRPr="001630F5">
        <w:rPr>
          <w:sz w:val="28"/>
        </w:rPr>
        <w:t xml:space="preserve"> о доходах, расходах, об имуществе и обязательствах имущественного характера </w:t>
      </w:r>
    </w:p>
    <w:p w:rsidR="00A44EE1" w:rsidRPr="007E6A07" w:rsidRDefault="00A44EE1" w:rsidP="009861C8">
      <w:pPr>
        <w:jc w:val="center"/>
        <w:rPr>
          <w:b/>
          <w:i/>
          <w:sz w:val="27"/>
          <w:szCs w:val="27"/>
        </w:rPr>
      </w:pPr>
      <w:r>
        <w:rPr>
          <w:sz w:val="28"/>
        </w:rPr>
        <w:t xml:space="preserve">руководителей </w:t>
      </w:r>
      <w:r w:rsidRPr="001630F5">
        <w:rPr>
          <w:sz w:val="28"/>
        </w:rPr>
        <w:t xml:space="preserve">муниципальных </w:t>
      </w:r>
      <w:r>
        <w:rPr>
          <w:sz w:val="28"/>
        </w:rPr>
        <w:t>учреждений</w:t>
      </w:r>
      <w:r w:rsidRPr="001630F5">
        <w:rPr>
          <w:sz w:val="28"/>
        </w:rPr>
        <w:t xml:space="preserve"> Администрации муниципального района Зианчуринский район Республики Башкортостан и членов их семей за период </w:t>
      </w:r>
      <w:r>
        <w:rPr>
          <w:sz w:val="28"/>
        </w:rPr>
        <w:t>с 01 января 2018г. по 31 декабря 2018г.</w:t>
      </w:r>
    </w:p>
    <w:tbl>
      <w:tblPr>
        <w:tblW w:w="15455" w:type="dxa"/>
        <w:jc w:val="center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464"/>
        <w:gridCol w:w="1842"/>
        <w:gridCol w:w="1134"/>
        <w:gridCol w:w="1134"/>
        <w:gridCol w:w="851"/>
        <w:gridCol w:w="1120"/>
        <w:gridCol w:w="1101"/>
        <w:gridCol w:w="993"/>
        <w:gridCol w:w="1134"/>
        <w:gridCol w:w="1275"/>
        <w:gridCol w:w="1134"/>
        <w:gridCol w:w="1732"/>
      </w:tblGrid>
      <w:tr w:rsidR="00A44EE1" w:rsidRPr="00A3515F" w:rsidTr="00672B1C">
        <w:trPr>
          <w:trHeight w:val="715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A3515F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4EE1" w:rsidRPr="00A3515F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  <w:p w:rsidR="00A44EE1" w:rsidRPr="00A3515F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4EE1" w:rsidRPr="00A3515F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A3515F">
              <w:rPr>
                <w:szCs w:val="24"/>
              </w:rPr>
              <w:t>олжность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A3515F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</w:t>
            </w:r>
            <w:r w:rsidRPr="00A3515F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находящиеся в </w:t>
            </w:r>
            <w:r w:rsidRPr="00A3515F">
              <w:rPr>
                <w:szCs w:val="24"/>
              </w:rPr>
              <w:t>собственности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A3515F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</w:t>
            </w:r>
            <w:r w:rsidRPr="00A3515F">
              <w:rPr>
                <w:szCs w:val="24"/>
              </w:rPr>
              <w:t>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A3515F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</w:t>
            </w:r>
            <w:r w:rsidRPr="00A3515F">
              <w:rPr>
                <w:szCs w:val="24"/>
              </w:rPr>
              <w:t xml:space="preserve"> средств</w:t>
            </w:r>
            <w:r>
              <w:rPr>
                <w:szCs w:val="24"/>
              </w:rPr>
              <w:t>а</w:t>
            </w:r>
            <w:r w:rsidRPr="00A3515F">
              <w:rPr>
                <w:szCs w:val="24"/>
              </w:rPr>
              <w:t xml:space="preserve"> </w:t>
            </w:r>
            <w:r>
              <w:rPr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E1" w:rsidRPr="00A3515F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</w:t>
            </w:r>
            <w:r w:rsidRPr="00A3515F">
              <w:rPr>
                <w:szCs w:val="24"/>
              </w:rPr>
              <w:t xml:space="preserve"> доход</w:t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E1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EE1" w:rsidRPr="00A3515F" w:rsidTr="00BC12FD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A3515F" w:rsidRDefault="00A44EE1" w:rsidP="00A3515F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A3515F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A3515F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A3515F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A3515F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A3515F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  <w:r w:rsidRPr="00A3515F">
              <w:rPr>
                <w:szCs w:val="24"/>
              </w:rPr>
              <w:t xml:space="preserve">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A3515F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A3515F">
              <w:rPr>
                <w:szCs w:val="24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A3515F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A3515F">
              <w:rPr>
                <w:szCs w:val="24"/>
              </w:rPr>
              <w:t>страна расположения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A3515F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A3515F">
              <w:rPr>
                <w:szCs w:val="24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A3515F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A3515F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A3515F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  <w:r w:rsidRPr="00A3515F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A3515F" w:rsidRDefault="00A44EE1" w:rsidP="00A3515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1" w:rsidRPr="00A3515F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E1" w:rsidRPr="00A3515F" w:rsidRDefault="00A44EE1" w:rsidP="00A3515F">
            <w:pPr>
              <w:spacing w:before="120" w:line="240" w:lineRule="exact"/>
              <w:jc w:val="center"/>
              <w:rPr>
                <w:szCs w:val="24"/>
              </w:rPr>
            </w:pPr>
          </w:p>
        </w:tc>
      </w:tr>
      <w:tr w:rsidR="00A44EE1" w:rsidRPr="00A3515F" w:rsidTr="00BC12FD">
        <w:trPr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B67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Вагапов Альфред Галиевич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57215E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Директор</w:t>
            </w:r>
            <w:r>
              <w:rPr>
                <w:szCs w:val="24"/>
              </w:rPr>
              <w:t xml:space="preserve"> МАУК «Районный Дом культуры»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0B2F61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358907,43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44EE1" w:rsidRPr="00A3515F" w:rsidTr="00BC12FD">
        <w:trPr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B67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056C0D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Галиева Л.Г.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056C0D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Директор МАОУ ДОД «Детская школа искусств им. С.Абдуллина»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056C0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земельный участок</w:t>
            </w:r>
          </w:p>
          <w:p w:rsidR="00A44EE1" w:rsidRPr="00BC4192" w:rsidRDefault="00A44EE1" w:rsidP="00056C0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056C0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индивидуальная</w:t>
            </w:r>
          </w:p>
          <w:p w:rsidR="00A44EE1" w:rsidRPr="00BC4192" w:rsidRDefault="00A44EE1" w:rsidP="00056C0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056C0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056C0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710</w:t>
            </w:r>
          </w:p>
          <w:p w:rsidR="00A44EE1" w:rsidRPr="00BC4192" w:rsidRDefault="00A44EE1" w:rsidP="00056C0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056C0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056C0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79,1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056C0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  <w:p w:rsidR="00A44EE1" w:rsidRPr="00BC4192" w:rsidRDefault="00A44EE1" w:rsidP="00056C0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056C0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056C0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056C0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056C0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056C0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056C0D">
            <w:pPr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  <w:p w:rsidR="00A44EE1" w:rsidRPr="00BC4192" w:rsidRDefault="00A44EE1" w:rsidP="00056C0D">
            <w:pPr>
              <w:jc w:val="center"/>
              <w:rPr>
                <w:szCs w:val="24"/>
              </w:rPr>
            </w:pPr>
          </w:p>
          <w:p w:rsidR="00A44EE1" w:rsidRPr="00BC4192" w:rsidRDefault="00A44EE1" w:rsidP="00056C0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467C1F" w:rsidRDefault="00A44EE1" w:rsidP="00056C0D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840163,83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BC4192" w:rsidRDefault="00A44EE1" w:rsidP="00056C0D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</w:tr>
      <w:tr w:rsidR="00A44EE1" w:rsidRPr="00A3515F" w:rsidTr="00C1141A">
        <w:trPr>
          <w:trHeight w:val="2802"/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Душанбаева Г.М.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Директор МАУКиИ «Зианчуринский историко-краеведческий музей»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земельный участок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жилой дом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квартира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индивидуальная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индивидуальная</w:t>
            </w:r>
          </w:p>
          <w:p w:rsidR="00A44EE1" w:rsidRPr="00BC4192" w:rsidRDefault="00A44EE1" w:rsidP="00812755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общая долевая, ½ доли </w:t>
            </w:r>
          </w:p>
          <w:p w:rsidR="00A44EE1" w:rsidRPr="00BC4192" w:rsidRDefault="00A44EE1" w:rsidP="00812755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индивид</w:t>
            </w:r>
            <w:r w:rsidRPr="00BC4192">
              <w:rPr>
                <w:szCs w:val="24"/>
              </w:rPr>
              <w:lastRenderedPageBreak/>
              <w:t xml:space="preserve">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lastRenderedPageBreak/>
              <w:t>669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44,3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54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50269" w:rsidRDefault="00A44EE1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  <w:p w:rsidR="00A44EE1" w:rsidRPr="00BC4192" w:rsidRDefault="00A44EE1" w:rsidP="00C1141A">
            <w:pPr>
              <w:rPr>
                <w:szCs w:val="24"/>
              </w:rPr>
            </w:pPr>
          </w:p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3F707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358100,05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</w:tr>
      <w:tr w:rsidR="00A44EE1" w:rsidRPr="00A3515F" w:rsidTr="00BC12FD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50BEF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общая долевая, ½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54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EA36EC">
            <w:pPr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</w:tr>
      <w:tr w:rsidR="00A44EE1" w:rsidRPr="00A3515F" w:rsidTr="00BC12FD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EA36EC">
            <w:pPr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</w:tr>
      <w:tr w:rsidR="00A44EE1" w:rsidRPr="00A3515F" w:rsidTr="00BC12FD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Идельбаева Р.А.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753F27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Начальник МКУ «Отдел образования Администрации МР»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земельный пай 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общая долевая, 1/601 доли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36600000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33,2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6C4D3C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земельный участок</w:t>
            </w:r>
          </w:p>
          <w:p w:rsidR="00A44EE1" w:rsidRPr="00BC4192" w:rsidRDefault="00A44EE1" w:rsidP="00DD6048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земельный участок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1500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1500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EA36EC">
            <w:pPr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735108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1043729,84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</w:tr>
      <w:tr w:rsidR="00A44EE1" w:rsidRPr="00A3515F" w:rsidTr="00BC12FD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супруг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185438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земельный участок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земельный пай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A44EE1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общая долевая, </w:t>
            </w:r>
            <w:r w:rsidRPr="00BC4192">
              <w:rPr>
                <w:szCs w:val="24"/>
              </w:rPr>
              <w:lastRenderedPageBreak/>
              <w:t>1/601 доли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</w:t>
            </w:r>
          </w:p>
          <w:p w:rsidR="00A44EE1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36600000 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129,3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Default="00A44EE1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44EE1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lastRenderedPageBreak/>
              <w:t>земельный участок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1500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6C4D3C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а/м </w:t>
            </w:r>
          </w:p>
          <w:p w:rsidR="00A44EE1" w:rsidRPr="00B679E2" w:rsidRDefault="00A44EE1" w:rsidP="006C4D3C">
            <w:pPr>
              <w:jc w:val="center"/>
              <w:rPr>
                <w:szCs w:val="24"/>
                <w:lang w:val="en-US"/>
              </w:rPr>
            </w:pPr>
            <w:r w:rsidRPr="00BC4192">
              <w:rPr>
                <w:szCs w:val="24"/>
                <w:lang w:val="en-US"/>
              </w:rPr>
              <w:t>Skoda</w:t>
            </w:r>
            <w:r w:rsidRPr="00B679E2">
              <w:rPr>
                <w:szCs w:val="24"/>
                <w:lang w:val="en-US"/>
              </w:rPr>
              <w:t xml:space="preserve"> </w:t>
            </w:r>
            <w:r w:rsidRPr="00BC4192">
              <w:rPr>
                <w:szCs w:val="24"/>
                <w:lang w:val="en-US"/>
              </w:rPr>
              <w:t>Octavia</w:t>
            </w:r>
            <w:r w:rsidRPr="00B679E2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а</w:t>
            </w:r>
            <w:r w:rsidRPr="00B679E2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м</w:t>
            </w:r>
            <w:r w:rsidRPr="00B679E2">
              <w:rPr>
                <w:szCs w:val="24"/>
                <w:lang w:val="en-US"/>
              </w:rPr>
              <w:t xml:space="preserve"> V</w:t>
            </w:r>
            <w:r w:rsidRPr="00BC4192">
              <w:rPr>
                <w:szCs w:val="24"/>
                <w:lang w:val="en-US"/>
              </w:rPr>
              <w:t>olkswag</w:t>
            </w:r>
            <w:r w:rsidRPr="00BC4192">
              <w:rPr>
                <w:szCs w:val="24"/>
                <w:lang w:val="en-US"/>
              </w:rPr>
              <w:lastRenderedPageBreak/>
              <w:t xml:space="preserve">en </w:t>
            </w:r>
            <w:r>
              <w:rPr>
                <w:szCs w:val="24"/>
                <w:lang w:val="en-US"/>
              </w:rPr>
              <w:t>Jetta</w:t>
            </w:r>
            <w:r w:rsidRPr="00B679E2">
              <w:rPr>
                <w:szCs w:val="24"/>
                <w:lang w:val="en-US"/>
              </w:rPr>
              <w:t xml:space="preserve"> </w:t>
            </w:r>
          </w:p>
          <w:p w:rsidR="00A44EE1" w:rsidRPr="00B679E2" w:rsidRDefault="00A44EE1" w:rsidP="006C4D3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735108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454306,50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</w:tr>
      <w:tr w:rsidR="00A44EE1" w:rsidRPr="00A3515F" w:rsidTr="00BC12FD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Исканьяров А.Г.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753F27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Директор АУ ФОК  «Салауат»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земельный участок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индивидуальная 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6C4D3C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совместная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1500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42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EA36EC">
            <w:pPr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а/м ВАЗ 2107</w:t>
            </w:r>
          </w:p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181336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366760,66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</w:tr>
      <w:tr w:rsidR="00A44EE1" w:rsidRPr="00A3515F" w:rsidTr="00BC12FD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супруга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D802D1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совместная с супругом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42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EA36EC">
            <w:pPr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181336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340515,74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</w:tr>
      <w:tr w:rsidR="00A44EE1" w:rsidRPr="00A3515F" w:rsidTr="00BC12FD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EA36EC">
            <w:pPr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</w:tr>
      <w:tr w:rsidR="00A44EE1" w:rsidRPr="00A3515F" w:rsidTr="00BC12FD">
        <w:trPr>
          <w:trHeight w:val="1247"/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032C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032CB3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Канчурин Б.Ф.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032CB3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Директор МАУ ДОЛ «Алый парус»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032CB3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земельный участок</w:t>
            </w:r>
          </w:p>
          <w:p w:rsidR="00A44EE1" w:rsidRPr="00BC4192" w:rsidRDefault="00A44EE1" w:rsidP="00032CB3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032CB3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долевая, 1/5 доли</w:t>
            </w:r>
          </w:p>
          <w:p w:rsidR="00A44EE1" w:rsidRPr="00BC4192" w:rsidRDefault="00A44EE1" w:rsidP="00032CB3">
            <w:pPr>
              <w:spacing w:line="240" w:lineRule="exact"/>
              <w:jc w:val="center"/>
              <w:rPr>
                <w:szCs w:val="24"/>
              </w:rPr>
            </w:pPr>
          </w:p>
          <w:p w:rsidR="00A44EE1" w:rsidRPr="00BC4192" w:rsidRDefault="00A44EE1" w:rsidP="00032CB3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долевая, 1/5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032CB3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1500</w:t>
            </w:r>
          </w:p>
          <w:p w:rsidR="00A44EE1" w:rsidRPr="00BC4192" w:rsidRDefault="00A44EE1" w:rsidP="00032CB3">
            <w:pPr>
              <w:spacing w:line="240" w:lineRule="exact"/>
              <w:jc w:val="center"/>
              <w:rPr>
                <w:szCs w:val="24"/>
              </w:rPr>
            </w:pPr>
          </w:p>
          <w:p w:rsidR="00A44EE1" w:rsidRPr="00BC4192" w:rsidRDefault="00A44EE1" w:rsidP="00032CB3">
            <w:pPr>
              <w:spacing w:line="240" w:lineRule="exact"/>
              <w:jc w:val="center"/>
              <w:rPr>
                <w:szCs w:val="24"/>
              </w:rPr>
            </w:pPr>
          </w:p>
          <w:p w:rsidR="00A44EE1" w:rsidRPr="00BC4192" w:rsidRDefault="00A44EE1" w:rsidP="00032CB3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78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032CB3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  <w:p w:rsidR="00A44EE1" w:rsidRPr="00BC4192" w:rsidRDefault="00A44EE1" w:rsidP="00032CB3">
            <w:pPr>
              <w:spacing w:line="240" w:lineRule="exact"/>
              <w:jc w:val="center"/>
              <w:rPr>
                <w:szCs w:val="24"/>
              </w:rPr>
            </w:pPr>
          </w:p>
          <w:p w:rsidR="00A44EE1" w:rsidRPr="00BC4192" w:rsidRDefault="00A44EE1" w:rsidP="00032CB3">
            <w:pPr>
              <w:spacing w:line="240" w:lineRule="exact"/>
              <w:jc w:val="center"/>
              <w:rPr>
                <w:szCs w:val="24"/>
              </w:rPr>
            </w:pPr>
          </w:p>
          <w:p w:rsidR="00A44EE1" w:rsidRPr="00BC4192" w:rsidRDefault="00A44EE1" w:rsidP="00032CB3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032CB3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земельный участок</w:t>
            </w:r>
          </w:p>
          <w:p w:rsidR="00A44EE1" w:rsidRPr="00BC4192" w:rsidRDefault="00A44EE1" w:rsidP="00032CB3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032CB3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032CB3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032CB3">
            <w:pPr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а/м V</w:t>
            </w:r>
            <w:r w:rsidRPr="00BC4192">
              <w:rPr>
                <w:szCs w:val="24"/>
                <w:lang w:val="en-US"/>
              </w:rPr>
              <w:t>olkswagen Polo</w:t>
            </w:r>
          </w:p>
          <w:p w:rsidR="00A44EE1" w:rsidRPr="00BC4192" w:rsidRDefault="00A44EE1" w:rsidP="00032CB3">
            <w:pPr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4B0FE6" w:rsidRDefault="00A44EE1" w:rsidP="00032CB3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608370,86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BC4192" w:rsidRDefault="00A44EE1" w:rsidP="00032CB3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</w:tr>
      <w:tr w:rsidR="00A44EE1" w:rsidRPr="00A3515F" w:rsidTr="00BC12FD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032CB3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44C84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супруга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5A0491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земельный участок</w:t>
            </w: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долевая, 1/5 доли</w:t>
            </w: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долевая, 1/5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1500</w:t>
            </w: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78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5A0491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земельный участок</w:t>
            </w:r>
          </w:p>
          <w:p w:rsidR="00A44EE1" w:rsidRPr="00BC4192" w:rsidRDefault="00A44EE1" w:rsidP="005A0491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5A0491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5A0491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EA36EC">
            <w:pPr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4B0FE6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355140,45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</w:tr>
      <w:tr w:rsidR="00A44EE1" w:rsidRPr="00A3515F" w:rsidTr="00BC12FD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44C84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5A0491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земельный участок</w:t>
            </w: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долевая, 1/5 доли</w:t>
            </w: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долевая, 1/5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1500</w:t>
            </w: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78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EA36EC">
            <w:pPr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</w:tr>
      <w:tr w:rsidR="00A44EE1" w:rsidRPr="00A3515F" w:rsidTr="00BC12FD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5A0491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земельный участок</w:t>
            </w: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долевая, 1/5 доли</w:t>
            </w: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долевая, 1/5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1500</w:t>
            </w: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78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EA36EC">
            <w:pPr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</w:tr>
      <w:tr w:rsidR="00A44EE1" w:rsidRPr="00A3515F" w:rsidTr="00BC12FD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5A0491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земельный участок</w:t>
            </w: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долевая, 1/5 доли</w:t>
            </w: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долевая, 1/5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1500</w:t>
            </w: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78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</w:p>
          <w:p w:rsidR="00A44EE1" w:rsidRPr="00BC4192" w:rsidRDefault="00A44EE1" w:rsidP="005A0491">
            <w:pPr>
              <w:spacing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EA36EC">
            <w:pPr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</w:tr>
      <w:tr w:rsidR="00A44EE1" w:rsidRPr="00A3515F" w:rsidTr="00BC12FD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B35235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Мухамедьянов А.З.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753F27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Начальник МКУ «Отдел культуры Администрации МР»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земельный участок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индивидуальная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1176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120,9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E530FF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а/м</w:t>
            </w:r>
          </w:p>
          <w:p w:rsidR="00A44EE1" w:rsidRPr="00BC4192" w:rsidRDefault="00A44EE1" w:rsidP="00E530FF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ВАЗ 21114</w:t>
            </w:r>
          </w:p>
          <w:p w:rsidR="00A44EE1" w:rsidRPr="00BC4192" w:rsidRDefault="00A44EE1" w:rsidP="00E530FF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а/м</w:t>
            </w:r>
          </w:p>
          <w:p w:rsidR="00A44EE1" w:rsidRPr="00500858" w:rsidRDefault="00A44EE1" w:rsidP="00E530F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212CD3" w:rsidRDefault="00A44EE1" w:rsidP="00EA36EC">
            <w:pPr>
              <w:spacing w:before="120" w:line="240" w:lineRule="exact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487299,00 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Default="00A44EE1" w:rsidP="00EA36EC">
            <w:pPr>
              <w:spacing w:before="120" w:line="240" w:lineRule="exact"/>
              <w:jc w:val="center"/>
              <w:rPr>
                <w:szCs w:val="24"/>
                <w:lang w:val="en-US"/>
              </w:rPr>
            </w:pPr>
            <w:r w:rsidRPr="00BC4192">
              <w:rPr>
                <w:szCs w:val="24"/>
              </w:rPr>
              <w:t>-</w:t>
            </w:r>
          </w:p>
          <w:p w:rsidR="00A44EE1" w:rsidRPr="00204B15" w:rsidRDefault="00A44EE1" w:rsidP="00500858">
            <w:pPr>
              <w:pStyle w:val="2"/>
              <w:shd w:val="clear" w:color="auto" w:fill="FFFFFF"/>
              <w:spacing w:before="0" w:after="0" w:line="360" w:lineRule="atLeast"/>
              <w:jc w:val="center"/>
              <w:rPr>
                <w:b w:val="0"/>
                <w:i/>
                <w:sz w:val="24"/>
                <w:szCs w:val="24"/>
                <w:lang w:val="en-US"/>
              </w:rPr>
            </w:pPr>
          </w:p>
        </w:tc>
      </w:tr>
      <w:tr w:rsidR="00A44EE1" w:rsidRPr="00A3515F" w:rsidTr="00BC12FD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супруга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земельный участок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1176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120,9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</w:p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EA36EC">
            <w:pPr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212CD3" w:rsidRDefault="00A44EE1" w:rsidP="00EA36EC">
            <w:pPr>
              <w:spacing w:before="120" w:line="240" w:lineRule="exact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288916,06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</w:tr>
      <w:tr w:rsidR="00A44EE1" w:rsidRPr="00A3515F" w:rsidTr="00BC12FD">
        <w:trPr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Нугуманов А.Г.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753F27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Начальник МБУ «Центр по бухгалтерскому и юридическому обслуживанию органов местного самоуправления МР»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643605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643605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643605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643605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6164DE" w:rsidRDefault="00A44EE1" w:rsidP="00457423">
            <w:pPr>
              <w:contextualSpacing/>
              <w:jc w:val="center"/>
              <w:rPr>
                <w:szCs w:val="24"/>
              </w:rPr>
            </w:pPr>
            <w:r w:rsidRPr="006164DE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6164DE" w:rsidRDefault="00A44EE1" w:rsidP="0045742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129,7</w:t>
            </w:r>
            <w:r w:rsidRPr="006164DE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6164DE" w:rsidRDefault="00A44EE1" w:rsidP="00457423">
            <w:pPr>
              <w:contextualSpacing/>
              <w:jc w:val="center"/>
              <w:rPr>
                <w:szCs w:val="24"/>
              </w:rPr>
            </w:pPr>
            <w:r w:rsidRPr="006164DE">
              <w:rPr>
                <w:szCs w:val="24"/>
              </w:rPr>
              <w:t>Россия</w:t>
            </w:r>
          </w:p>
          <w:p w:rsidR="00A44EE1" w:rsidRPr="006164DE" w:rsidRDefault="00A44EE1" w:rsidP="00457423">
            <w:pPr>
              <w:contextualSpacing/>
              <w:jc w:val="center"/>
              <w:rPr>
                <w:szCs w:val="24"/>
              </w:rPr>
            </w:pPr>
          </w:p>
          <w:p w:rsidR="00A44EE1" w:rsidRPr="006164DE" w:rsidRDefault="00A44EE1" w:rsidP="00457423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D00ACD">
            <w:pPr>
              <w:contextualSpacing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а/м</w:t>
            </w:r>
          </w:p>
          <w:p w:rsidR="00A44EE1" w:rsidRDefault="00A44EE1" w:rsidP="00D00AC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Hyundai </w:t>
            </w:r>
            <w:r w:rsidRPr="00BC4192">
              <w:rPr>
                <w:szCs w:val="24"/>
              </w:rPr>
              <w:t xml:space="preserve"> jx35</w:t>
            </w:r>
          </w:p>
          <w:p w:rsidR="00A44EE1" w:rsidRDefault="00A44EE1" w:rsidP="00D00ACD">
            <w:pPr>
              <w:jc w:val="center"/>
              <w:rPr>
                <w:szCs w:val="24"/>
              </w:rPr>
            </w:pPr>
          </w:p>
          <w:p w:rsidR="00A44EE1" w:rsidRDefault="00A44EE1" w:rsidP="00D00ACD">
            <w:pPr>
              <w:jc w:val="center"/>
              <w:rPr>
                <w:szCs w:val="24"/>
              </w:rPr>
            </w:pPr>
          </w:p>
          <w:p w:rsidR="00A44EE1" w:rsidRDefault="00A44EE1" w:rsidP="00D00ACD">
            <w:pPr>
              <w:jc w:val="center"/>
              <w:rPr>
                <w:szCs w:val="24"/>
              </w:rPr>
            </w:pPr>
          </w:p>
          <w:p w:rsidR="00A44EE1" w:rsidRDefault="00A44EE1" w:rsidP="00D00ACD">
            <w:pPr>
              <w:jc w:val="center"/>
              <w:rPr>
                <w:szCs w:val="24"/>
              </w:rPr>
            </w:pPr>
          </w:p>
          <w:p w:rsidR="00A44EE1" w:rsidRDefault="00A44EE1" w:rsidP="00D00ACD">
            <w:pPr>
              <w:jc w:val="center"/>
              <w:rPr>
                <w:szCs w:val="24"/>
              </w:rPr>
            </w:pPr>
          </w:p>
          <w:p w:rsidR="00A44EE1" w:rsidRDefault="00A44EE1" w:rsidP="00D00ACD">
            <w:pPr>
              <w:jc w:val="center"/>
              <w:rPr>
                <w:szCs w:val="24"/>
              </w:rPr>
            </w:pPr>
          </w:p>
          <w:p w:rsidR="00A44EE1" w:rsidRPr="00BC4192" w:rsidRDefault="00A44EE1" w:rsidP="00D00ACD">
            <w:pPr>
              <w:jc w:val="center"/>
              <w:rPr>
                <w:szCs w:val="24"/>
              </w:rPr>
            </w:pPr>
          </w:p>
          <w:p w:rsidR="00A44EE1" w:rsidRPr="00BC4192" w:rsidRDefault="00A44EE1" w:rsidP="00D00ACD">
            <w:pPr>
              <w:jc w:val="center"/>
              <w:rPr>
                <w:szCs w:val="24"/>
              </w:rPr>
            </w:pPr>
          </w:p>
          <w:p w:rsidR="00A44EE1" w:rsidRPr="00BC4192" w:rsidRDefault="00A44EE1" w:rsidP="00D00ACD">
            <w:pPr>
              <w:jc w:val="center"/>
              <w:rPr>
                <w:szCs w:val="24"/>
              </w:rPr>
            </w:pPr>
          </w:p>
          <w:p w:rsidR="00A44EE1" w:rsidRPr="00BC4192" w:rsidRDefault="00A44EE1" w:rsidP="00D00ACD">
            <w:pPr>
              <w:jc w:val="center"/>
              <w:rPr>
                <w:szCs w:val="24"/>
              </w:rPr>
            </w:pPr>
          </w:p>
          <w:p w:rsidR="00A44EE1" w:rsidRPr="00BC4192" w:rsidRDefault="00A44EE1" w:rsidP="00DA677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6E15A9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908117,15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BC4192" w:rsidRDefault="00A44EE1" w:rsidP="00DA677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Доходы по месту работы, пенсия по старости, доплата к пенсии по старости за выслугу лет на муниципальной службе, доходы от вкладов в банках, заемные средства</w:t>
            </w:r>
          </w:p>
        </w:tc>
      </w:tr>
      <w:tr w:rsidR="00A44EE1" w:rsidRPr="00A3515F" w:rsidTr="00BC12FD">
        <w:trPr>
          <w:jc w:val="center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Хамитова А.Д</w:t>
            </w:r>
            <w:r w:rsidRPr="00BC4192">
              <w:rPr>
                <w:szCs w:val="24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753F27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Директор МАУК «Зианчуринская межпоселенческая центральная библиотека»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36BB9" w:rsidRDefault="00A44EE1" w:rsidP="001427D3">
            <w:pPr>
              <w:contextualSpacing/>
              <w:jc w:val="center"/>
              <w:rPr>
                <w:szCs w:val="24"/>
              </w:rPr>
            </w:pPr>
            <w:r w:rsidRPr="00B36BB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36BB9" w:rsidRDefault="00A44EE1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долевая, 16/40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36BB9" w:rsidRDefault="00A44EE1" w:rsidP="008D1DDD">
            <w:pPr>
              <w:contextualSpacing/>
              <w:jc w:val="center"/>
              <w:rPr>
                <w:szCs w:val="24"/>
              </w:rPr>
            </w:pPr>
            <w:r w:rsidRPr="00B36BB9">
              <w:rPr>
                <w:szCs w:val="24"/>
              </w:rPr>
              <w:t>48,8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36BB9" w:rsidRDefault="00A44EE1" w:rsidP="001427D3">
            <w:pPr>
              <w:contextualSpacing/>
              <w:jc w:val="center"/>
              <w:rPr>
                <w:szCs w:val="24"/>
              </w:rPr>
            </w:pPr>
            <w:r w:rsidRPr="00B36BB9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746399" w:rsidRDefault="00A44EE1" w:rsidP="00D00AC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</w:t>
            </w:r>
            <w:r w:rsidRPr="00746399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м</w:t>
            </w:r>
          </w:p>
          <w:p w:rsidR="00A44EE1" w:rsidRPr="00746399" w:rsidRDefault="00A44EE1" w:rsidP="00D00ACD">
            <w:pPr>
              <w:jc w:val="center"/>
              <w:rPr>
                <w:szCs w:val="24"/>
                <w:lang w:val="en-US"/>
              </w:rPr>
            </w:pPr>
            <w:r w:rsidRPr="00746399">
              <w:rPr>
                <w:szCs w:val="24"/>
                <w:lang w:val="en-US"/>
              </w:rPr>
              <w:t>KIA ED (CEED)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746399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389115,23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</w:tr>
      <w:tr w:rsidR="00A44EE1" w:rsidRPr="00A3515F" w:rsidTr="00BC12FD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супруг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36BB9" w:rsidRDefault="00A44EE1" w:rsidP="0025407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36BB9" w:rsidRDefault="00A44EE1" w:rsidP="0025407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36BB9" w:rsidRDefault="00A44EE1" w:rsidP="0025407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36BB9" w:rsidRDefault="00A44EE1" w:rsidP="0025407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1427D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1427D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1427D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Default="00A44EE1" w:rsidP="00EA36E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а</w:t>
            </w:r>
            <w:r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 xml:space="preserve">м </w:t>
            </w:r>
          </w:p>
          <w:p w:rsidR="00A44EE1" w:rsidRPr="00BC4192" w:rsidRDefault="00A44EE1" w:rsidP="00EA36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21150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B50A7B" w:rsidRDefault="00A44EE1" w:rsidP="00EA36EC">
            <w:pPr>
              <w:spacing w:before="12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131327.26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</w:tr>
      <w:tr w:rsidR="00A44EE1" w:rsidRPr="00A3515F" w:rsidTr="005F7284">
        <w:trPr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36BB9" w:rsidRDefault="00A44EE1" w:rsidP="002E325C">
            <w:pPr>
              <w:contextualSpacing/>
              <w:jc w:val="center"/>
              <w:rPr>
                <w:szCs w:val="24"/>
              </w:rPr>
            </w:pPr>
            <w:r w:rsidRPr="00B36BB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36BB9" w:rsidRDefault="00A44EE1" w:rsidP="00181336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долевая,12/40</w:t>
            </w:r>
            <w:r w:rsidRPr="00B36BB9">
              <w:rPr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36BB9" w:rsidRDefault="00A44EE1" w:rsidP="002E325C">
            <w:pPr>
              <w:contextualSpacing/>
              <w:jc w:val="center"/>
              <w:rPr>
                <w:szCs w:val="24"/>
              </w:rPr>
            </w:pPr>
            <w:r w:rsidRPr="00B36BB9">
              <w:rPr>
                <w:szCs w:val="24"/>
              </w:rPr>
              <w:t>48,8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36BB9" w:rsidRDefault="00A44EE1" w:rsidP="002E325C">
            <w:pPr>
              <w:contextualSpacing/>
              <w:jc w:val="center"/>
              <w:rPr>
                <w:szCs w:val="24"/>
              </w:rPr>
            </w:pPr>
            <w:r w:rsidRPr="00B36BB9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8D1DDD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EA36EC">
            <w:pPr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</w:tr>
      <w:tr w:rsidR="00A44EE1" w:rsidRPr="00A3515F" w:rsidTr="00BC12FD">
        <w:trPr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EA36EC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EA36EC">
            <w:pPr>
              <w:spacing w:before="12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36BB9" w:rsidRDefault="00A44EE1" w:rsidP="002E325C">
            <w:pPr>
              <w:contextualSpacing/>
              <w:jc w:val="center"/>
              <w:rPr>
                <w:szCs w:val="24"/>
              </w:rPr>
            </w:pPr>
            <w:r w:rsidRPr="00B36BB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36BB9" w:rsidRDefault="00A44EE1" w:rsidP="002E325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долевая,12/40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36BB9" w:rsidRDefault="00A44EE1" w:rsidP="002E325C">
            <w:pPr>
              <w:contextualSpacing/>
              <w:jc w:val="center"/>
              <w:rPr>
                <w:szCs w:val="24"/>
              </w:rPr>
            </w:pPr>
            <w:r w:rsidRPr="00B36BB9">
              <w:rPr>
                <w:szCs w:val="24"/>
              </w:rPr>
              <w:t>48,8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36BB9" w:rsidRDefault="00A44EE1" w:rsidP="002E325C">
            <w:pPr>
              <w:contextualSpacing/>
              <w:jc w:val="center"/>
              <w:rPr>
                <w:szCs w:val="24"/>
              </w:rPr>
            </w:pPr>
            <w:r w:rsidRPr="00B36BB9">
              <w:rPr>
                <w:szCs w:val="24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25407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25407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E1" w:rsidRPr="00BC4192" w:rsidRDefault="00A44EE1" w:rsidP="0025407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1" w:rsidRPr="00BC4192" w:rsidRDefault="00A44EE1" w:rsidP="00254073">
            <w:pPr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BC4192" w:rsidRDefault="00A44EE1" w:rsidP="00254073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</w:tcPr>
          <w:p w:rsidR="00A44EE1" w:rsidRPr="00BC4192" w:rsidRDefault="00A44EE1" w:rsidP="00254073">
            <w:pPr>
              <w:spacing w:before="120" w:line="240" w:lineRule="exact"/>
              <w:jc w:val="center"/>
              <w:rPr>
                <w:szCs w:val="24"/>
              </w:rPr>
            </w:pPr>
            <w:r w:rsidRPr="00BC4192">
              <w:rPr>
                <w:szCs w:val="24"/>
              </w:rPr>
              <w:t>-</w:t>
            </w:r>
          </w:p>
        </w:tc>
      </w:tr>
    </w:tbl>
    <w:p w:rsidR="00A44EE1" w:rsidRDefault="00A44EE1" w:rsidP="00EA36EC">
      <w:pPr>
        <w:ind w:left="284" w:firstLine="993"/>
        <w:jc w:val="both"/>
      </w:pPr>
    </w:p>
    <w:p w:rsidR="00243221" w:rsidRPr="001C34A2" w:rsidRDefault="00243221" w:rsidP="001C34A2"/>
    <w:sectPr w:rsidR="00243221" w:rsidRPr="001C34A2" w:rsidSect="000676F4">
      <w:foot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 Newto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526" w:rsidRDefault="00A44EE1" w:rsidP="00C861CB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00526" w:rsidRDefault="00A44EE1">
    <w:pPr>
      <w:pStyle w:val="ac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</w:abstractNum>
  <w:abstractNum w:abstractNumId="2">
    <w:nsid w:val="00000003"/>
    <w:multiLevelType w:val="multilevel"/>
    <w:tmpl w:val="0000000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5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6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7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8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9">
    <w:nsid w:val="026042AD"/>
    <w:multiLevelType w:val="hybridMultilevel"/>
    <w:tmpl w:val="31086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014B93"/>
    <w:multiLevelType w:val="singleLevel"/>
    <w:tmpl w:val="01FC600A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0A82471D"/>
    <w:multiLevelType w:val="hybridMultilevel"/>
    <w:tmpl w:val="BB72A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C549C"/>
    <w:multiLevelType w:val="hybridMultilevel"/>
    <w:tmpl w:val="557043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7D127CE"/>
    <w:multiLevelType w:val="hybridMultilevel"/>
    <w:tmpl w:val="949E1C22"/>
    <w:lvl w:ilvl="0" w:tplc="14C40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E7631F"/>
    <w:multiLevelType w:val="multilevel"/>
    <w:tmpl w:val="CCBC02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abstractNum w:abstractNumId="15">
    <w:nsid w:val="300C6CC9"/>
    <w:multiLevelType w:val="hybridMultilevel"/>
    <w:tmpl w:val="6BC4D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9E48E8"/>
    <w:multiLevelType w:val="hybridMultilevel"/>
    <w:tmpl w:val="66A6789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3F02994"/>
    <w:multiLevelType w:val="hybridMultilevel"/>
    <w:tmpl w:val="9274DE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D786961"/>
    <w:multiLevelType w:val="hybridMultilevel"/>
    <w:tmpl w:val="EFB0C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FC4C57"/>
    <w:multiLevelType w:val="singleLevel"/>
    <w:tmpl w:val="B186E67A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0">
    <w:nsid w:val="4F66320A"/>
    <w:multiLevelType w:val="singleLevel"/>
    <w:tmpl w:val="D4763A5A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4FF81434"/>
    <w:multiLevelType w:val="hybridMultilevel"/>
    <w:tmpl w:val="93A48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BC1400"/>
    <w:multiLevelType w:val="hybridMultilevel"/>
    <w:tmpl w:val="C7EAC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A55A3A"/>
    <w:multiLevelType w:val="multilevel"/>
    <w:tmpl w:val="9508F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893271A"/>
    <w:multiLevelType w:val="singleLevel"/>
    <w:tmpl w:val="B36E2104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6F126433"/>
    <w:multiLevelType w:val="hybridMultilevel"/>
    <w:tmpl w:val="8D206DE6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6">
    <w:nsid w:val="775D7EAB"/>
    <w:multiLevelType w:val="hybridMultilevel"/>
    <w:tmpl w:val="5108163A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7">
    <w:nsid w:val="77857440"/>
    <w:multiLevelType w:val="multilevel"/>
    <w:tmpl w:val="2C981E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A33496C"/>
    <w:multiLevelType w:val="hybridMultilevel"/>
    <w:tmpl w:val="E398E5F4"/>
    <w:lvl w:ilvl="0" w:tplc="B754C1F4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19"/>
  </w:num>
  <w:num w:numId="2">
    <w:abstractNumId w:val="24"/>
    <w:lvlOverride w:ilvl="0">
      <w:startOverride w:val="1"/>
    </w:lvlOverride>
  </w:num>
  <w:num w:numId="3">
    <w:abstractNumId w:val="15"/>
  </w:num>
  <w:num w:numId="4">
    <w:abstractNumId w:val="28"/>
  </w:num>
  <w:num w:numId="5">
    <w:abstractNumId w:val="20"/>
    <w:lvlOverride w:ilvl="0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11"/>
  </w:num>
  <w:num w:numId="10">
    <w:abstractNumId w:val="10"/>
  </w:num>
  <w:num w:numId="11">
    <w:abstractNumId w:val="18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25"/>
  </w:num>
  <w:num w:numId="21">
    <w:abstractNumId w:val="23"/>
  </w:num>
  <w:num w:numId="22">
    <w:abstractNumId w:val="27"/>
  </w:num>
  <w:num w:numId="23">
    <w:abstractNumId w:val="12"/>
  </w:num>
  <w:num w:numId="24">
    <w:abstractNumId w:val="17"/>
  </w:num>
  <w:num w:numId="25">
    <w:abstractNumId w:val="13"/>
  </w:num>
  <w:num w:numId="26">
    <w:abstractNumId w:val="14"/>
  </w:num>
  <w:num w:numId="27">
    <w:abstractNumId w:val="21"/>
  </w:num>
  <w:num w:numId="28">
    <w:abstractNumId w:val="9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4EE1"/>
    <w:rsid w:val="00BE110E"/>
    <w:rsid w:val="00C76735"/>
    <w:rsid w:val="00F23DD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A44EE1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A44EE1"/>
    <w:rPr>
      <w:rFonts w:ascii="Calibri" w:eastAsia="Times New Roman" w:hAnsi="Calibri"/>
      <w:b/>
      <w:bCs/>
      <w:sz w:val="28"/>
      <w:szCs w:val="28"/>
      <w:lang/>
    </w:rPr>
  </w:style>
  <w:style w:type="paragraph" w:styleId="a8">
    <w:name w:val="Body Text"/>
    <w:basedOn w:val="a"/>
    <w:link w:val="a9"/>
    <w:uiPriority w:val="99"/>
    <w:rsid w:val="00A44EE1"/>
    <w:pPr>
      <w:spacing w:after="0" w:line="240" w:lineRule="auto"/>
      <w:jc w:val="center"/>
    </w:pPr>
    <w:rPr>
      <w:rFonts w:ascii="Bash Newton" w:eastAsia="Times New Roman" w:hAnsi="Bash Newton"/>
      <w:b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44EE1"/>
    <w:rPr>
      <w:rFonts w:ascii="Bash Newton" w:eastAsia="Times New Roman" w:hAnsi="Bash Newton"/>
      <w:b/>
    </w:rPr>
  </w:style>
  <w:style w:type="paragraph" w:customStyle="1" w:styleId="ConsNormal">
    <w:name w:val="ConsNormal"/>
    <w:rsid w:val="00A44EE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A44EE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a">
    <w:name w:val="Balloon Text"/>
    <w:basedOn w:val="a"/>
    <w:link w:val="ab"/>
    <w:uiPriority w:val="99"/>
    <w:semiHidden/>
    <w:rsid w:val="00A44EE1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b">
    <w:name w:val="Текст выноски Знак"/>
    <w:basedOn w:val="a0"/>
    <w:link w:val="aa"/>
    <w:uiPriority w:val="99"/>
    <w:semiHidden/>
    <w:rsid w:val="00A44EE1"/>
    <w:rPr>
      <w:rFonts w:ascii="Tahoma" w:eastAsia="Times New Roman" w:hAnsi="Tahoma"/>
      <w:sz w:val="16"/>
      <w:szCs w:val="16"/>
      <w:lang/>
    </w:rPr>
  </w:style>
  <w:style w:type="paragraph" w:styleId="ac">
    <w:name w:val="footer"/>
    <w:basedOn w:val="a"/>
    <w:link w:val="ad"/>
    <w:rsid w:val="00A44EE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A44EE1"/>
    <w:rPr>
      <w:rFonts w:eastAsia="Times New Roman"/>
    </w:rPr>
  </w:style>
  <w:style w:type="character" w:styleId="ae">
    <w:name w:val="page number"/>
    <w:basedOn w:val="a0"/>
    <w:rsid w:val="00A44EE1"/>
  </w:style>
  <w:style w:type="paragraph" w:customStyle="1" w:styleId="ConsPlusNormal">
    <w:name w:val="ConsPlusNormal"/>
    <w:rsid w:val="00A44E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header"/>
    <w:basedOn w:val="a"/>
    <w:link w:val="af0"/>
    <w:rsid w:val="00A44EE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A44EE1"/>
    <w:rPr>
      <w:rFonts w:eastAsia="Times New Roman"/>
    </w:rPr>
  </w:style>
  <w:style w:type="paragraph" w:styleId="21">
    <w:name w:val="Body Text 2"/>
    <w:basedOn w:val="a"/>
    <w:link w:val="22"/>
    <w:rsid w:val="00A44EE1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44EE1"/>
    <w:rPr>
      <w:rFonts w:eastAsia="Times New Roman"/>
    </w:rPr>
  </w:style>
  <w:style w:type="paragraph" w:styleId="af1">
    <w:name w:val="Body Text Indent"/>
    <w:basedOn w:val="a"/>
    <w:link w:val="af2"/>
    <w:rsid w:val="00A44EE1"/>
    <w:pPr>
      <w:spacing w:after="120" w:line="24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A44EE1"/>
    <w:rPr>
      <w:rFonts w:eastAsia="Times New Roman"/>
    </w:rPr>
  </w:style>
  <w:style w:type="paragraph" w:styleId="31">
    <w:name w:val="Body Text Indent 3"/>
    <w:basedOn w:val="a"/>
    <w:link w:val="32"/>
    <w:rsid w:val="00A44EE1"/>
    <w:pPr>
      <w:spacing w:after="120" w:line="240" w:lineRule="auto"/>
      <w:ind w:left="283"/>
    </w:pPr>
    <w:rPr>
      <w:rFonts w:eastAsia="Times New Roman"/>
      <w:sz w:val="16"/>
      <w:szCs w:val="16"/>
      <w:lang/>
    </w:rPr>
  </w:style>
  <w:style w:type="character" w:customStyle="1" w:styleId="32">
    <w:name w:val="Основной текст с отступом 3 Знак"/>
    <w:basedOn w:val="a0"/>
    <w:link w:val="31"/>
    <w:rsid w:val="00A44EE1"/>
    <w:rPr>
      <w:rFonts w:eastAsia="Times New Roman"/>
      <w:sz w:val="16"/>
      <w:szCs w:val="16"/>
      <w:lang/>
    </w:rPr>
  </w:style>
  <w:style w:type="paragraph" w:customStyle="1" w:styleId="af3">
    <w:name w:val="Содержимое таблицы"/>
    <w:basedOn w:val="a"/>
    <w:rsid w:val="00A44EE1"/>
    <w:pPr>
      <w:widowControl w:val="0"/>
      <w:suppressLineNumbers/>
      <w:suppressAutoHyphens/>
      <w:spacing w:after="0" w:line="240" w:lineRule="auto"/>
    </w:pPr>
    <w:rPr>
      <w:rFonts w:eastAsia="DejaVu Sans" w:cs="DejaVu Sans"/>
      <w:kern w:val="1"/>
      <w:szCs w:val="24"/>
      <w:lang w:eastAsia="hi-IN" w:bidi="hi-IN"/>
    </w:rPr>
  </w:style>
  <w:style w:type="table" w:styleId="af4">
    <w:name w:val="Table Grid"/>
    <w:basedOn w:val="a1"/>
    <w:rsid w:val="00A44EE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A44EE1"/>
    <w:rPr>
      <w:spacing w:val="4"/>
      <w:sz w:val="25"/>
      <w:szCs w:val="25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44EE1"/>
    <w:pPr>
      <w:shd w:val="clear" w:color="auto" w:fill="FFFFFF"/>
      <w:spacing w:after="0" w:line="480" w:lineRule="exact"/>
      <w:jc w:val="both"/>
    </w:pPr>
    <w:rPr>
      <w:spacing w:val="4"/>
      <w:sz w:val="25"/>
      <w:szCs w:val="25"/>
      <w:lang w:eastAsia="ru-RU"/>
    </w:rPr>
  </w:style>
  <w:style w:type="character" w:customStyle="1" w:styleId="11">
    <w:name w:val="Заголовок №1_"/>
    <w:link w:val="12"/>
    <w:rsid w:val="00A44EE1"/>
    <w:rPr>
      <w:rFonts w:ascii="Arial Unicode MS" w:eastAsia="Arial Unicode MS" w:hAnsi="Arial Unicode MS" w:cs="Arial Unicode MS"/>
      <w:spacing w:val="2"/>
      <w:sz w:val="18"/>
      <w:szCs w:val="18"/>
      <w:shd w:val="clear" w:color="auto" w:fill="FFFFFF"/>
    </w:rPr>
  </w:style>
  <w:style w:type="character" w:customStyle="1" w:styleId="1Arial">
    <w:name w:val="Заголовок №1 + Arial;Не полужирный"/>
    <w:rsid w:val="00A44EE1"/>
    <w:rPr>
      <w:rFonts w:ascii="Arial" w:eastAsia="Arial" w:hAnsi="Arial" w:cs="Arial"/>
      <w:b/>
      <w:bCs/>
      <w:spacing w:val="1"/>
      <w:sz w:val="18"/>
      <w:szCs w:val="18"/>
      <w:shd w:val="clear" w:color="auto" w:fill="FFFFFF"/>
    </w:rPr>
  </w:style>
  <w:style w:type="character" w:customStyle="1" w:styleId="25">
    <w:name w:val="Подпись к таблице (2)_"/>
    <w:rsid w:val="00A44EE1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3"/>
      <w:szCs w:val="13"/>
    </w:rPr>
  </w:style>
  <w:style w:type="character" w:customStyle="1" w:styleId="7">
    <w:name w:val="Основной текст (7)_"/>
    <w:link w:val="70"/>
    <w:rsid w:val="00A44EE1"/>
    <w:rPr>
      <w:rFonts w:ascii="Arial" w:eastAsia="Arial" w:hAnsi="Arial" w:cs="Arial"/>
      <w:spacing w:val="1"/>
      <w:sz w:val="13"/>
      <w:szCs w:val="13"/>
      <w:shd w:val="clear" w:color="auto" w:fill="FFFFFF"/>
    </w:rPr>
  </w:style>
  <w:style w:type="character" w:customStyle="1" w:styleId="33">
    <w:name w:val="Основной текст (3)_"/>
    <w:link w:val="34"/>
    <w:rsid w:val="00A44EE1"/>
    <w:rPr>
      <w:rFonts w:ascii="Arial Unicode MS" w:eastAsia="Arial Unicode MS" w:hAnsi="Arial Unicode MS" w:cs="Arial Unicode MS"/>
      <w:spacing w:val="2"/>
      <w:sz w:val="18"/>
      <w:szCs w:val="18"/>
      <w:shd w:val="clear" w:color="auto" w:fill="FFFFFF"/>
    </w:rPr>
  </w:style>
  <w:style w:type="character" w:customStyle="1" w:styleId="3Arial">
    <w:name w:val="Основной текст (3) + Arial;Не полужирный"/>
    <w:rsid w:val="00A44EE1"/>
    <w:rPr>
      <w:rFonts w:ascii="Arial" w:eastAsia="Arial" w:hAnsi="Arial" w:cs="Arial"/>
      <w:b/>
      <w:bCs/>
      <w:spacing w:val="1"/>
      <w:sz w:val="18"/>
      <w:szCs w:val="18"/>
      <w:shd w:val="clear" w:color="auto" w:fill="FFFFFF"/>
    </w:rPr>
  </w:style>
  <w:style w:type="character" w:customStyle="1" w:styleId="af5">
    <w:name w:val="Основной текст_"/>
    <w:link w:val="13"/>
    <w:rsid w:val="00A44EE1"/>
    <w:rPr>
      <w:rFonts w:ascii="Arial Unicode MS" w:eastAsia="Arial Unicode MS" w:hAnsi="Arial Unicode MS" w:cs="Arial Unicode MS"/>
      <w:spacing w:val="1"/>
      <w:sz w:val="13"/>
      <w:szCs w:val="13"/>
      <w:shd w:val="clear" w:color="auto" w:fill="FFFFFF"/>
    </w:rPr>
  </w:style>
  <w:style w:type="character" w:customStyle="1" w:styleId="Arial">
    <w:name w:val="Основной текст + Arial;Полужирный"/>
    <w:rsid w:val="00A44EE1"/>
    <w:rPr>
      <w:rFonts w:ascii="Arial" w:eastAsia="Arial" w:hAnsi="Arial" w:cs="Arial"/>
      <w:b/>
      <w:bCs/>
      <w:spacing w:val="1"/>
      <w:sz w:val="13"/>
      <w:szCs w:val="13"/>
      <w:shd w:val="clear" w:color="auto" w:fill="FFFFFF"/>
    </w:rPr>
  </w:style>
  <w:style w:type="character" w:customStyle="1" w:styleId="6">
    <w:name w:val="Основной текст (6)_"/>
    <w:link w:val="60"/>
    <w:rsid w:val="00A44EE1"/>
    <w:rPr>
      <w:rFonts w:ascii="Arial Unicode MS" w:eastAsia="Arial Unicode MS" w:hAnsi="Arial Unicode MS" w:cs="Arial Unicode MS"/>
      <w:spacing w:val="1"/>
      <w:sz w:val="15"/>
      <w:szCs w:val="15"/>
      <w:shd w:val="clear" w:color="auto" w:fill="FFFFFF"/>
    </w:rPr>
  </w:style>
  <w:style w:type="character" w:customStyle="1" w:styleId="6Arial">
    <w:name w:val="Основной текст (6) + Arial"/>
    <w:rsid w:val="00A44EE1"/>
    <w:rPr>
      <w:rFonts w:ascii="Arial" w:eastAsia="Arial" w:hAnsi="Arial" w:cs="Arial"/>
      <w:spacing w:val="2"/>
      <w:sz w:val="15"/>
      <w:szCs w:val="15"/>
      <w:shd w:val="clear" w:color="auto" w:fill="FFFFFF"/>
    </w:rPr>
  </w:style>
  <w:style w:type="character" w:customStyle="1" w:styleId="6Arial7pt">
    <w:name w:val="Основной текст (6) + Arial;7 pt"/>
    <w:rsid w:val="00A44EE1"/>
    <w:rPr>
      <w:rFonts w:ascii="Arial" w:eastAsia="Arial" w:hAnsi="Arial" w:cs="Arial"/>
      <w:spacing w:val="1"/>
      <w:sz w:val="13"/>
      <w:szCs w:val="13"/>
      <w:shd w:val="clear" w:color="auto" w:fill="FFFFFF"/>
    </w:rPr>
  </w:style>
  <w:style w:type="character" w:customStyle="1" w:styleId="9">
    <w:name w:val="Основной текст (9)_"/>
    <w:link w:val="90"/>
    <w:rsid w:val="00A44EE1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110">
    <w:name w:val="Основной текст (11)_"/>
    <w:link w:val="111"/>
    <w:rsid w:val="00A44EE1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100">
    <w:name w:val="Основной текст (10)_"/>
    <w:link w:val="101"/>
    <w:rsid w:val="00A44EE1"/>
    <w:rPr>
      <w:rFonts w:ascii="Arial" w:eastAsia="Arial" w:hAnsi="Arial" w:cs="Arial"/>
      <w:spacing w:val="4"/>
      <w:sz w:val="15"/>
      <w:szCs w:val="15"/>
      <w:shd w:val="clear" w:color="auto" w:fill="FFFFFF"/>
    </w:rPr>
  </w:style>
  <w:style w:type="character" w:customStyle="1" w:styleId="6Arial11pt">
    <w:name w:val="Основной текст (6) + Arial;11 pt"/>
    <w:rsid w:val="00A44EE1"/>
    <w:rPr>
      <w:rFonts w:ascii="Arial" w:eastAsia="Arial" w:hAnsi="Arial" w:cs="Arial"/>
      <w:spacing w:val="-3"/>
      <w:sz w:val="21"/>
      <w:szCs w:val="21"/>
      <w:shd w:val="clear" w:color="auto" w:fill="FFFFFF"/>
    </w:rPr>
  </w:style>
  <w:style w:type="character" w:customStyle="1" w:styleId="120">
    <w:name w:val="Основной текст (12)_"/>
    <w:link w:val="121"/>
    <w:rsid w:val="00A44EE1"/>
    <w:rPr>
      <w:rFonts w:ascii="Arial" w:eastAsia="Arial" w:hAnsi="Arial" w:cs="Arial"/>
      <w:spacing w:val="-6"/>
      <w:sz w:val="15"/>
      <w:szCs w:val="15"/>
      <w:shd w:val="clear" w:color="auto" w:fill="FFFFFF"/>
    </w:rPr>
  </w:style>
  <w:style w:type="character" w:customStyle="1" w:styleId="8">
    <w:name w:val="Основной текст (8)_"/>
    <w:link w:val="80"/>
    <w:rsid w:val="00A44EE1"/>
    <w:rPr>
      <w:rFonts w:ascii="Arial" w:eastAsia="Arial" w:hAnsi="Arial" w:cs="Arial"/>
      <w:spacing w:val="-1"/>
      <w:sz w:val="11"/>
      <w:szCs w:val="11"/>
      <w:shd w:val="clear" w:color="auto" w:fill="FFFFFF"/>
    </w:rPr>
  </w:style>
  <w:style w:type="character" w:customStyle="1" w:styleId="15">
    <w:name w:val="Основной текст (15)_"/>
    <w:link w:val="150"/>
    <w:rsid w:val="00A44EE1"/>
    <w:rPr>
      <w:rFonts w:ascii="Arial" w:eastAsia="Arial" w:hAnsi="Arial" w:cs="Arial"/>
      <w:spacing w:val="1"/>
      <w:sz w:val="15"/>
      <w:szCs w:val="15"/>
      <w:shd w:val="clear" w:color="auto" w:fill="FFFFFF"/>
    </w:rPr>
  </w:style>
  <w:style w:type="character" w:customStyle="1" w:styleId="18">
    <w:name w:val="Основной текст (18)_"/>
    <w:link w:val="180"/>
    <w:rsid w:val="00A44EE1"/>
    <w:rPr>
      <w:rFonts w:ascii="Arial" w:eastAsia="Arial" w:hAnsi="Arial" w:cs="Arial"/>
      <w:spacing w:val="2"/>
      <w:sz w:val="15"/>
      <w:szCs w:val="15"/>
      <w:shd w:val="clear" w:color="auto" w:fill="FFFFFF"/>
    </w:rPr>
  </w:style>
  <w:style w:type="character" w:customStyle="1" w:styleId="14">
    <w:name w:val="Основной текст (14)_"/>
    <w:link w:val="140"/>
    <w:rsid w:val="00A44EE1"/>
    <w:rPr>
      <w:rFonts w:ascii="Arial" w:eastAsia="Arial" w:hAnsi="Arial" w:cs="Arial"/>
      <w:spacing w:val="3"/>
      <w:sz w:val="14"/>
      <w:szCs w:val="14"/>
      <w:shd w:val="clear" w:color="auto" w:fill="FFFFFF"/>
    </w:rPr>
  </w:style>
  <w:style w:type="character" w:customStyle="1" w:styleId="16">
    <w:name w:val="Основной текст (16)_"/>
    <w:link w:val="160"/>
    <w:rsid w:val="00A44EE1"/>
    <w:rPr>
      <w:rFonts w:ascii="Arial" w:eastAsia="Arial" w:hAnsi="Arial" w:cs="Arial"/>
      <w:spacing w:val="-1"/>
      <w:sz w:val="15"/>
      <w:szCs w:val="15"/>
      <w:shd w:val="clear" w:color="auto" w:fill="FFFFFF"/>
    </w:rPr>
  </w:style>
  <w:style w:type="character" w:customStyle="1" w:styleId="17">
    <w:name w:val="Основной текст (17)_"/>
    <w:link w:val="170"/>
    <w:rsid w:val="00A44EE1"/>
    <w:rPr>
      <w:rFonts w:ascii="Arial" w:eastAsia="Arial" w:hAnsi="Arial" w:cs="Arial"/>
      <w:spacing w:val="1"/>
      <w:sz w:val="15"/>
      <w:szCs w:val="15"/>
      <w:shd w:val="clear" w:color="auto" w:fill="FFFFFF"/>
    </w:rPr>
  </w:style>
  <w:style w:type="character" w:customStyle="1" w:styleId="130">
    <w:name w:val="Основной текст (13)_"/>
    <w:link w:val="131"/>
    <w:rsid w:val="00A44EE1"/>
    <w:rPr>
      <w:rFonts w:ascii="Arial" w:eastAsia="Arial" w:hAnsi="Arial" w:cs="Arial"/>
      <w:spacing w:val="-2"/>
      <w:sz w:val="15"/>
      <w:szCs w:val="15"/>
      <w:shd w:val="clear" w:color="auto" w:fill="FFFFFF"/>
    </w:rPr>
  </w:style>
  <w:style w:type="character" w:customStyle="1" w:styleId="26">
    <w:name w:val="Заголовок №2_"/>
    <w:link w:val="27"/>
    <w:rsid w:val="00A44EE1"/>
    <w:rPr>
      <w:rFonts w:ascii="Arial Unicode MS" w:eastAsia="Arial Unicode MS" w:hAnsi="Arial Unicode MS" w:cs="Arial Unicode MS"/>
      <w:spacing w:val="2"/>
      <w:sz w:val="18"/>
      <w:szCs w:val="18"/>
      <w:shd w:val="clear" w:color="auto" w:fill="FFFFFF"/>
    </w:rPr>
  </w:style>
  <w:style w:type="character" w:customStyle="1" w:styleId="2Arial">
    <w:name w:val="Заголовок №2 + Arial;Не полужирный"/>
    <w:rsid w:val="00A44EE1"/>
    <w:rPr>
      <w:rFonts w:ascii="Arial" w:eastAsia="Arial" w:hAnsi="Arial" w:cs="Arial"/>
      <w:b/>
      <w:bCs/>
      <w:spacing w:val="1"/>
      <w:sz w:val="18"/>
      <w:szCs w:val="18"/>
      <w:shd w:val="clear" w:color="auto" w:fill="FFFFFF"/>
    </w:rPr>
  </w:style>
  <w:style w:type="character" w:customStyle="1" w:styleId="28">
    <w:name w:val="Подпись к таблице (2)"/>
    <w:rsid w:val="00A44EE1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3"/>
      <w:szCs w:val="13"/>
      <w:u w:val="single"/>
    </w:rPr>
  </w:style>
  <w:style w:type="paragraph" w:customStyle="1" w:styleId="12">
    <w:name w:val="Заголовок №1"/>
    <w:basedOn w:val="a"/>
    <w:link w:val="11"/>
    <w:rsid w:val="00A44EE1"/>
    <w:pPr>
      <w:shd w:val="clear" w:color="auto" w:fill="FFFFFF"/>
      <w:spacing w:after="0" w:line="250" w:lineRule="exact"/>
      <w:outlineLvl w:val="0"/>
    </w:pPr>
    <w:rPr>
      <w:rFonts w:ascii="Arial Unicode MS" w:eastAsia="Arial Unicode MS" w:hAnsi="Arial Unicode MS" w:cs="Arial Unicode MS"/>
      <w:spacing w:val="2"/>
      <w:sz w:val="18"/>
      <w:szCs w:val="18"/>
      <w:lang w:eastAsia="ru-RU"/>
    </w:rPr>
  </w:style>
  <w:style w:type="paragraph" w:customStyle="1" w:styleId="70">
    <w:name w:val="Основной текст (7)"/>
    <w:basedOn w:val="a"/>
    <w:link w:val="7"/>
    <w:rsid w:val="00A44EE1"/>
    <w:pPr>
      <w:shd w:val="clear" w:color="auto" w:fill="FFFFFF"/>
      <w:spacing w:after="0" w:line="182" w:lineRule="exact"/>
    </w:pPr>
    <w:rPr>
      <w:rFonts w:ascii="Arial" w:eastAsia="Arial" w:hAnsi="Arial" w:cs="Arial"/>
      <w:spacing w:val="1"/>
      <w:sz w:val="13"/>
      <w:szCs w:val="13"/>
      <w:lang w:eastAsia="ru-RU"/>
    </w:rPr>
  </w:style>
  <w:style w:type="paragraph" w:customStyle="1" w:styleId="34">
    <w:name w:val="Основной текст (3)"/>
    <w:basedOn w:val="a"/>
    <w:link w:val="33"/>
    <w:rsid w:val="00A44EE1"/>
    <w:pPr>
      <w:shd w:val="clear" w:color="auto" w:fill="FFFFFF"/>
      <w:spacing w:after="0" w:line="0" w:lineRule="atLeast"/>
    </w:pPr>
    <w:rPr>
      <w:rFonts w:ascii="Arial Unicode MS" w:eastAsia="Arial Unicode MS" w:hAnsi="Arial Unicode MS" w:cs="Arial Unicode MS"/>
      <w:spacing w:val="2"/>
      <w:sz w:val="18"/>
      <w:szCs w:val="18"/>
      <w:lang w:eastAsia="ru-RU"/>
    </w:rPr>
  </w:style>
  <w:style w:type="paragraph" w:customStyle="1" w:styleId="13">
    <w:name w:val="Основной текст1"/>
    <w:basedOn w:val="a"/>
    <w:link w:val="af5"/>
    <w:rsid w:val="00A44EE1"/>
    <w:pPr>
      <w:shd w:val="clear" w:color="auto" w:fill="FFFFFF"/>
      <w:spacing w:after="0" w:line="182" w:lineRule="exact"/>
    </w:pPr>
    <w:rPr>
      <w:rFonts w:ascii="Arial Unicode MS" w:eastAsia="Arial Unicode MS" w:hAnsi="Arial Unicode MS" w:cs="Arial Unicode MS"/>
      <w:spacing w:val="1"/>
      <w:sz w:val="13"/>
      <w:szCs w:val="13"/>
      <w:lang w:eastAsia="ru-RU"/>
    </w:rPr>
  </w:style>
  <w:style w:type="paragraph" w:customStyle="1" w:styleId="60">
    <w:name w:val="Основной текст (6)"/>
    <w:basedOn w:val="a"/>
    <w:link w:val="6"/>
    <w:rsid w:val="00A44EE1"/>
    <w:pPr>
      <w:shd w:val="clear" w:color="auto" w:fill="FFFFFF"/>
      <w:spacing w:after="0" w:line="0" w:lineRule="atLeast"/>
    </w:pPr>
    <w:rPr>
      <w:rFonts w:ascii="Arial Unicode MS" w:eastAsia="Arial Unicode MS" w:hAnsi="Arial Unicode MS" w:cs="Arial Unicode MS"/>
      <w:spacing w:val="1"/>
      <w:sz w:val="15"/>
      <w:szCs w:val="15"/>
      <w:lang w:eastAsia="ru-RU"/>
    </w:rPr>
  </w:style>
  <w:style w:type="paragraph" w:customStyle="1" w:styleId="90">
    <w:name w:val="Основной текст (9)"/>
    <w:basedOn w:val="a"/>
    <w:link w:val="9"/>
    <w:rsid w:val="00A44EE1"/>
    <w:pPr>
      <w:shd w:val="clear" w:color="auto" w:fill="FFFFFF"/>
      <w:spacing w:after="0" w:line="0" w:lineRule="atLeast"/>
    </w:pPr>
    <w:rPr>
      <w:rFonts w:ascii="Arial" w:eastAsia="Arial" w:hAnsi="Arial" w:cs="Arial"/>
      <w:sz w:val="12"/>
      <w:szCs w:val="12"/>
      <w:lang w:eastAsia="ru-RU"/>
    </w:rPr>
  </w:style>
  <w:style w:type="paragraph" w:customStyle="1" w:styleId="111">
    <w:name w:val="Основной текст (11)"/>
    <w:basedOn w:val="a"/>
    <w:link w:val="110"/>
    <w:rsid w:val="00A44EE1"/>
    <w:pPr>
      <w:shd w:val="clear" w:color="auto" w:fill="FFFFFF"/>
      <w:spacing w:after="0" w:line="0" w:lineRule="atLeast"/>
    </w:pPr>
    <w:rPr>
      <w:rFonts w:ascii="Arial" w:eastAsia="Arial" w:hAnsi="Arial" w:cs="Arial"/>
      <w:sz w:val="12"/>
      <w:szCs w:val="12"/>
      <w:lang w:eastAsia="ru-RU"/>
    </w:rPr>
  </w:style>
  <w:style w:type="paragraph" w:customStyle="1" w:styleId="101">
    <w:name w:val="Основной текст (10)"/>
    <w:basedOn w:val="a"/>
    <w:link w:val="100"/>
    <w:rsid w:val="00A44EE1"/>
    <w:pPr>
      <w:shd w:val="clear" w:color="auto" w:fill="FFFFFF"/>
      <w:spacing w:after="0" w:line="0" w:lineRule="atLeast"/>
    </w:pPr>
    <w:rPr>
      <w:rFonts w:ascii="Arial" w:eastAsia="Arial" w:hAnsi="Arial" w:cs="Arial"/>
      <w:spacing w:val="4"/>
      <w:sz w:val="15"/>
      <w:szCs w:val="15"/>
      <w:lang w:eastAsia="ru-RU"/>
    </w:rPr>
  </w:style>
  <w:style w:type="paragraph" w:customStyle="1" w:styleId="121">
    <w:name w:val="Основной текст (12)"/>
    <w:basedOn w:val="a"/>
    <w:link w:val="120"/>
    <w:rsid w:val="00A44EE1"/>
    <w:pPr>
      <w:shd w:val="clear" w:color="auto" w:fill="FFFFFF"/>
      <w:spacing w:after="0" w:line="0" w:lineRule="atLeast"/>
    </w:pPr>
    <w:rPr>
      <w:rFonts w:ascii="Arial" w:eastAsia="Arial" w:hAnsi="Arial" w:cs="Arial"/>
      <w:spacing w:val="-6"/>
      <w:sz w:val="15"/>
      <w:szCs w:val="15"/>
      <w:lang w:eastAsia="ru-RU"/>
    </w:rPr>
  </w:style>
  <w:style w:type="paragraph" w:customStyle="1" w:styleId="80">
    <w:name w:val="Основной текст (8)"/>
    <w:basedOn w:val="a"/>
    <w:link w:val="8"/>
    <w:rsid w:val="00A44EE1"/>
    <w:pPr>
      <w:shd w:val="clear" w:color="auto" w:fill="FFFFFF"/>
      <w:spacing w:after="0" w:line="0" w:lineRule="atLeast"/>
    </w:pPr>
    <w:rPr>
      <w:rFonts w:ascii="Arial" w:eastAsia="Arial" w:hAnsi="Arial" w:cs="Arial"/>
      <w:spacing w:val="-1"/>
      <w:sz w:val="11"/>
      <w:szCs w:val="11"/>
      <w:lang w:eastAsia="ru-RU"/>
    </w:rPr>
  </w:style>
  <w:style w:type="paragraph" w:customStyle="1" w:styleId="150">
    <w:name w:val="Основной текст (15)"/>
    <w:basedOn w:val="a"/>
    <w:link w:val="15"/>
    <w:rsid w:val="00A44EE1"/>
    <w:pPr>
      <w:shd w:val="clear" w:color="auto" w:fill="FFFFFF"/>
      <w:spacing w:after="0" w:line="0" w:lineRule="atLeast"/>
    </w:pPr>
    <w:rPr>
      <w:rFonts w:ascii="Arial" w:eastAsia="Arial" w:hAnsi="Arial" w:cs="Arial"/>
      <w:spacing w:val="1"/>
      <w:sz w:val="15"/>
      <w:szCs w:val="15"/>
      <w:lang w:eastAsia="ru-RU"/>
    </w:rPr>
  </w:style>
  <w:style w:type="paragraph" w:customStyle="1" w:styleId="180">
    <w:name w:val="Основной текст (18)"/>
    <w:basedOn w:val="a"/>
    <w:link w:val="18"/>
    <w:rsid w:val="00A44EE1"/>
    <w:pPr>
      <w:shd w:val="clear" w:color="auto" w:fill="FFFFFF"/>
      <w:spacing w:after="0" w:line="0" w:lineRule="atLeast"/>
    </w:pPr>
    <w:rPr>
      <w:rFonts w:ascii="Arial" w:eastAsia="Arial" w:hAnsi="Arial" w:cs="Arial"/>
      <w:spacing w:val="2"/>
      <w:sz w:val="15"/>
      <w:szCs w:val="15"/>
      <w:lang w:eastAsia="ru-RU"/>
    </w:rPr>
  </w:style>
  <w:style w:type="paragraph" w:customStyle="1" w:styleId="140">
    <w:name w:val="Основной текст (14)"/>
    <w:basedOn w:val="a"/>
    <w:link w:val="14"/>
    <w:rsid w:val="00A44EE1"/>
    <w:pPr>
      <w:shd w:val="clear" w:color="auto" w:fill="FFFFFF"/>
      <w:spacing w:after="0" w:line="0" w:lineRule="atLeast"/>
    </w:pPr>
    <w:rPr>
      <w:rFonts w:ascii="Arial" w:eastAsia="Arial" w:hAnsi="Arial" w:cs="Arial"/>
      <w:spacing w:val="3"/>
      <w:sz w:val="14"/>
      <w:szCs w:val="14"/>
      <w:lang w:eastAsia="ru-RU"/>
    </w:rPr>
  </w:style>
  <w:style w:type="paragraph" w:customStyle="1" w:styleId="160">
    <w:name w:val="Основной текст (16)"/>
    <w:basedOn w:val="a"/>
    <w:link w:val="16"/>
    <w:rsid w:val="00A44EE1"/>
    <w:pPr>
      <w:shd w:val="clear" w:color="auto" w:fill="FFFFFF"/>
      <w:spacing w:after="0" w:line="0" w:lineRule="atLeast"/>
    </w:pPr>
    <w:rPr>
      <w:rFonts w:ascii="Arial" w:eastAsia="Arial" w:hAnsi="Arial" w:cs="Arial"/>
      <w:spacing w:val="-1"/>
      <w:sz w:val="15"/>
      <w:szCs w:val="15"/>
      <w:lang w:eastAsia="ru-RU"/>
    </w:rPr>
  </w:style>
  <w:style w:type="paragraph" w:customStyle="1" w:styleId="170">
    <w:name w:val="Основной текст (17)"/>
    <w:basedOn w:val="a"/>
    <w:link w:val="17"/>
    <w:rsid w:val="00A44EE1"/>
    <w:pPr>
      <w:shd w:val="clear" w:color="auto" w:fill="FFFFFF"/>
      <w:spacing w:after="0" w:line="0" w:lineRule="atLeast"/>
    </w:pPr>
    <w:rPr>
      <w:rFonts w:ascii="Arial" w:eastAsia="Arial" w:hAnsi="Arial" w:cs="Arial"/>
      <w:spacing w:val="1"/>
      <w:sz w:val="15"/>
      <w:szCs w:val="15"/>
      <w:lang w:eastAsia="ru-RU"/>
    </w:rPr>
  </w:style>
  <w:style w:type="paragraph" w:customStyle="1" w:styleId="131">
    <w:name w:val="Основной текст (13)"/>
    <w:basedOn w:val="a"/>
    <w:link w:val="130"/>
    <w:rsid w:val="00A44EE1"/>
    <w:pPr>
      <w:shd w:val="clear" w:color="auto" w:fill="FFFFFF"/>
      <w:spacing w:after="0" w:line="0" w:lineRule="atLeast"/>
    </w:pPr>
    <w:rPr>
      <w:rFonts w:ascii="Arial" w:eastAsia="Arial" w:hAnsi="Arial" w:cs="Arial"/>
      <w:spacing w:val="-2"/>
      <w:sz w:val="15"/>
      <w:szCs w:val="15"/>
      <w:lang w:eastAsia="ru-RU"/>
    </w:rPr>
  </w:style>
  <w:style w:type="paragraph" w:customStyle="1" w:styleId="27">
    <w:name w:val="Заголовок №2"/>
    <w:basedOn w:val="a"/>
    <w:link w:val="26"/>
    <w:rsid w:val="00A44EE1"/>
    <w:pPr>
      <w:shd w:val="clear" w:color="auto" w:fill="FFFFFF"/>
      <w:spacing w:after="0" w:line="235" w:lineRule="exact"/>
      <w:jc w:val="center"/>
      <w:outlineLvl w:val="1"/>
    </w:pPr>
    <w:rPr>
      <w:rFonts w:ascii="Arial Unicode MS" w:eastAsia="Arial Unicode MS" w:hAnsi="Arial Unicode MS" w:cs="Arial Unicode MS"/>
      <w:spacing w:val="2"/>
      <w:sz w:val="18"/>
      <w:szCs w:val="18"/>
      <w:lang w:eastAsia="ru-RU"/>
    </w:rPr>
  </w:style>
  <w:style w:type="paragraph" w:styleId="29">
    <w:name w:val="Body Text Indent 2"/>
    <w:basedOn w:val="a"/>
    <w:link w:val="2a"/>
    <w:rsid w:val="00A44EE1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a">
    <w:name w:val="Основной текст с отступом 2 Знак"/>
    <w:basedOn w:val="a0"/>
    <w:link w:val="29"/>
    <w:rsid w:val="00A44EE1"/>
    <w:rPr>
      <w:rFonts w:eastAsia="Times New Roman"/>
    </w:rPr>
  </w:style>
  <w:style w:type="paragraph" w:customStyle="1" w:styleId="ConsPlusTitle">
    <w:name w:val="ConsPlusTitle"/>
    <w:uiPriority w:val="99"/>
    <w:rsid w:val="00A44EE1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af6">
    <w:name w:val="Знак Знак Знак Знак Знак Знак Знак Знак Знак Знак Знак Знак Знак Знак Знак"/>
    <w:basedOn w:val="a"/>
    <w:uiPriority w:val="99"/>
    <w:rsid w:val="00A44EE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50</Pages>
  <Words>6960</Words>
  <Characters>39678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2019-10-11T05:20:00Z</dcterms:modified>
</cp:coreProperties>
</file>