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091" w:rsidRDefault="001E0091" w:rsidP="00E37447">
      <w:pPr>
        <w:jc w:val="center"/>
        <w:rPr>
          <w:b/>
        </w:rPr>
      </w:pPr>
      <w:r>
        <w:rPr>
          <w:b/>
        </w:rPr>
        <w:t>Сведения</w:t>
      </w:r>
    </w:p>
    <w:p w:rsidR="001E0091" w:rsidRDefault="001E0091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о доходах, расходах, об имуществе и обязательствах имущественного характера, </w:t>
      </w:r>
    </w:p>
    <w:p w:rsidR="001E0091" w:rsidRPr="00A40906" w:rsidRDefault="001E0091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 xml:space="preserve">представленные </w:t>
      </w:r>
      <w:r>
        <w:rPr>
          <w:b/>
          <w:sz w:val="27"/>
          <w:szCs w:val="27"/>
        </w:rPr>
        <w:t xml:space="preserve">муниципальными </w:t>
      </w:r>
      <w:r w:rsidRPr="007F78A7">
        <w:rPr>
          <w:b/>
          <w:sz w:val="27"/>
          <w:szCs w:val="27"/>
        </w:rPr>
        <w:t xml:space="preserve">служащими </w:t>
      </w:r>
      <w:r>
        <w:rPr>
          <w:b/>
          <w:sz w:val="27"/>
          <w:szCs w:val="27"/>
        </w:rPr>
        <w:t>Администрации города Курска, Главой города Курска</w:t>
      </w:r>
    </w:p>
    <w:p w:rsidR="001E0091" w:rsidRPr="007F78A7" w:rsidRDefault="001E0091" w:rsidP="00E37447">
      <w:pPr>
        <w:jc w:val="center"/>
        <w:rPr>
          <w:b/>
          <w:sz w:val="27"/>
          <w:szCs w:val="27"/>
        </w:rPr>
      </w:pPr>
      <w:r w:rsidRPr="007F78A7">
        <w:rPr>
          <w:b/>
          <w:sz w:val="27"/>
          <w:szCs w:val="27"/>
        </w:rPr>
        <w:t>за</w:t>
      </w:r>
      <w:r>
        <w:rPr>
          <w:b/>
          <w:sz w:val="27"/>
          <w:szCs w:val="27"/>
        </w:rPr>
        <w:t xml:space="preserve"> отчетный период с 1 января 2017</w:t>
      </w:r>
      <w:r w:rsidRPr="007F78A7">
        <w:rPr>
          <w:b/>
          <w:sz w:val="27"/>
          <w:szCs w:val="27"/>
        </w:rPr>
        <w:t xml:space="preserve"> года по 31 декабря 201</w:t>
      </w:r>
      <w:r>
        <w:rPr>
          <w:b/>
          <w:sz w:val="27"/>
          <w:szCs w:val="27"/>
        </w:rPr>
        <w:t>7</w:t>
      </w:r>
      <w:r w:rsidRPr="007F78A7">
        <w:rPr>
          <w:b/>
          <w:sz w:val="27"/>
          <w:szCs w:val="27"/>
        </w:rPr>
        <w:t xml:space="preserve"> года</w:t>
      </w:r>
    </w:p>
    <w:p w:rsidR="001E0091" w:rsidRDefault="001E0091" w:rsidP="00E37447">
      <w:pPr>
        <w:jc w:val="both"/>
        <w:rPr>
          <w:sz w:val="20"/>
          <w:szCs w:val="20"/>
        </w:rPr>
      </w:pPr>
    </w:p>
    <w:tbl>
      <w:tblPr>
        <w:tblW w:w="157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396"/>
        <w:gridCol w:w="1625"/>
        <w:gridCol w:w="1418"/>
        <w:gridCol w:w="1618"/>
        <w:gridCol w:w="21"/>
        <w:gridCol w:w="807"/>
        <w:gridCol w:w="880"/>
        <w:gridCol w:w="1488"/>
        <w:gridCol w:w="1134"/>
        <w:gridCol w:w="995"/>
        <w:gridCol w:w="1216"/>
        <w:gridCol w:w="1204"/>
        <w:gridCol w:w="1410"/>
      </w:tblGrid>
      <w:tr w:rsidR="001E0091" w:rsidRPr="00AC6CEB" w:rsidTr="00441672">
        <w:tc>
          <w:tcPr>
            <w:tcW w:w="516" w:type="dxa"/>
            <w:vMerge w:val="restart"/>
            <w:shd w:val="clear" w:color="auto" w:fill="auto"/>
          </w:tcPr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</w:p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744" w:type="dxa"/>
            <w:gridSpan w:val="5"/>
            <w:shd w:val="clear" w:color="auto" w:fill="auto"/>
          </w:tcPr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17" w:type="dxa"/>
            <w:gridSpan w:val="3"/>
            <w:shd w:val="clear" w:color="auto" w:fill="auto"/>
          </w:tcPr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Транспорт</w:t>
            </w:r>
            <w:r>
              <w:rPr>
                <w:b/>
                <w:sz w:val="18"/>
                <w:szCs w:val="18"/>
              </w:rPr>
              <w:t>-</w:t>
            </w:r>
            <w:r w:rsidRPr="00CC50D5">
              <w:rPr>
                <w:b/>
                <w:sz w:val="18"/>
                <w:szCs w:val="18"/>
              </w:rPr>
              <w:t xml:space="preserve">ные средства </w:t>
            </w:r>
          </w:p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1E0091" w:rsidRPr="00CC50D5" w:rsidRDefault="001E0091" w:rsidP="006E5BAB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Деклари-рованный годовой доход</w:t>
            </w:r>
            <w:r w:rsidRPr="00CC50D5">
              <w:rPr>
                <w:b/>
                <w:sz w:val="18"/>
                <w:szCs w:val="18"/>
                <w:vertAlign w:val="superscript"/>
              </w:rPr>
              <w:t>1</w:t>
            </w:r>
            <w:r w:rsidRPr="00CC50D5">
              <w:rPr>
                <w:b/>
                <w:sz w:val="18"/>
                <w:szCs w:val="18"/>
              </w:rPr>
              <w:t xml:space="preserve"> за 201</w:t>
            </w:r>
            <w:r>
              <w:rPr>
                <w:b/>
                <w:sz w:val="18"/>
                <w:szCs w:val="18"/>
              </w:rPr>
              <w:t>7</w:t>
            </w:r>
            <w:r w:rsidRPr="00CC50D5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1E0091" w:rsidRPr="00CC50D5" w:rsidRDefault="001E0091" w:rsidP="002F2C57">
            <w:pPr>
              <w:jc w:val="center"/>
              <w:rPr>
                <w:b/>
                <w:sz w:val="18"/>
                <w:szCs w:val="18"/>
              </w:rPr>
            </w:pPr>
            <w:r w:rsidRPr="00CC50D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C50D5">
              <w:rPr>
                <w:b/>
                <w:sz w:val="18"/>
                <w:szCs w:val="18"/>
                <w:vertAlign w:val="superscript"/>
              </w:rPr>
              <w:t>2</w:t>
            </w:r>
            <w:r w:rsidRPr="00CC50D5">
              <w:rPr>
                <w:b/>
                <w:sz w:val="18"/>
                <w:szCs w:val="18"/>
              </w:rPr>
              <w:t xml:space="preserve"> (вид </w:t>
            </w:r>
            <w:r w:rsidRPr="007C48B9">
              <w:rPr>
                <w:b/>
                <w:sz w:val="16"/>
                <w:szCs w:val="16"/>
              </w:rPr>
              <w:t xml:space="preserve">приобретенного </w:t>
            </w:r>
            <w:r w:rsidRPr="00CC50D5">
              <w:rPr>
                <w:b/>
                <w:sz w:val="18"/>
                <w:szCs w:val="18"/>
              </w:rPr>
              <w:t>имущества, источники)</w:t>
            </w:r>
          </w:p>
        </w:tc>
      </w:tr>
      <w:tr w:rsidR="001E0091" w:rsidRPr="00AC6CEB" w:rsidTr="00441672">
        <w:trPr>
          <w:trHeight w:val="1903"/>
        </w:trPr>
        <w:tc>
          <w:tcPr>
            <w:tcW w:w="516" w:type="dxa"/>
            <w:vMerge/>
            <w:shd w:val="clear" w:color="auto" w:fill="auto"/>
          </w:tcPr>
          <w:p w:rsidR="001E0091" w:rsidRPr="00AC6CEB" w:rsidRDefault="001E0091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AC6CEB" w:rsidRDefault="001E0091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AC6CEB" w:rsidRDefault="001E0091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E0091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 xml:space="preserve">вид </w:t>
            </w:r>
          </w:p>
          <w:p w:rsidR="001E0091" w:rsidRPr="00B9411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9" w:type="dxa"/>
            <w:gridSpan w:val="2"/>
            <w:shd w:val="clear" w:color="auto" w:fill="auto"/>
          </w:tcPr>
          <w:p w:rsidR="001E0091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 xml:space="preserve">вид </w:t>
            </w:r>
          </w:p>
          <w:p w:rsidR="001E0091" w:rsidRPr="00B94112" w:rsidRDefault="001E0091" w:rsidP="00AE1D1B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7" w:type="dxa"/>
            <w:shd w:val="clear" w:color="auto" w:fill="auto"/>
          </w:tcPr>
          <w:p w:rsidR="001E0091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 xml:space="preserve">щадь </w:t>
            </w:r>
          </w:p>
          <w:p w:rsidR="001E0091" w:rsidRPr="00B9411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</w:t>
            </w:r>
            <w:r w:rsidRPr="00B94112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880" w:type="dxa"/>
            <w:shd w:val="clear" w:color="auto" w:fill="auto"/>
          </w:tcPr>
          <w:p w:rsidR="001E0091" w:rsidRPr="00B9411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88" w:type="dxa"/>
            <w:shd w:val="clear" w:color="auto" w:fill="auto"/>
          </w:tcPr>
          <w:p w:rsidR="001E0091" w:rsidRPr="00B9411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E0091" w:rsidRPr="00B9411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5" w:type="dxa"/>
            <w:shd w:val="clear" w:color="auto" w:fill="auto"/>
          </w:tcPr>
          <w:p w:rsidR="001E0091" w:rsidRPr="00B9411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94112">
              <w:rPr>
                <w:b/>
                <w:sz w:val="20"/>
                <w:szCs w:val="20"/>
              </w:rPr>
              <w:t>страна распо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ложе</w:t>
            </w:r>
            <w:r>
              <w:rPr>
                <w:b/>
                <w:sz w:val="20"/>
                <w:szCs w:val="20"/>
              </w:rPr>
              <w:t>-</w:t>
            </w:r>
            <w:r w:rsidRPr="00B94112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16" w:type="dxa"/>
            <w:vMerge/>
            <w:shd w:val="clear" w:color="auto" w:fill="auto"/>
          </w:tcPr>
          <w:p w:rsidR="001E0091" w:rsidRPr="00AC6CEB" w:rsidRDefault="001E0091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shd w:val="clear" w:color="auto" w:fill="auto"/>
          </w:tcPr>
          <w:p w:rsidR="001E0091" w:rsidRPr="00AC6CEB" w:rsidRDefault="001E0091" w:rsidP="002F2C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1E0091" w:rsidRPr="00AC6CEB" w:rsidRDefault="001E0091" w:rsidP="002F2C57">
            <w:pPr>
              <w:jc w:val="center"/>
              <w:rPr>
                <w:sz w:val="20"/>
                <w:szCs w:val="20"/>
              </w:rPr>
            </w:pPr>
          </w:p>
        </w:tc>
      </w:tr>
      <w:tr w:rsidR="001E0091" w:rsidRPr="00AC6CEB" w:rsidTr="00441672">
        <w:trPr>
          <w:trHeight w:val="271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1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3A6396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3A6396">
              <w:rPr>
                <w:b/>
                <w:sz w:val="20"/>
                <w:szCs w:val="20"/>
              </w:rPr>
              <w:t>Овчаров Н.И.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A37A58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Глава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81,9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 «</w:t>
            </w:r>
            <w:hyperlink r:id="rId5" w:tgtFrame="_blank" w:history="1">
              <w:r w:rsidRPr="007C708F">
                <w:rPr>
                  <w:rStyle w:val="a5"/>
                  <w:sz w:val="18"/>
                  <w:szCs w:val="18"/>
                  <w:lang w:val="en-US"/>
                </w:rPr>
                <w:t>Mitsubishi</w:t>
              </w:r>
              <w:r w:rsidRPr="007C708F">
                <w:rPr>
                  <w:rStyle w:val="a5"/>
                  <w:bCs/>
                  <w:sz w:val="18"/>
                  <w:szCs w:val="18"/>
                </w:rPr>
                <w:t xml:space="preserve"> </w:t>
              </w:r>
              <w:r w:rsidRPr="007C708F">
                <w:rPr>
                  <w:rStyle w:val="a5"/>
                  <w:sz w:val="18"/>
                  <w:szCs w:val="18"/>
                  <w:lang w:val="en-US"/>
                </w:rPr>
                <w:t>outlender</w:t>
              </w:r>
              <w:r w:rsidRPr="007C708F">
                <w:rPr>
                  <w:rStyle w:val="a5"/>
                  <w:bCs/>
                  <w:sz w:val="18"/>
                  <w:szCs w:val="18"/>
                </w:rPr>
                <w:t xml:space="preserve"> </w:t>
              </w:r>
              <w:r w:rsidRPr="007C708F">
                <w:rPr>
                  <w:rStyle w:val="a5"/>
                  <w:bCs/>
                  <w:sz w:val="18"/>
                  <w:szCs w:val="18"/>
                  <w:lang w:val="en-US"/>
                </w:rPr>
                <w:t>xl</w:t>
              </w:r>
              <w:r w:rsidRPr="007C708F">
                <w:rPr>
                  <w:rStyle w:val="a5"/>
                  <w:bCs/>
                  <w:sz w:val="18"/>
                  <w:szCs w:val="18"/>
                </w:rPr>
                <w:t>»</w:t>
              </w:r>
              <w:r w:rsidRPr="007C708F">
                <w:rPr>
                  <w:rStyle w:val="a5"/>
                  <w:b/>
                  <w:bCs/>
                  <w:sz w:val="18"/>
                  <w:szCs w:val="18"/>
                </w:rPr>
                <w:t xml:space="preserve"> </w:t>
              </w:r>
            </w:hyperlink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2811503,7</w:t>
            </w:r>
            <w:bookmarkStart w:id="0" w:name="_GoBack"/>
            <w:bookmarkEnd w:id="0"/>
            <w:r>
              <w:rPr>
                <w:sz w:val="18"/>
                <w:szCs w:val="18"/>
              </w:rPr>
              <w:t>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8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639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07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1327,0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1520,0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4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400,0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5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9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8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9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9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3A6396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3A639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1520,0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1163908,93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81,9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131,3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0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0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1327,0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0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400,0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6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6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Дачный домик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2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3A6396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3A6396">
              <w:rPr>
                <w:b/>
                <w:sz w:val="20"/>
                <w:szCs w:val="20"/>
              </w:rPr>
              <w:t>Малахов С.Н.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Первый 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8639F5">
              <w:rPr>
                <w:sz w:val="16"/>
                <w:szCs w:val="16"/>
              </w:rPr>
              <w:t>(земли сельхозназначе-ния)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87245,0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1463555,97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6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5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6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3A6396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3A6396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103200,0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55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67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3</w:t>
            </w:r>
          </w:p>
        </w:tc>
        <w:tc>
          <w:tcPr>
            <w:tcW w:w="1396" w:type="dxa"/>
            <w:shd w:val="clear" w:color="auto" w:fill="auto"/>
          </w:tcPr>
          <w:p w:rsidR="001E0091" w:rsidRPr="000A6C5C" w:rsidRDefault="001E0091" w:rsidP="00332D7F">
            <w:pPr>
              <w:jc w:val="center"/>
              <w:rPr>
                <w:b/>
                <w:sz w:val="20"/>
                <w:szCs w:val="20"/>
              </w:rPr>
            </w:pPr>
            <w:r w:rsidRPr="000A6C5C">
              <w:rPr>
                <w:b/>
                <w:sz w:val="20"/>
                <w:szCs w:val="20"/>
              </w:rPr>
              <w:t>Куцевалов А.А.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CE5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0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0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03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173F5F" w:rsidRDefault="001E0091" w:rsidP="000A6C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1E0091" w:rsidRPr="007C708F" w:rsidRDefault="001E0091" w:rsidP="000A6C5C">
            <w:pPr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«</w:t>
            </w:r>
            <w:r w:rsidRPr="00173F5F">
              <w:rPr>
                <w:sz w:val="18"/>
                <w:szCs w:val="18"/>
                <w:lang w:val="en-US"/>
              </w:rPr>
              <w:t>RENAULT SANDERO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2041155,61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8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0A6C5C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0A6C5C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708F">
              <w:rPr>
                <w:sz w:val="18"/>
                <w:szCs w:val="18"/>
              </w:rPr>
              <w:t>вартира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FF3919" w:rsidRDefault="001E0091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469457,82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82"/>
        </w:trPr>
        <w:tc>
          <w:tcPr>
            <w:tcW w:w="516" w:type="dxa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0A6C5C" w:rsidRDefault="001E0091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56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56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5615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561501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FF3919" w:rsidRDefault="001E0091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8B7E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8B7E19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1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4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221B2F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221B2F">
              <w:rPr>
                <w:b/>
                <w:sz w:val="20"/>
                <w:szCs w:val="20"/>
              </w:rPr>
              <w:t>Солопова Г.И.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1247712,5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27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70,2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4167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588,0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19,8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0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5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21438">
              <w:rPr>
                <w:b/>
                <w:sz w:val="20"/>
                <w:szCs w:val="20"/>
              </w:rPr>
              <w:t>Сойникова М.Н.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Заместитель главы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</w:t>
            </w:r>
            <w:r w:rsidRPr="007C708F">
              <w:rPr>
                <w:sz w:val="18"/>
                <w:szCs w:val="18"/>
              </w:rPr>
              <w:t>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«</w:t>
            </w:r>
            <w:r w:rsidRPr="007C708F">
              <w:rPr>
                <w:sz w:val="18"/>
                <w:szCs w:val="18"/>
                <w:lang w:val="en-US"/>
              </w:rPr>
              <w:t>Honda</w:t>
            </w:r>
            <w:r w:rsidRPr="007C708F">
              <w:rPr>
                <w:sz w:val="18"/>
                <w:szCs w:val="18"/>
              </w:rPr>
              <w:t xml:space="preserve"> </w:t>
            </w:r>
            <w:r w:rsidRPr="007C708F">
              <w:rPr>
                <w:sz w:val="18"/>
                <w:szCs w:val="18"/>
                <w:lang w:val="en-US"/>
              </w:rPr>
              <w:t>CR</w:t>
            </w:r>
            <w:r w:rsidRPr="007C708F">
              <w:rPr>
                <w:sz w:val="18"/>
                <w:szCs w:val="18"/>
              </w:rPr>
              <w:t>-</w:t>
            </w:r>
            <w:r w:rsidRPr="007C708F">
              <w:rPr>
                <w:sz w:val="18"/>
                <w:szCs w:val="18"/>
                <w:lang w:val="en-US"/>
              </w:rPr>
              <w:t>V</w:t>
            </w:r>
            <w:r w:rsidRPr="007C708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1232540,93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25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Жилой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74,3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6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1069,0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8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70,0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lastRenderedPageBreak/>
              <w:t>6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7D5A09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7D5A09">
              <w:rPr>
                <w:b/>
                <w:sz w:val="20"/>
                <w:szCs w:val="20"/>
              </w:rPr>
              <w:t>Машкина В.И.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2C12A9" w:rsidRDefault="001E0091" w:rsidP="002F2C57">
            <w:pPr>
              <w:rPr>
                <w:sz w:val="18"/>
                <w:szCs w:val="18"/>
              </w:rPr>
            </w:pPr>
            <w:r w:rsidRPr="002C12A9">
              <w:rPr>
                <w:sz w:val="18"/>
                <w:szCs w:val="18"/>
              </w:rPr>
              <w:t>Председатель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41672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  <w:r w:rsidRPr="007C708F">
              <w:rPr>
                <w:sz w:val="18"/>
                <w:szCs w:val="18"/>
              </w:rPr>
              <w:t>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1E0091" w:rsidRPr="001A549F" w:rsidRDefault="001E0091" w:rsidP="001A549F">
            <w:pPr>
              <w:jc w:val="center"/>
              <w:rPr>
                <w:sz w:val="18"/>
                <w:szCs w:val="18"/>
              </w:rPr>
            </w:pPr>
            <w:r w:rsidRPr="001A549F">
              <w:rPr>
                <w:sz w:val="18"/>
                <w:szCs w:val="18"/>
              </w:rPr>
              <w:t>«</w:t>
            </w:r>
            <w:r w:rsidRPr="001A549F">
              <w:rPr>
                <w:sz w:val="18"/>
                <w:szCs w:val="18"/>
                <w:lang w:val="en-US"/>
              </w:rPr>
              <w:t>FORD</w:t>
            </w:r>
            <w:r w:rsidRPr="001A549F">
              <w:rPr>
                <w:sz w:val="18"/>
                <w:szCs w:val="18"/>
              </w:rPr>
              <w:t xml:space="preserve"> </w:t>
            </w:r>
            <w:r w:rsidRPr="001A549F">
              <w:rPr>
                <w:sz w:val="18"/>
                <w:szCs w:val="18"/>
                <w:lang w:val="en-US"/>
              </w:rPr>
              <w:t>FOCUS</w:t>
            </w:r>
            <w:r w:rsidRPr="001A549F">
              <w:rPr>
                <w:sz w:val="18"/>
                <w:szCs w:val="18"/>
              </w:rPr>
              <w:t xml:space="preserve"> 2»</w:t>
            </w:r>
          </w:p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1043256,73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37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7D5A09" w:rsidRDefault="001E0091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AB7ACC" w:rsidRDefault="001E0091" w:rsidP="002F2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1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7D5A09" w:rsidRDefault="001E0091" w:rsidP="002F2C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AB7ACC" w:rsidRDefault="001E0091" w:rsidP="002F2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</w:t>
            </w:r>
            <w:r w:rsidRPr="007C708F">
              <w:rPr>
                <w:sz w:val="18"/>
                <w:szCs w:val="18"/>
              </w:rPr>
              <w:t>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7D5A09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7D5A0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AB7ACC" w:rsidRDefault="001E0091" w:rsidP="002F2C57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469806,95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1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1A549F" w:rsidRDefault="001E0091" w:rsidP="002F2C57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1A54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1075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7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44167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441672">
              <w:rPr>
                <w:b/>
                <w:sz w:val="20"/>
                <w:szCs w:val="20"/>
              </w:rPr>
              <w:t>Ефремова В.И.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Заместитель председателя комитета - начальник сводно-аналитического отдела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для ведения подсобного хозяйства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1700,0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1000,0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601259,69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152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пай в составе земельного участка сельскохозяйственного назначения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54300,0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8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9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59,4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2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441672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44167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41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0</w:t>
            </w:r>
            <w:r w:rsidRPr="007C708F">
              <w:rPr>
                <w:sz w:val="18"/>
                <w:szCs w:val="18"/>
              </w:rPr>
              <w:t>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Объект незавершенного строительства</w:t>
            </w:r>
          </w:p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(дачный дом)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«</w:t>
            </w:r>
            <w:r w:rsidRPr="007C708F">
              <w:rPr>
                <w:sz w:val="18"/>
                <w:szCs w:val="18"/>
                <w:lang w:val="en-US"/>
              </w:rPr>
              <w:t>LADA</w:t>
            </w:r>
            <w:r w:rsidRPr="007C708F">
              <w:rPr>
                <w:sz w:val="18"/>
                <w:szCs w:val="18"/>
              </w:rPr>
              <w:t xml:space="preserve"> </w:t>
            </w:r>
            <w:r w:rsidRPr="007C708F">
              <w:rPr>
                <w:sz w:val="18"/>
                <w:szCs w:val="18"/>
                <w:lang w:val="en-US"/>
              </w:rPr>
              <w:t>KALINA</w:t>
            </w:r>
            <w:r w:rsidRPr="007C708F">
              <w:rPr>
                <w:sz w:val="18"/>
                <w:szCs w:val="18"/>
              </w:rPr>
              <w:t>»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244399,19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C13AC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 xml:space="preserve">гаражное </w:t>
            </w:r>
            <w:r w:rsidRPr="007C708F">
              <w:rPr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lastRenderedPageBreak/>
              <w:t>20,4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8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59,4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C13AC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Земельный участок под </w:t>
            </w:r>
            <w:r>
              <w:rPr>
                <w:sz w:val="18"/>
                <w:szCs w:val="18"/>
              </w:rPr>
              <w:t xml:space="preserve">гаражное </w:t>
            </w:r>
            <w:r w:rsidRPr="007C708F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27,6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7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7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37,0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4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8</w:t>
            </w:r>
          </w:p>
        </w:tc>
        <w:tc>
          <w:tcPr>
            <w:tcW w:w="1396" w:type="dxa"/>
            <w:shd w:val="clear" w:color="auto" w:fill="auto"/>
          </w:tcPr>
          <w:p w:rsidR="001E0091" w:rsidRPr="00F40247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F40247">
              <w:rPr>
                <w:b/>
                <w:sz w:val="20"/>
                <w:szCs w:val="20"/>
              </w:rPr>
              <w:t>Чернышева Л.П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502405,14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9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F40247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F40247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140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076AF0" w:rsidRDefault="001E0091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076AF0">
              <w:rPr>
                <w:sz w:val="18"/>
                <w:szCs w:val="18"/>
              </w:rPr>
              <w:t>втомобиль «</w:t>
            </w:r>
            <w:r w:rsidRPr="00076AF0">
              <w:rPr>
                <w:sz w:val="18"/>
                <w:szCs w:val="18"/>
                <w:lang w:val="en-US"/>
              </w:rPr>
              <w:t>RENAULT DUSTER</w:t>
            </w:r>
            <w:r w:rsidRPr="00076AF0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171604,78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12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9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EA176A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Чернышева И.В.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485882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Садовый</w:t>
            </w:r>
          </w:p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703348,03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8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85882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50,5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 w:rsidRPr="00353E09">
              <w:rPr>
                <w:b/>
              </w:rPr>
              <w:t>10</w:t>
            </w:r>
          </w:p>
        </w:tc>
        <w:tc>
          <w:tcPr>
            <w:tcW w:w="1396" w:type="dxa"/>
            <w:shd w:val="clear" w:color="auto" w:fill="auto"/>
          </w:tcPr>
          <w:p w:rsidR="001E0091" w:rsidRPr="00B2013A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2013A">
              <w:rPr>
                <w:b/>
                <w:sz w:val="20"/>
                <w:szCs w:val="20"/>
              </w:rPr>
              <w:t>Визильтир В.М.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5825A2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 xml:space="preserve">Консультант отдела экономического анализа и контроля в сфере </w:t>
            </w:r>
            <w:r w:rsidRPr="007C708F">
              <w:rPr>
                <w:sz w:val="18"/>
                <w:szCs w:val="18"/>
              </w:rPr>
              <w:lastRenderedPageBreak/>
              <w:t>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070250" w:rsidRDefault="001E0091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070250" w:rsidRDefault="001E0091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59,7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070250" w:rsidRDefault="001E0091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311586,17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39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B2013A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B2013A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070250" w:rsidRDefault="001E0091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070250" w:rsidRDefault="001E0091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59,7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070250" w:rsidRDefault="001E0091" w:rsidP="0007025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70250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1692891,73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39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076A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076AF0" w:rsidRDefault="001E0091" w:rsidP="00076A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076AF0" w:rsidRDefault="001E0091" w:rsidP="00076A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076AF0" w:rsidRDefault="001E0091" w:rsidP="00076A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Default="001E0091" w:rsidP="0042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11</w:t>
            </w:r>
          </w:p>
        </w:tc>
        <w:tc>
          <w:tcPr>
            <w:tcW w:w="1396" w:type="dxa"/>
            <w:shd w:val="clear" w:color="auto" w:fill="auto"/>
          </w:tcPr>
          <w:p w:rsidR="001E0091" w:rsidRPr="003B7A85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3B7A85">
              <w:rPr>
                <w:b/>
                <w:sz w:val="20"/>
                <w:szCs w:val="20"/>
              </w:rPr>
              <w:t>Костина Н.В.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5825A2">
            <w:pPr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Консультант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45,4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307478,33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3B7A85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3B7A8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Объект незавершенного строительства (</w:t>
            </w:r>
            <w:r>
              <w:rPr>
                <w:sz w:val="18"/>
                <w:szCs w:val="18"/>
              </w:rPr>
              <w:t xml:space="preserve">жилой </w:t>
            </w:r>
            <w:r w:rsidRPr="009544E4">
              <w:rPr>
                <w:sz w:val="18"/>
                <w:szCs w:val="18"/>
              </w:rPr>
              <w:t>дом)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300,0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3B7A85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«СУЗУКИ </w:t>
            </w:r>
            <w:r>
              <w:rPr>
                <w:sz w:val="18"/>
                <w:szCs w:val="18"/>
                <w:lang w:val="en-US"/>
              </w:rPr>
              <w:t>Sx4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574486,28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1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70,0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9544E4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544E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12</w:t>
            </w:r>
          </w:p>
        </w:tc>
        <w:tc>
          <w:tcPr>
            <w:tcW w:w="1396" w:type="dxa"/>
            <w:shd w:val="clear" w:color="auto" w:fill="auto"/>
          </w:tcPr>
          <w:p w:rsidR="001E0091" w:rsidRPr="00EA176A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Смахтина Е.А.</w:t>
            </w:r>
          </w:p>
        </w:tc>
        <w:tc>
          <w:tcPr>
            <w:tcW w:w="1625" w:type="dxa"/>
            <w:shd w:val="clear" w:color="auto" w:fill="auto"/>
          </w:tcPr>
          <w:p w:rsidR="001E0091" w:rsidRPr="00B93B60" w:rsidRDefault="001E0091" w:rsidP="005825A2">
            <w:pPr>
              <w:rPr>
                <w:sz w:val="16"/>
                <w:szCs w:val="16"/>
              </w:rPr>
            </w:pPr>
            <w:r w:rsidRPr="00B93B60">
              <w:rPr>
                <w:sz w:val="16"/>
                <w:szCs w:val="16"/>
              </w:rPr>
              <w:t>Главный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53,4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234882,0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31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EA176A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60,0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186632,0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2500,0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6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13</w:t>
            </w:r>
          </w:p>
        </w:tc>
        <w:tc>
          <w:tcPr>
            <w:tcW w:w="1396" w:type="dxa"/>
            <w:shd w:val="clear" w:color="auto" w:fill="auto"/>
          </w:tcPr>
          <w:p w:rsidR="001E0091" w:rsidRPr="00F73ADD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F73ADD">
              <w:rPr>
                <w:b/>
                <w:sz w:val="20"/>
                <w:szCs w:val="20"/>
              </w:rPr>
              <w:t>Игнатова Ю.В.</w:t>
            </w:r>
          </w:p>
        </w:tc>
        <w:tc>
          <w:tcPr>
            <w:tcW w:w="1625" w:type="dxa"/>
            <w:shd w:val="clear" w:color="auto" w:fill="auto"/>
          </w:tcPr>
          <w:p w:rsidR="001E0091" w:rsidRPr="00B93B60" w:rsidRDefault="001E0091" w:rsidP="002F2C57">
            <w:pPr>
              <w:rPr>
                <w:sz w:val="16"/>
                <w:szCs w:val="16"/>
              </w:rPr>
            </w:pPr>
            <w:r w:rsidRPr="00B93B60">
              <w:rPr>
                <w:sz w:val="16"/>
                <w:szCs w:val="16"/>
              </w:rPr>
              <w:t>Главный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3CF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250927,96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F73ADD" w:rsidRDefault="001E0091" w:rsidP="002F2C57">
            <w:pPr>
              <w:jc w:val="center"/>
              <w:rPr>
                <w:b/>
                <w:sz w:val="20"/>
                <w:szCs w:val="20"/>
              </w:rPr>
            </w:pPr>
            <w:r w:rsidRPr="00F73ADD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AC6FF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AC6FF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AC6FF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AC6FFD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F7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D865F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F73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556648,04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893B06">
            <w:pPr>
              <w:jc w:val="center"/>
              <w:rPr>
                <w:b/>
              </w:rPr>
            </w:pPr>
            <w:r w:rsidRPr="00353E09">
              <w:rPr>
                <w:b/>
              </w:rPr>
              <w:t>14</w:t>
            </w:r>
          </w:p>
        </w:tc>
        <w:tc>
          <w:tcPr>
            <w:tcW w:w="1396" w:type="dxa"/>
            <w:shd w:val="clear" w:color="auto" w:fill="auto"/>
          </w:tcPr>
          <w:p w:rsidR="001E0091" w:rsidRPr="009C6BB3" w:rsidRDefault="001E0091" w:rsidP="002F2C57">
            <w:pPr>
              <w:rPr>
                <w:b/>
                <w:sz w:val="20"/>
                <w:szCs w:val="20"/>
              </w:rPr>
            </w:pPr>
            <w:r w:rsidRPr="009C6BB3">
              <w:rPr>
                <w:b/>
                <w:sz w:val="20"/>
                <w:szCs w:val="20"/>
              </w:rPr>
              <w:t>Сухова О.О</w:t>
            </w:r>
          </w:p>
        </w:tc>
        <w:tc>
          <w:tcPr>
            <w:tcW w:w="1625" w:type="dxa"/>
            <w:shd w:val="clear" w:color="auto" w:fill="auto"/>
          </w:tcPr>
          <w:p w:rsidR="001E0091" w:rsidRPr="00B93B6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93B60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23CF8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C708F">
              <w:rPr>
                <w:sz w:val="18"/>
                <w:szCs w:val="18"/>
              </w:rPr>
              <w:t>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98285,66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59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9C6BB3" w:rsidRDefault="001E0091" w:rsidP="002F2C57">
            <w:pPr>
              <w:rPr>
                <w:b/>
                <w:sz w:val="20"/>
                <w:szCs w:val="20"/>
              </w:rPr>
            </w:pPr>
            <w:r w:rsidRPr="009C6BB3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3CF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100000,0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9C6BB3" w:rsidRDefault="001E0091" w:rsidP="002F2C57">
            <w:pPr>
              <w:rPr>
                <w:b/>
                <w:sz w:val="20"/>
                <w:szCs w:val="20"/>
              </w:rPr>
            </w:pPr>
            <w:r w:rsidRPr="009C6BB3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DE0B32" w:rsidRDefault="001E0091" w:rsidP="002F2C57">
            <w:pPr>
              <w:rPr>
                <w:b/>
                <w:sz w:val="20"/>
                <w:szCs w:val="20"/>
              </w:rPr>
            </w:pPr>
            <w:r w:rsidRPr="00DE0B32">
              <w:rPr>
                <w:b/>
                <w:sz w:val="20"/>
                <w:szCs w:val="20"/>
              </w:rPr>
              <w:t>Грушевская К.С.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93B60">
              <w:rPr>
                <w:rFonts w:ascii="Times New Roman" w:hAnsi="Times New Roman" w:cs="Times New Roman"/>
                <w:sz w:val="16"/>
                <w:szCs w:val="16"/>
              </w:rPr>
              <w:t>Ведущий специалист-эксперт отдела экономического анализа и контроля в сфере закупок комитета экономики, труда и занятости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DE0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DE0B32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 Auris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93816,55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DE0B32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B93B6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DE0B32" w:rsidRDefault="001E0091" w:rsidP="002F2C57">
            <w:pPr>
              <w:rPr>
                <w:b/>
                <w:sz w:val="20"/>
                <w:szCs w:val="20"/>
              </w:rPr>
            </w:pPr>
            <w:r w:rsidRPr="00DE0B3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1E0091" w:rsidRPr="00B93B6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34C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F34CA4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226892,0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58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EA17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 xml:space="preserve">Окунькова </w:t>
            </w:r>
            <w:r w:rsidRPr="00EA176A">
              <w:rPr>
                <w:b/>
                <w:sz w:val="20"/>
                <w:szCs w:val="20"/>
              </w:rPr>
              <w:lastRenderedPageBreak/>
              <w:t>Г.Ф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внутренней политики и кадров </w:t>
            </w: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lastRenderedPageBreak/>
              <w:t>Жилой дом</w:t>
            </w:r>
          </w:p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E814C8" w:rsidRDefault="001E0091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 xml:space="preserve">Жилое строение без права </w:t>
            </w:r>
            <w:r w:rsidRPr="00E814C8">
              <w:rPr>
                <w:sz w:val="18"/>
                <w:szCs w:val="18"/>
              </w:rPr>
              <w:lastRenderedPageBreak/>
              <w:t>регистрации проживания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E814C8" w:rsidRDefault="001E0091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lastRenderedPageBreak/>
              <w:t>24,7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E814C8" w:rsidRDefault="001E0091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9B1B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1298379,09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7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1449,0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E814C8" w:rsidRDefault="001E0091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E814C8" w:rsidRDefault="001E0091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500,0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E814C8" w:rsidRDefault="001E0091" w:rsidP="00B828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8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3C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8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Default="001E0091" w:rsidP="0042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8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423C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</w:t>
            </w:r>
          </w:p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жилого дома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EA176A" w:rsidRDefault="001E0091" w:rsidP="002F2C57">
            <w:pPr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4167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5048E2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E814C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3,94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B82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E814C8">
              <w:rPr>
                <w:sz w:val="18"/>
                <w:szCs w:val="18"/>
              </w:rPr>
              <w:t xml:space="preserve">втомобиль </w:t>
            </w:r>
            <w:r w:rsidRPr="00B828C7">
              <w:rPr>
                <w:sz w:val="20"/>
                <w:szCs w:val="20"/>
              </w:rPr>
              <w:t>«</w:t>
            </w:r>
            <w:r w:rsidRPr="00B828C7">
              <w:rPr>
                <w:sz w:val="20"/>
                <w:szCs w:val="20"/>
                <w:lang w:val="en-US"/>
              </w:rPr>
              <w:t>Mitsubishi</w:t>
            </w:r>
            <w:r w:rsidRPr="00B828C7">
              <w:rPr>
                <w:sz w:val="20"/>
                <w:szCs w:val="20"/>
              </w:rPr>
              <w:t xml:space="preserve"> </w:t>
            </w:r>
            <w:r w:rsidRPr="00B828C7">
              <w:rPr>
                <w:sz w:val="20"/>
                <w:szCs w:val="20"/>
                <w:lang w:val="en-US"/>
              </w:rPr>
              <w:t>Lancer</w:t>
            </w:r>
            <w:r w:rsidRPr="00B828C7">
              <w:rPr>
                <w:sz w:val="20"/>
                <w:szCs w:val="20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B82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183692,99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2D2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E814C8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  <w:r w:rsidRPr="007C708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E814C8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05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426F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426F6A">
              <w:rPr>
                <w:b/>
                <w:sz w:val="20"/>
                <w:szCs w:val="20"/>
              </w:rPr>
              <w:t>Долженкова Л.А.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внутренней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политики и кадров </w:t>
            </w:r>
            <w:r w:rsidRPr="007C708F">
              <w:rPr>
                <w:rFonts w:ascii="Times New Roman" w:hAnsi="Times New Roman" w:cs="Times New Roman"/>
                <w:sz w:val="18"/>
                <w:szCs w:val="18"/>
              </w:rPr>
              <w:t>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670606,18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26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426F6A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1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426F6A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426F6A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садоводства и </w:t>
            </w:r>
            <w:r w:rsidRPr="000D15C3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  <w:r w:rsidRPr="00426F6A">
              <w:rPr>
                <w:sz w:val="18"/>
                <w:szCs w:val="18"/>
                <w:u w:val="single"/>
              </w:rPr>
              <w:t>+</w:t>
            </w:r>
            <w:r w:rsidRPr="00426F6A">
              <w:rPr>
                <w:sz w:val="18"/>
                <w:szCs w:val="18"/>
              </w:rPr>
              <w:t>10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1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426F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426F6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DB5B7B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садоводства и огородничества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DB5B7B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  <w:r w:rsidRPr="00426F6A">
              <w:rPr>
                <w:sz w:val="18"/>
                <w:szCs w:val="18"/>
                <w:u w:val="single"/>
              </w:rPr>
              <w:t>+</w:t>
            </w:r>
            <w:r w:rsidRPr="00426F6A">
              <w:rPr>
                <w:sz w:val="18"/>
                <w:szCs w:val="18"/>
              </w:rPr>
              <w:t>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DB5B7B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DB5B7B">
              <w:rPr>
                <w:sz w:val="18"/>
                <w:szCs w:val="18"/>
              </w:rPr>
              <w:t>втомобиль «</w:t>
            </w:r>
            <w:r w:rsidRPr="00DB5B7B">
              <w:rPr>
                <w:sz w:val="18"/>
                <w:szCs w:val="18"/>
                <w:lang w:val="en-US"/>
              </w:rPr>
              <w:t>Mitsubishi Lancer</w:t>
            </w:r>
            <w:r w:rsidRPr="00DB5B7B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1184236,49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59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DB5B7B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DB5B7B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6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DB5B7B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DB5B7B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5B7B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4"/>
        </w:trPr>
        <w:tc>
          <w:tcPr>
            <w:tcW w:w="516" w:type="dxa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396" w:type="dxa"/>
            <w:shd w:val="clear" w:color="auto" w:fill="auto"/>
          </w:tcPr>
          <w:p w:rsidR="001E0091" w:rsidRPr="00EA17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Путильцева В.И.</w:t>
            </w:r>
          </w:p>
        </w:tc>
        <w:tc>
          <w:tcPr>
            <w:tcW w:w="1625" w:type="dxa"/>
            <w:shd w:val="clear" w:color="auto" w:fill="auto"/>
          </w:tcPr>
          <w:p w:rsidR="001E0091" w:rsidRPr="00FA14D0" w:rsidRDefault="001E0091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архивного отдела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499928,93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274"/>
        </w:trPr>
        <w:tc>
          <w:tcPr>
            <w:tcW w:w="516" w:type="dxa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396" w:type="dxa"/>
            <w:shd w:val="clear" w:color="auto" w:fill="auto"/>
          </w:tcPr>
          <w:p w:rsidR="001E0091" w:rsidRPr="00EA17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Михина</w:t>
            </w:r>
          </w:p>
          <w:p w:rsidR="001E0091" w:rsidRPr="00EA17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625" w:type="dxa"/>
            <w:shd w:val="clear" w:color="auto" w:fill="auto"/>
          </w:tcPr>
          <w:p w:rsidR="001E0091" w:rsidRPr="00FA14D0" w:rsidRDefault="001E0091" w:rsidP="00EA17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архивного отдела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557642,91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2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EA17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Солодухина Е.В.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FA14D0" w:rsidRDefault="001E0091" w:rsidP="004416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взаимодействию с общественными организациями и политическими партиями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F73797" w:rsidRDefault="001E0091" w:rsidP="005E5B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582512,66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1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1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EA17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FA14D0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4D0">
              <w:rPr>
                <w:sz w:val="18"/>
                <w:szCs w:val="18"/>
              </w:rPr>
              <w:t>Дачный</w:t>
            </w:r>
          </w:p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14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F73797" w:rsidRDefault="001E0091" w:rsidP="00481E8F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E0091" w:rsidRPr="00F73797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73797">
              <w:rPr>
                <w:sz w:val="18"/>
                <w:szCs w:val="18"/>
              </w:rPr>
              <w:t>втомобиль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«Нива-Шевроле»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81702,51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37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2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5048E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24,0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F73797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3797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4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1396" w:type="dxa"/>
            <w:shd w:val="clear" w:color="auto" w:fill="auto"/>
          </w:tcPr>
          <w:p w:rsidR="001E0091" w:rsidRPr="00EA176A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EA176A">
              <w:rPr>
                <w:b/>
                <w:sz w:val="20"/>
                <w:szCs w:val="20"/>
              </w:rPr>
              <w:t>Татаренков Д.В.</w:t>
            </w:r>
          </w:p>
        </w:tc>
        <w:tc>
          <w:tcPr>
            <w:tcW w:w="1625" w:type="dxa"/>
            <w:shd w:val="clear" w:color="auto" w:fill="auto"/>
          </w:tcPr>
          <w:p w:rsidR="001E0091" w:rsidRPr="00FA14D0" w:rsidRDefault="001E0091" w:rsidP="002B02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начальника отдела по взаимодействию с общественными организациями и политическими партиями комитета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внутренней политики и кадров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Легковой автомобиль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«</w:t>
            </w:r>
            <w:r w:rsidRPr="007C708F">
              <w:rPr>
                <w:sz w:val="18"/>
                <w:szCs w:val="18"/>
                <w:lang w:val="en-US"/>
              </w:rPr>
              <w:t>Ford</w:t>
            </w:r>
            <w:r w:rsidRPr="007C708F">
              <w:rPr>
                <w:sz w:val="18"/>
                <w:szCs w:val="18"/>
              </w:rPr>
              <w:t xml:space="preserve"> </w:t>
            </w:r>
            <w:r w:rsidRPr="007C708F">
              <w:rPr>
                <w:sz w:val="18"/>
                <w:szCs w:val="18"/>
                <w:lang w:val="en-US"/>
              </w:rPr>
              <w:t>Focus</w:t>
            </w:r>
            <w:r w:rsidRPr="007C708F">
              <w:rPr>
                <w:sz w:val="18"/>
                <w:szCs w:val="18"/>
              </w:rPr>
              <w:t xml:space="preserve"> </w:t>
            </w:r>
            <w:r w:rsidRPr="007C708F">
              <w:rPr>
                <w:sz w:val="18"/>
                <w:szCs w:val="18"/>
                <w:lang w:val="en-US"/>
              </w:rPr>
              <w:t>II</w:t>
            </w:r>
            <w:r w:rsidRPr="007C708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409355,97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27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E40D8B" w:rsidRDefault="001E0091" w:rsidP="002F2C57">
            <w:pPr>
              <w:rPr>
                <w:b/>
                <w:sz w:val="20"/>
                <w:szCs w:val="20"/>
              </w:rPr>
            </w:pPr>
            <w:r w:rsidRPr="00E40D8B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207691,8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B36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E40D8B" w:rsidRDefault="001E0091" w:rsidP="002F2C57">
            <w:pPr>
              <w:rPr>
                <w:b/>
                <w:sz w:val="20"/>
                <w:szCs w:val="20"/>
              </w:rPr>
            </w:pPr>
            <w:r w:rsidRPr="00E40D8B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E40D8B" w:rsidRDefault="001E0091" w:rsidP="002F2C57">
            <w:pPr>
              <w:rPr>
                <w:b/>
                <w:sz w:val="20"/>
                <w:szCs w:val="20"/>
              </w:rPr>
            </w:pPr>
            <w:r w:rsidRPr="00E40D8B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705C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39,5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1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62115E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62115E">
              <w:rPr>
                <w:b/>
                <w:sz w:val="20"/>
                <w:szCs w:val="20"/>
              </w:rPr>
              <w:t>Чичирина О.А.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FA14D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Директор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2B02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D1B">
              <w:rPr>
                <w:sz w:val="18"/>
                <w:szCs w:val="18"/>
              </w:rPr>
              <w:t>Земельный уч</w:t>
            </w:r>
            <w:r>
              <w:rPr>
                <w:sz w:val="18"/>
                <w:szCs w:val="18"/>
              </w:rPr>
              <w:t xml:space="preserve">асток для </w:t>
            </w:r>
            <w:r w:rsidRPr="002B0218">
              <w:rPr>
                <w:sz w:val="16"/>
                <w:szCs w:val="16"/>
              </w:rPr>
              <w:t>производственно-</w:t>
            </w:r>
            <w:r>
              <w:rPr>
                <w:sz w:val="18"/>
                <w:szCs w:val="18"/>
              </w:rPr>
              <w:t>хозяй</w:t>
            </w:r>
            <w:r w:rsidRPr="00AE1D1B">
              <w:rPr>
                <w:sz w:val="18"/>
                <w:szCs w:val="18"/>
              </w:rPr>
              <w:t>ственной деятельности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C90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C90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229,8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C906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C9067B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710854,35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2115E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2B02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814C8">
              <w:rPr>
                <w:sz w:val="18"/>
                <w:szCs w:val="18"/>
              </w:rPr>
              <w:t xml:space="preserve">Земельный участок для </w:t>
            </w:r>
            <w:r w:rsidRPr="00EA59F0">
              <w:rPr>
                <w:sz w:val="16"/>
                <w:szCs w:val="18"/>
              </w:rPr>
              <w:t>производственно-</w:t>
            </w:r>
            <w:r>
              <w:rPr>
                <w:sz w:val="18"/>
                <w:szCs w:val="18"/>
              </w:rPr>
              <w:t>хозяйственной деятельности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5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2115E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C9067B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9067B">
              <w:rPr>
                <w:sz w:val="18"/>
                <w:szCs w:val="18"/>
              </w:rPr>
              <w:t>Одноэтажное нежилое здание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275,8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5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2115E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C9067B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5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2115E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C9067B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торговое нежилое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9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2115E" w:rsidRDefault="001E0091" w:rsidP="005048E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C9067B" w:rsidRDefault="001E0091" w:rsidP="00D735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62115E" w:rsidRDefault="001E0091" w:rsidP="005048E2">
            <w:pPr>
              <w:jc w:val="center"/>
              <w:rPr>
                <w:b/>
                <w:sz w:val="20"/>
                <w:szCs w:val="20"/>
              </w:rPr>
            </w:pPr>
            <w:r w:rsidRPr="0062115E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E814C8" w:rsidRDefault="001E0091" w:rsidP="002B02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1D1B">
              <w:rPr>
                <w:sz w:val="18"/>
                <w:szCs w:val="18"/>
              </w:rPr>
              <w:t xml:space="preserve">Земельный участок для </w:t>
            </w:r>
            <w:r w:rsidRPr="002B0218">
              <w:rPr>
                <w:sz w:val="16"/>
                <w:szCs w:val="16"/>
              </w:rPr>
              <w:t>производственно</w:t>
            </w:r>
            <w:r>
              <w:rPr>
                <w:sz w:val="18"/>
                <w:szCs w:val="18"/>
              </w:rPr>
              <w:t>-хозяй</w:t>
            </w:r>
            <w:r w:rsidRPr="00AE1D1B">
              <w:rPr>
                <w:sz w:val="18"/>
                <w:szCs w:val="18"/>
              </w:rPr>
              <w:t>ственной деятельности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515365,0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6776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1E0091" w:rsidRPr="00AC6CEB" w:rsidTr="00441672">
        <w:trPr>
          <w:trHeight w:val="53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E814C8" w:rsidRDefault="001E0091" w:rsidP="00EA59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D735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8E6BB2">
        <w:trPr>
          <w:trHeight w:val="274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6A78D1" w:rsidRDefault="001E0091" w:rsidP="0065193E">
            <w:pPr>
              <w:rPr>
                <w:b/>
                <w:sz w:val="20"/>
                <w:szCs w:val="20"/>
              </w:rPr>
            </w:pPr>
            <w:r w:rsidRPr="006A78D1">
              <w:rPr>
                <w:b/>
                <w:sz w:val="20"/>
                <w:szCs w:val="20"/>
              </w:rPr>
              <w:t>Кабан А.Н.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5048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иректор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 департамента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– начальник отдела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5048E2" w:rsidRDefault="001E0091" w:rsidP="00F544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1790423,91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1E0091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A78D1" w:rsidRDefault="001E0091" w:rsidP="0065193E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Default="001E0091" w:rsidP="005048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2B02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Объект незавершенного строи</w:t>
            </w:r>
            <w:r w:rsidRPr="00824446">
              <w:rPr>
                <w:sz w:val="16"/>
                <w:szCs w:val="16"/>
              </w:rPr>
              <w:t>тельства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055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2F4C10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6A78D1" w:rsidRDefault="001E0091" w:rsidP="0065193E">
            <w:pPr>
              <w:rPr>
                <w:b/>
                <w:sz w:val="20"/>
                <w:szCs w:val="20"/>
              </w:rPr>
            </w:pPr>
            <w:r w:rsidRPr="006A78D1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2C4E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231061,85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1E0091" w:rsidRPr="00AC6CEB" w:rsidTr="00441672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A78D1" w:rsidRDefault="001E0091" w:rsidP="0065193E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B36F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r w:rsidRPr="00B36FCE">
              <w:rPr>
                <w:sz w:val="16"/>
                <w:szCs w:val="16"/>
              </w:rPr>
              <w:t xml:space="preserve">незавершенного </w:t>
            </w:r>
            <w:r w:rsidRPr="00824446">
              <w:rPr>
                <w:sz w:val="16"/>
                <w:szCs w:val="16"/>
              </w:rPr>
              <w:t>строительства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6A78D1" w:rsidRDefault="001E0091" w:rsidP="0065193E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B36F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67,7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6A78D1" w:rsidRDefault="001E0091" w:rsidP="0065193E">
            <w:pPr>
              <w:rPr>
                <w:b/>
                <w:sz w:val="20"/>
                <w:szCs w:val="20"/>
              </w:rPr>
            </w:pPr>
            <w:r w:rsidRPr="006A78D1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B63E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1E0091" w:rsidRPr="00AC6CEB" w:rsidTr="00441672">
        <w:trPr>
          <w:trHeight w:val="557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8810D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2B0218" w:rsidRDefault="001E0091" w:rsidP="00893B06">
            <w:pPr>
              <w:rPr>
                <w:b/>
                <w:sz w:val="20"/>
                <w:szCs w:val="20"/>
              </w:rPr>
            </w:pPr>
            <w:r w:rsidRPr="002B0218">
              <w:rPr>
                <w:b/>
                <w:sz w:val="18"/>
                <w:szCs w:val="18"/>
              </w:rPr>
              <w:t xml:space="preserve">Барамыкина </w:t>
            </w:r>
            <w:r w:rsidRPr="002B0218">
              <w:rPr>
                <w:b/>
                <w:sz w:val="20"/>
                <w:szCs w:val="20"/>
              </w:rPr>
              <w:t>Е.И.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FA14D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принимательства, потребительского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06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под гаражом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2C4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A64310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Volkswagen</w:t>
            </w:r>
            <w:r w:rsidRPr="00A6431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LT</w:t>
            </w:r>
            <w:r w:rsidRPr="00A64310">
              <w:rPr>
                <w:sz w:val="18"/>
                <w:szCs w:val="18"/>
              </w:rPr>
              <w:t xml:space="preserve"> 35 </w:t>
            </w:r>
            <w:r>
              <w:rPr>
                <w:sz w:val="18"/>
                <w:szCs w:val="18"/>
                <w:lang w:val="en-US"/>
              </w:rPr>
              <w:t>TDI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275683,59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55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EA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EA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EA5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0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0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2B0218" w:rsidRDefault="001E0091" w:rsidP="002F2C57">
            <w:pPr>
              <w:rPr>
                <w:b/>
                <w:sz w:val="20"/>
                <w:szCs w:val="20"/>
              </w:rPr>
            </w:pPr>
            <w:r w:rsidRPr="002B021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D06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5773D6" w:rsidRDefault="001E0091" w:rsidP="00577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«</w:t>
            </w:r>
            <w:r>
              <w:rPr>
                <w:sz w:val="18"/>
                <w:szCs w:val="18"/>
                <w:lang w:val="en-US"/>
              </w:rPr>
              <w:t>Audi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A6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38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8F6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6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D06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</w:t>
            </w:r>
          </w:p>
          <w:p w:rsidR="001E0091" w:rsidRDefault="001E0091" w:rsidP="00D06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EA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EA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EA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Автобус 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«Ивеко 324021»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2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EA59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EA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31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EA5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2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8F6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1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7D14AE" w:rsidRDefault="001E0091" w:rsidP="002F2C57">
            <w:pPr>
              <w:rPr>
                <w:b/>
                <w:sz w:val="20"/>
                <w:szCs w:val="20"/>
              </w:rPr>
            </w:pPr>
            <w:r w:rsidRPr="007D14AE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7D14AE" w:rsidRDefault="001E0091" w:rsidP="002F2C57">
            <w:pPr>
              <w:rPr>
                <w:b/>
                <w:sz w:val="20"/>
                <w:szCs w:val="20"/>
              </w:rPr>
            </w:pPr>
            <w:r w:rsidRPr="007D14AE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8F651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8F6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1267"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3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0091" w:rsidRPr="00EC623F" w:rsidRDefault="001E0091" w:rsidP="002F2C57">
            <w:pPr>
              <w:rPr>
                <w:b/>
                <w:sz w:val="20"/>
                <w:szCs w:val="20"/>
              </w:rPr>
            </w:pPr>
            <w:r w:rsidRPr="00EC623F">
              <w:rPr>
                <w:b/>
                <w:sz w:val="20"/>
                <w:szCs w:val="20"/>
              </w:rPr>
              <w:t>МоскальчукЕ.К.</w:t>
            </w:r>
          </w:p>
        </w:tc>
        <w:tc>
          <w:tcPr>
            <w:tcW w:w="16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Консультант отдела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274918,91</w:t>
            </w:r>
          </w:p>
        </w:tc>
        <w:tc>
          <w:tcPr>
            <w:tcW w:w="141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1E0091" w:rsidRPr="00AC6CEB" w:rsidTr="00441672">
        <w:trPr>
          <w:trHeight w:val="44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DF1E7C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DF1E7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8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4F3F45" w:rsidRDefault="001E0091" w:rsidP="002F2C57">
            <w:pPr>
              <w:rPr>
                <w:b/>
                <w:sz w:val="20"/>
                <w:szCs w:val="20"/>
              </w:rPr>
            </w:pPr>
            <w:r w:rsidRPr="004F3F45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1E0091" w:rsidRPr="00DF1E7C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A63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A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A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A6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Default="001E0091" w:rsidP="00DF1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8810D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4F3F45" w:rsidRDefault="001E0091" w:rsidP="002F2C57">
            <w:pPr>
              <w:rPr>
                <w:b/>
                <w:sz w:val="20"/>
                <w:szCs w:val="20"/>
              </w:rPr>
            </w:pPr>
            <w:r w:rsidRPr="004F3F45">
              <w:rPr>
                <w:b/>
                <w:sz w:val="20"/>
                <w:szCs w:val="20"/>
              </w:rPr>
              <w:t>Сушко О.В.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отдела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принимательства, потребительского 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A6180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A6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A6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A6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286074,86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8"/>
        </w:trPr>
        <w:tc>
          <w:tcPr>
            <w:tcW w:w="516" w:type="dxa"/>
            <w:vMerge/>
            <w:shd w:val="clear" w:color="auto" w:fill="auto"/>
          </w:tcPr>
          <w:p w:rsidR="001E0091" w:rsidRDefault="001E0091" w:rsidP="008810D9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FA14D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41"/>
        </w:trPr>
        <w:tc>
          <w:tcPr>
            <w:tcW w:w="516" w:type="dxa"/>
            <w:vMerge/>
            <w:shd w:val="clear" w:color="auto" w:fill="auto"/>
          </w:tcPr>
          <w:p w:rsidR="001E0091" w:rsidRDefault="001E0091" w:rsidP="008810D9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FA14D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9476DC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396" w:type="dxa"/>
            <w:shd w:val="clear" w:color="auto" w:fill="auto"/>
          </w:tcPr>
          <w:p w:rsidR="001E0091" w:rsidRPr="007770C1" w:rsidRDefault="001E0091" w:rsidP="00893B06">
            <w:pPr>
              <w:rPr>
                <w:b/>
                <w:sz w:val="20"/>
                <w:szCs w:val="20"/>
              </w:rPr>
            </w:pPr>
            <w:r w:rsidRPr="007770C1">
              <w:rPr>
                <w:b/>
                <w:sz w:val="20"/>
                <w:szCs w:val="20"/>
              </w:rPr>
              <w:t>Фатееева А.С.</w:t>
            </w:r>
          </w:p>
        </w:tc>
        <w:tc>
          <w:tcPr>
            <w:tcW w:w="1625" w:type="dxa"/>
            <w:shd w:val="clear" w:color="auto" w:fill="auto"/>
          </w:tcPr>
          <w:p w:rsidR="001E0091" w:rsidRPr="00FA14D0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отдела развития </w:t>
            </w:r>
            <w:r w:rsidRPr="004F3F45">
              <w:rPr>
                <w:rFonts w:ascii="Times New Roman" w:hAnsi="Times New Roman" w:cs="Times New Roman"/>
                <w:sz w:val="14"/>
                <w:szCs w:val="16"/>
              </w:rPr>
              <w:t>предпринимательства,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FA14D0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7C48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Default="001E0091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Default="001E0091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D515E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777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419953,94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4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7770C1" w:rsidRDefault="001E0091" w:rsidP="002F2C57">
            <w:pPr>
              <w:rPr>
                <w:b/>
                <w:sz w:val="20"/>
                <w:szCs w:val="20"/>
              </w:rPr>
            </w:pPr>
            <w:r w:rsidRPr="007770C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7C48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Default="001E0091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Default="001E0091" w:rsidP="007C48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7D515E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 Corolla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297617,35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8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7770C1" w:rsidRDefault="001E0091" w:rsidP="002F2C57">
            <w:pPr>
              <w:rPr>
                <w:b/>
                <w:sz w:val="20"/>
                <w:szCs w:val="20"/>
              </w:rPr>
            </w:pPr>
            <w:r w:rsidRPr="007770C1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Default="001E0091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9476DC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5B6CE9" w:rsidRDefault="001E0091" w:rsidP="002F2C57">
            <w:pPr>
              <w:rPr>
                <w:b/>
                <w:sz w:val="20"/>
                <w:szCs w:val="20"/>
              </w:rPr>
            </w:pPr>
            <w:r w:rsidRPr="005B6CE9">
              <w:rPr>
                <w:b/>
                <w:sz w:val="20"/>
                <w:szCs w:val="20"/>
              </w:rPr>
              <w:t xml:space="preserve">Фролов </w:t>
            </w:r>
          </w:p>
          <w:p w:rsidR="001E0091" w:rsidRPr="005B6CE9" w:rsidRDefault="001E0091" w:rsidP="002F2C57">
            <w:pPr>
              <w:rPr>
                <w:b/>
                <w:sz w:val="20"/>
                <w:szCs w:val="20"/>
              </w:rPr>
            </w:pPr>
            <w:r w:rsidRPr="005B6CE9">
              <w:rPr>
                <w:b/>
                <w:sz w:val="20"/>
                <w:szCs w:val="20"/>
              </w:rPr>
              <w:t>Р.В.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332426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/>
                <w:bCs/>
                <w:sz w:val="16"/>
                <w:szCs w:val="16"/>
              </w:rPr>
            </w:pP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 xml:space="preserve">Ведущий специалист-эксперт отдела развития </w:t>
            </w:r>
            <w:r w:rsidRPr="004F3F45">
              <w:rPr>
                <w:rFonts w:ascii="Times New Roman" w:hAnsi="Times New Roman" w:cs="Times New Roman"/>
                <w:sz w:val="14"/>
                <w:szCs w:val="16"/>
              </w:rPr>
              <w:t>предпринимательства,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потребительского 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Default="001E0091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215987,10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Default="001E0091" w:rsidP="009476DC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5B6CE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332426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Default="001E0091" w:rsidP="002C12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Default="001E0091" w:rsidP="002C1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Default="001E0091" w:rsidP="009476DC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5B6CE9" w:rsidRDefault="001E0091" w:rsidP="002F2C57">
            <w:pPr>
              <w:rPr>
                <w:b/>
                <w:sz w:val="20"/>
                <w:szCs w:val="20"/>
              </w:rPr>
            </w:pPr>
            <w:r w:rsidRPr="005B6CE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shd w:val="clear" w:color="auto" w:fill="auto"/>
          </w:tcPr>
          <w:p w:rsidR="001E0091" w:rsidRPr="00332426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0632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0632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Default="001E0091" w:rsidP="005B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Default="001E0091" w:rsidP="005B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«Пежо 308»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261302,13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9476DC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BC5D34" w:rsidRDefault="001E0091" w:rsidP="002F2C57">
            <w:pPr>
              <w:rPr>
                <w:b/>
                <w:sz w:val="20"/>
                <w:szCs w:val="20"/>
              </w:rPr>
            </w:pPr>
            <w:r w:rsidRPr="00BC5D34">
              <w:rPr>
                <w:b/>
                <w:sz w:val="20"/>
                <w:szCs w:val="20"/>
              </w:rPr>
              <w:t xml:space="preserve">Хасид </w:t>
            </w:r>
          </w:p>
          <w:p w:rsidR="001E0091" w:rsidRPr="00BC5D34" w:rsidRDefault="001E0091" w:rsidP="002F2C57">
            <w:pPr>
              <w:rPr>
                <w:b/>
                <w:sz w:val="20"/>
                <w:szCs w:val="20"/>
              </w:rPr>
            </w:pPr>
            <w:r w:rsidRPr="00BC5D34">
              <w:rPr>
                <w:b/>
                <w:sz w:val="20"/>
                <w:szCs w:val="20"/>
              </w:rPr>
              <w:lastRenderedPageBreak/>
              <w:t>О.Г.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332426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324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Консультант отдела развития </w:t>
            </w:r>
            <w:r w:rsidRPr="004F3F45">
              <w:rPr>
                <w:rFonts w:ascii="Times New Roman" w:hAnsi="Times New Roman" w:cs="Times New Roman"/>
                <w:sz w:val="14"/>
                <w:szCs w:val="16"/>
              </w:rPr>
              <w:t>предпринимательства,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потребительского 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рынка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332426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0D15C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0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0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0D15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310144,13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BC5D34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8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BC5D34" w:rsidRDefault="001E0091" w:rsidP="002F2C57">
            <w:pPr>
              <w:rPr>
                <w:b/>
                <w:sz w:val="20"/>
                <w:szCs w:val="20"/>
              </w:rPr>
            </w:pPr>
            <w:r w:rsidRPr="00BC5D34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332426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332426">
              <w:rPr>
                <w:sz w:val="18"/>
                <w:szCs w:val="18"/>
              </w:rPr>
              <w:t>втомобиль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332426">
              <w:rPr>
                <w:sz w:val="18"/>
                <w:szCs w:val="18"/>
              </w:rPr>
              <w:t>«</w:t>
            </w:r>
            <w:r w:rsidRPr="00332426">
              <w:rPr>
                <w:sz w:val="18"/>
                <w:szCs w:val="18"/>
                <w:lang w:val="en-US"/>
              </w:rPr>
              <w:t>Nissan</w:t>
            </w:r>
            <w:r w:rsidRPr="00332426">
              <w:rPr>
                <w:sz w:val="18"/>
                <w:szCs w:val="18"/>
              </w:rPr>
              <w:t xml:space="preserve"> </w:t>
            </w:r>
            <w:r w:rsidRPr="00332426">
              <w:rPr>
                <w:sz w:val="18"/>
                <w:szCs w:val="18"/>
                <w:lang w:val="en-US"/>
              </w:rPr>
              <w:t>Almera</w:t>
            </w:r>
            <w:r w:rsidRPr="00332426">
              <w:rPr>
                <w:sz w:val="18"/>
                <w:szCs w:val="18"/>
              </w:rPr>
              <w:t xml:space="preserve"> </w:t>
            </w:r>
            <w:r w:rsidRPr="00332426">
              <w:rPr>
                <w:sz w:val="18"/>
                <w:szCs w:val="18"/>
                <w:lang w:val="en-US"/>
              </w:rPr>
              <w:t>Classik</w:t>
            </w:r>
            <w:r w:rsidRPr="00332426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1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BC5D34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332426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332426">
              <w:rPr>
                <w:sz w:val="18"/>
                <w:szCs w:val="18"/>
              </w:rPr>
              <w:t>Комната в общежитии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33242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26">
              <w:rPr>
                <w:sz w:val="18"/>
                <w:szCs w:val="18"/>
              </w:rPr>
              <w:t>17,8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33242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3242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BC5D34" w:rsidRDefault="001E0091" w:rsidP="002F2C57">
            <w:pPr>
              <w:rPr>
                <w:b/>
                <w:sz w:val="20"/>
                <w:szCs w:val="20"/>
              </w:rPr>
            </w:pPr>
            <w:r w:rsidRPr="00BC5D34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9476D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5E1ED0" w:rsidRDefault="001E0091" w:rsidP="00893B06">
            <w:pPr>
              <w:rPr>
                <w:b/>
                <w:sz w:val="20"/>
                <w:szCs w:val="20"/>
              </w:rPr>
            </w:pPr>
            <w:r w:rsidRPr="005E1ED0">
              <w:rPr>
                <w:b/>
                <w:sz w:val="20"/>
                <w:szCs w:val="20"/>
              </w:rPr>
              <w:t>Лобосова Л.А.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BD6553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6553">
              <w:rPr>
                <w:rFonts w:ascii="Times New Roman" w:hAnsi="Times New Roman" w:cs="Times New Roman"/>
                <w:sz w:val="16"/>
                <w:szCs w:val="16"/>
              </w:rPr>
              <w:t>Начальник отдела защиты прав потребителей департамента развития предпринимательства,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B93B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163,4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BD6553" w:rsidRDefault="001E0091" w:rsidP="00BD65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BD6553">
              <w:rPr>
                <w:sz w:val="18"/>
                <w:szCs w:val="18"/>
              </w:rPr>
              <w:t>втомобиль «</w:t>
            </w:r>
            <w:r w:rsidRPr="00BD6553">
              <w:rPr>
                <w:sz w:val="18"/>
                <w:szCs w:val="18"/>
                <w:lang w:val="en-US"/>
              </w:rPr>
              <w:t>Hyundai</w:t>
            </w:r>
            <w:r w:rsidRPr="00BD6553">
              <w:rPr>
                <w:sz w:val="18"/>
                <w:szCs w:val="18"/>
              </w:rPr>
              <w:t xml:space="preserve"> </w:t>
            </w:r>
            <w:r w:rsidRPr="00BD6553">
              <w:rPr>
                <w:sz w:val="18"/>
                <w:szCs w:val="18"/>
                <w:lang w:val="en-US"/>
              </w:rPr>
              <w:t>Santa</w:t>
            </w:r>
            <w:r w:rsidRPr="00BD6553">
              <w:rPr>
                <w:sz w:val="18"/>
                <w:szCs w:val="18"/>
              </w:rPr>
              <w:t xml:space="preserve"> </w:t>
            </w:r>
            <w:r w:rsidRPr="00BD6553">
              <w:rPr>
                <w:sz w:val="18"/>
                <w:szCs w:val="18"/>
                <w:lang w:val="en-US"/>
              </w:rPr>
              <w:t>Fe</w:t>
            </w:r>
            <w:r w:rsidRPr="00BD6553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486301,62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5E1ED0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Земельный участок</w:t>
            </w:r>
          </w:p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1319,0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0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5E1ED0" w:rsidRDefault="001E0091" w:rsidP="002F2C57">
            <w:pPr>
              <w:rPr>
                <w:b/>
                <w:sz w:val="20"/>
                <w:szCs w:val="20"/>
              </w:rPr>
            </w:pPr>
            <w:r w:rsidRPr="005E1ED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D00C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163,4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412800,0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5E1ED0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B93B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Земельный участок</w:t>
            </w:r>
          </w:p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1319,0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BD6553" w:rsidRDefault="001E0091" w:rsidP="00BD65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D6553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62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9476DC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5E1ED0" w:rsidRDefault="001E0091" w:rsidP="00893B06">
            <w:pPr>
              <w:rPr>
                <w:b/>
                <w:sz w:val="20"/>
                <w:szCs w:val="20"/>
              </w:rPr>
            </w:pPr>
            <w:r w:rsidRPr="005E1ED0">
              <w:rPr>
                <w:b/>
                <w:sz w:val="20"/>
                <w:szCs w:val="20"/>
              </w:rPr>
              <w:t>Панкратова С.А.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915405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915405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защиты прав потребителей департамента развития пред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15405">
              <w:rPr>
                <w:rFonts w:ascii="Times New Roman" w:hAnsi="Times New Roman" w:cs="Times New Roman"/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Квартира</w:t>
            </w:r>
          </w:p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279052,57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5E1ED0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70,4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5E1ED0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Земельный участок</w:t>
            </w:r>
          </w:p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624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915405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15405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6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5E1ED0" w:rsidRDefault="001E0091" w:rsidP="002F2C57">
            <w:pPr>
              <w:rPr>
                <w:b/>
                <w:sz w:val="20"/>
                <w:szCs w:val="20"/>
              </w:rPr>
            </w:pPr>
            <w:r w:rsidRPr="005E1ED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2115»</w:t>
            </w:r>
          </w:p>
          <w:p w:rsidR="001E0091" w:rsidRDefault="001E0091" w:rsidP="00CB5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7C708F" w:rsidRDefault="001E0091" w:rsidP="00CB5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2107»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106185,25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396" w:type="dxa"/>
            <w:shd w:val="clear" w:color="auto" w:fill="auto"/>
          </w:tcPr>
          <w:p w:rsidR="001E0091" w:rsidRPr="00B82918" w:rsidRDefault="001E0091" w:rsidP="00893B06">
            <w:pPr>
              <w:rPr>
                <w:b/>
                <w:sz w:val="20"/>
                <w:szCs w:val="20"/>
              </w:rPr>
            </w:pPr>
            <w:r w:rsidRPr="00B82918">
              <w:rPr>
                <w:b/>
                <w:sz w:val="20"/>
                <w:szCs w:val="20"/>
              </w:rPr>
              <w:t>Корчевная Н.В.</w:t>
            </w:r>
          </w:p>
        </w:tc>
        <w:tc>
          <w:tcPr>
            <w:tcW w:w="1625" w:type="dxa"/>
            <w:shd w:val="clear" w:color="auto" w:fill="auto"/>
          </w:tcPr>
          <w:p w:rsidR="001E0091" w:rsidRPr="00CB1768" w:rsidRDefault="001E0091" w:rsidP="002F2C57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CB1768">
              <w:rPr>
                <w:sz w:val="16"/>
                <w:szCs w:val="16"/>
              </w:rPr>
              <w:t>Ведущий специалист-эксперт отдела защиты прав потребителей департамента развития пред</w:t>
            </w:r>
            <w:r>
              <w:rPr>
                <w:sz w:val="16"/>
                <w:szCs w:val="16"/>
              </w:rPr>
              <w:t>-</w:t>
            </w:r>
            <w:r w:rsidRPr="00CB1768">
              <w:rPr>
                <w:sz w:val="16"/>
                <w:szCs w:val="16"/>
              </w:rPr>
              <w:t>принимательства, потребительского рынка и защиты прав потребителей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239378,33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55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B82918" w:rsidRDefault="001E0091" w:rsidP="002F2C57">
            <w:pPr>
              <w:rPr>
                <w:b/>
                <w:sz w:val="20"/>
                <w:szCs w:val="20"/>
              </w:rPr>
            </w:pPr>
            <w:r w:rsidRPr="00B8291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ЛПХ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CB1768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CB1768">
              <w:rPr>
                <w:sz w:val="18"/>
                <w:szCs w:val="18"/>
              </w:rPr>
              <w:t>втомобиль</w:t>
            </w:r>
          </w:p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 w:rsidRPr="00CB1768">
              <w:rPr>
                <w:sz w:val="18"/>
                <w:szCs w:val="18"/>
              </w:rPr>
              <w:t>«ВАЗ 21124»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0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1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B82918" w:rsidRDefault="001E0091" w:rsidP="002F2C57">
            <w:pPr>
              <w:rPr>
                <w:b/>
                <w:sz w:val="20"/>
                <w:szCs w:val="20"/>
              </w:rPr>
            </w:pPr>
            <w:r w:rsidRPr="00B82918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F2D3E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CB17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B82918" w:rsidRDefault="001E0091" w:rsidP="002F2C57">
            <w:pPr>
              <w:rPr>
                <w:b/>
                <w:sz w:val="20"/>
                <w:szCs w:val="20"/>
              </w:rPr>
            </w:pPr>
            <w:r w:rsidRPr="00B82918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F2D3E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CB17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261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893B06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Гранкина О.В.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административно-правового управления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CB17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CB1768" w:rsidRDefault="001E0091" w:rsidP="00CB1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 а</w:t>
            </w:r>
            <w:r w:rsidRPr="00CB1768">
              <w:rPr>
                <w:sz w:val="18"/>
                <w:szCs w:val="18"/>
              </w:rPr>
              <w:t>втомобиль</w:t>
            </w:r>
          </w:p>
          <w:p w:rsidR="001E0091" w:rsidRDefault="001E0091" w:rsidP="00CB1768">
            <w:pPr>
              <w:jc w:val="center"/>
              <w:rPr>
                <w:sz w:val="18"/>
                <w:szCs w:val="18"/>
              </w:rPr>
            </w:pPr>
            <w:r w:rsidRPr="00CB1768">
              <w:rPr>
                <w:sz w:val="18"/>
                <w:szCs w:val="18"/>
              </w:rPr>
              <w:t>«</w:t>
            </w:r>
            <w:r w:rsidRPr="00CB1768">
              <w:rPr>
                <w:sz w:val="18"/>
                <w:szCs w:val="18"/>
                <w:lang w:val="en-US"/>
              </w:rPr>
              <w:t xml:space="preserve">VOLVO </w:t>
            </w:r>
          </w:p>
          <w:p w:rsidR="001E0091" w:rsidRPr="007C708F" w:rsidRDefault="001E0091" w:rsidP="00CB1768">
            <w:pPr>
              <w:jc w:val="center"/>
              <w:rPr>
                <w:sz w:val="18"/>
                <w:szCs w:val="18"/>
              </w:rPr>
            </w:pPr>
            <w:r w:rsidRPr="00CB1768">
              <w:rPr>
                <w:sz w:val="18"/>
                <w:szCs w:val="18"/>
                <w:lang w:val="en-US"/>
              </w:rPr>
              <w:t>S</w:t>
            </w:r>
            <w:r w:rsidRPr="00CB1768">
              <w:rPr>
                <w:sz w:val="18"/>
                <w:szCs w:val="18"/>
              </w:rPr>
              <w:t xml:space="preserve"> </w:t>
            </w:r>
            <w:r w:rsidRPr="00CB1768">
              <w:rPr>
                <w:sz w:val="18"/>
                <w:szCs w:val="18"/>
                <w:lang w:val="en-US"/>
              </w:rPr>
              <w:t>60</w:t>
            </w:r>
            <w:r w:rsidRPr="00CB1768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780773,96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8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3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004C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1000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561501" w:rsidRDefault="001E0091" w:rsidP="00893B06">
            <w:pPr>
              <w:rPr>
                <w:b/>
                <w:sz w:val="20"/>
                <w:szCs w:val="20"/>
              </w:rPr>
            </w:pPr>
            <w:r w:rsidRPr="00561501">
              <w:rPr>
                <w:b/>
                <w:sz w:val="20"/>
                <w:szCs w:val="20"/>
              </w:rPr>
              <w:t>Толстых Н.В.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E775F6" w:rsidRDefault="001E0091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75F6">
              <w:rPr>
                <w:sz w:val="16"/>
                <w:szCs w:val="16"/>
              </w:rPr>
              <w:t>Заместитель начальника управления – начальник отдела правового обеспечения и правопорядка административно-правового управления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Земельный участок под гаражом</w:t>
            </w:r>
          </w:p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612293,94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561501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6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561501" w:rsidRDefault="001E0091" w:rsidP="002F2C57">
            <w:pPr>
              <w:rPr>
                <w:b/>
                <w:sz w:val="20"/>
                <w:szCs w:val="20"/>
              </w:rPr>
            </w:pPr>
            <w:r w:rsidRPr="00561501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61,9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173F5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«</w:t>
            </w:r>
            <w:r w:rsidRPr="00173F5F">
              <w:rPr>
                <w:sz w:val="18"/>
                <w:szCs w:val="18"/>
                <w:lang w:val="en-US"/>
              </w:rPr>
              <w:t>RENAULT SANDERO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543294,0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561501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36,0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E775F6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75F6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561501" w:rsidRDefault="001E0091" w:rsidP="002F2C57">
            <w:pPr>
              <w:rPr>
                <w:b/>
                <w:sz w:val="20"/>
                <w:szCs w:val="20"/>
              </w:rPr>
            </w:pPr>
            <w:r w:rsidRPr="00561501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95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893B06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Васильева Н.В.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004C8A" w:rsidRDefault="001E0091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04C8A">
              <w:rPr>
                <w:sz w:val="16"/>
                <w:szCs w:val="16"/>
              </w:rPr>
              <w:t>Начальник отдела правовой экспертизы</w:t>
            </w:r>
          </w:p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04C8A">
              <w:rPr>
                <w:sz w:val="16"/>
                <w:szCs w:val="16"/>
              </w:rPr>
              <w:t>административно-правового управления Администрации города Курска</w:t>
            </w:r>
            <w:r w:rsidRPr="007C708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166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459493,57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55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55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4375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43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9C44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4375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30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 xml:space="preserve">Жиляева </w:t>
            </w:r>
          </w:p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Н.Н.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управления налоговой политики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427519" w:rsidRDefault="001E0091" w:rsidP="0042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427519">
              <w:rPr>
                <w:sz w:val="18"/>
                <w:szCs w:val="18"/>
              </w:rPr>
              <w:t>втомобиль</w:t>
            </w:r>
          </w:p>
          <w:p w:rsidR="001E0091" w:rsidRPr="007C708F" w:rsidRDefault="001E0091" w:rsidP="00427519">
            <w:pPr>
              <w:jc w:val="center"/>
              <w:rPr>
                <w:sz w:val="18"/>
                <w:szCs w:val="18"/>
              </w:rPr>
            </w:pPr>
            <w:r w:rsidRPr="00427519">
              <w:rPr>
                <w:sz w:val="18"/>
                <w:szCs w:val="18"/>
              </w:rPr>
              <w:t>«ВАЗ – 21043»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C14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941497,84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8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004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садоводства и </w:t>
            </w:r>
            <w:r w:rsidRPr="00DE0FA4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004C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садоводства и </w:t>
            </w:r>
            <w:r w:rsidRPr="00DE0FA4">
              <w:rPr>
                <w:sz w:val="16"/>
                <w:szCs w:val="16"/>
              </w:rPr>
              <w:t>огородничества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8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CE77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(нежилое назначение)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 </w:t>
            </w:r>
            <w:r w:rsidRPr="00DE0FA4">
              <w:rPr>
                <w:sz w:val="16"/>
                <w:szCs w:val="16"/>
              </w:rPr>
              <w:t xml:space="preserve">незавершенного </w:t>
            </w:r>
            <w:r>
              <w:rPr>
                <w:sz w:val="18"/>
                <w:szCs w:val="18"/>
              </w:rPr>
              <w:t>строительства жилого дома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9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6A420A">
        <w:trPr>
          <w:trHeight w:val="562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Комкова</w:t>
            </w:r>
          </w:p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Т.В.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управления информации и печати</w:t>
            </w:r>
          </w:p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4275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3F3B9C" w:rsidRDefault="001E0091" w:rsidP="003F3B9C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Легковые а</w:t>
            </w:r>
            <w:r w:rsidRPr="003F3B9C">
              <w:rPr>
                <w:bCs/>
                <w:color w:val="333333"/>
                <w:sz w:val="18"/>
                <w:szCs w:val="18"/>
              </w:rPr>
              <w:t>втомобили</w:t>
            </w:r>
          </w:p>
          <w:p w:rsidR="001E0091" w:rsidRPr="003F3B9C" w:rsidRDefault="001E0091" w:rsidP="00E95757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«К</w:t>
            </w:r>
            <w:r>
              <w:rPr>
                <w:bCs/>
                <w:color w:val="333333"/>
                <w:sz w:val="18"/>
                <w:szCs w:val="18"/>
                <w:lang w:val="en-US"/>
              </w:rPr>
              <w:t>I</w:t>
            </w:r>
            <w:r>
              <w:rPr>
                <w:bCs/>
                <w:color w:val="333333"/>
                <w:sz w:val="18"/>
                <w:szCs w:val="18"/>
              </w:rPr>
              <w:t xml:space="preserve">А </w:t>
            </w:r>
            <w:r>
              <w:rPr>
                <w:bCs/>
                <w:color w:val="333333"/>
                <w:sz w:val="18"/>
                <w:szCs w:val="18"/>
                <w:lang w:val="en-US"/>
              </w:rPr>
              <w:t>RI</w:t>
            </w:r>
            <w:r>
              <w:rPr>
                <w:bCs/>
                <w:color w:val="333333"/>
                <w:sz w:val="18"/>
                <w:szCs w:val="18"/>
              </w:rPr>
              <w:t>О»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847419,17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6A420A">
        <w:trPr>
          <w:trHeight w:val="562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F3B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5F421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Легковой автомобиль</w:t>
            </w:r>
          </w:p>
          <w:p w:rsidR="001E0091" w:rsidRPr="007C708F" w:rsidRDefault="001E0091" w:rsidP="005F421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333333"/>
                <w:sz w:val="18"/>
                <w:szCs w:val="18"/>
              </w:rPr>
              <w:t>«</w:t>
            </w:r>
            <w:r w:rsidRPr="003F3B9C">
              <w:rPr>
                <w:bCs/>
                <w:color w:val="333333"/>
                <w:sz w:val="18"/>
                <w:szCs w:val="18"/>
                <w:lang w:val="en-US"/>
              </w:rPr>
              <w:t>Daewoo</w:t>
            </w:r>
            <w:r w:rsidRPr="003F3B9C">
              <w:rPr>
                <w:color w:val="333333"/>
                <w:sz w:val="18"/>
                <w:szCs w:val="18"/>
              </w:rPr>
              <w:t xml:space="preserve"> </w:t>
            </w:r>
            <w:r w:rsidRPr="003F3B9C">
              <w:rPr>
                <w:bCs/>
                <w:color w:val="333333"/>
                <w:sz w:val="18"/>
                <w:szCs w:val="18"/>
                <w:lang w:val="en-US"/>
              </w:rPr>
              <w:t>Matiz</w:t>
            </w:r>
            <w:r>
              <w:rPr>
                <w:bCs/>
                <w:color w:val="333333"/>
                <w:sz w:val="18"/>
                <w:szCs w:val="18"/>
              </w:rPr>
              <w:t>»</w:t>
            </w: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F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2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3F3B9C" w:rsidRDefault="001E0091" w:rsidP="003F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3F3B9C">
              <w:rPr>
                <w:sz w:val="18"/>
                <w:szCs w:val="18"/>
              </w:rPr>
              <w:t>втомобиль</w:t>
            </w:r>
          </w:p>
          <w:p w:rsidR="001E0091" w:rsidRPr="00E5247B" w:rsidRDefault="001E0091" w:rsidP="003F3B9C">
            <w:pPr>
              <w:jc w:val="center"/>
              <w:rPr>
                <w:sz w:val="18"/>
                <w:szCs w:val="18"/>
              </w:rPr>
            </w:pPr>
            <w:r w:rsidRPr="003F3B9C">
              <w:rPr>
                <w:sz w:val="18"/>
                <w:szCs w:val="18"/>
              </w:rPr>
              <w:t>«</w:t>
            </w:r>
            <w:hyperlink r:id="rId6" w:tgtFrame="_blank" w:history="1">
              <w:r w:rsidRPr="00E5247B">
                <w:rPr>
                  <w:rStyle w:val="a5"/>
                  <w:bCs/>
                  <w:sz w:val="18"/>
                  <w:szCs w:val="18"/>
                </w:rPr>
                <w:t>Toyota</w:t>
              </w:r>
              <w:r>
                <w:rPr>
                  <w:rStyle w:val="a5"/>
                  <w:sz w:val="18"/>
                  <w:szCs w:val="18"/>
                </w:rPr>
                <w:t xml:space="preserve"> </w:t>
              </w:r>
              <w:r w:rsidRPr="00E5247B">
                <w:rPr>
                  <w:rStyle w:val="a5"/>
                  <w:bCs/>
                  <w:sz w:val="18"/>
                  <w:szCs w:val="18"/>
                </w:rPr>
                <w:t>RAV</w:t>
              </w:r>
              <w:r>
                <w:rPr>
                  <w:rStyle w:val="a5"/>
                  <w:bCs/>
                  <w:sz w:val="18"/>
                  <w:szCs w:val="18"/>
                </w:rPr>
                <w:t xml:space="preserve"> </w:t>
              </w:r>
              <w:r w:rsidRPr="00E5247B">
                <w:rPr>
                  <w:rStyle w:val="a5"/>
                  <w:bCs/>
                  <w:sz w:val="18"/>
                  <w:szCs w:val="18"/>
                </w:rPr>
                <w:t>4</w:t>
              </w:r>
              <w:r w:rsidRPr="00E5247B">
                <w:rPr>
                  <w:rStyle w:val="a5"/>
                  <w:sz w:val="18"/>
                  <w:szCs w:val="18"/>
                </w:rPr>
                <w:t xml:space="preserve"> </w:t>
              </w:r>
            </w:hyperlink>
            <w:r w:rsidRPr="00E5247B">
              <w:rPr>
                <w:sz w:val="18"/>
                <w:szCs w:val="18"/>
              </w:rPr>
              <w:t>»,</w:t>
            </w:r>
          </w:p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632518,34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27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363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E967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FB7E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11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893B06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Рукин А.Н.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управления делами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1091,0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Жилой дом</w:t>
            </w:r>
          </w:p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106,0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173F5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173F5F">
              <w:rPr>
                <w:sz w:val="18"/>
                <w:szCs w:val="18"/>
              </w:rPr>
              <w:t>втомобиль</w:t>
            </w:r>
          </w:p>
          <w:p w:rsidR="001E0091" w:rsidRPr="00B92204" w:rsidRDefault="001E0091" w:rsidP="0030126A">
            <w:pPr>
              <w:jc w:val="center"/>
            </w:pPr>
            <w:r w:rsidRPr="00173F5F">
              <w:rPr>
                <w:sz w:val="18"/>
                <w:szCs w:val="18"/>
              </w:rPr>
              <w:t>«</w:t>
            </w:r>
            <w:r w:rsidRPr="00173F5F">
              <w:rPr>
                <w:sz w:val="18"/>
                <w:szCs w:val="18"/>
                <w:lang w:val="en-US"/>
              </w:rPr>
              <w:t>RENAULT SCENIK</w:t>
            </w:r>
            <w:r w:rsidRPr="00173F5F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734151,23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 xml:space="preserve">Земельный участок для эксплуатации </w:t>
            </w:r>
            <w:r w:rsidRPr="00173F5F">
              <w:rPr>
                <w:sz w:val="18"/>
                <w:szCs w:val="18"/>
              </w:rPr>
              <w:lastRenderedPageBreak/>
              <w:t>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lastRenderedPageBreak/>
              <w:t>1346,0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6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Жилой дом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106,0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659538,01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1346,0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41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106,0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166BD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Земельный участок для эксплуатации жилого дома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1346,0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173F5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73F5F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274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396" w:type="dxa"/>
            <w:shd w:val="clear" w:color="auto" w:fill="auto"/>
          </w:tcPr>
          <w:p w:rsidR="001E0091" w:rsidRPr="00166BD9" w:rsidRDefault="001E0091" w:rsidP="00893B06">
            <w:pPr>
              <w:rPr>
                <w:b/>
                <w:sz w:val="20"/>
                <w:szCs w:val="20"/>
              </w:rPr>
            </w:pPr>
            <w:r w:rsidRPr="00166BD9">
              <w:rPr>
                <w:b/>
                <w:sz w:val="20"/>
                <w:szCs w:val="20"/>
              </w:rPr>
              <w:t>Алябьева И.Е.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отдела делопроизводства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550975,72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256C2C">
        <w:trPr>
          <w:trHeight w:val="411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BB4B78" w:rsidRDefault="001E0091" w:rsidP="002F2C57">
            <w:pPr>
              <w:rPr>
                <w:b/>
                <w:sz w:val="20"/>
                <w:szCs w:val="20"/>
              </w:rPr>
            </w:pPr>
            <w:r w:rsidRPr="00BB4B78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DC533C" w:rsidRDefault="001E0091" w:rsidP="003765D6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DC533C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575298,79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256C2C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BB4B78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DC533C" w:rsidRDefault="001E0091" w:rsidP="003765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76,6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256C2C">
        <w:trPr>
          <w:trHeight w:val="69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BB4B78" w:rsidRDefault="001E0091" w:rsidP="002F2C57">
            <w:pPr>
              <w:rPr>
                <w:b/>
                <w:sz w:val="20"/>
                <w:szCs w:val="20"/>
              </w:rPr>
            </w:pPr>
            <w:r w:rsidRPr="00BB4B78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DC533C" w:rsidRDefault="001E0091" w:rsidP="003F3B9C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DC533C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C533C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9476DC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396" w:type="dxa"/>
            <w:shd w:val="clear" w:color="auto" w:fill="auto"/>
          </w:tcPr>
          <w:p w:rsidR="001E0091" w:rsidRPr="00024FD2" w:rsidRDefault="001E0091" w:rsidP="00893B06">
            <w:pPr>
              <w:rPr>
                <w:b/>
                <w:sz w:val="20"/>
                <w:szCs w:val="20"/>
              </w:rPr>
            </w:pPr>
            <w:r w:rsidRPr="00024FD2">
              <w:rPr>
                <w:b/>
                <w:sz w:val="20"/>
                <w:szCs w:val="20"/>
              </w:rPr>
              <w:t>Черноштан И.В.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Заместитель начальника отдела делопроизводства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Квартира</w:t>
            </w:r>
          </w:p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56,4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F25C82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432095,84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024FD2" w:rsidRDefault="001E0091" w:rsidP="002F2C57">
            <w:pPr>
              <w:rPr>
                <w:b/>
                <w:sz w:val="20"/>
                <w:szCs w:val="20"/>
              </w:rPr>
            </w:pPr>
            <w:r w:rsidRPr="00024FD2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F25C82" w:rsidRDefault="001E0091" w:rsidP="003765D6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25C82">
              <w:rPr>
                <w:sz w:val="18"/>
                <w:szCs w:val="18"/>
              </w:rPr>
              <w:t>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56,4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3F3B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</w:t>
            </w:r>
            <w:r w:rsidRPr="00F25C82">
              <w:rPr>
                <w:sz w:val="18"/>
                <w:szCs w:val="18"/>
              </w:rPr>
              <w:t>втомобиль «</w:t>
            </w:r>
            <w:r w:rsidRPr="00F25C82">
              <w:rPr>
                <w:sz w:val="18"/>
                <w:szCs w:val="18"/>
                <w:lang w:val="en-US"/>
              </w:rPr>
              <w:t>HYUNDAI</w:t>
            </w:r>
            <w:r w:rsidRPr="00F25C82">
              <w:rPr>
                <w:sz w:val="18"/>
                <w:szCs w:val="18"/>
              </w:rPr>
              <w:t xml:space="preserve"> </w:t>
            </w:r>
            <w:r w:rsidRPr="00F25C82">
              <w:rPr>
                <w:sz w:val="18"/>
                <w:szCs w:val="18"/>
                <w:lang w:val="en-US"/>
              </w:rPr>
              <w:lastRenderedPageBreak/>
              <w:t>Creta</w:t>
            </w:r>
            <w:r w:rsidRPr="00F25C82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F25C82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672265,93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40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AC04AE" w:rsidRDefault="001E0091" w:rsidP="003F3B9C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г</w:t>
            </w:r>
            <w:r w:rsidRPr="00F25C82">
              <w:rPr>
                <w:sz w:val="18"/>
                <w:szCs w:val="18"/>
              </w:rPr>
              <w:t>араж-стоянка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2741,5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F25C82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5C82"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8E6BB2">
        <w:trPr>
          <w:trHeight w:val="422"/>
        </w:trPr>
        <w:tc>
          <w:tcPr>
            <w:tcW w:w="516" w:type="dxa"/>
            <w:shd w:val="clear" w:color="auto" w:fill="auto"/>
          </w:tcPr>
          <w:p w:rsidR="001E0091" w:rsidRPr="00353E09" w:rsidRDefault="001E0091" w:rsidP="008810D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41</w:t>
            </w:r>
          </w:p>
        </w:tc>
        <w:tc>
          <w:tcPr>
            <w:tcW w:w="1396" w:type="dxa"/>
            <w:shd w:val="clear" w:color="auto" w:fill="auto"/>
          </w:tcPr>
          <w:p w:rsidR="001E0091" w:rsidRPr="00256C2C" w:rsidRDefault="001E0091" w:rsidP="00893B06">
            <w:pPr>
              <w:rPr>
                <w:b/>
                <w:sz w:val="20"/>
                <w:szCs w:val="20"/>
              </w:rPr>
            </w:pPr>
            <w:r w:rsidRPr="00256C2C">
              <w:rPr>
                <w:b/>
                <w:sz w:val="20"/>
                <w:szCs w:val="20"/>
              </w:rPr>
              <w:t>Савоськина И.В.</w:t>
            </w:r>
          </w:p>
        </w:tc>
        <w:tc>
          <w:tcPr>
            <w:tcW w:w="1625" w:type="dxa"/>
            <w:shd w:val="clear" w:color="auto" w:fill="auto"/>
          </w:tcPr>
          <w:p w:rsidR="001E0091" w:rsidRPr="00481E8F" w:rsidRDefault="001E0091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E8F">
              <w:rPr>
                <w:sz w:val="16"/>
                <w:szCs w:val="16"/>
              </w:rPr>
              <w:t>Начальник отдела по работе с обращениями 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652832,82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396" w:type="dxa"/>
            <w:shd w:val="clear" w:color="auto" w:fill="auto"/>
          </w:tcPr>
          <w:p w:rsidR="001E0091" w:rsidRPr="00256C2C" w:rsidRDefault="001E0091" w:rsidP="00893B06">
            <w:pPr>
              <w:rPr>
                <w:b/>
                <w:sz w:val="20"/>
                <w:szCs w:val="20"/>
              </w:rPr>
            </w:pPr>
            <w:r w:rsidRPr="00256C2C">
              <w:rPr>
                <w:b/>
                <w:sz w:val="20"/>
                <w:szCs w:val="20"/>
              </w:rPr>
              <w:t>Артамонова О.А.</w:t>
            </w:r>
          </w:p>
          <w:p w:rsidR="001E0091" w:rsidRPr="00256C2C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shd w:val="clear" w:color="auto" w:fill="auto"/>
          </w:tcPr>
          <w:p w:rsidR="001E0091" w:rsidRPr="00481E8F" w:rsidRDefault="001E0091" w:rsidP="002F2C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E8F">
              <w:rPr>
                <w:sz w:val="16"/>
                <w:szCs w:val="16"/>
              </w:rPr>
              <w:t>Консультант отдела по работе с обращениями 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319333,78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256C2C" w:rsidRDefault="001E0091" w:rsidP="002F2C57">
            <w:pPr>
              <w:rPr>
                <w:b/>
                <w:sz w:val="20"/>
                <w:szCs w:val="20"/>
              </w:rPr>
            </w:pPr>
            <w:r w:rsidRPr="00256C2C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FB7EFC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Lada Kalina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154668,94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628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256C2C" w:rsidRDefault="001E0091" w:rsidP="002F2C57">
            <w:pPr>
              <w:rPr>
                <w:b/>
                <w:sz w:val="20"/>
                <w:szCs w:val="20"/>
              </w:rPr>
            </w:pPr>
            <w:r w:rsidRPr="00256C2C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846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396" w:type="dxa"/>
            <w:shd w:val="clear" w:color="auto" w:fill="auto"/>
          </w:tcPr>
          <w:p w:rsidR="001E0091" w:rsidRPr="00256C2C" w:rsidRDefault="001E0091" w:rsidP="009476DC">
            <w:pPr>
              <w:rPr>
                <w:b/>
                <w:sz w:val="20"/>
                <w:szCs w:val="20"/>
              </w:rPr>
            </w:pPr>
            <w:r w:rsidRPr="00256C2C">
              <w:rPr>
                <w:b/>
                <w:sz w:val="20"/>
                <w:szCs w:val="20"/>
              </w:rPr>
              <w:t>Фомина Е.В.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Консультант отдела по работе с обращениями 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Default="001E0091" w:rsidP="0088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7C708F" w:rsidRDefault="001E0091" w:rsidP="00885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 Almera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358794,98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6A420A">
        <w:trPr>
          <w:trHeight w:val="44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885A79" w:rsidRDefault="001E0091" w:rsidP="002F2C57">
            <w:pPr>
              <w:rPr>
                <w:b/>
                <w:sz w:val="20"/>
                <w:szCs w:val="20"/>
              </w:rPr>
            </w:pPr>
            <w:r w:rsidRPr="00885A79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6A420A">
        <w:trPr>
          <w:trHeight w:val="46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885A79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E749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441672">
        <w:trPr>
          <w:trHeight w:val="70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885A79" w:rsidRDefault="001E0091" w:rsidP="002F2C57">
            <w:pPr>
              <w:rPr>
                <w:b/>
                <w:sz w:val="20"/>
                <w:szCs w:val="20"/>
              </w:rPr>
            </w:pPr>
            <w:r w:rsidRPr="00885A79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885A79" w:rsidRDefault="001E0091" w:rsidP="002F2C57">
            <w:pPr>
              <w:rPr>
                <w:b/>
                <w:sz w:val="20"/>
                <w:szCs w:val="20"/>
              </w:rPr>
            </w:pPr>
            <w:r w:rsidRPr="00885A79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705C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705C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0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396" w:type="dxa"/>
            <w:shd w:val="clear" w:color="auto" w:fill="auto"/>
          </w:tcPr>
          <w:p w:rsidR="001E0091" w:rsidRPr="001C2757" w:rsidRDefault="001E0091" w:rsidP="002F2C57">
            <w:pPr>
              <w:rPr>
                <w:b/>
                <w:sz w:val="20"/>
                <w:szCs w:val="20"/>
              </w:rPr>
            </w:pPr>
            <w:r w:rsidRPr="001C2757">
              <w:rPr>
                <w:b/>
                <w:sz w:val="20"/>
                <w:szCs w:val="20"/>
              </w:rPr>
              <w:t>Емельянова Н.И.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Консультант отдела по работе с обращениями граждан управления делами Администрации города Курска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Default="001E0091" w:rsidP="00C17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F842DF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Toyota Prius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99793,94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0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shd w:val="clear" w:color="auto" w:fill="auto"/>
          </w:tcPr>
          <w:p w:rsidR="001E0091" w:rsidRPr="001C2757" w:rsidRDefault="001E0091" w:rsidP="008E6BB2">
            <w:pPr>
              <w:rPr>
                <w:b/>
                <w:sz w:val="20"/>
                <w:szCs w:val="20"/>
              </w:rPr>
            </w:pPr>
            <w:r w:rsidRPr="001C2757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1E0091" w:rsidRDefault="001E0091" w:rsidP="00FB7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1E0091" w:rsidRPr="007C708F" w:rsidRDefault="001E0091" w:rsidP="00C1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8E6BB2">
        <w:trPr>
          <w:trHeight w:val="518"/>
        </w:trPr>
        <w:tc>
          <w:tcPr>
            <w:tcW w:w="516" w:type="dxa"/>
            <w:vMerge w:val="restart"/>
            <w:shd w:val="clear" w:color="auto" w:fill="auto"/>
          </w:tcPr>
          <w:p w:rsidR="001E0091" w:rsidRPr="00353E09" w:rsidRDefault="001E0091" w:rsidP="0043253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8E6BB2" w:rsidRDefault="001E0091" w:rsidP="00893B06">
            <w:pPr>
              <w:rPr>
                <w:b/>
                <w:sz w:val="20"/>
                <w:szCs w:val="20"/>
              </w:rPr>
            </w:pPr>
            <w:r w:rsidRPr="008E6BB2">
              <w:rPr>
                <w:b/>
                <w:sz w:val="20"/>
                <w:szCs w:val="20"/>
              </w:rPr>
              <w:t>Дрынов А.В.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708F">
              <w:rPr>
                <w:sz w:val="18"/>
                <w:szCs w:val="18"/>
              </w:rPr>
              <w:t>Начальник управления секретариата Администрации города Курска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17,7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1E0091" w:rsidRPr="001A28C4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1E0091" w:rsidRPr="001A28C4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1E0091" w:rsidRPr="007C708F" w:rsidRDefault="001E0091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bCs/>
                <w:sz w:val="18"/>
                <w:szCs w:val="18"/>
              </w:rPr>
              <w:t>«</w:t>
            </w:r>
            <w:r w:rsidRPr="001A28C4">
              <w:rPr>
                <w:bCs/>
                <w:sz w:val="18"/>
                <w:szCs w:val="18"/>
                <w:lang w:val="en-US"/>
              </w:rPr>
              <w:t>Vol</w:t>
            </w:r>
            <w:r w:rsidRPr="001A28C4">
              <w:rPr>
                <w:sz w:val="18"/>
                <w:szCs w:val="18"/>
                <w:lang w:val="en-US"/>
              </w:rPr>
              <w:t>kswagen</w:t>
            </w:r>
            <w:r w:rsidRPr="001A28C4">
              <w:rPr>
                <w:sz w:val="18"/>
                <w:szCs w:val="18"/>
              </w:rPr>
              <w:t xml:space="preserve"> </w:t>
            </w:r>
            <w:r w:rsidRPr="001A28C4">
              <w:rPr>
                <w:sz w:val="18"/>
                <w:szCs w:val="18"/>
                <w:lang w:val="en-US"/>
              </w:rPr>
              <w:t>Golf</w:t>
            </w:r>
            <w:r w:rsidRPr="001A28C4">
              <w:rPr>
                <w:sz w:val="18"/>
                <w:szCs w:val="18"/>
              </w:rPr>
              <w:t xml:space="preserve"> </w:t>
            </w:r>
            <w:r w:rsidRPr="001A28C4">
              <w:rPr>
                <w:sz w:val="18"/>
                <w:szCs w:val="18"/>
                <w:lang w:val="en-US"/>
              </w:rPr>
              <w:t>Plus</w:t>
            </w:r>
            <w:r w:rsidRPr="001A28C4">
              <w:rPr>
                <w:sz w:val="18"/>
                <w:szCs w:val="18"/>
              </w:rPr>
              <w:t>»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755953,53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441672">
        <w:trPr>
          <w:trHeight w:val="709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1E0091" w:rsidRPr="001A28C4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5" w:type="dxa"/>
            <w:shd w:val="clear" w:color="auto" w:fill="auto"/>
          </w:tcPr>
          <w:p w:rsidR="001E0091" w:rsidRPr="001A28C4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8E6BB2">
        <w:trPr>
          <w:trHeight w:val="36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A28C4" w:rsidRDefault="001E0091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1E0091" w:rsidRPr="001A28C4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8E6BB2">
        <w:trPr>
          <w:trHeight w:val="48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  <w:r w:rsidRPr="008E6BB2"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3333,33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A28C4">
              <w:rPr>
                <w:sz w:val="18"/>
                <w:szCs w:val="18"/>
              </w:rPr>
              <w:t>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A28C4" w:rsidRDefault="001E0091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17,7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1A28C4" w:rsidRDefault="001E0091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46160,58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8E6BB2">
        <w:trPr>
          <w:trHeight w:val="48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E0091" w:rsidRDefault="001E0091" w:rsidP="0030126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4,98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E0091" w:rsidRPr="001A28C4" w:rsidRDefault="001E0091" w:rsidP="003A63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A28C4" w:rsidRDefault="001E0091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1E0091" w:rsidRPr="001A28C4" w:rsidRDefault="001E0091" w:rsidP="003A63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1A28C4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8E6BB2">
        <w:trPr>
          <w:trHeight w:val="33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  <w:r w:rsidRPr="008E6BB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A28C4">
              <w:rPr>
                <w:sz w:val="18"/>
                <w:szCs w:val="18"/>
              </w:rPr>
              <w:t>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A28C4" w:rsidRDefault="001E0091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17,7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1A28C4" w:rsidRDefault="001E0091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8E6BB2">
        <w:trPr>
          <w:trHeight w:val="28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</w:tcPr>
          <w:p w:rsidR="001E0091" w:rsidRPr="001A28C4" w:rsidRDefault="001E0091" w:rsidP="007D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A28C4" w:rsidRDefault="001E0091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1E0091" w:rsidRPr="001A28C4" w:rsidRDefault="001E0091" w:rsidP="007D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1A28C4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8E6BB2">
        <w:trPr>
          <w:trHeight w:val="357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  <w:r w:rsidRPr="008E6BB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A28C4">
              <w:rPr>
                <w:sz w:val="18"/>
                <w:szCs w:val="18"/>
              </w:rPr>
              <w:t>омната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A28C4" w:rsidRDefault="001E0091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17,7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1A28C4" w:rsidRDefault="001E0091" w:rsidP="001A28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1A28C4" w:rsidRDefault="001E0091" w:rsidP="001A28C4">
            <w:pPr>
              <w:jc w:val="center"/>
              <w:rPr>
                <w:sz w:val="18"/>
                <w:szCs w:val="18"/>
              </w:rPr>
            </w:pPr>
            <w:r w:rsidRPr="001A28C4"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8E6BB2">
        <w:trPr>
          <w:trHeight w:val="405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1A28C4" w:rsidRDefault="001E0091" w:rsidP="006A42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1A28C4" w:rsidRDefault="001E0091" w:rsidP="008E6B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995" w:type="dxa"/>
            <w:shd w:val="clear" w:color="auto" w:fill="auto"/>
          </w:tcPr>
          <w:p w:rsidR="001E0091" w:rsidRPr="001A28C4" w:rsidRDefault="001E0091" w:rsidP="007D5A0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Pr="001A28C4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  <w:tr w:rsidR="001E0091" w:rsidRPr="00AC6CEB" w:rsidTr="008E6BB2">
        <w:trPr>
          <w:trHeight w:val="494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1E0091" w:rsidRPr="008E6BB2" w:rsidRDefault="001E0091" w:rsidP="002F2C57">
            <w:pPr>
              <w:rPr>
                <w:b/>
                <w:sz w:val="20"/>
                <w:szCs w:val="20"/>
              </w:rPr>
            </w:pPr>
            <w:r w:rsidRPr="008E6BB2">
              <w:rPr>
                <w:b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28" w:type="dxa"/>
            <w:gridSpan w:val="2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1E0091" w:rsidRPr="007C708F" w:rsidRDefault="001E0091" w:rsidP="004E6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6A42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8E6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  <w:vAlign w:val="center"/>
          </w:tcPr>
          <w:p w:rsidR="001E0091" w:rsidRPr="007C708F" w:rsidRDefault="001E0091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4" w:type="dxa"/>
            <w:vMerge w:val="restart"/>
            <w:shd w:val="clear" w:color="auto" w:fill="auto"/>
            <w:vAlign w:val="center"/>
          </w:tcPr>
          <w:p w:rsidR="001E0091" w:rsidRPr="007C708F" w:rsidRDefault="001E0091" w:rsidP="001A28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1E0091" w:rsidRPr="007C708F" w:rsidRDefault="001E0091" w:rsidP="003012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</w:t>
            </w:r>
          </w:p>
        </w:tc>
      </w:tr>
      <w:tr w:rsidR="001E0091" w:rsidRPr="00AC6CEB" w:rsidTr="006A420A">
        <w:trPr>
          <w:trHeight w:val="416"/>
        </w:trPr>
        <w:tc>
          <w:tcPr>
            <w:tcW w:w="516" w:type="dxa"/>
            <w:vMerge/>
            <w:shd w:val="clear" w:color="auto" w:fill="auto"/>
          </w:tcPr>
          <w:p w:rsidR="001E0091" w:rsidRPr="00353E09" w:rsidRDefault="001E0091" w:rsidP="002F2C57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  <w:shd w:val="clear" w:color="auto" w:fill="auto"/>
          </w:tcPr>
          <w:p w:rsidR="001E0091" w:rsidRPr="00967BE7" w:rsidRDefault="001E0091" w:rsidP="002F2C5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E0091" w:rsidRPr="007C708F" w:rsidRDefault="001E0091" w:rsidP="002F2C5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2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E0091" w:rsidRDefault="001E0091" w:rsidP="004E64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1E0091" w:rsidRPr="007C708F" w:rsidRDefault="001E0091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091" w:rsidRPr="007C708F" w:rsidRDefault="001E0091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1E0091" w:rsidRPr="007C708F" w:rsidRDefault="001E0091" w:rsidP="007D5A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E0091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4" w:type="dxa"/>
            <w:vMerge/>
            <w:shd w:val="clear" w:color="auto" w:fill="auto"/>
            <w:vAlign w:val="center"/>
          </w:tcPr>
          <w:p w:rsidR="001E0091" w:rsidRDefault="001E0091" w:rsidP="001A28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1E0091" w:rsidRDefault="001E0091" w:rsidP="003012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1E0091" w:rsidRDefault="001E0091" w:rsidP="005825A2">
      <w:pPr>
        <w:tabs>
          <w:tab w:val="left" w:pos="10631"/>
        </w:tabs>
      </w:pPr>
      <w:r>
        <w:tab/>
      </w:r>
    </w:p>
    <w:p w:rsidR="001E0091" w:rsidRDefault="001E0091" w:rsidP="00180527">
      <w:pPr>
        <w:jc w:val="center"/>
      </w:pPr>
      <w:r>
        <w:lastRenderedPageBreak/>
        <w:t>Сведения о доходах, об имуществе и обязательствах имущественного характера,</w:t>
      </w:r>
    </w:p>
    <w:p w:rsidR="001E0091" w:rsidRDefault="001E0091" w:rsidP="00915231">
      <w:pPr>
        <w:jc w:val="center"/>
      </w:pPr>
      <w:r>
        <w:t xml:space="preserve">представленные муниципальными служащими комитета жилищно-коммунального хозяйства города Курска </w:t>
      </w:r>
    </w:p>
    <w:p w:rsidR="001E0091" w:rsidRDefault="001E0091" w:rsidP="00915231">
      <w:pPr>
        <w:jc w:val="center"/>
      </w:pPr>
      <w:r>
        <w:t>за отчетный финансовый год с 1 января 2017 года по 31 декабря 2017 года</w:t>
      </w:r>
    </w:p>
    <w:p w:rsidR="001E0091" w:rsidRDefault="001E0091" w:rsidP="006C071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2410"/>
        <w:gridCol w:w="2146"/>
        <w:gridCol w:w="2261"/>
        <w:gridCol w:w="1691"/>
        <w:gridCol w:w="2027"/>
        <w:gridCol w:w="2300"/>
      </w:tblGrid>
      <w:tr w:rsidR="001E0091" w:rsidTr="00BE644D">
        <w:trPr>
          <w:trHeight w:val="705"/>
        </w:trPr>
        <w:tc>
          <w:tcPr>
            <w:tcW w:w="1951" w:type="dxa"/>
            <w:vMerge w:val="restart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</w:p>
          <w:p w:rsidR="001E0091" w:rsidRPr="00B22A15" w:rsidRDefault="001E0091" w:rsidP="00B22A15">
            <w:pPr>
              <w:jc w:val="center"/>
              <w:rPr>
                <w:b/>
              </w:rPr>
            </w:pPr>
          </w:p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 xml:space="preserve">Фамилия, имя, </w:t>
            </w:r>
          </w:p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отч</w:t>
            </w:r>
            <w:r w:rsidRPr="00B22A15">
              <w:rPr>
                <w:b/>
              </w:rPr>
              <w:t>е</w:t>
            </w:r>
            <w:r w:rsidRPr="00B22A15">
              <w:rPr>
                <w:b/>
              </w:rPr>
              <w:t>ство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</w:p>
          <w:p w:rsidR="001E0091" w:rsidRPr="00B22A15" w:rsidRDefault="001E0091" w:rsidP="00B22A15">
            <w:pPr>
              <w:jc w:val="center"/>
              <w:rPr>
                <w:b/>
              </w:rPr>
            </w:pPr>
          </w:p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 xml:space="preserve">Должность 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B22A15" w:rsidRDefault="001E0091" w:rsidP="00DF402F">
            <w:pPr>
              <w:rPr>
                <w:b/>
              </w:rPr>
            </w:pPr>
          </w:p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Общая сумма                   декларир</w:t>
            </w:r>
            <w:r w:rsidRPr="00B22A15">
              <w:rPr>
                <w:b/>
              </w:rPr>
              <w:t>о</w:t>
            </w:r>
            <w:r w:rsidRPr="00B22A15">
              <w:rPr>
                <w:b/>
              </w:rPr>
              <w:t>ван</w:t>
            </w:r>
            <w:r>
              <w:rPr>
                <w:b/>
              </w:rPr>
              <w:t>ного год</w:t>
            </w:r>
            <w:r>
              <w:rPr>
                <w:b/>
              </w:rPr>
              <w:t>о</w:t>
            </w:r>
            <w:r>
              <w:rPr>
                <w:b/>
              </w:rPr>
              <w:t>вого дохода за 2016</w:t>
            </w:r>
            <w:r w:rsidRPr="00B22A15">
              <w:rPr>
                <w:b/>
              </w:rPr>
              <w:t xml:space="preserve"> год (руб.)</w:t>
            </w:r>
          </w:p>
        </w:tc>
        <w:tc>
          <w:tcPr>
            <w:tcW w:w="5979" w:type="dxa"/>
            <w:gridSpan w:val="3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Перечень объектов недвижимого имущ</w:t>
            </w:r>
            <w:r w:rsidRPr="00B22A15">
              <w:rPr>
                <w:b/>
              </w:rPr>
              <w:t>е</w:t>
            </w:r>
            <w:r w:rsidRPr="00B22A15">
              <w:rPr>
                <w:b/>
              </w:rPr>
              <w:t>ства, принадлежащих на праве собстве</w:t>
            </w:r>
            <w:r w:rsidRPr="00B22A15">
              <w:rPr>
                <w:b/>
              </w:rPr>
              <w:t>н</w:t>
            </w:r>
            <w:r w:rsidRPr="00B22A15">
              <w:rPr>
                <w:b/>
              </w:rPr>
              <w:t>ности или находящихся в пользовании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Pr="00B22A15" w:rsidRDefault="001E0091" w:rsidP="007D7C8C">
            <w:pPr>
              <w:jc w:val="center"/>
              <w:rPr>
                <w:b/>
              </w:rPr>
            </w:pPr>
            <w:r w:rsidRPr="00B22A15">
              <w:rPr>
                <w:b/>
              </w:rPr>
              <w:t>Перечень транспортных средств,                          принадлежащих на праве                   собственности (вид, марка)</w:t>
            </w:r>
          </w:p>
        </w:tc>
      </w:tr>
      <w:tr w:rsidR="001E0091" w:rsidTr="00BE644D">
        <w:trPr>
          <w:trHeight w:val="585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Вид объектов н</w:t>
            </w:r>
            <w:r w:rsidRPr="00B22A15">
              <w:rPr>
                <w:b/>
              </w:rPr>
              <w:t>е</w:t>
            </w:r>
            <w:r w:rsidRPr="00B22A15">
              <w:rPr>
                <w:b/>
              </w:rPr>
              <w:t>движимости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Площадь (кв.м.)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 xml:space="preserve">Страна </w:t>
            </w:r>
          </w:p>
          <w:p w:rsidR="001E0091" w:rsidRPr="00B22A15" w:rsidRDefault="001E0091" w:rsidP="00B22A15">
            <w:pPr>
              <w:jc w:val="center"/>
              <w:rPr>
                <w:b/>
              </w:rPr>
            </w:pPr>
            <w:r w:rsidRPr="00B22A15">
              <w:rPr>
                <w:b/>
              </w:rPr>
              <w:t>располож</w:t>
            </w:r>
            <w:r w:rsidRPr="00B22A15">
              <w:rPr>
                <w:b/>
              </w:rPr>
              <w:t>е</w:t>
            </w:r>
            <w:r w:rsidRPr="00B22A15">
              <w:rPr>
                <w:b/>
              </w:rPr>
              <w:t>ния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</w:tr>
      <w:tr w:rsidR="001E0091" w:rsidTr="00BE644D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B22A15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B22A15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B22A15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B22A1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B22A15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RPr="0060134F" w:rsidTr="00BE644D">
        <w:trPr>
          <w:trHeight w:val="807"/>
        </w:trPr>
        <w:tc>
          <w:tcPr>
            <w:tcW w:w="1951" w:type="dxa"/>
            <w:vMerge w:val="restart"/>
            <w:shd w:val="clear" w:color="auto" w:fill="auto"/>
          </w:tcPr>
          <w:p w:rsidR="001E0091" w:rsidRDefault="001E0091" w:rsidP="00CA5EE8">
            <w:pPr>
              <w:jc w:val="center"/>
              <w:rPr>
                <w:b/>
              </w:rPr>
            </w:pPr>
            <w:r>
              <w:rPr>
                <w:b/>
              </w:rPr>
              <w:t xml:space="preserve">Цуканов Сергей </w:t>
            </w:r>
          </w:p>
          <w:p w:rsidR="001E0091" w:rsidRPr="00CA5EE8" w:rsidRDefault="001E0091" w:rsidP="00CA5EE8">
            <w:pPr>
              <w:jc w:val="center"/>
              <w:rPr>
                <w:b/>
              </w:rPr>
            </w:pPr>
            <w:r>
              <w:rPr>
                <w:b/>
              </w:rPr>
              <w:t>Михайл</w:t>
            </w:r>
            <w:r>
              <w:rPr>
                <w:b/>
              </w:rPr>
              <w:t>о</w:t>
            </w:r>
            <w:r>
              <w:rPr>
                <w:b/>
              </w:rPr>
              <w:t>вич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 xml:space="preserve">Председатель </w:t>
            </w:r>
          </w:p>
          <w:p w:rsidR="001E0091" w:rsidRPr="0060134F" w:rsidRDefault="001E0091" w:rsidP="00B22A15">
            <w:pPr>
              <w:jc w:val="center"/>
            </w:pPr>
            <w:r>
              <w:t>к</w:t>
            </w:r>
            <w:r>
              <w:t>о</w:t>
            </w:r>
            <w:r>
              <w:t>митета                жилищно-коммунального хозяйства                города Курска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60134F" w:rsidRDefault="001E0091" w:rsidP="00B22A15">
            <w:pPr>
              <w:jc w:val="center"/>
            </w:pPr>
            <w:r>
              <w:t>920 113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 xml:space="preserve">Земельный                участок </w:t>
            </w:r>
          </w:p>
          <w:p w:rsidR="001E0091" w:rsidRDefault="001E0091" w:rsidP="00782DDA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>индивидуальная собственность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C01D0F">
            <w:pPr>
              <w:jc w:val="center"/>
            </w:pPr>
            <w:r>
              <w:t>715000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Pr="00C01D0F" w:rsidRDefault="001E0091" w:rsidP="00A1494E">
            <w:pPr>
              <w:jc w:val="center"/>
            </w:pPr>
            <w:r>
              <w:t>а</w:t>
            </w:r>
            <w:r w:rsidRPr="00C01D0F">
              <w:t>/</w:t>
            </w:r>
            <w:r>
              <w:t>м</w:t>
            </w:r>
            <w:r w:rsidRPr="00C01D0F">
              <w:t xml:space="preserve"> «</w:t>
            </w:r>
            <w:r>
              <w:rPr>
                <w:lang w:val="en-US"/>
              </w:rPr>
              <w:t>KIA</w:t>
            </w:r>
            <w:r w:rsidRPr="00C01D0F">
              <w:t xml:space="preserve"> </w:t>
            </w:r>
            <w:r>
              <w:rPr>
                <w:lang w:val="en-US"/>
              </w:rPr>
              <w:t>SLS</w:t>
            </w:r>
            <w:r w:rsidRPr="00C01D0F">
              <w:t xml:space="preserve"> (</w:t>
            </w:r>
            <w:r>
              <w:rPr>
                <w:lang w:val="en-US"/>
              </w:rPr>
              <w:t>Sportage</w:t>
            </w:r>
            <w:r w:rsidRPr="00C01D0F">
              <w:t>)»</w:t>
            </w:r>
          </w:p>
          <w:p w:rsidR="001E0091" w:rsidRPr="00C01D0F" w:rsidRDefault="001E0091" w:rsidP="00A1494E">
            <w:pPr>
              <w:jc w:val="center"/>
            </w:pPr>
            <w:r w:rsidRPr="00C01D0F">
              <w:t>(</w:t>
            </w:r>
            <w:r>
              <w:t>индивидуальная собственность</w:t>
            </w:r>
            <w:r w:rsidRPr="00C01D0F">
              <w:t>)</w:t>
            </w:r>
          </w:p>
        </w:tc>
      </w:tr>
      <w:tr w:rsidR="001E0091" w:rsidRPr="0060134F" w:rsidTr="00BE644D">
        <w:trPr>
          <w:trHeight w:val="807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CA5EE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 xml:space="preserve">Земельный                участок </w:t>
            </w:r>
          </w:p>
          <w:p w:rsidR="001E0091" w:rsidRDefault="001E0091" w:rsidP="00782DDA">
            <w:pPr>
              <w:jc w:val="center"/>
            </w:pPr>
            <w:r>
              <w:rPr>
                <w:lang w:val="en-US"/>
              </w:rPr>
              <w:t>(</w:t>
            </w:r>
            <w:r>
              <w:t xml:space="preserve">совместная </w:t>
            </w:r>
          </w:p>
          <w:p w:rsidR="001E0091" w:rsidRDefault="001E0091" w:rsidP="00782DDA">
            <w:pPr>
              <w:jc w:val="center"/>
            </w:pPr>
            <w:r>
              <w:t>со</w:t>
            </w:r>
            <w:r>
              <w:t>б</w:t>
            </w:r>
            <w:r>
              <w:t>ственность</w:t>
            </w:r>
            <w:r>
              <w:rPr>
                <w:lang w:val="en-US"/>
              </w:rPr>
              <w:t>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534,54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A1494E">
            <w:pPr>
              <w:jc w:val="center"/>
            </w:pPr>
          </w:p>
        </w:tc>
      </w:tr>
      <w:tr w:rsidR="001E0091" w:rsidRPr="0060134F" w:rsidTr="00BE644D">
        <w:trPr>
          <w:trHeight w:val="807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CA5EE8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 xml:space="preserve">Земельный                участок </w:t>
            </w:r>
          </w:p>
          <w:p w:rsidR="001E0091" w:rsidRDefault="001E0091" w:rsidP="00782DDA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>индивидуальная собственность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147,0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A1494E">
            <w:pPr>
              <w:jc w:val="center"/>
            </w:pPr>
          </w:p>
        </w:tc>
      </w:tr>
      <w:tr w:rsidR="001E0091" w:rsidRPr="0060134F" w:rsidTr="00BE644D">
        <w:trPr>
          <w:trHeight w:val="1110"/>
        </w:trPr>
        <w:tc>
          <w:tcPr>
            <w:tcW w:w="1951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Жилой дом</w:t>
            </w:r>
          </w:p>
          <w:p w:rsidR="001E0091" w:rsidRDefault="001E0091" w:rsidP="00C01D0F">
            <w:pPr>
              <w:jc w:val="center"/>
            </w:pPr>
            <w:r>
              <w:t xml:space="preserve">(совместная </w:t>
            </w:r>
          </w:p>
          <w:p w:rsidR="001E0091" w:rsidRDefault="001E0091" w:rsidP="00C01D0F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42,2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</w:tr>
      <w:tr w:rsidR="001E0091" w:rsidRPr="0060134F" w:rsidTr="00BE644D">
        <w:trPr>
          <w:trHeight w:val="1110"/>
        </w:trPr>
        <w:tc>
          <w:tcPr>
            <w:tcW w:w="1951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Квартира</w:t>
            </w:r>
          </w:p>
          <w:p w:rsidR="001E0091" w:rsidRDefault="001E0091" w:rsidP="00782DDA">
            <w:pPr>
              <w:jc w:val="center"/>
            </w:pPr>
            <w:r>
              <w:t>(индивидуальная собственность)</w:t>
            </w:r>
          </w:p>
          <w:p w:rsidR="001E0091" w:rsidRDefault="001E0091" w:rsidP="00782DDA">
            <w:pPr>
              <w:jc w:val="center"/>
            </w:pPr>
          </w:p>
          <w:p w:rsidR="001E0091" w:rsidRDefault="001E0091" w:rsidP="00782DDA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C01D0F">
            <w:pPr>
              <w:jc w:val="center"/>
            </w:pPr>
            <w:r>
              <w:t>37,5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</w:tr>
      <w:tr w:rsidR="001E0091" w:rsidTr="00782DDA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RPr="0060134F" w:rsidTr="00BE644D">
        <w:trPr>
          <w:trHeight w:val="919"/>
        </w:trPr>
        <w:tc>
          <w:tcPr>
            <w:tcW w:w="1951" w:type="dxa"/>
            <w:vMerge w:val="restart"/>
            <w:shd w:val="clear" w:color="auto" w:fill="auto"/>
          </w:tcPr>
          <w:p w:rsidR="001E0091" w:rsidRPr="0060134F" w:rsidRDefault="001E0091" w:rsidP="00B22A15">
            <w:pPr>
              <w:jc w:val="center"/>
            </w:pPr>
            <w:r>
              <w:t xml:space="preserve">Супруга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60134F" w:rsidRDefault="001E0091" w:rsidP="00B22A15">
            <w:pPr>
              <w:jc w:val="center"/>
            </w:pPr>
            <w:r>
              <w:t>597 972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 xml:space="preserve">Земельный                участок </w:t>
            </w:r>
          </w:p>
          <w:p w:rsidR="001E0091" w:rsidRDefault="001E0091" w:rsidP="001F5177">
            <w:pPr>
              <w:jc w:val="center"/>
            </w:pPr>
            <w:r>
              <w:t xml:space="preserve">(совместная </w:t>
            </w:r>
          </w:p>
          <w:p w:rsidR="001E0091" w:rsidRDefault="001E0091" w:rsidP="001F5177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  <w:r w:rsidRPr="001F5177">
              <w:t xml:space="preserve"> 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534,54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нет</w:t>
            </w:r>
          </w:p>
        </w:tc>
      </w:tr>
      <w:tr w:rsidR="001E0091" w:rsidRPr="0060134F" w:rsidTr="00BE644D">
        <w:trPr>
          <w:trHeight w:val="1005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Жилой дом</w:t>
            </w:r>
          </w:p>
          <w:p w:rsidR="001E0091" w:rsidRDefault="001E0091" w:rsidP="001F5177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 xml:space="preserve">совместная </w:t>
            </w:r>
          </w:p>
          <w:p w:rsidR="001E0091" w:rsidRDefault="001E0091" w:rsidP="001F5177">
            <w:pPr>
              <w:jc w:val="center"/>
            </w:pPr>
            <w:r>
              <w:t>со</w:t>
            </w:r>
            <w:r>
              <w:t>б</w:t>
            </w:r>
            <w:r>
              <w:t>ственность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42,2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</w:tr>
      <w:tr w:rsidR="001E0091" w:rsidRPr="0060134F" w:rsidTr="00BE644D">
        <w:trPr>
          <w:trHeight w:val="912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 xml:space="preserve">Квартира </w:t>
            </w:r>
          </w:p>
          <w:p w:rsidR="001E0091" w:rsidRDefault="001E0091" w:rsidP="00782DDA">
            <w:pPr>
              <w:jc w:val="center"/>
            </w:pPr>
            <w:r w:rsidRPr="001F5177">
              <w:t>(</w:t>
            </w:r>
            <w:r>
              <w:t>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</w:t>
            </w:r>
            <w:r w:rsidRPr="001F5177">
              <w:t>)</w:t>
            </w:r>
          </w:p>
          <w:p w:rsidR="001E0091" w:rsidRDefault="001E0091" w:rsidP="00782DDA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36,6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</w:tr>
      <w:tr w:rsidR="001E0091" w:rsidRPr="0060134F" w:rsidTr="00BE644D">
        <w:trPr>
          <w:trHeight w:val="353"/>
        </w:trPr>
        <w:tc>
          <w:tcPr>
            <w:tcW w:w="1951" w:type="dxa"/>
            <w:vMerge w:val="restart"/>
            <w:shd w:val="clear" w:color="auto" w:fill="auto"/>
          </w:tcPr>
          <w:p w:rsidR="001E0091" w:rsidRPr="0060134F" w:rsidRDefault="001E0091" w:rsidP="00B22A15">
            <w:pPr>
              <w:jc w:val="center"/>
            </w:pPr>
            <w:r>
              <w:t xml:space="preserve">Дочь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60134F" w:rsidRDefault="001E0091" w:rsidP="00B22A15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Жилой дом</w:t>
            </w:r>
          </w:p>
          <w:p w:rsidR="001E0091" w:rsidRDefault="001E0091" w:rsidP="00A1494E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 xml:space="preserve">безвозмездное </w:t>
            </w:r>
            <w:r>
              <w:lastRenderedPageBreak/>
              <w:t>пользование</w:t>
            </w:r>
            <w:r w:rsidRPr="00B22A15">
              <w:rPr>
                <w:lang w:val="en-US"/>
              </w:rPr>
              <w:t>)</w:t>
            </w:r>
          </w:p>
          <w:p w:rsidR="001E0091" w:rsidRPr="0071208D" w:rsidRDefault="001E0091" w:rsidP="00A1494E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lastRenderedPageBreak/>
              <w:t>42,2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нет</w:t>
            </w:r>
          </w:p>
        </w:tc>
      </w:tr>
      <w:tr w:rsidR="001E0091" w:rsidRPr="0060134F" w:rsidTr="00BE644D">
        <w:trPr>
          <w:trHeight w:val="353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Pr="0060134F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 xml:space="preserve">Земельный                участок </w:t>
            </w:r>
          </w:p>
          <w:p w:rsidR="001E0091" w:rsidRDefault="001E0091" w:rsidP="006F328C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>безвозмездное пользование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>534,54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A1494E">
            <w:pPr>
              <w:jc w:val="center"/>
            </w:pPr>
          </w:p>
        </w:tc>
      </w:tr>
      <w:tr w:rsidR="001E0091" w:rsidRPr="00B672C6" w:rsidTr="00BE644D">
        <w:trPr>
          <w:trHeight w:val="1345"/>
        </w:trPr>
        <w:tc>
          <w:tcPr>
            <w:tcW w:w="1951" w:type="dxa"/>
            <w:shd w:val="clear" w:color="auto" w:fill="auto"/>
          </w:tcPr>
          <w:p w:rsidR="001E0091" w:rsidRPr="001676B8" w:rsidRDefault="001E0091" w:rsidP="00B22A15">
            <w:pPr>
              <w:jc w:val="center"/>
              <w:rPr>
                <w:b/>
              </w:rPr>
            </w:pPr>
            <w:r w:rsidRPr="001676B8">
              <w:rPr>
                <w:b/>
              </w:rPr>
              <w:t>Атанов</w:t>
            </w:r>
          </w:p>
          <w:p w:rsidR="001E0091" w:rsidRPr="001676B8" w:rsidRDefault="001E0091" w:rsidP="004078B5">
            <w:pPr>
              <w:jc w:val="center"/>
              <w:rPr>
                <w:b/>
              </w:rPr>
            </w:pPr>
            <w:r w:rsidRPr="001676B8">
              <w:rPr>
                <w:b/>
              </w:rPr>
              <w:t xml:space="preserve">Александр </w:t>
            </w:r>
          </w:p>
          <w:p w:rsidR="001E0091" w:rsidRPr="001676B8" w:rsidRDefault="001E0091" w:rsidP="004078B5">
            <w:pPr>
              <w:jc w:val="center"/>
            </w:pPr>
            <w:r w:rsidRPr="001676B8">
              <w:rPr>
                <w:b/>
              </w:rPr>
              <w:t>Леонидович</w:t>
            </w:r>
            <w:r w:rsidRPr="001676B8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0813A6">
            <w:pPr>
              <w:jc w:val="center"/>
            </w:pPr>
            <w:r>
              <w:t xml:space="preserve">Заместитель председателя </w:t>
            </w:r>
          </w:p>
          <w:p w:rsidR="001E0091" w:rsidRDefault="001E0091" w:rsidP="000813A6">
            <w:pPr>
              <w:jc w:val="center"/>
            </w:pPr>
            <w:r>
              <w:t>комитета</w:t>
            </w:r>
          </w:p>
        </w:tc>
        <w:tc>
          <w:tcPr>
            <w:tcW w:w="2146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716 923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>Жилой дом</w:t>
            </w:r>
          </w:p>
          <w:p w:rsidR="001E0091" w:rsidRDefault="001E0091" w:rsidP="006F328C">
            <w:pPr>
              <w:jc w:val="center"/>
            </w:pPr>
            <w:r>
              <w:t xml:space="preserve">(долевая </w:t>
            </w:r>
          </w:p>
          <w:p w:rsidR="001E0091" w:rsidRDefault="001E0091" w:rsidP="006F328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E57FBC">
            <w:pPr>
              <w:jc w:val="center"/>
            </w:pPr>
            <w:r>
              <w:t>93,9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Pr="00B672C6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BE644D">
        <w:trPr>
          <w:trHeight w:val="1196"/>
        </w:trPr>
        <w:tc>
          <w:tcPr>
            <w:tcW w:w="195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Супруга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>Жилой дом</w:t>
            </w:r>
          </w:p>
          <w:p w:rsidR="001E0091" w:rsidRDefault="001E0091" w:rsidP="006F328C">
            <w:pPr>
              <w:jc w:val="center"/>
            </w:pPr>
            <w:r>
              <w:t xml:space="preserve">(долевая </w:t>
            </w:r>
          </w:p>
          <w:p w:rsidR="001E0091" w:rsidRDefault="001E0091" w:rsidP="00987FB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987FBC">
            <w:pPr>
              <w:jc w:val="center"/>
            </w:pPr>
          </w:p>
          <w:p w:rsidR="001E0091" w:rsidRDefault="001E0091" w:rsidP="00987FBC">
            <w:pPr>
              <w:jc w:val="center"/>
            </w:pPr>
          </w:p>
          <w:p w:rsidR="001E0091" w:rsidRDefault="001E0091" w:rsidP="00987FBC">
            <w:pPr>
              <w:jc w:val="center"/>
            </w:pPr>
          </w:p>
          <w:p w:rsidR="001E0091" w:rsidRDefault="001E0091" w:rsidP="00987FBC">
            <w:pPr>
              <w:jc w:val="center"/>
            </w:pPr>
          </w:p>
          <w:p w:rsidR="001E0091" w:rsidRDefault="001E0091" w:rsidP="00987FB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93,9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782DDA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Tr="00BE644D">
        <w:tc>
          <w:tcPr>
            <w:tcW w:w="1951" w:type="dxa"/>
            <w:vMerge w:val="restart"/>
            <w:shd w:val="clear" w:color="auto" w:fill="auto"/>
          </w:tcPr>
          <w:p w:rsidR="001E0091" w:rsidRPr="001676B8" w:rsidRDefault="001E0091" w:rsidP="005A0130">
            <w:pPr>
              <w:rPr>
                <w:b/>
                <w:highlight w:val="yellow"/>
              </w:rPr>
            </w:pPr>
            <w:r w:rsidRPr="006F069F">
              <w:rPr>
                <w:b/>
              </w:rPr>
              <w:t>Михайлова Светлана Сергеевна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 xml:space="preserve">Заместитель председателя </w:t>
            </w:r>
          </w:p>
          <w:p w:rsidR="001E0091" w:rsidRDefault="001E0091" w:rsidP="001B2AF3">
            <w:pPr>
              <w:jc w:val="center"/>
            </w:pPr>
            <w:r>
              <w:t xml:space="preserve">комитета </w:t>
            </w:r>
          </w:p>
          <w:p w:rsidR="001E0091" w:rsidRDefault="001E0091" w:rsidP="001B2AF3">
            <w:pPr>
              <w:jc w:val="center"/>
            </w:pPr>
            <w:r>
              <w:lastRenderedPageBreak/>
              <w:t>по экономике и фина</w:t>
            </w:r>
            <w:r>
              <w:t>н</w:t>
            </w:r>
            <w:r>
              <w:t>сам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lastRenderedPageBreak/>
              <w:t>1 339 763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Квартира</w:t>
            </w:r>
          </w:p>
          <w:p w:rsidR="001E0091" w:rsidRDefault="001E0091" w:rsidP="00FA5C9D">
            <w:pPr>
              <w:jc w:val="center"/>
            </w:pPr>
            <w:r>
              <w:t xml:space="preserve">(общая </w:t>
            </w:r>
          </w:p>
          <w:p w:rsidR="001E0091" w:rsidRDefault="001E0091" w:rsidP="00FA5C9D">
            <w:pPr>
              <w:jc w:val="center"/>
            </w:pPr>
            <w:r>
              <w:t>совмес</w:t>
            </w:r>
            <w:r>
              <w:t>т</w:t>
            </w:r>
            <w:r>
              <w:t xml:space="preserve">ная </w:t>
            </w:r>
          </w:p>
          <w:p w:rsidR="001E0091" w:rsidRDefault="001E0091" w:rsidP="00FA5C9D">
            <w:pPr>
              <w:jc w:val="center"/>
            </w:pPr>
            <w:r>
              <w:lastRenderedPageBreak/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FA5C9D">
            <w:pPr>
              <w:jc w:val="center"/>
            </w:pPr>
          </w:p>
          <w:p w:rsidR="001E0091" w:rsidRDefault="001E0091" w:rsidP="00FA5C9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lastRenderedPageBreak/>
              <w:t>110,7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а/м «</w:t>
            </w:r>
            <w:r>
              <w:rPr>
                <w:lang w:val="en-US"/>
              </w:rPr>
              <w:t>Skoda</w:t>
            </w:r>
            <w:r w:rsidRPr="00A8494F">
              <w:t xml:space="preserve"> </w:t>
            </w:r>
            <w:r>
              <w:rPr>
                <w:lang w:val="en-US"/>
              </w:rPr>
              <w:t>Yeti</w:t>
            </w:r>
            <w:r>
              <w:t>»</w:t>
            </w:r>
          </w:p>
          <w:p w:rsidR="001E0091" w:rsidRPr="00A8494F" w:rsidRDefault="001E0091" w:rsidP="00B22A15">
            <w:pPr>
              <w:jc w:val="center"/>
            </w:pPr>
            <w:r>
              <w:t>(индивидуальная собственность</w:t>
            </w:r>
            <w:r w:rsidRPr="00B672C6">
              <w:t>)</w:t>
            </w:r>
          </w:p>
        </w:tc>
      </w:tr>
      <w:tr w:rsidR="001E0091" w:rsidTr="00BE644D">
        <w:tc>
          <w:tcPr>
            <w:tcW w:w="1951" w:type="dxa"/>
            <w:vMerge/>
            <w:shd w:val="clear" w:color="auto" w:fill="auto"/>
          </w:tcPr>
          <w:p w:rsidR="001E0091" w:rsidRPr="001676B8" w:rsidRDefault="001E0091" w:rsidP="00B22A1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FA5C9D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Квартира</w:t>
            </w:r>
          </w:p>
          <w:p w:rsidR="001E0091" w:rsidRDefault="001E0091" w:rsidP="00782DDA">
            <w:pPr>
              <w:jc w:val="center"/>
            </w:pPr>
            <w:r>
              <w:t xml:space="preserve">(общая </w:t>
            </w:r>
          </w:p>
          <w:p w:rsidR="001E0091" w:rsidRDefault="001E0091" w:rsidP="00782DDA">
            <w:pPr>
              <w:jc w:val="center"/>
            </w:pPr>
            <w:r>
              <w:t xml:space="preserve">долевая </w:t>
            </w:r>
          </w:p>
          <w:p w:rsidR="001E0091" w:rsidRDefault="001E0091" w:rsidP="00782DDA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5A0130"/>
        </w:tc>
        <w:tc>
          <w:tcPr>
            <w:tcW w:w="169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44,3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</w:tr>
      <w:tr w:rsidR="001E0091" w:rsidTr="00BE644D">
        <w:tc>
          <w:tcPr>
            <w:tcW w:w="1951" w:type="dxa"/>
            <w:vMerge w:val="restart"/>
            <w:shd w:val="clear" w:color="auto" w:fill="auto"/>
          </w:tcPr>
          <w:p w:rsidR="001E0091" w:rsidRPr="001B2AF3" w:rsidRDefault="001E0091" w:rsidP="00B22A15">
            <w:pPr>
              <w:jc w:val="center"/>
            </w:pPr>
            <w:r w:rsidRPr="001B2AF3">
              <w:t>сын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FA5C9D">
            <w:pPr>
              <w:jc w:val="center"/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  <w:p w:rsidR="001E0091" w:rsidRDefault="001E0091" w:rsidP="00B22A15">
            <w:pPr>
              <w:jc w:val="center"/>
            </w:pPr>
          </w:p>
          <w:p w:rsidR="001E0091" w:rsidRDefault="001E0091" w:rsidP="00B22A15">
            <w:pPr>
              <w:jc w:val="center"/>
            </w:pPr>
          </w:p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Квартира</w:t>
            </w:r>
          </w:p>
          <w:p w:rsidR="001E0091" w:rsidRDefault="001E0091" w:rsidP="008E706B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  <w:p w:rsidR="001E0091" w:rsidRDefault="001E0091" w:rsidP="009A3B9D"/>
        </w:tc>
        <w:tc>
          <w:tcPr>
            <w:tcW w:w="169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110,7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BE644D">
        <w:tc>
          <w:tcPr>
            <w:tcW w:w="1951" w:type="dxa"/>
            <w:vMerge/>
            <w:shd w:val="clear" w:color="auto" w:fill="auto"/>
          </w:tcPr>
          <w:p w:rsidR="001E0091" w:rsidRPr="001B2AF3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FA5C9D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Квартира</w:t>
            </w:r>
          </w:p>
          <w:p w:rsidR="001E0091" w:rsidRDefault="001E0091" w:rsidP="00782DDA">
            <w:pPr>
              <w:jc w:val="center"/>
            </w:pPr>
            <w:r>
              <w:t xml:space="preserve">(общая </w:t>
            </w:r>
          </w:p>
          <w:p w:rsidR="001E0091" w:rsidRDefault="001E0091" w:rsidP="00782DDA">
            <w:pPr>
              <w:jc w:val="center"/>
            </w:pPr>
            <w:r>
              <w:t xml:space="preserve">долевая </w:t>
            </w:r>
          </w:p>
          <w:p w:rsidR="001E0091" w:rsidRDefault="001E0091" w:rsidP="00782DDA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5A0130"/>
        </w:tc>
        <w:tc>
          <w:tcPr>
            <w:tcW w:w="169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44,3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</w:tr>
      <w:tr w:rsidR="001E0091" w:rsidTr="00BE644D">
        <w:tc>
          <w:tcPr>
            <w:tcW w:w="1951" w:type="dxa"/>
            <w:vMerge w:val="restart"/>
            <w:shd w:val="clear" w:color="auto" w:fill="auto"/>
          </w:tcPr>
          <w:p w:rsidR="001E0091" w:rsidRPr="001B2AF3" w:rsidRDefault="001E0091" w:rsidP="00B22A15">
            <w:pPr>
              <w:jc w:val="center"/>
            </w:pPr>
            <w:r>
              <w:t>дочь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FA5C9D">
            <w:pPr>
              <w:jc w:val="center"/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нет</w:t>
            </w: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lastRenderedPageBreak/>
              <w:t>Квартира</w:t>
            </w:r>
          </w:p>
          <w:p w:rsidR="001E0091" w:rsidRDefault="001E0091" w:rsidP="00466A6C">
            <w:pPr>
              <w:jc w:val="center"/>
            </w:pPr>
            <w:r>
              <w:t>(безво</w:t>
            </w:r>
            <w:r>
              <w:t>з</w:t>
            </w:r>
            <w:r>
              <w:t>мездное польз</w:t>
            </w:r>
            <w:r>
              <w:t>о</w:t>
            </w:r>
            <w:r>
              <w:t>вание)</w:t>
            </w: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lastRenderedPageBreak/>
              <w:t>110,7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нет</w:t>
            </w:r>
          </w:p>
        </w:tc>
      </w:tr>
      <w:tr w:rsidR="001E0091" w:rsidTr="00BE644D">
        <w:tc>
          <w:tcPr>
            <w:tcW w:w="1951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FA5C9D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Квартира</w:t>
            </w:r>
          </w:p>
          <w:p w:rsidR="001E0091" w:rsidRDefault="001E0091" w:rsidP="00782DDA">
            <w:pPr>
              <w:jc w:val="center"/>
            </w:pPr>
            <w:r>
              <w:t xml:space="preserve">(общая </w:t>
            </w:r>
          </w:p>
          <w:p w:rsidR="001E0091" w:rsidRDefault="001E0091" w:rsidP="00782DDA">
            <w:pPr>
              <w:jc w:val="center"/>
            </w:pPr>
            <w:r>
              <w:t xml:space="preserve">долевая </w:t>
            </w:r>
          </w:p>
          <w:p w:rsidR="001E0091" w:rsidRDefault="001E0091" w:rsidP="00782DDA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782DDA">
            <w:pPr>
              <w:jc w:val="center"/>
            </w:pPr>
          </w:p>
          <w:p w:rsidR="001E0091" w:rsidRDefault="001E0091" w:rsidP="00782DDA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44,3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</w:tr>
      <w:tr w:rsidR="001E0091" w:rsidTr="00466A6C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466A6C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466A6C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466A6C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466A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466A6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466A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466A6C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Tr="00466A6C">
        <w:trPr>
          <w:trHeight w:val="353"/>
        </w:trPr>
        <w:tc>
          <w:tcPr>
            <w:tcW w:w="1951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  <w:rPr>
                <w:b/>
              </w:rPr>
            </w:pPr>
            <w:r>
              <w:rPr>
                <w:b/>
              </w:rPr>
              <w:t>Боромыкова</w:t>
            </w:r>
          </w:p>
          <w:p w:rsidR="001E0091" w:rsidRDefault="001E0091" w:rsidP="00466A6C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1E0091" w:rsidRPr="00E353ED" w:rsidRDefault="001E0091" w:rsidP="00466A6C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795D6D">
            <w:pPr>
              <w:jc w:val="center"/>
            </w:pPr>
            <w:r>
              <w:t xml:space="preserve">Заместитель председателя </w:t>
            </w:r>
          </w:p>
          <w:p w:rsidR="001E0091" w:rsidRDefault="001E0091" w:rsidP="00B958CD">
            <w:pPr>
              <w:jc w:val="center"/>
            </w:pPr>
            <w:r>
              <w:t xml:space="preserve">комитета – начальник отдела реформирования и тарифной </w:t>
            </w:r>
          </w:p>
          <w:p w:rsidR="001E0091" w:rsidRDefault="001E0091" w:rsidP="00B958CD">
            <w:pPr>
              <w:jc w:val="center"/>
            </w:pPr>
            <w:r>
              <w:t>пол</w:t>
            </w:r>
            <w:r>
              <w:t>и</w:t>
            </w:r>
            <w:r>
              <w:t>тики</w:t>
            </w:r>
          </w:p>
          <w:p w:rsidR="001E0091" w:rsidRPr="00E353ED" w:rsidRDefault="001E0091" w:rsidP="00466A6C">
            <w:pPr>
              <w:jc w:val="center"/>
              <w:rPr>
                <w:b/>
              </w:rPr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046A83" w:rsidRDefault="001E0091" w:rsidP="00466A6C">
            <w:pPr>
              <w:jc w:val="center"/>
            </w:pPr>
            <w:r w:rsidRPr="00046A83">
              <w:t>858</w:t>
            </w:r>
            <w:r>
              <w:t xml:space="preserve"> </w:t>
            </w:r>
            <w:r w:rsidRPr="00046A83">
              <w:t>889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046A83">
            <w:pPr>
              <w:jc w:val="center"/>
            </w:pPr>
            <w:r>
              <w:t xml:space="preserve">Земельный                участок </w:t>
            </w:r>
          </w:p>
          <w:p w:rsidR="001E0091" w:rsidRDefault="001E0091" w:rsidP="00046A83">
            <w:pPr>
              <w:jc w:val="center"/>
              <w:rPr>
                <w:b/>
              </w:rPr>
            </w:pPr>
            <w:r w:rsidRPr="00B22A15">
              <w:rPr>
                <w:lang w:val="en-US"/>
              </w:rPr>
              <w:t>(</w:t>
            </w:r>
            <w:r>
              <w:t>индивидуальная собственность</w:t>
            </w:r>
            <w:r w:rsidRPr="00B22A15">
              <w:rPr>
                <w:lang w:val="en-US"/>
              </w:rPr>
              <w:t>)</w:t>
            </w:r>
          </w:p>
        </w:tc>
        <w:tc>
          <w:tcPr>
            <w:tcW w:w="1691" w:type="dxa"/>
            <w:shd w:val="clear" w:color="auto" w:fill="auto"/>
          </w:tcPr>
          <w:p w:rsidR="001E0091" w:rsidRPr="00046A83" w:rsidRDefault="001E0091" w:rsidP="00466A6C">
            <w:pPr>
              <w:jc w:val="center"/>
            </w:pPr>
            <w:r w:rsidRPr="00046A83">
              <w:t>24,0</w:t>
            </w:r>
          </w:p>
        </w:tc>
        <w:tc>
          <w:tcPr>
            <w:tcW w:w="2027" w:type="dxa"/>
            <w:shd w:val="clear" w:color="auto" w:fill="auto"/>
          </w:tcPr>
          <w:p w:rsidR="001E0091" w:rsidRPr="00046A83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Pr="00B958CD" w:rsidRDefault="001E0091" w:rsidP="00466A6C">
            <w:pPr>
              <w:jc w:val="center"/>
            </w:pPr>
            <w:r w:rsidRPr="00B958CD">
              <w:t>нет</w:t>
            </w:r>
          </w:p>
        </w:tc>
      </w:tr>
      <w:tr w:rsidR="001E0091" w:rsidTr="00466A6C">
        <w:trPr>
          <w:trHeight w:val="353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466A6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795D6D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Pr="00046A83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046A83">
            <w:pPr>
              <w:jc w:val="center"/>
            </w:pPr>
            <w:r>
              <w:t xml:space="preserve">Квартира </w:t>
            </w:r>
          </w:p>
          <w:p w:rsidR="001E0091" w:rsidRDefault="001E0091" w:rsidP="002C318F">
            <w:pPr>
              <w:jc w:val="center"/>
            </w:pPr>
            <w:r w:rsidRPr="001F5177">
              <w:t>(</w:t>
            </w:r>
            <w:r>
              <w:t>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</w:t>
            </w:r>
            <w:r w:rsidRPr="001F5177">
              <w:t>)</w:t>
            </w:r>
          </w:p>
        </w:tc>
        <w:tc>
          <w:tcPr>
            <w:tcW w:w="1691" w:type="dxa"/>
            <w:shd w:val="clear" w:color="auto" w:fill="auto"/>
          </w:tcPr>
          <w:p w:rsidR="001E0091" w:rsidRPr="00046A83" w:rsidRDefault="001E0091" w:rsidP="00466A6C">
            <w:pPr>
              <w:jc w:val="center"/>
            </w:pPr>
            <w:r w:rsidRPr="00046A83">
              <w:t>30,6</w:t>
            </w:r>
          </w:p>
        </w:tc>
        <w:tc>
          <w:tcPr>
            <w:tcW w:w="2027" w:type="dxa"/>
            <w:shd w:val="clear" w:color="auto" w:fill="auto"/>
          </w:tcPr>
          <w:p w:rsidR="001E0091" w:rsidRPr="00046A83" w:rsidRDefault="001E0091" w:rsidP="00466A6C">
            <w:pPr>
              <w:jc w:val="center"/>
            </w:pPr>
            <w:r w:rsidRPr="00046A83"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Pr="00B958CD" w:rsidRDefault="001E0091" w:rsidP="00466A6C">
            <w:pPr>
              <w:jc w:val="center"/>
            </w:pPr>
          </w:p>
        </w:tc>
      </w:tr>
      <w:tr w:rsidR="001E0091" w:rsidTr="00466A6C">
        <w:trPr>
          <w:trHeight w:val="353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466A6C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795D6D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Pr="00046A83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046A83">
            <w:pPr>
              <w:jc w:val="center"/>
            </w:pPr>
            <w:r>
              <w:t xml:space="preserve">Гараж </w:t>
            </w:r>
          </w:p>
          <w:p w:rsidR="001E0091" w:rsidRDefault="001E0091" w:rsidP="00046A83">
            <w:pPr>
              <w:jc w:val="center"/>
            </w:pPr>
            <w:r w:rsidRPr="001F5177">
              <w:t>(</w:t>
            </w:r>
            <w:r>
              <w:t>инд</w:t>
            </w:r>
            <w:r>
              <w:t>и</w:t>
            </w:r>
            <w:r>
              <w:t>видуальная собстве</w:t>
            </w:r>
            <w:r>
              <w:t>н</w:t>
            </w:r>
            <w:r>
              <w:t>ность</w:t>
            </w:r>
            <w:r w:rsidRPr="001F5177">
              <w:t>)</w:t>
            </w:r>
          </w:p>
          <w:p w:rsidR="001E0091" w:rsidRDefault="001E0091" w:rsidP="00046A83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Pr="00046A83" w:rsidRDefault="001E0091" w:rsidP="00466A6C">
            <w:pPr>
              <w:jc w:val="center"/>
            </w:pPr>
            <w:r>
              <w:t>21,0</w:t>
            </w:r>
          </w:p>
        </w:tc>
        <w:tc>
          <w:tcPr>
            <w:tcW w:w="2027" w:type="dxa"/>
            <w:shd w:val="clear" w:color="auto" w:fill="auto"/>
          </w:tcPr>
          <w:p w:rsidR="001E0091" w:rsidRPr="00046A83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Pr="00B958CD" w:rsidRDefault="001E0091" w:rsidP="00466A6C">
            <w:pPr>
              <w:jc w:val="center"/>
            </w:pPr>
          </w:p>
        </w:tc>
      </w:tr>
      <w:tr w:rsidR="001E0091" w:rsidTr="00466A6C">
        <w:tc>
          <w:tcPr>
            <w:tcW w:w="1951" w:type="dxa"/>
            <w:vMerge w:val="restart"/>
            <w:shd w:val="clear" w:color="auto" w:fill="auto"/>
          </w:tcPr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t>Гридина</w:t>
            </w:r>
          </w:p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t>Елена</w:t>
            </w:r>
          </w:p>
          <w:p w:rsidR="001E0091" w:rsidRDefault="001E0091" w:rsidP="00466A6C">
            <w:pPr>
              <w:jc w:val="center"/>
            </w:pPr>
            <w:r w:rsidRPr="000C3635">
              <w:rPr>
                <w:b/>
              </w:rPr>
              <w:t>Алексеевна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 xml:space="preserve">Заместитель председателя </w:t>
            </w:r>
          </w:p>
          <w:p w:rsidR="001E0091" w:rsidRDefault="001E0091" w:rsidP="00466A6C">
            <w:pPr>
              <w:jc w:val="center"/>
            </w:pPr>
            <w:r>
              <w:t xml:space="preserve">комитета </w:t>
            </w:r>
          </w:p>
          <w:p w:rsidR="001E0091" w:rsidRDefault="001E0091" w:rsidP="00466A6C">
            <w:pPr>
              <w:jc w:val="center"/>
            </w:pPr>
            <w:r>
              <w:lastRenderedPageBreak/>
              <w:t>по экономике и фина</w:t>
            </w:r>
            <w:r>
              <w:t>н</w:t>
            </w:r>
            <w:r>
              <w:t>сам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lastRenderedPageBreak/>
              <w:t>804 937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 xml:space="preserve">Садовый </w:t>
            </w:r>
          </w:p>
          <w:p w:rsidR="001E0091" w:rsidRDefault="001E0091" w:rsidP="00466A6C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1E0091" w:rsidRDefault="001E0091" w:rsidP="00466A6C">
            <w:pPr>
              <w:jc w:val="center"/>
            </w:pPr>
            <w:r>
              <w:t xml:space="preserve">(индивидуальная </w:t>
            </w:r>
          </w:p>
          <w:p w:rsidR="001E0091" w:rsidRDefault="001E0091" w:rsidP="002C318F">
            <w:pPr>
              <w:jc w:val="center"/>
            </w:pPr>
            <w:r>
              <w:lastRenderedPageBreak/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lastRenderedPageBreak/>
              <w:t>1082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нет</w:t>
            </w:r>
          </w:p>
        </w:tc>
      </w:tr>
      <w:tr w:rsidR="001E0091" w:rsidTr="00466A6C">
        <w:tc>
          <w:tcPr>
            <w:tcW w:w="1951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6F1591">
            <w:pPr>
              <w:jc w:val="center"/>
            </w:pPr>
            <w:r>
              <w:t>Квартира</w:t>
            </w:r>
          </w:p>
          <w:p w:rsidR="001E0091" w:rsidRDefault="001E0091" w:rsidP="00466A6C">
            <w:pPr>
              <w:jc w:val="center"/>
            </w:pPr>
            <w:r>
              <w:t xml:space="preserve"> (индивидуал</w:t>
            </w:r>
            <w:r>
              <w:t>ь</w:t>
            </w:r>
            <w:r>
              <w:t xml:space="preserve">ная </w:t>
            </w:r>
          </w:p>
          <w:p w:rsidR="001E0091" w:rsidRDefault="001E0091" w:rsidP="002C318F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46,4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</w:tr>
      <w:tr w:rsidR="001E0091" w:rsidTr="00466A6C">
        <w:tc>
          <w:tcPr>
            <w:tcW w:w="1951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6F1591">
            <w:pPr>
              <w:jc w:val="center"/>
            </w:pPr>
            <w:r>
              <w:t>Гараж</w:t>
            </w:r>
          </w:p>
          <w:p w:rsidR="001E0091" w:rsidRDefault="001E0091" w:rsidP="007E4100">
            <w:pPr>
              <w:jc w:val="center"/>
            </w:pPr>
            <w:r>
              <w:t xml:space="preserve"> (индивидуал</w:t>
            </w:r>
            <w:r>
              <w:t>ь</w:t>
            </w:r>
            <w:r>
              <w:t xml:space="preserve">ная </w:t>
            </w:r>
          </w:p>
          <w:p w:rsidR="001E0091" w:rsidRDefault="001E0091" w:rsidP="007E4100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466A6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46,2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</w:tr>
      <w:tr w:rsidR="001E0091" w:rsidTr="00466A6C">
        <w:tc>
          <w:tcPr>
            <w:tcW w:w="195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Pr="006F069F" w:rsidRDefault="001E0091" w:rsidP="00466A6C">
            <w:pPr>
              <w:jc w:val="center"/>
              <w:rPr>
                <w:highlight w:val="yellow"/>
              </w:rPr>
            </w:pPr>
            <w:r w:rsidRPr="006F069F">
              <w:t>252 342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Квартира</w:t>
            </w:r>
          </w:p>
          <w:p w:rsidR="001E0091" w:rsidRDefault="001E0091" w:rsidP="00466A6C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46,4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 xml:space="preserve">а/м </w:t>
            </w:r>
          </w:p>
          <w:p w:rsidR="001E0091" w:rsidRPr="00E4183A" w:rsidRDefault="001E0091" w:rsidP="00466A6C">
            <w:pPr>
              <w:jc w:val="center"/>
            </w:pPr>
            <w:r w:rsidRPr="00E4183A">
              <w:t>«Фольксваген-</w:t>
            </w:r>
            <w:r w:rsidRPr="00E4183A">
              <w:rPr>
                <w:lang w:val="en-US"/>
              </w:rPr>
              <w:t>Polo</w:t>
            </w:r>
            <w:r w:rsidRPr="00E4183A">
              <w:t>»</w:t>
            </w:r>
          </w:p>
          <w:p w:rsidR="001E0091" w:rsidRPr="00E4183A" w:rsidRDefault="001E0091" w:rsidP="00466A6C">
            <w:pPr>
              <w:jc w:val="center"/>
            </w:pPr>
            <w:r w:rsidRPr="00E4183A">
              <w:t>(индивидуальная собственность)</w:t>
            </w:r>
          </w:p>
          <w:p w:rsidR="001E0091" w:rsidRPr="00E4183A" w:rsidRDefault="001E0091" w:rsidP="00466A6C"/>
        </w:tc>
      </w:tr>
      <w:tr w:rsidR="001E0091" w:rsidTr="00782DDA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Tr="00466A6C">
        <w:trPr>
          <w:trHeight w:val="1350"/>
        </w:trPr>
        <w:tc>
          <w:tcPr>
            <w:tcW w:w="1951" w:type="dxa"/>
            <w:vMerge w:val="restart"/>
            <w:shd w:val="clear" w:color="auto" w:fill="auto"/>
          </w:tcPr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t>Артемова</w:t>
            </w:r>
          </w:p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t>Наталья</w:t>
            </w:r>
          </w:p>
          <w:p w:rsidR="001E0091" w:rsidRDefault="001E0091" w:rsidP="00466A6C">
            <w:pPr>
              <w:jc w:val="center"/>
            </w:pPr>
            <w:r w:rsidRPr="000C3635">
              <w:rPr>
                <w:b/>
              </w:rPr>
              <w:t>Николаевна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1C08D4">
            <w:pPr>
              <w:jc w:val="center"/>
            </w:pPr>
            <w:r>
              <w:t xml:space="preserve">Начальник </w:t>
            </w:r>
          </w:p>
          <w:p w:rsidR="001E0091" w:rsidRDefault="001E0091" w:rsidP="001C08D4">
            <w:pPr>
              <w:jc w:val="center"/>
            </w:pPr>
            <w:r>
              <w:t>о</w:t>
            </w:r>
            <w:r>
              <w:t>т</w:t>
            </w:r>
            <w:r>
              <w:t>дела</w:t>
            </w:r>
          </w:p>
          <w:p w:rsidR="001E0091" w:rsidRDefault="001E0091" w:rsidP="001C08D4">
            <w:pPr>
              <w:jc w:val="center"/>
            </w:pPr>
            <w:r>
              <w:t>финансового и экономическ</w:t>
            </w:r>
            <w:r>
              <w:t>о</w:t>
            </w:r>
            <w:r>
              <w:t xml:space="preserve">го </w:t>
            </w:r>
            <w:r>
              <w:lastRenderedPageBreak/>
              <w:t>анализа</w:t>
            </w:r>
          </w:p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6F069F" w:rsidRDefault="001E0091" w:rsidP="008A607F">
            <w:pPr>
              <w:jc w:val="center"/>
            </w:pPr>
            <w:r w:rsidRPr="006F069F">
              <w:lastRenderedPageBreak/>
              <w:t>618 540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Квартира</w:t>
            </w:r>
          </w:p>
          <w:p w:rsidR="001E0091" w:rsidRDefault="001E0091" w:rsidP="00466A6C">
            <w:pPr>
              <w:jc w:val="center"/>
            </w:pPr>
            <w:r>
              <w:t xml:space="preserve">(индивидуальная </w:t>
            </w:r>
          </w:p>
          <w:p w:rsidR="001E0091" w:rsidRDefault="001E0091" w:rsidP="00466A6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466A6C"/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37,6</w:t>
            </w: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нет</w:t>
            </w:r>
          </w:p>
        </w:tc>
      </w:tr>
      <w:tr w:rsidR="001E0091" w:rsidTr="00466A6C">
        <w:trPr>
          <w:trHeight w:val="1341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  <w:r>
              <w:t>Квартира</w:t>
            </w:r>
          </w:p>
          <w:p w:rsidR="001E0091" w:rsidRDefault="001E0091" w:rsidP="00466A6C">
            <w:pPr>
              <w:jc w:val="center"/>
            </w:pPr>
            <w:r>
              <w:t xml:space="preserve">(индивидуальная </w:t>
            </w:r>
          </w:p>
          <w:p w:rsidR="001E0091" w:rsidRDefault="001E0091" w:rsidP="00466A6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466A6C"/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  <w:r>
              <w:t>46,2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</w:tr>
      <w:tr w:rsidR="001E0091" w:rsidTr="00BE644D">
        <w:trPr>
          <w:trHeight w:val="1215"/>
        </w:trPr>
        <w:tc>
          <w:tcPr>
            <w:tcW w:w="1951" w:type="dxa"/>
            <w:vMerge w:val="restart"/>
            <w:shd w:val="clear" w:color="auto" w:fill="auto"/>
          </w:tcPr>
          <w:p w:rsidR="001E0091" w:rsidRPr="0089756A" w:rsidRDefault="001E0091" w:rsidP="00B22A15">
            <w:pPr>
              <w:jc w:val="center"/>
              <w:rPr>
                <w:b/>
              </w:rPr>
            </w:pPr>
            <w:r w:rsidRPr="0089756A">
              <w:rPr>
                <w:b/>
              </w:rPr>
              <w:lastRenderedPageBreak/>
              <w:t>Семёнова</w:t>
            </w:r>
          </w:p>
          <w:p w:rsidR="001E0091" w:rsidRPr="0089756A" w:rsidRDefault="001E0091" w:rsidP="00B22A15">
            <w:pPr>
              <w:jc w:val="center"/>
              <w:rPr>
                <w:b/>
              </w:rPr>
            </w:pPr>
            <w:r w:rsidRPr="0089756A">
              <w:rPr>
                <w:b/>
              </w:rPr>
              <w:t>Наталья</w:t>
            </w:r>
          </w:p>
          <w:p w:rsidR="001E0091" w:rsidRPr="000C3635" w:rsidRDefault="001E0091" w:rsidP="00B22A15">
            <w:pPr>
              <w:jc w:val="center"/>
              <w:rPr>
                <w:b/>
              </w:rPr>
            </w:pPr>
            <w:r w:rsidRPr="0089756A">
              <w:rPr>
                <w:b/>
              </w:rPr>
              <w:t>Михайловна</w:t>
            </w:r>
          </w:p>
          <w:p w:rsidR="001E0091" w:rsidRPr="0060647D" w:rsidRDefault="001E0091" w:rsidP="00B22A15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3821BB">
            <w:pPr>
              <w:jc w:val="center"/>
            </w:pPr>
            <w:r>
              <w:t xml:space="preserve">Начальник </w:t>
            </w:r>
          </w:p>
          <w:p w:rsidR="001E0091" w:rsidRDefault="001E0091" w:rsidP="00BD3AEC">
            <w:pPr>
              <w:jc w:val="center"/>
            </w:pPr>
            <w:r>
              <w:t>о</w:t>
            </w:r>
            <w:r>
              <w:t>т</w:t>
            </w:r>
            <w:r>
              <w:t>дела правового</w:t>
            </w:r>
          </w:p>
          <w:p w:rsidR="001E0091" w:rsidRDefault="001E0091" w:rsidP="003821BB">
            <w:pPr>
              <w:jc w:val="center"/>
            </w:pPr>
            <w:r>
              <w:t>обеспечения</w:t>
            </w:r>
          </w:p>
          <w:p w:rsidR="001E0091" w:rsidRDefault="001E0091" w:rsidP="003821BB">
            <w:pPr>
              <w:jc w:val="center"/>
            </w:pPr>
            <w:r>
              <w:t>организацио</w:t>
            </w:r>
            <w:r>
              <w:t>н</w:t>
            </w:r>
            <w:r>
              <w:t xml:space="preserve">ной и кадровой </w:t>
            </w:r>
          </w:p>
          <w:p w:rsidR="001E0091" w:rsidRDefault="001E0091" w:rsidP="003821BB">
            <w:pPr>
              <w:jc w:val="center"/>
            </w:pPr>
            <w:r>
              <w:t>раб</w:t>
            </w:r>
            <w:r>
              <w:t>о</w:t>
            </w:r>
            <w:r>
              <w:t>ты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744766" w:rsidRDefault="001E0091" w:rsidP="006F328C">
            <w:pPr>
              <w:jc w:val="center"/>
              <w:rPr>
                <w:highlight w:val="yellow"/>
              </w:rPr>
            </w:pPr>
            <w:r>
              <w:t>829 358</w:t>
            </w:r>
          </w:p>
        </w:tc>
        <w:tc>
          <w:tcPr>
            <w:tcW w:w="2261" w:type="dxa"/>
            <w:shd w:val="clear" w:color="auto" w:fill="auto"/>
          </w:tcPr>
          <w:p w:rsidR="001E0091" w:rsidRPr="00E8301A" w:rsidRDefault="001E0091" w:rsidP="000C3635">
            <w:pPr>
              <w:jc w:val="center"/>
            </w:pPr>
            <w:r w:rsidRPr="00E8301A">
              <w:t>Квартира</w:t>
            </w:r>
          </w:p>
          <w:p w:rsidR="001E0091" w:rsidRPr="000C3635" w:rsidRDefault="001E0091" w:rsidP="00B913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85,6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 xml:space="preserve">а/м </w:t>
            </w:r>
          </w:p>
          <w:p w:rsidR="001E0091" w:rsidRDefault="001E0091" w:rsidP="0047033F">
            <w:pPr>
              <w:jc w:val="center"/>
            </w:pPr>
            <w:r>
              <w:t>«Кио Соренто»</w:t>
            </w:r>
          </w:p>
          <w:p w:rsidR="001E0091" w:rsidRDefault="001E0091" w:rsidP="0047033F">
            <w:pPr>
              <w:jc w:val="center"/>
            </w:pPr>
            <w:r w:rsidRPr="00303764">
              <w:t>(</w:t>
            </w:r>
            <w:r>
              <w:t>индивидуальная собственность</w:t>
            </w:r>
            <w:r w:rsidRPr="00303764">
              <w:t>)</w:t>
            </w:r>
          </w:p>
        </w:tc>
      </w:tr>
      <w:tr w:rsidR="001E0091" w:rsidTr="00BD3AEC">
        <w:trPr>
          <w:trHeight w:val="1213"/>
        </w:trPr>
        <w:tc>
          <w:tcPr>
            <w:tcW w:w="1951" w:type="dxa"/>
            <w:vMerge/>
            <w:shd w:val="clear" w:color="auto" w:fill="auto"/>
          </w:tcPr>
          <w:p w:rsidR="001E0091" w:rsidRPr="0060647D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3821BB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Квартира</w:t>
            </w:r>
          </w:p>
          <w:p w:rsidR="001E0091" w:rsidRDefault="001E0091" w:rsidP="0047033F">
            <w:pPr>
              <w:jc w:val="center"/>
            </w:pPr>
            <w:r>
              <w:t xml:space="preserve">(долевая </w:t>
            </w:r>
          </w:p>
          <w:p w:rsidR="001E0091" w:rsidRDefault="001E0091" w:rsidP="0047033F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30,6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 xml:space="preserve">а/м </w:t>
            </w:r>
          </w:p>
          <w:p w:rsidR="001E0091" w:rsidRDefault="001E0091" w:rsidP="0047033F">
            <w:pPr>
              <w:jc w:val="center"/>
            </w:pPr>
            <w:r>
              <w:t>«Кио Рио»</w:t>
            </w:r>
          </w:p>
          <w:p w:rsidR="001E0091" w:rsidRDefault="001E0091" w:rsidP="0047033F">
            <w:pPr>
              <w:jc w:val="center"/>
            </w:pPr>
            <w:r w:rsidRPr="00303764">
              <w:t>(</w:t>
            </w:r>
            <w:r>
              <w:t>индивидуальная собственность</w:t>
            </w:r>
            <w:r w:rsidRPr="00303764">
              <w:t>)</w:t>
            </w:r>
          </w:p>
        </w:tc>
      </w:tr>
      <w:tr w:rsidR="001E0091" w:rsidTr="00BD3AEC">
        <w:trPr>
          <w:trHeight w:val="1034"/>
        </w:trPr>
        <w:tc>
          <w:tcPr>
            <w:tcW w:w="1951" w:type="dxa"/>
            <w:vMerge w:val="restart"/>
            <w:shd w:val="clear" w:color="auto" w:fill="auto"/>
          </w:tcPr>
          <w:p w:rsidR="001E0091" w:rsidRPr="0060647D" w:rsidRDefault="001E0091" w:rsidP="00B22A15">
            <w:pPr>
              <w:jc w:val="center"/>
            </w:pPr>
            <w:r w:rsidRPr="0060647D">
              <w:t xml:space="preserve">Супруг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744766" w:rsidRDefault="001E0091" w:rsidP="006F328C">
            <w:pPr>
              <w:jc w:val="center"/>
              <w:rPr>
                <w:highlight w:val="yellow"/>
              </w:rPr>
            </w:pPr>
            <w:r>
              <w:t>184</w:t>
            </w:r>
            <w:r w:rsidRPr="000C3635">
              <w:t xml:space="preserve"> </w:t>
            </w:r>
            <w:r>
              <w:t>808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Квартира</w:t>
            </w:r>
          </w:p>
          <w:p w:rsidR="001E0091" w:rsidRDefault="001E0091" w:rsidP="0047033F">
            <w:pPr>
              <w:jc w:val="center"/>
            </w:pPr>
            <w:r>
              <w:t xml:space="preserve">(долевая </w:t>
            </w:r>
          </w:p>
          <w:p w:rsidR="001E0091" w:rsidRDefault="001E0091" w:rsidP="00BD3AE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30,6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BE644D">
        <w:trPr>
          <w:trHeight w:val="620"/>
        </w:trPr>
        <w:tc>
          <w:tcPr>
            <w:tcW w:w="1951" w:type="dxa"/>
            <w:vMerge/>
            <w:shd w:val="clear" w:color="auto" w:fill="auto"/>
          </w:tcPr>
          <w:p w:rsidR="001E0091" w:rsidRPr="00E25D81" w:rsidRDefault="001E0091" w:rsidP="00B22A15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 xml:space="preserve">Гараж </w:t>
            </w:r>
          </w:p>
          <w:p w:rsidR="001E0091" w:rsidRPr="00BD3AEC" w:rsidRDefault="001E0091" w:rsidP="00BD3AEC">
            <w:pPr>
              <w:jc w:val="center"/>
              <w:rPr>
                <w:sz w:val="26"/>
                <w:szCs w:val="26"/>
              </w:rPr>
            </w:pPr>
            <w:r w:rsidRPr="000C3635">
              <w:rPr>
                <w:sz w:val="26"/>
                <w:szCs w:val="26"/>
              </w:rPr>
              <w:t>(индивидуал</w:t>
            </w:r>
            <w:r w:rsidRPr="000C3635">
              <w:rPr>
                <w:sz w:val="26"/>
                <w:szCs w:val="26"/>
              </w:rPr>
              <w:t>ь</w:t>
            </w:r>
            <w:r w:rsidRPr="000C3635">
              <w:rPr>
                <w:sz w:val="26"/>
                <w:szCs w:val="26"/>
              </w:rPr>
              <w:t>ная собстве</w:t>
            </w:r>
            <w:r w:rsidRPr="000C3635">
              <w:rPr>
                <w:sz w:val="26"/>
                <w:szCs w:val="26"/>
              </w:rPr>
              <w:t>н</w:t>
            </w:r>
            <w:r w:rsidRPr="000C3635">
              <w:rPr>
                <w:sz w:val="26"/>
                <w:szCs w:val="26"/>
              </w:rPr>
              <w:t>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19,9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</w:tr>
      <w:tr w:rsidR="001E0091" w:rsidTr="00BE644D">
        <w:trPr>
          <w:trHeight w:val="975"/>
        </w:trPr>
        <w:tc>
          <w:tcPr>
            <w:tcW w:w="1951" w:type="dxa"/>
            <w:vMerge/>
            <w:shd w:val="clear" w:color="auto" w:fill="auto"/>
          </w:tcPr>
          <w:p w:rsidR="001E0091" w:rsidRPr="00E25D81" w:rsidRDefault="001E0091" w:rsidP="00B22A15">
            <w:pPr>
              <w:jc w:val="center"/>
              <w:rPr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Квартира</w:t>
            </w:r>
          </w:p>
          <w:p w:rsidR="001E0091" w:rsidRDefault="001E0091" w:rsidP="00BD3AEC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lastRenderedPageBreak/>
              <w:t>85,6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7033F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</w:tr>
      <w:tr w:rsidR="001E0091" w:rsidTr="00782DDA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lastRenderedPageBreak/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Tr="00BE644D">
        <w:tc>
          <w:tcPr>
            <w:tcW w:w="1951" w:type="dxa"/>
            <w:shd w:val="clear" w:color="auto" w:fill="auto"/>
          </w:tcPr>
          <w:p w:rsidR="001E0091" w:rsidRPr="00484465" w:rsidRDefault="001E0091" w:rsidP="00A9736E">
            <w:pPr>
              <w:jc w:val="center"/>
              <w:rPr>
                <w:b/>
              </w:rPr>
            </w:pPr>
            <w:r w:rsidRPr="00484465">
              <w:rPr>
                <w:b/>
              </w:rPr>
              <w:t>Русскова</w:t>
            </w:r>
          </w:p>
          <w:p w:rsidR="001E0091" w:rsidRPr="00484465" w:rsidRDefault="001E0091" w:rsidP="00BD3F35">
            <w:pPr>
              <w:jc w:val="center"/>
              <w:rPr>
                <w:b/>
              </w:rPr>
            </w:pPr>
            <w:r w:rsidRPr="00484465">
              <w:rPr>
                <w:b/>
              </w:rPr>
              <w:t>Анастасия</w:t>
            </w:r>
          </w:p>
          <w:p w:rsidR="001E0091" w:rsidRDefault="001E0091" w:rsidP="00BD3F35">
            <w:pPr>
              <w:jc w:val="center"/>
            </w:pPr>
            <w:r w:rsidRPr="00484465">
              <w:rPr>
                <w:b/>
              </w:rPr>
              <w:t>Петровна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Заместитель</w:t>
            </w:r>
          </w:p>
          <w:p w:rsidR="001E0091" w:rsidRDefault="001E0091" w:rsidP="00BD3F35">
            <w:pPr>
              <w:jc w:val="center"/>
            </w:pPr>
            <w:r>
              <w:t>начальника</w:t>
            </w:r>
          </w:p>
          <w:p w:rsidR="001E0091" w:rsidRDefault="001E0091" w:rsidP="00BD3AEC">
            <w:pPr>
              <w:jc w:val="center"/>
            </w:pPr>
            <w:r>
              <w:t>отдела правового</w:t>
            </w:r>
          </w:p>
          <w:p w:rsidR="001E0091" w:rsidRDefault="001E0091" w:rsidP="00BD3F35">
            <w:pPr>
              <w:jc w:val="center"/>
            </w:pPr>
            <w:r>
              <w:t>обеспечения</w:t>
            </w:r>
          </w:p>
          <w:p w:rsidR="001E0091" w:rsidRDefault="001E0091" w:rsidP="00BD3F35">
            <w:pPr>
              <w:jc w:val="center"/>
            </w:pPr>
            <w:r>
              <w:t>организацио</w:t>
            </w:r>
            <w:r>
              <w:t>н</w:t>
            </w:r>
            <w:r>
              <w:t xml:space="preserve">ной и кадровой </w:t>
            </w:r>
          </w:p>
          <w:p w:rsidR="001E0091" w:rsidRDefault="001E0091" w:rsidP="00BD3AEC">
            <w:pPr>
              <w:jc w:val="center"/>
            </w:pPr>
            <w:r>
              <w:t>раб</w:t>
            </w:r>
            <w:r>
              <w:t>о</w:t>
            </w:r>
            <w:r>
              <w:t>ты</w:t>
            </w: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  <w:p w:rsidR="001E0091" w:rsidRDefault="001E0091" w:rsidP="00BD3AEC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439 941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Квартира</w:t>
            </w:r>
          </w:p>
          <w:p w:rsidR="001E0091" w:rsidRDefault="001E0091" w:rsidP="00BD3F35">
            <w:pPr>
              <w:jc w:val="center"/>
            </w:pPr>
            <w:r>
              <w:t xml:space="preserve">(индивидуальная </w:t>
            </w:r>
          </w:p>
          <w:p w:rsidR="001E0091" w:rsidRDefault="001E0091" w:rsidP="00BD3F35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35,9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нет</w:t>
            </w:r>
          </w:p>
        </w:tc>
      </w:tr>
      <w:tr w:rsidR="001E0091" w:rsidTr="00466A6C">
        <w:tc>
          <w:tcPr>
            <w:tcW w:w="1951" w:type="dxa"/>
            <w:vMerge w:val="restart"/>
            <w:shd w:val="clear" w:color="auto" w:fill="auto"/>
          </w:tcPr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t>Бирюкова</w:t>
            </w:r>
          </w:p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lastRenderedPageBreak/>
              <w:t>Надежда</w:t>
            </w:r>
          </w:p>
          <w:p w:rsidR="001E0091" w:rsidRDefault="001E0091" w:rsidP="00466A6C">
            <w:pPr>
              <w:jc w:val="center"/>
            </w:pPr>
            <w:r w:rsidRPr="000C3635">
              <w:rPr>
                <w:b/>
              </w:rPr>
              <w:t>Николаевна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lastRenderedPageBreak/>
              <w:t xml:space="preserve">Начальник                </w:t>
            </w:r>
            <w:r>
              <w:lastRenderedPageBreak/>
              <w:t xml:space="preserve">отдела </w:t>
            </w:r>
          </w:p>
          <w:p w:rsidR="001E0091" w:rsidRDefault="001E0091" w:rsidP="00466A6C">
            <w:pPr>
              <w:jc w:val="center"/>
            </w:pPr>
            <w:r>
              <w:t xml:space="preserve">жилищной </w:t>
            </w:r>
          </w:p>
          <w:p w:rsidR="001E0091" w:rsidRDefault="001E0091" w:rsidP="00466A6C">
            <w:pPr>
              <w:jc w:val="center"/>
            </w:pPr>
            <w:r>
              <w:t>п</w:t>
            </w:r>
            <w:r>
              <w:t>о</w:t>
            </w:r>
            <w:r>
              <w:t>литики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Pr="000F7547" w:rsidRDefault="001E0091" w:rsidP="00466A6C">
            <w:pPr>
              <w:jc w:val="center"/>
            </w:pPr>
            <w:r w:rsidRPr="000F7547">
              <w:lastRenderedPageBreak/>
              <w:t>674 766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Квартира</w:t>
            </w:r>
          </w:p>
          <w:p w:rsidR="001E0091" w:rsidRDefault="001E0091" w:rsidP="00466A6C">
            <w:pPr>
              <w:jc w:val="center"/>
            </w:pPr>
            <w:r>
              <w:lastRenderedPageBreak/>
              <w:t xml:space="preserve">(индивидуальная </w:t>
            </w:r>
          </w:p>
          <w:p w:rsidR="001E0091" w:rsidRDefault="001E0091" w:rsidP="00466A6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466A6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lastRenderedPageBreak/>
              <w:t>35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нет</w:t>
            </w:r>
          </w:p>
        </w:tc>
      </w:tr>
      <w:tr w:rsidR="001E0091" w:rsidTr="00466A6C">
        <w:tc>
          <w:tcPr>
            <w:tcW w:w="1951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 xml:space="preserve">Земельный                участок </w:t>
            </w:r>
          </w:p>
          <w:p w:rsidR="001E0091" w:rsidRDefault="001E0091" w:rsidP="00466A6C">
            <w:pPr>
              <w:jc w:val="center"/>
            </w:pPr>
            <w:r w:rsidRPr="00B22A15">
              <w:rPr>
                <w:lang w:val="en-US"/>
              </w:rPr>
              <w:t>(</w:t>
            </w:r>
            <w:r>
              <w:t>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</w:t>
            </w:r>
            <w:r w:rsidRPr="00B22A15">
              <w:rPr>
                <w:lang w:val="en-US"/>
              </w:rPr>
              <w:t>)</w:t>
            </w:r>
          </w:p>
          <w:p w:rsidR="001E0091" w:rsidRDefault="001E0091" w:rsidP="00466A6C">
            <w:pPr>
              <w:jc w:val="center"/>
            </w:pPr>
          </w:p>
          <w:p w:rsidR="001E0091" w:rsidRPr="00637DA3" w:rsidRDefault="001E0091" w:rsidP="00466A6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528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</w:tr>
      <w:tr w:rsidR="001E0091" w:rsidTr="00466A6C">
        <w:tc>
          <w:tcPr>
            <w:tcW w:w="195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Pr="000F7547" w:rsidRDefault="001E0091" w:rsidP="00466A6C">
            <w:pPr>
              <w:jc w:val="center"/>
            </w:pPr>
            <w:r w:rsidRPr="000F7547">
              <w:t>246 500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Квартира</w:t>
            </w:r>
          </w:p>
          <w:p w:rsidR="001E0091" w:rsidRDefault="001E0091" w:rsidP="00466A6C">
            <w:pPr>
              <w:jc w:val="center"/>
            </w:pPr>
            <w:r>
              <w:t xml:space="preserve">(общая </w:t>
            </w:r>
          </w:p>
          <w:p w:rsidR="001E0091" w:rsidRDefault="001E0091" w:rsidP="00466A6C">
            <w:pPr>
              <w:jc w:val="center"/>
            </w:pPr>
            <w:r>
              <w:t>совместная</w:t>
            </w:r>
          </w:p>
          <w:p w:rsidR="001E0091" w:rsidRDefault="001E0091" w:rsidP="00466A6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  <w:p w:rsidR="001E0091" w:rsidRDefault="001E0091" w:rsidP="00466A6C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50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Pr="00303764" w:rsidRDefault="001E0091" w:rsidP="00466A6C">
            <w:pPr>
              <w:jc w:val="center"/>
            </w:pPr>
            <w:r>
              <w:t>нет</w:t>
            </w:r>
          </w:p>
        </w:tc>
      </w:tr>
      <w:tr w:rsidR="001E0091" w:rsidTr="00782DDA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Tr="00466A6C">
        <w:tc>
          <w:tcPr>
            <w:tcW w:w="1951" w:type="dxa"/>
            <w:shd w:val="clear" w:color="auto" w:fill="auto"/>
          </w:tcPr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t>Шарапов</w:t>
            </w:r>
          </w:p>
          <w:p w:rsidR="001E0091" w:rsidRPr="000C3635" w:rsidRDefault="001E0091" w:rsidP="00466A6C">
            <w:pPr>
              <w:jc w:val="center"/>
              <w:rPr>
                <w:b/>
              </w:rPr>
            </w:pPr>
            <w:r w:rsidRPr="000C3635">
              <w:rPr>
                <w:b/>
              </w:rPr>
              <w:t>Алексей</w:t>
            </w:r>
          </w:p>
          <w:p w:rsidR="001E0091" w:rsidRPr="00E25D81" w:rsidRDefault="001E0091" w:rsidP="00466A6C">
            <w:pPr>
              <w:jc w:val="center"/>
              <w:rPr>
                <w:highlight w:val="yellow"/>
              </w:rPr>
            </w:pPr>
            <w:r w:rsidRPr="000C3635">
              <w:rPr>
                <w:b/>
              </w:rPr>
              <w:t>Александр</w:t>
            </w:r>
            <w:r w:rsidRPr="000C3635">
              <w:rPr>
                <w:b/>
              </w:rPr>
              <w:t>о</w:t>
            </w:r>
            <w:r w:rsidRPr="000C3635">
              <w:rPr>
                <w:b/>
              </w:rPr>
              <w:t>вич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Начальник</w:t>
            </w:r>
          </w:p>
          <w:p w:rsidR="001E0091" w:rsidRDefault="001E0091" w:rsidP="00466A6C">
            <w:pPr>
              <w:jc w:val="center"/>
            </w:pPr>
            <w:r>
              <w:t>отдела</w:t>
            </w:r>
          </w:p>
          <w:p w:rsidR="001E0091" w:rsidRDefault="001E0091" w:rsidP="00466A6C">
            <w:pPr>
              <w:jc w:val="center"/>
            </w:pPr>
            <w:r>
              <w:t>коммунальной инфраструкт</w:t>
            </w:r>
            <w:r>
              <w:t>у</w:t>
            </w:r>
            <w:r>
              <w:t>ры</w:t>
            </w:r>
          </w:p>
          <w:p w:rsidR="001E0091" w:rsidRDefault="001E0091" w:rsidP="00466A6C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Pr="0087050B" w:rsidRDefault="001E0091" w:rsidP="00466A6C">
            <w:pPr>
              <w:jc w:val="center"/>
            </w:pPr>
            <w:r w:rsidRPr="0087050B">
              <w:lastRenderedPageBreak/>
              <w:t>529 225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Квартира</w:t>
            </w:r>
          </w:p>
          <w:p w:rsidR="001E0091" w:rsidRDefault="001E0091" w:rsidP="00466A6C">
            <w:pPr>
              <w:jc w:val="center"/>
            </w:pPr>
            <w:r>
              <w:t xml:space="preserve">(индивидуальная </w:t>
            </w:r>
          </w:p>
          <w:p w:rsidR="001E0091" w:rsidRDefault="001E0091" w:rsidP="00466A6C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43,2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466A6C">
            <w:pPr>
              <w:jc w:val="center"/>
            </w:pPr>
            <w:r>
              <w:t>нет</w:t>
            </w:r>
          </w:p>
        </w:tc>
      </w:tr>
      <w:tr w:rsidR="001E0091" w:rsidRPr="00A9599C" w:rsidTr="00BE644D">
        <w:trPr>
          <w:trHeight w:val="1080"/>
        </w:trPr>
        <w:tc>
          <w:tcPr>
            <w:tcW w:w="1951" w:type="dxa"/>
            <w:vMerge w:val="restart"/>
            <w:shd w:val="clear" w:color="auto" w:fill="auto"/>
          </w:tcPr>
          <w:p w:rsidR="001E0091" w:rsidRPr="002671CD" w:rsidRDefault="001E0091" w:rsidP="002B665B">
            <w:pPr>
              <w:jc w:val="center"/>
              <w:rPr>
                <w:b/>
              </w:rPr>
            </w:pPr>
            <w:r w:rsidRPr="002671CD">
              <w:rPr>
                <w:b/>
              </w:rPr>
              <w:lastRenderedPageBreak/>
              <w:t>Терех</w:t>
            </w:r>
          </w:p>
          <w:p w:rsidR="001E0091" w:rsidRPr="002671CD" w:rsidRDefault="001E0091" w:rsidP="002B665B">
            <w:pPr>
              <w:jc w:val="center"/>
              <w:rPr>
                <w:b/>
              </w:rPr>
            </w:pPr>
            <w:r w:rsidRPr="002671CD">
              <w:rPr>
                <w:b/>
              </w:rPr>
              <w:t>Марина</w:t>
            </w:r>
          </w:p>
          <w:p w:rsidR="001E0091" w:rsidRPr="000C3635" w:rsidRDefault="001E0091" w:rsidP="002B665B">
            <w:pPr>
              <w:jc w:val="center"/>
              <w:rPr>
                <w:b/>
              </w:rPr>
            </w:pPr>
            <w:r w:rsidRPr="002671CD">
              <w:rPr>
                <w:b/>
              </w:rPr>
              <w:t>Викторовна</w:t>
            </w:r>
          </w:p>
          <w:p w:rsidR="001E0091" w:rsidRPr="00272577" w:rsidRDefault="001E0091" w:rsidP="002B665B">
            <w:pPr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Начальник           отдела                 муниципального з</w:t>
            </w:r>
            <w:r>
              <w:t>а</w:t>
            </w:r>
            <w:r>
              <w:t>каза</w:t>
            </w:r>
          </w:p>
          <w:p w:rsidR="001E0091" w:rsidRPr="00A9599C" w:rsidRDefault="001E0091" w:rsidP="008E39F7"/>
        </w:tc>
        <w:tc>
          <w:tcPr>
            <w:tcW w:w="2146" w:type="dxa"/>
            <w:vMerge w:val="restart"/>
            <w:shd w:val="clear" w:color="auto" w:fill="auto"/>
          </w:tcPr>
          <w:p w:rsidR="001E0091" w:rsidRPr="00744766" w:rsidRDefault="001E0091" w:rsidP="006F328C">
            <w:pPr>
              <w:jc w:val="center"/>
              <w:rPr>
                <w:highlight w:val="yellow"/>
              </w:rPr>
            </w:pPr>
            <w:r>
              <w:t>455</w:t>
            </w:r>
            <w:r w:rsidRPr="00615FBC">
              <w:t xml:space="preserve"> </w:t>
            </w:r>
            <w:r>
              <w:t>276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Квартира</w:t>
            </w:r>
          </w:p>
          <w:p w:rsidR="001E0091" w:rsidRDefault="001E0091" w:rsidP="00A1494E">
            <w:pPr>
              <w:jc w:val="center"/>
            </w:pPr>
            <w:r>
              <w:t xml:space="preserve">(совместная </w:t>
            </w:r>
          </w:p>
          <w:p w:rsidR="001E0091" w:rsidRDefault="001E0091" w:rsidP="00A1494E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9F31BB"/>
        </w:tc>
        <w:tc>
          <w:tcPr>
            <w:tcW w:w="169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63,2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Pr="00A9599C" w:rsidRDefault="001E0091" w:rsidP="002B665B">
            <w:pPr>
              <w:jc w:val="center"/>
            </w:pPr>
            <w:r>
              <w:t>нет</w:t>
            </w:r>
          </w:p>
        </w:tc>
      </w:tr>
      <w:tr w:rsidR="001E0091" w:rsidRPr="00A9599C" w:rsidTr="00BE644D">
        <w:trPr>
          <w:trHeight w:val="510"/>
        </w:trPr>
        <w:tc>
          <w:tcPr>
            <w:tcW w:w="1951" w:type="dxa"/>
            <w:vMerge/>
            <w:shd w:val="clear" w:color="auto" w:fill="auto"/>
          </w:tcPr>
          <w:p w:rsidR="001E0091" w:rsidRPr="00272577" w:rsidRDefault="001E0091" w:rsidP="002B665B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2B665B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Pr="00744766" w:rsidRDefault="001E0091" w:rsidP="006F328C">
            <w:pPr>
              <w:jc w:val="center"/>
              <w:rPr>
                <w:highlight w:val="yellow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 xml:space="preserve">Нежилое </w:t>
            </w:r>
          </w:p>
          <w:p w:rsidR="001E0091" w:rsidRDefault="001E0091" w:rsidP="006F328C">
            <w:pPr>
              <w:jc w:val="center"/>
            </w:pPr>
            <w:r>
              <w:t>пом</w:t>
            </w:r>
            <w:r>
              <w:t>е</w:t>
            </w:r>
            <w:r>
              <w:t>щение</w:t>
            </w:r>
          </w:p>
          <w:p w:rsidR="001E0091" w:rsidRDefault="001E0091" w:rsidP="006F328C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8A3C69"/>
        </w:tc>
        <w:tc>
          <w:tcPr>
            <w:tcW w:w="1691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>23,7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6F328C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2B665B">
            <w:pPr>
              <w:jc w:val="center"/>
            </w:pPr>
          </w:p>
        </w:tc>
      </w:tr>
      <w:tr w:rsidR="001E0091" w:rsidRPr="00A9599C" w:rsidTr="00BE644D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272577" w:rsidRDefault="001E0091" w:rsidP="002B665B">
            <w:pPr>
              <w:jc w:val="center"/>
            </w:pPr>
            <w:r w:rsidRPr="00272577">
              <w:t>Сын</w:t>
            </w:r>
          </w:p>
          <w:p w:rsidR="001E0091" w:rsidRPr="00272577" w:rsidRDefault="001E0091" w:rsidP="002B665B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E0091" w:rsidRPr="00A9599C" w:rsidRDefault="001E0091" w:rsidP="002B665B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Pr="00A9599C" w:rsidRDefault="001E0091" w:rsidP="002B665B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Квартира</w:t>
            </w:r>
          </w:p>
          <w:p w:rsidR="001E0091" w:rsidRDefault="001E0091" w:rsidP="00A1494E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2B2525"/>
        </w:tc>
        <w:tc>
          <w:tcPr>
            <w:tcW w:w="1691" w:type="dxa"/>
            <w:shd w:val="clear" w:color="auto" w:fill="auto"/>
          </w:tcPr>
          <w:p w:rsidR="001E0091" w:rsidRPr="00FF377F" w:rsidRDefault="001E0091" w:rsidP="00A149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A1494E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Pr="00A9599C" w:rsidRDefault="001E0091" w:rsidP="002B665B">
            <w:pPr>
              <w:jc w:val="center"/>
            </w:pPr>
            <w:r>
              <w:t>нет</w:t>
            </w:r>
          </w:p>
        </w:tc>
      </w:tr>
      <w:tr w:rsidR="001E0091" w:rsidRPr="00A9599C" w:rsidTr="00BE644D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272577" w:rsidRDefault="001E0091" w:rsidP="002B665B">
            <w:pPr>
              <w:jc w:val="center"/>
            </w:pPr>
            <w:r>
              <w:t xml:space="preserve">Дочь </w:t>
            </w:r>
          </w:p>
        </w:tc>
        <w:tc>
          <w:tcPr>
            <w:tcW w:w="2410" w:type="dxa"/>
            <w:shd w:val="clear" w:color="auto" w:fill="auto"/>
          </w:tcPr>
          <w:p w:rsidR="001E0091" w:rsidRPr="00A9599C" w:rsidRDefault="001E0091" w:rsidP="002B665B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Квартира</w:t>
            </w:r>
          </w:p>
          <w:p w:rsidR="001E0091" w:rsidRDefault="001E0091" w:rsidP="00782DDA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782DDA"/>
        </w:tc>
        <w:tc>
          <w:tcPr>
            <w:tcW w:w="1691" w:type="dxa"/>
            <w:shd w:val="clear" w:color="auto" w:fill="auto"/>
          </w:tcPr>
          <w:p w:rsidR="001E0091" w:rsidRPr="00FF377F" w:rsidRDefault="001E0091" w:rsidP="00782D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нет</w:t>
            </w:r>
          </w:p>
        </w:tc>
      </w:tr>
      <w:tr w:rsidR="001E0091" w:rsidTr="00BE644D">
        <w:trPr>
          <w:trHeight w:val="1455"/>
        </w:trPr>
        <w:tc>
          <w:tcPr>
            <w:tcW w:w="1951" w:type="dxa"/>
            <w:vMerge w:val="restart"/>
            <w:shd w:val="clear" w:color="auto" w:fill="auto"/>
          </w:tcPr>
          <w:p w:rsidR="001E0091" w:rsidRPr="003F6B24" w:rsidRDefault="001E0091" w:rsidP="00B22A15">
            <w:pPr>
              <w:jc w:val="center"/>
              <w:rPr>
                <w:b/>
              </w:rPr>
            </w:pPr>
            <w:r w:rsidRPr="003F6B24">
              <w:rPr>
                <w:b/>
              </w:rPr>
              <w:t>Очкасова</w:t>
            </w:r>
          </w:p>
          <w:p w:rsidR="001E0091" w:rsidRPr="003F6B24" w:rsidRDefault="001E0091" w:rsidP="00B22A15">
            <w:pPr>
              <w:jc w:val="center"/>
              <w:rPr>
                <w:b/>
              </w:rPr>
            </w:pPr>
            <w:r w:rsidRPr="003F6B24">
              <w:rPr>
                <w:b/>
              </w:rPr>
              <w:t>Наталья</w:t>
            </w:r>
          </w:p>
          <w:p w:rsidR="001E0091" w:rsidRDefault="001E0091" w:rsidP="00B22A15">
            <w:pPr>
              <w:jc w:val="center"/>
            </w:pPr>
            <w:r w:rsidRPr="003F6B24">
              <w:rPr>
                <w:b/>
              </w:rPr>
              <w:t>Игоревна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Консультант     отдела               муниципального з</w:t>
            </w:r>
            <w:r>
              <w:t>а</w:t>
            </w:r>
            <w:r>
              <w:t>каза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300 801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BD705E">
            <w:pPr>
              <w:jc w:val="center"/>
            </w:pPr>
            <w:r>
              <w:t xml:space="preserve">Садовый </w:t>
            </w:r>
          </w:p>
          <w:p w:rsidR="001E0091" w:rsidRDefault="001E0091" w:rsidP="00BD705E">
            <w:pPr>
              <w:jc w:val="center"/>
            </w:pPr>
            <w:r>
              <w:t>уч</w:t>
            </w:r>
            <w:r>
              <w:t>а</w:t>
            </w:r>
            <w:r>
              <w:t>сток</w:t>
            </w:r>
          </w:p>
          <w:p w:rsidR="001E0091" w:rsidRDefault="001E0091" w:rsidP="00BD705E">
            <w:pPr>
              <w:jc w:val="center"/>
            </w:pPr>
            <w:r>
              <w:t xml:space="preserve">(индивидуальная </w:t>
            </w:r>
          </w:p>
          <w:p w:rsidR="001E0091" w:rsidRDefault="001E0091" w:rsidP="00A27674">
            <w:pPr>
              <w:jc w:val="center"/>
            </w:pPr>
            <w:r>
              <w:lastRenderedPageBreak/>
              <w:t>со</w:t>
            </w:r>
            <w:r>
              <w:t>б</w:t>
            </w:r>
            <w:r>
              <w:t>ственность)</w:t>
            </w:r>
          </w:p>
        </w:tc>
        <w:tc>
          <w:tcPr>
            <w:tcW w:w="169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lastRenderedPageBreak/>
              <w:t>300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BE644D">
        <w:trPr>
          <w:trHeight w:val="795"/>
        </w:trPr>
        <w:tc>
          <w:tcPr>
            <w:tcW w:w="1951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BD705E">
            <w:pPr>
              <w:jc w:val="center"/>
            </w:pPr>
            <w:r>
              <w:t>Дом жилой</w:t>
            </w:r>
          </w:p>
          <w:p w:rsidR="001E0091" w:rsidRDefault="001E0091" w:rsidP="00C7470A">
            <w:pPr>
              <w:jc w:val="center"/>
            </w:pPr>
            <w:r>
              <w:t xml:space="preserve">(индивидуальная </w:t>
            </w:r>
          </w:p>
          <w:p w:rsidR="001E0091" w:rsidRDefault="001E0091" w:rsidP="00A27674">
            <w:pPr>
              <w:jc w:val="center"/>
            </w:pPr>
            <w:r>
              <w:t>со</w:t>
            </w:r>
            <w:r>
              <w:t>б</w:t>
            </w:r>
            <w:r>
              <w:t>ственность)</w:t>
            </w:r>
          </w:p>
          <w:p w:rsidR="001E0091" w:rsidRDefault="001E0091" w:rsidP="00026080"/>
        </w:tc>
        <w:tc>
          <w:tcPr>
            <w:tcW w:w="169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73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</w:tr>
      <w:tr w:rsidR="001E0091" w:rsidTr="00782DDA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Tr="00BE644D">
        <w:tc>
          <w:tcPr>
            <w:tcW w:w="195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 xml:space="preserve">Супруг 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115 298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Дом жилой</w:t>
            </w:r>
          </w:p>
          <w:p w:rsidR="001E0091" w:rsidRDefault="001E0091" w:rsidP="005C2AAF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5C2AAF"/>
        </w:tc>
        <w:tc>
          <w:tcPr>
            <w:tcW w:w="169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73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Pr="00137C2B" w:rsidRDefault="001E0091" w:rsidP="00137C2B">
            <w:pPr>
              <w:jc w:val="center"/>
            </w:pPr>
            <w:r>
              <w:t>а/м «</w:t>
            </w:r>
            <w:r>
              <w:rPr>
                <w:lang w:val="en-US"/>
              </w:rPr>
              <w:t>Niva</w:t>
            </w:r>
            <w:r w:rsidRPr="00137C2B">
              <w:t xml:space="preserve"> </w:t>
            </w:r>
          </w:p>
          <w:p w:rsidR="001E0091" w:rsidRPr="00137C2B" w:rsidRDefault="001E0091" w:rsidP="00137C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</w:t>
            </w:r>
            <w:r>
              <w:rPr>
                <w:lang w:val="en-US"/>
              </w:rPr>
              <w:t>v</w:t>
            </w:r>
            <w:r>
              <w:rPr>
                <w:lang w:val="en-US"/>
              </w:rPr>
              <w:t>rolet</w:t>
            </w:r>
            <w:r>
              <w:t>»</w:t>
            </w:r>
          </w:p>
          <w:p w:rsidR="001E0091" w:rsidRDefault="001E0091" w:rsidP="00FF648C">
            <w:pPr>
              <w:jc w:val="center"/>
            </w:pPr>
            <w:r w:rsidRPr="00303764">
              <w:t>(</w:t>
            </w:r>
            <w:r>
              <w:t>индивидуал</w:t>
            </w:r>
            <w:r>
              <w:t>ь</w:t>
            </w:r>
            <w:r>
              <w:t>ная собстве</w:t>
            </w:r>
            <w:r>
              <w:t>н</w:t>
            </w:r>
            <w:r>
              <w:t>ность</w:t>
            </w:r>
            <w:r w:rsidRPr="00303764">
              <w:t>)</w:t>
            </w:r>
          </w:p>
        </w:tc>
      </w:tr>
      <w:tr w:rsidR="001E0091" w:rsidTr="00BE644D">
        <w:tc>
          <w:tcPr>
            <w:tcW w:w="195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 xml:space="preserve">Дочь 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Дом жилой</w:t>
            </w:r>
          </w:p>
          <w:p w:rsidR="001E0091" w:rsidRDefault="001E0091" w:rsidP="009B4D4A">
            <w:pPr>
              <w:jc w:val="center"/>
            </w:pPr>
            <w:r>
              <w:t>(безвозмездное пользование)</w:t>
            </w:r>
          </w:p>
          <w:p w:rsidR="001E0091" w:rsidRPr="009B4D4A" w:rsidRDefault="001E0091" w:rsidP="009B4D4A">
            <w:pPr>
              <w:jc w:val="center"/>
              <w:rPr>
                <w:lang w:val="en-US"/>
              </w:rPr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73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нет</w:t>
            </w:r>
          </w:p>
        </w:tc>
      </w:tr>
      <w:tr w:rsidR="001E0091" w:rsidTr="00BE644D">
        <w:tc>
          <w:tcPr>
            <w:tcW w:w="1951" w:type="dxa"/>
            <w:shd w:val="clear" w:color="auto" w:fill="auto"/>
          </w:tcPr>
          <w:p w:rsidR="001E0091" w:rsidRPr="00C21E72" w:rsidRDefault="001E0091" w:rsidP="00B22A15">
            <w:pPr>
              <w:jc w:val="center"/>
              <w:rPr>
                <w:b/>
              </w:rPr>
            </w:pPr>
            <w:r w:rsidRPr="00C21E72">
              <w:rPr>
                <w:b/>
              </w:rPr>
              <w:t>Токмакова</w:t>
            </w:r>
          </w:p>
          <w:p w:rsidR="001E0091" w:rsidRPr="00C21E72" w:rsidRDefault="001E0091" w:rsidP="00B22A15">
            <w:pPr>
              <w:jc w:val="center"/>
              <w:rPr>
                <w:b/>
              </w:rPr>
            </w:pPr>
            <w:r w:rsidRPr="00C21E72">
              <w:rPr>
                <w:b/>
              </w:rPr>
              <w:t>Екатерина</w:t>
            </w:r>
          </w:p>
          <w:p w:rsidR="001E0091" w:rsidRDefault="001E0091" w:rsidP="00B22A15">
            <w:pPr>
              <w:jc w:val="center"/>
            </w:pPr>
            <w:r w:rsidRPr="00C21E72">
              <w:rPr>
                <w:b/>
              </w:rPr>
              <w:t>Игоревна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 xml:space="preserve">Консультант </w:t>
            </w:r>
          </w:p>
          <w:p w:rsidR="001E0091" w:rsidRDefault="001E0091" w:rsidP="00B22A15">
            <w:pPr>
              <w:jc w:val="center"/>
            </w:pPr>
            <w:r>
              <w:t>отдела муниц</w:t>
            </w:r>
            <w:r>
              <w:t>и</w:t>
            </w:r>
            <w:r>
              <w:t xml:space="preserve">пального </w:t>
            </w:r>
          </w:p>
          <w:p w:rsidR="001E0091" w:rsidRDefault="001E0091" w:rsidP="00B22A15">
            <w:pPr>
              <w:jc w:val="center"/>
            </w:pPr>
            <w:r>
              <w:t>з</w:t>
            </w:r>
            <w:r>
              <w:t>а</w:t>
            </w:r>
            <w:r>
              <w:t>каза</w:t>
            </w:r>
          </w:p>
          <w:p w:rsidR="001E0091" w:rsidRDefault="001E0091" w:rsidP="00B22A15">
            <w:pPr>
              <w:jc w:val="center"/>
            </w:pPr>
          </w:p>
          <w:p w:rsidR="001E0091" w:rsidRDefault="001E0091" w:rsidP="00B22A15">
            <w:pPr>
              <w:jc w:val="center"/>
            </w:pPr>
          </w:p>
          <w:p w:rsidR="001E0091" w:rsidRDefault="001E0091" w:rsidP="00B22A15">
            <w:pPr>
              <w:jc w:val="center"/>
            </w:pPr>
          </w:p>
          <w:p w:rsidR="001E0091" w:rsidRDefault="001E0091" w:rsidP="00B22A15">
            <w:pPr>
              <w:jc w:val="center"/>
            </w:pPr>
          </w:p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Pr="00087F8F" w:rsidRDefault="001E0091" w:rsidP="00B22A15">
            <w:pPr>
              <w:jc w:val="center"/>
              <w:rPr>
                <w:lang w:val="en-US"/>
              </w:rPr>
            </w:pPr>
            <w:r>
              <w:lastRenderedPageBreak/>
              <w:t>407 378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Квартира</w:t>
            </w:r>
          </w:p>
          <w:p w:rsidR="001E0091" w:rsidRDefault="001E0091" w:rsidP="002B665B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2B665B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43,5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782DDA">
        <w:trPr>
          <w:trHeight w:val="615"/>
        </w:trPr>
        <w:tc>
          <w:tcPr>
            <w:tcW w:w="1951" w:type="dxa"/>
            <w:shd w:val="clear" w:color="auto" w:fill="auto"/>
          </w:tcPr>
          <w:p w:rsidR="001E0091" w:rsidRPr="00090FD4" w:rsidRDefault="001E0091" w:rsidP="00782DDA">
            <w:pPr>
              <w:jc w:val="center"/>
              <w:rPr>
                <w:b/>
              </w:rPr>
            </w:pPr>
            <w:r w:rsidRPr="00090FD4">
              <w:rPr>
                <w:b/>
              </w:rPr>
              <w:lastRenderedPageBreak/>
              <w:t>Шевлякова</w:t>
            </w:r>
          </w:p>
          <w:p w:rsidR="001E0091" w:rsidRPr="00090FD4" w:rsidRDefault="001E0091" w:rsidP="00782DDA">
            <w:pPr>
              <w:jc w:val="center"/>
              <w:rPr>
                <w:b/>
              </w:rPr>
            </w:pPr>
            <w:r w:rsidRPr="00090FD4">
              <w:rPr>
                <w:b/>
              </w:rPr>
              <w:t>Алина</w:t>
            </w:r>
          </w:p>
          <w:p w:rsidR="001E0091" w:rsidRDefault="001E0091" w:rsidP="00782DDA">
            <w:pPr>
              <w:jc w:val="center"/>
              <w:rPr>
                <w:b/>
              </w:rPr>
            </w:pPr>
            <w:r w:rsidRPr="00090FD4">
              <w:rPr>
                <w:b/>
              </w:rPr>
              <w:t>Игоревна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Консультант     отдела               муниципального з</w:t>
            </w:r>
            <w:r>
              <w:t>а</w:t>
            </w:r>
            <w:r>
              <w:t>каза</w:t>
            </w:r>
          </w:p>
        </w:tc>
        <w:tc>
          <w:tcPr>
            <w:tcW w:w="2146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259 773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Квартира</w:t>
            </w:r>
          </w:p>
          <w:p w:rsidR="001E0091" w:rsidRDefault="001E0091" w:rsidP="00782DDA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782DDA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70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 xml:space="preserve">а/м «Форд </w:t>
            </w:r>
          </w:p>
          <w:p w:rsidR="001E0091" w:rsidRDefault="001E0091" w:rsidP="00782DDA">
            <w:pPr>
              <w:jc w:val="center"/>
            </w:pPr>
            <w:r>
              <w:t>Фокус»</w:t>
            </w:r>
          </w:p>
          <w:p w:rsidR="001E0091" w:rsidRDefault="001E0091" w:rsidP="00782DDA">
            <w:pPr>
              <w:jc w:val="center"/>
            </w:pPr>
            <w:r w:rsidRPr="00303764">
              <w:t>(</w:t>
            </w:r>
            <w:r>
              <w:t>индивидуальная собственность</w:t>
            </w:r>
            <w:r w:rsidRPr="00303764">
              <w:t>)</w:t>
            </w:r>
          </w:p>
        </w:tc>
      </w:tr>
      <w:tr w:rsidR="001E0091" w:rsidTr="00782DDA">
        <w:trPr>
          <w:trHeight w:val="615"/>
        </w:trPr>
        <w:tc>
          <w:tcPr>
            <w:tcW w:w="1951" w:type="dxa"/>
            <w:shd w:val="clear" w:color="auto" w:fill="auto"/>
          </w:tcPr>
          <w:p w:rsidR="001E0091" w:rsidRDefault="001E0091" w:rsidP="00782DDA">
            <w:pPr>
              <w:jc w:val="center"/>
              <w:rPr>
                <w:b/>
              </w:rPr>
            </w:pPr>
            <w:r w:rsidRPr="00E410C6">
              <w:t>дочь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782DDA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Квартира</w:t>
            </w:r>
          </w:p>
          <w:p w:rsidR="001E0091" w:rsidRDefault="001E0091" w:rsidP="00782DDA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782DDA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70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782DDA">
            <w:pPr>
              <w:jc w:val="center"/>
            </w:pPr>
            <w:r>
              <w:t>нет</w:t>
            </w:r>
          </w:p>
        </w:tc>
      </w:tr>
      <w:tr w:rsidR="001E0091" w:rsidTr="00BE644D">
        <w:tc>
          <w:tcPr>
            <w:tcW w:w="1951" w:type="dxa"/>
            <w:shd w:val="clear" w:color="auto" w:fill="auto"/>
          </w:tcPr>
          <w:p w:rsidR="001E0091" w:rsidRPr="00FC502E" w:rsidRDefault="001E0091" w:rsidP="00B22A15">
            <w:pPr>
              <w:jc w:val="center"/>
              <w:rPr>
                <w:b/>
              </w:rPr>
            </w:pPr>
            <w:r w:rsidRPr="00FC502E">
              <w:rPr>
                <w:b/>
              </w:rPr>
              <w:t>Попова</w:t>
            </w:r>
          </w:p>
          <w:p w:rsidR="001E0091" w:rsidRPr="00FC502E" w:rsidRDefault="001E0091" w:rsidP="00B22A15">
            <w:pPr>
              <w:jc w:val="center"/>
              <w:rPr>
                <w:b/>
              </w:rPr>
            </w:pPr>
            <w:r w:rsidRPr="00FC502E">
              <w:rPr>
                <w:b/>
              </w:rPr>
              <w:t>Оксана</w:t>
            </w:r>
          </w:p>
          <w:p w:rsidR="001E0091" w:rsidRPr="00FC502E" w:rsidRDefault="001E0091" w:rsidP="00B22A15">
            <w:pPr>
              <w:jc w:val="center"/>
              <w:rPr>
                <w:szCs w:val="24"/>
              </w:rPr>
            </w:pPr>
            <w:r w:rsidRPr="00FC502E">
              <w:rPr>
                <w:b/>
                <w:szCs w:val="24"/>
              </w:rPr>
              <w:t>Владимиро</w:t>
            </w:r>
            <w:r w:rsidRPr="00FC502E">
              <w:rPr>
                <w:b/>
                <w:szCs w:val="24"/>
              </w:rPr>
              <w:t>в</w:t>
            </w:r>
            <w:r w:rsidRPr="00FC502E">
              <w:rPr>
                <w:b/>
                <w:szCs w:val="24"/>
              </w:rPr>
              <w:t>на</w:t>
            </w:r>
          </w:p>
        </w:tc>
        <w:tc>
          <w:tcPr>
            <w:tcW w:w="2410" w:type="dxa"/>
            <w:shd w:val="clear" w:color="auto" w:fill="auto"/>
          </w:tcPr>
          <w:p w:rsidR="001E0091" w:rsidRDefault="001E0091" w:rsidP="006F328C">
            <w:pPr>
              <w:jc w:val="center"/>
              <w:rPr>
                <w:lang w:val="en-US"/>
              </w:rPr>
            </w:pPr>
            <w:r>
              <w:t>Главный                     специалист-эксперт отдела муниципальн</w:t>
            </w:r>
            <w:r>
              <w:t>о</w:t>
            </w:r>
            <w:r>
              <w:t>го заказа</w:t>
            </w:r>
          </w:p>
          <w:p w:rsidR="001E0091" w:rsidRPr="00A27674" w:rsidRDefault="001E0091" w:rsidP="00A27674"/>
        </w:tc>
        <w:tc>
          <w:tcPr>
            <w:tcW w:w="2146" w:type="dxa"/>
            <w:shd w:val="clear" w:color="auto" w:fill="auto"/>
          </w:tcPr>
          <w:p w:rsidR="001E0091" w:rsidRPr="002A3612" w:rsidRDefault="001E0091" w:rsidP="00B22A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62</w:t>
            </w:r>
            <w:r>
              <w:t xml:space="preserve"> </w:t>
            </w:r>
            <w:r>
              <w:rPr>
                <w:lang w:val="en-US"/>
              </w:rPr>
              <w:t>249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Квартира</w:t>
            </w:r>
          </w:p>
          <w:p w:rsidR="001E0091" w:rsidRDefault="001E0091" w:rsidP="00BD3F35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BD3F35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2B665B">
            <w:pPr>
              <w:jc w:val="center"/>
            </w:pPr>
            <w:r>
              <w:t>86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 xml:space="preserve">а/м «Форд </w:t>
            </w:r>
          </w:p>
          <w:p w:rsidR="001E0091" w:rsidRDefault="001E0091" w:rsidP="00BD3F35">
            <w:pPr>
              <w:jc w:val="center"/>
            </w:pPr>
            <w:r>
              <w:t>Фокус»</w:t>
            </w:r>
          </w:p>
          <w:p w:rsidR="001E0091" w:rsidRDefault="001E0091" w:rsidP="00BD3F35">
            <w:pPr>
              <w:jc w:val="center"/>
            </w:pPr>
            <w:r w:rsidRPr="00303764">
              <w:t>(</w:t>
            </w:r>
            <w:r>
              <w:t>индивидуальная собственность</w:t>
            </w:r>
            <w:r w:rsidRPr="00303764">
              <w:t>)</w:t>
            </w:r>
          </w:p>
        </w:tc>
      </w:tr>
      <w:tr w:rsidR="001E0091" w:rsidTr="00782DDA">
        <w:trPr>
          <w:trHeight w:val="353"/>
        </w:trPr>
        <w:tc>
          <w:tcPr>
            <w:tcW w:w="1951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3</w:t>
            </w:r>
          </w:p>
        </w:tc>
        <w:tc>
          <w:tcPr>
            <w:tcW w:w="226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91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27" w:type="dxa"/>
            <w:shd w:val="clear" w:color="auto" w:fill="auto"/>
          </w:tcPr>
          <w:p w:rsidR="001E0091" w:rsidRPr="00B22A15" w:rsidRDefault="001E0091" w:rsidP="00782D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0" w:type="dxa"/>
            <w:shd w:val="clear" w:color="auto" w:fill="auto"/>
          </w:tcPr>
          <w:p w:rsidR="001E0091" w:rsidRPr="00E353ED" w:rsidRDefault="001E0091" w:rsidP="00782DDA">
            <w:pPr>
              <w:jc w:val="center"/>
              <w:rPr>
                <w:b/>
              </w:rPr>
            </w:pPr>
            <w:r w:rsidRPr="00E353ED">
              <w:rPr>
                <w:b/>
              </w:rPr>
              <w:t>7</w:t>
            </w:r>
          </w:p>
        </w:tc>
      </w:tr>
      <w:tr w:rsidR="001E0091" w:rsidTr="00BE644D">
        <w:tc>
          <w:tcPr>
            <w:tcW w:w="195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Супруг</w:t>
            </w:r>
          </w:p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Pr="002A3612" w:rsidRDefault="001E0091" w:rsidP="00B22A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554 </w:t>
            </w:r>
            <w:r>
              <w:t>0</w:t>
            </w:r>
            <w:r>
              <w:rPr>
                <w:lang w:val="en-US"/>
              </w:rPr>
              <w:t>12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Квартира</w:t>
            </w:r>
          </w:p>
          <w:p w:rsidR="001E0091" w:rsidRDefault="001E0091" w:rsidP="00BD3F35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BD3F35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86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BE644D">
        <w:tc>
          <w:tcPr>
            <w:tcW w:w="1951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Сын</w:t>
            </w:r>
          </w:p>
          <w:p w:rsidR="001E0091" w:rsidRDefault="001E0091" w:rsidP="00B22A1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E0091" w:rsidRDefault="001E0091" w:rsidP="00B22A15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Квартира</w:t>
            </w:r>
          </w:p>
          <w:p w:rsidR="001E0091" w:rsidRDefault="001E0091" w:rsidP="00BD3F35">
            <w:pPr>
              <w:jc w:val="center"/>
            </w:pPr>
            <w:r>
              <w:lastRenderedPageBreak/>
              <w:t>(безвозмездное пользование)</w:t>
            </w:r>
          </w:p>
          <w:p w:rsidR="001E0091" w:rsidRDefault="001E0091" w:rsidP="00BD3F35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lastRenderedPageBreak/>
              <w:t>86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BD3F35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B22A15">
            <w:pPr>
              <w:jc w:val="center"/>
            </w:pPr>
            <w:r>
              <w:t>нет</w:t>
            </w:r>
          </w:p>
        </w:tc>
      </w:tr>
      <w:tr w:rsidR="001E0091" w:rsidTr="00FA5C9D">
        <w:tc>
          <w:tcPr>
            <w:tcW w:w="195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lastRenderedPageBreak/>
              <w:t>Сын</w:t>
            </w:r>
          </w:p>
          <w:p w:rsidR="001E0091" w:rsidRDefault="001E0091" w:rsidP="00FA5C9D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E0091" w:rsidRDefault="001E0091" w:rsidP="00FA5C9D">
            <w:pPr>
              <w:jc w:val="center"/>
            </w:pPr>
          </w:p>
        </w:tc>
        <w:tc>
          <w:tcPr>
            <w:tcW w:w="2146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нет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Квартира</w:t>
            </w:r>
          </w:p>
          <w:p w:rsidR="001E0091" w:rsidRDefault="001E0091" w:rsidP="00FA5C9D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FA5C9D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86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нет</w:t>
            </w:r>
          </w:p>
        </w:tc>
      </w:tr>
      <w:tr w:rsidR="001E0091" w:rsidTr="00FA5C9D">
        <w:tc>
          <w:tcPr>
            <w:tcW w:w="1951" w:type="dxa"/>
            <w:shd w:val="clear" w:color="auto" w:fill="auto"/>
          </w:tcPr>
          <w:p w:rsidR="001E0091" w:rsidRPr="009F31BB" w:rsidRDefault="001E0091" w:rsidP="00FA5C9D">
            <w:pPr>
              <w:jc w:val="center"/>
              <w:rPr>
                <w:b/>
              </w:rPr>
            </w:pPr>
            <w:r w:rsidRPr="009F31BB">
              <w:rPr>
                <w:b/>
              </w:rPr>
              <w:t>Левкова</w:t>
            </w:r>
          </w:p>
          <w:p w:rsidR="001E0091" w:rsidRPr="009F31BB" w:rsidRDefault="001E0091" w:rsidP="00FA5C9D">
            <w:pPr>
              <w:jc w:val="center"/>
              <w:rPr>
                <w:b/>
              </w:rPr>
            </w:pPr>
            <w:r w:rsidRPr="009F31BB">
              <w:rPr>
                <w:b/>
              </w:rPr>
              <w:t>Алина</w:t>
            </w:r>
          </w:p>
          <w:p w:rsidR="001E0091" w:rsidRPr="009F31BB" w:rsidRDefault="001E0091" w:rsidP="00FA5C9D">
            <w:pPr>
              <w:jc w:val="center"/>
              <w:rPr>
                <w:b/>
              </w:rPr>
            </w:pPr>
            <w:r w:rsidRPr="009F31BB">
              <w:rPr>
                <w:b/>
              </w:rPr>
              <w:t>Викторовна</w:t>
            </w:r>
          </w:p>
        </w:tc>
        <w:tc>
          <w:tcPr>
            <w:tcW w:w="2410" w:type="dxa"/>
            <w:shd w:val="clear" w:color="auto" w:fill="auto"/>
          </w:tcPr>
          <w:p w:rsidR="001E0091" w:rsidRPr="009F31BB" w:rsidRDefault="001E0091" w:rsidP="00221769">
            <w:pPr>
              <w:jc w:val="center"/>
            </w:pPr>
            <w:r>
              <w:t>Главный                     специалист-эксперт отдела муниципальн</w:t>
            </w:r>
            <w:r>
              <w:t>о</w:t>
            </w:r>
            <w:r>
              <w:t>го заказа</w:t>
            </w:r>
          </w:p>
        </w:tc>
        <w:tc>
          <w:tcPr>
            <w:tcW w:w="2146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38 503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Квартира</w:t>
            </w:r>
          </w:p>
          <w:p w:rsidR="001E0091" w:rsidRDefault="001E0091" w:rsidP="00897544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897544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59,4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нет</w:t>
            </w:r>
          </w:p>
        </w:tc>
      </w:tr>
      <w:tr w:rsidR="001E0091" w:rsidTr="00FA5C9D">
        <w:tc>
          <w:tcPr>
            <w:tcW w:w="1951" w:type="dxa"/>
            <w:shd w:val="clear" w:color="auto" w:fill="auto"/>
          </w:tcPr>
          <w:p w:rsidR="001E0091" w:rsidRPr="00A035B0" w:rsidRDefault="001E0091" w:rsidP="00FA5C9D">
            <w:pPr>
              <w:jc w:val="center"/>
              <w:rPr>
                <w:b/>
              </w:rPr>
            </w:pPr>
            <w:r w:rsidRPr="00A035B0">
              <w:rPr>
                <w:b/>
              </w:rPr>
              <w:t>Паукова</w:t>
            </w:r>
          </w:p>
          <w:p w:rsidR="001E0091" w:rsidRPr="00A035B0" w:rsidRDefault="001E0091" w:rsidP="00FA5C9D">
            <w:pPr>
              <w:jc w:val="center"/>
              <w:rPr>
                <w:b/>
              </w:rPr>
            </w:pPr>
            <w:r w:rsidRPr="00A035B0">
              <w:rPr>
                <w:b/>
              </w:rPr>
              <w:t>Оксана</w:t>
            </w:r>
          </w:p>
          <w:p w:rsidR="001E0091" w:rsidRPr="00A035B0" w:rsidRDefault="001E0091" w:rsidP="00FA5C9D">
            <w:pPr>
              <w:jc w:val="center"/>
              <w:rPr>
                <w:b/>
              </w:rPr>
            </w:pPr>
            <w:r w:rsidRPr="00A035B0">
              <w:rPr>
                <w:b/>
              </w:rPr>
              <w:t>Николаевна</w:t>
            </w:r>
          </w:p>
        </w:tc>
        <w:tc>
          <w:tcPr>
            <w:tcW w:w="2410" w:type="dxa"/>
            <w:shd w:val="clear" w:color="auto" w:fill="auto"/>
          </w:tcPr>
          <w:p w:rsidR="001E0091" w:rsidRPr="009F31BB" w:rsidRDefault="001E0091" w:rsidP="00782DDA">
            <w:pPr>
              <w:jc w:val="center"/>
            </w:pPr>
            <w:r>
              <w:t>Главный                     специалист-эксперт отдела муниципальн</w:t>
            </w:r>
            <w:r>
              <w:t>о</w:t>
            </w:r>
            <w:r>
              <w:t>го заказа</w:t>
            </w:r>
          </w:p>
          <w:p w:rsidR="001E0091" w:rsidRPr="009F31BB" w:rsidRDefault="001E0091" w:rsidP="00221769"/>
        </w:tc>
        <w:tc>
          <w:tcPr>
            <w:tcW w:w="2146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190 077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Квартира</w:t>
            </w:r>
          </w:p>
          <w:p w:rsidR="001E0091" w:rsidRDefault="001E0091" w:rsidP="00897544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897544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32,3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 xml:space="preserve">а/м «Митсубиси </w:t>
            </w:r>
          </w:p>
          <w:p w:rsidR="001E0091" w:rsidRDefault="001E0091" w:rsidP="00897544">
            <w:pPr>
              <w:jc w:val="center"/>
            </w:pPr>
            <w:r>
              <w:t>Каризма»</w:t>
            </w:r>
          </w:p>
          <w:p w:rsidR="001E0091" w:rsidRDefault="001E0091" w:rsidP="00897544">
            <w:pPr>
              <w:jc w:val="center"/>
            </w:pPr>
            <w:r w:rsidRPr="00303764">
              <w:t>(</w:t>
            </w:r>
            <w:r>
              <w:t>индивидуальная собственность</w:t>
            </w:r>
            <w:r w:rsidRPr="00303764">
              <w:t>)</w:t>
            </w:r>
          </w:p>
        </w:tc>
      </w:tr>
      <w:tr w:rsidR="001E0091" w:rsidTr="00FA5C9D">
        <w:tc>
          <w:tcPr>
            <w:tcW w:w="1951" w:type="dxa"/>
            <w:vMerge w:val="restart"/>
            <w:shd w:val="clear" w:color="auto" w:fill="auto"/>
          </w:tcPr>
          <w:p w:rsidR="001E0091" w:rsidRPr="00A035B0" w:rsidRDefault="001E0091" w:rsidP="00FA5C9D">
            <w:pPr>
              <w:jc w:val="center"/>
              <w:rPr>
                <w:b/>
              </w:rPr>
            </w:pPr>
            <w:r w:rsidRPr="0060647D">
              <w:t xml:space="preserve">Супруг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1E0091" w:rsidRDefault="001E0091" w:rsidP="00782DDA">
            <w:pPr>
              <w:jc w:val="center"/>
            </w:pPr>
          </w:p>
        </w:tc>
        <w:tc>
          <w:tcPr>
            <w:tcW w:w="2146" w:type="dxa"/>
            <w:vMerge w:val="restart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290 000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Квартира</w:t>
            </w:r>
          </w:p>
          <w:p w:rsidR="001E0091" w:rsidRDefault="001E0091" w:rsidP="00897544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897544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t>32,3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 w:val="restart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нет</w:t>
            </w:r>
          </w:p>
        </w:tc>
      </w:tr>
      <w:tr w:rsidR="001E0091" w:rsidTr="00FA5C9D">
        <w:tc>
          <w:tcPr>
            <w:tcW w:w="1951" w:type="dxa"/>
            <w:vMerge/>
            <w:shd w:val="clear" w:color="auto" w:fill="auto"/>
          </w:tcPr>
          <w:p w:rsidR="001E0091" w:rsidRDefault="001E0091" w:rsidP="00FA5C9D">
            <w:pPr>
              <w:jc w:val="center"/>
              <w:rPr>
                <w:b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1E0091" w:rsidRDefault="001E0091" w:rsidP="00782DDA">
            <w:pPr>
              <w:jc w:val="center"/>
            </w:pPr>
          </w:p>
        </w:tc>
        <w:tc>
          <w:tcPr>
            <w:tcW w:w="2146" w:type="dxa"/>
            <w:vMerge/>
            <w:shd w:val="clear" w:color="auto" w:fill="auto"/>
          </w:tcPr>
          <w:p w:rsidR="001E0091" w:rsidRDefault="001E0091" w:rsidP="00FA5C9D">
            <w:pPr>
              <w:jc w:val="center"/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Жилой дом</w:t>
            </w:r>
          </w:p>
          <w:p w:rsidR="001E0091" w:rsidRDefault="001E0091" w:rsidP="00897544">
            <w:pPr>
              <w:jc w:val="center"/>
            </w:pPr>
            <w:r>
              <w:t>(безвозмездное пользование)</w:t>
            </w:r>
          </w:p>
          <w:p w:rsidR="001E0091" w:rsidRDefault="001E0091" w:rsidP="00897544">
            <w:pPr>
              <w:jc w:val="center"/>
            </w:pPr>
          </w:p>
        </w:tc>
        <w:tc>
          <w:tcPr>
            <w:tcW w:w="1691" w:type="dxa"/>
            <w:shd w:val="clear" w:color="auto" w:fill="auto"/>
          </w:tcPr>
          <w:p w:rsidR="001E0091" w:rsidRDefault="001E0091" w:rsidP="00FA5C9D">
            <w:pPr>
              <w:jc w:val="center"/>
            </w:pPr>
            <w:r>
              <w:lastRenderedPageBreak/>
              <w:t>86</w:t>
            </w:r>
          </w:p>
        </w:tc>
        <w:tc>
          <w:tcPr>
            <w:tcW w:w="2027" w:type="dxa"/>
            <w:shd w:val="clear" w:color="auto" w:fill="auto"/>
          </w:tcPr>
          <w:p w:rsidR="001E0091" w:rsidRDefault="001E0091" w:rsidP="00897544">
            <w:pPr>
              <w:jc w:val="center"/>
            </w:pPr>
            <w:r>
              <w:t>Россия</w:t>
            </w:r>
          </w:p>
        </w:tc>
        <w:tc>
          <w:tcPr>
            <w:tcW w:w="2300" w:type="dxa"/>
            <w:vMerge/>
            <w:shd w:val="clear" w:color="auto" w:fill="auto"/>
          </w:tcPr>
          <w:p w:rsidR="001E0091" w:rsidRDefault="001E0091" w:rsidP="00897544">
            <w:pPr>
              <w:jc w:val="center"/>
            </w:pPr>
          </w:p>
        </w:tc>
      </w:tr>
    </w:tbl>
    <w:p w:rsidR="001E0091" w:rsidRPr="00FC5AF7" w:rsidRDefault="001E0091">
      <w:pPr>
        <w:rPr>
          <w:sz w:val="12"/>
          <w:szCs w:val="12"/>
        </w:rPr>
      </w:pPr>
    </w:p>
    <w:p w:rsidR="001E0091" w:rsidRPr="00127437" w:rsidRDefault="001E0091" w:rsidP="00291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>Сведения о доходах, об имуществе и обязательствах имущественного характера,</w:t>
      </w:r>
    </w:p>
    <w:p w:rsidR="001E0091" w:rsidRPr="00127437" w:rsidRDefault="001E0091" w:rsidP="0029164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>представленные муниципальными служащими Управления по делам семьи, демографической политике, охране материнства и детства города Курска</w:t>
      </w:r>
    </w:p>
    <w:p w:rsidR="001E0091" w:rsidRDefault="001E0091" w:rsidP="0029164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>за отчетный финансовый год</w:t>
      </w:r>
    </w:p>
    <w:p w:rsidR="001E0091" w:rsidRPr="00127437" w:rsidRDefault="001E0091" w:rsidP="0029164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Style w:val="ab"/>
        <w:tblW w:w="0" w:type="auto"/>
        <w:tblLook w:val="01E0"/>
      </w:tblPr>
      <w:tblGrid>
        <w:gridCol w:w="2177"/>
        <w:gridCol w:w="2460"/>
        <w:gridCol w:w="2061"/>
        <w:gridCol w:w="2261"/>
        <w:gridCol w:w="1392"/>
        <w:gridCol w:w="2046"/>
        <w:gridCol w:w="2389"/>
      </w:tblGrid>
      <w:tr w:rsidR="001E0091" w:rsidRPr="00127437" w:rsidTr="000A5C0A">
        <w:trPr>
          <w:trHeight w:val="1094"/>
        </w:trPr>
        <w:tc>
          <w:tcPr>
            <w:tcW w:w="2177" w:type="dxa"/>
            <w:vMerge w:val="restart"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bCs/>
                <w:color w:val="333333"/>
                <w:sz w:val="28"/>
              </w:rPr>
              <w:t>1 января 2017</w:t>
            </w:r>
            <w:r w:rsidRPr="00127437">
              <w:rPr>
                <w:b/>
                <w:bCs/>
                <w:color w:val="333333"/>
                <w:sz w:val="28"/>
              </w:rPr>
              <w:t xml:space="preserve"> г</w:t>
            </w:r>
            <w:r>
              <w:rPr>
                <w:b/>
                <w:bCs/>
                <w:color w:val="333333"/>
                <w:sz w:val="28"/>
              </w:rPr>
              <w:t xml:space="preserve">ода по 31 декабря 2017 </w:t>
            </w:r>
            <w:r w:rsidRPr="00127437">
              <w:rPr>
                <w:b/>
                <w:bCs/>
                <w:color w:val="333333"/>
                <w:sz w:val="28"/>
              </w:rPr>
              <w:t>года</w:t>
            </w:r>
            <w:r w:rsidRPr="00127437">
              <w:rPr>
                <w:b/>
                <w:i/>
                <w:sz w:val="28"/>
              </w:rPr>
              <w:t>Фамилия,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имя,</w:t>
            </w:r>
          </w:p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отчество</w:t>
            </w:r>
          </w:p>
        </w:tc>
        <w:tc>
          <w:tcPr>
            <w:tcW w:w="2460" w:type="dxa"/>
            <w:vMerge w:val="restart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Должность</w:t>
            </w:r>
          </w:p>
        </w:tc>
        <w:tc>
          <w:tcPr>
            <w:tcW w:w="2061" w:type="dxa"/>
            <w:vMerge w:val="restart"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Общая сумма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декларирован-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ного годового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 xml:space="preserve">дохода за 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2017</w:t>
            </w:r>
            <w:r w:rsidRPr="00127437">
              <w:rPr>
                <w:b/>
                <w:i/>
                <w:sz w:val="28"/>
              </w:rPr>
              <w:t xml:space="preserve"> год</w:t>
            </w:r>
          </w:p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(руб.)</w:t>
            </w:r>
          </w:p>
        </w:tc>
        <w:tc>
          <w:tcPr>
            <w:tcW w:w="5699" w:type="dxa"/>
            <w:gridSpan w:val="3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Перечень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транспортных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средств,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принадлежащих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на праве</w:t>
            </w:r>
          </w:p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собственности</w:t>
            </w:r>
          </w:p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(вид, марка)</w:t>
            </w:r>
          </w:p>
        </w:tc>
      </w:tr>
      <w:tr w:rsidR="001E0091" w:rsidRPr="00127437" w:rsidTr="000A5C0A">
        <w:trPr>
          <w:trHeight w:val="1094"/>
        </w:trPr>
        <w:tc>
          <w:tcPr>
            <w:tcW w:w="2177" w:type="dxa"/>
            <w:vMerge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29164B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</w:p>
        </w:tc>
        <w:tc>
          <w:tcPr>
            <w:tcW w:w="2261" w:type="dxa"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Вид объектов</w:t>
            </w:r>
          </w:p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недвижимости</w:t>
            </w:r>
          </w:p>
        </w:tc>
        <w:tc>
          <w:tcPr>
            <w:tcW w:w="1392" w:type="dxa"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Площадь</w:t>
            </w:r>
          </w:p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(кв. м)</w:t>
            </w:r>
          </w:p>
        </w:tc>
        <w:tc>
          <w:tcPr>
            <w:tcW w:w="2046" w:type="dxa"/>
          </w:tcPr>
          <w:p w:rsidR="001E0091" w:rsidRPr="00127437" w:rsidRDefault="001E0091" w:rsidP="002916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27437">
              <w:rPr>
                <w:b/>
                <w:i/>
                <w:sz w:val="28"/>
              </w:rPr>
              <w:t>Страна</w:t>
            </w:r>
          </w:p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b/>
                <w:i/>
                <w:sz w:val="28"/>
              </w:rPr>
              <w:t>расположения</w:t>
            </w:r>
          </w:p>
        </w:tc>
        <w:tc>
          <w:tcPr>
            <w:tcW w:w="2389" w:type="dxa"/>
            <w:vMerge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</w:p>
        </w:tc>
      </w:tr>
      <w:tr w:rsidR="001E0091" w:rsidRPr="00127437" w:rsidTr="002A634A">
        <w:trPr>
          <w:trHeight w:val="842"/>
        </w:trPr>
        <w:tc>
          <w:tcPr>
            <w:tcW w:w="2177" w:type="dxa"/>
            <w:vMerge w:val="restart"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Тимофеева Елена Александровна</w:t>
            </w:r>
          </w:p>
        </w:tc>
        <w:tc>
          <w:tcPr>
            <w:tcW w:w="2460" w:type="dxa"/>
            <w:vMerge w:val="restart"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Начальник управления</w:t>
            </w:r>
          </w:p>
        </w:tc>
        <w:tc>
          <w:tcPr>
            <w:tcW w:w="2061" w:type="dxa"/>
            <w:vMerge w:val="restart"/>
          </w:tcPr>
          <w:p w:rsidR="001E0091" w:rsidRPr="009E4855" w:rsidRDefault="001E0091" w:rsidP="0029164B">
            <w:pPr>
              <w:jc w:val="center"/>
              <w:rPr>
                <w:sz w:val="28"/>
              </w:rPr>
            </w:pPr>
            <w:r w:rsidRPr="009E4855">
              <w:rPr>
                <w:sz w:val="28"/>
              </w:rPr>
              <w:t>2 962696,24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500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6A2D84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Автомобиль «</w:t>
            </w:r>
            <w:r w:rsidRPr="00127437">
              <w:rPr>
                <w:sz w:val="28"/>
                <w:lang w:val="en-US"/>
              </w:rPr>
              <w:t>Mitsubishi</w:t>
            </w:r>
          </w:p>
          <w:p w:rsidR="001E0091" w:rsidRPr="00127437" w:rsidRDefault="001E0091" w:rsidP="006A2D84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 </w:t>
            </w:r>
            <w:r w:rsidRPr="00127437">
              <w:rPr>
                <w:sz w:val="28"/>
                <w:lang w:val="en-US"/>
              </w:rPr>
              <w:t>Lancer</w:t>
            </w:r>
            <w:r w:rsidRPr="00127437">
              <w:rPr>
                <w:sz w:val="28"/>
              </w:rPr>
              <w:t xml:space="preserve"> 1.3»</w:t>
            </w:r>
          </w:p>
          <w:p w:rsidR="001E0091" w:rsidRPr="00127437" w:rsidRDefault="001E0091" w:rsidP="006A2D8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(индивидуальная собственность)</w:t>
            </w:r>
          </w:p>
        </w:tc>
      </w:tr>
      <w:tr w:rsidR="001E0091" w:rsidRPr="00127437" w:rsidTr="000A5C0A">
        <w:trPr>
          <w:trHeight w:val="841"/>
        </w:trPr>
        <w:tc>
          <w:tcPr>
            <w:tcW w:w="2177" w:type="dxa"/>
            <w:vMerge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2A634A" w:rsidRDefault="001E0091" w:rsidP="0029164B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500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6A2D8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127437" w:rsidTr="00837A67">
        <w:trPr>
          <w:trHeight w:val="1300"/>
        </w:trPr>
        <w:tc>
          <w:tcPr>
            <w:tcW w:w="2177" w:type="dxa"/>
            <w:vMerge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59,2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</w:p>
        </w:tc>
      </w:tr>
      <w:tr w:rsidR="001E0091" w:rsidRPr="00127437" w:rsidTr="000A5C0A">
        <w:trPr>
          <w:trHeight w:val="579"/>
        </w:trPr>
        <w:tc>
          <w:tcPr>
            <w:tcW w:w="2177" w:type="dxa"/>
            <w:vMerge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29164B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477A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Гараж (безвозмездное </w:t>
            </w:r>
            <w:r w:rsidRPr="00127437">
              <w:rPr>
                <w:sz w:val="28"/>
              </w:rPr>
              <w:lastRenderedPageBreak/>
              <w:t>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lastRenderedPageBreak/>
              <w:t>20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29164B">
            <w:pPr>
              <w:jc w:val="center"/>
              <w:rPr>
                <w:sz w:val="28"/>
              </w:rPr>
            </w:pPr>
          </w:p>
        </w:tc>
      </w:tr>
      <w:tr w:rsidR="001E0091" w:rsidRPr="00127437" w:rsidTr="002A634A">
        <w:trPr>
          <w:trHeight w:val="767"/>
        </w:trPr>
        <w:tc>
          <w:tcPr>
            <w:tcW w:w="2177" w:type="dxa"/>
            <w:vMerge w:val="restart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lastRenderedPageBreak/>
              <w:t>Сорокина Лилия Владимировна</w:t>
            </w:r>
          </w:p>
        </w:tc>
        <w:tc>
          <w:tcPr>
            <w:tcW w:w="2460" w:type="dxa"/>
            <w:vMerge w:val="restart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Заместитель начальника управления</w:t>
            </w:r>
          </w:p>
        </w:tc>
        <w:tc>
          <w:tcPr>
            <w:tcW w:w="2061" w:type="dxa"/>
            <w:vMerge w:val="restart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597 371,75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A93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</w:t>
            </w:r>
          </w:p>
          <w:p w:rsidR="001E0091" w:rsidRPr="00127437" w:rsidRDefault="001E0091" w:rsidP="00A93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(долевая собственность,</w:t>
            </w:r>
          </w:p>
          <w:p w:rsidR="001E0091" w:rsidRPr="00127437" w:rsidRDefault="001E0091" w:rsidP="00A93F1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3/4</w:t>
            </w:r>
            <w:r w:rsidRPr="00127437">
              <w:rPr>
                <w:sz w:val="28"/>
              </w:rPr>
              <w:t xml:space="preserve"> доли)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44,5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2534F1">
        <w:trPr>
          <w:trHeight w:val="645"/>
        </w:trPr>
        <w:tc>
          <w:tcPr>
            <w:tcW w:w="2177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A93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782м2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</w:tr>
      <w:tr w:rsidR="001E0091" w:rsidRPr="00127437" w:rsidTr="002A634A">
        <w:trPr>
          <w:trHeight w:val="645"/>
        </w:trPr>
        <w:tc>
          <w:tcPr>
            <w:tcW w:w="2177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Default="001E0091" w:rsidP="00A93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1E0091" w:rsidRPr="00127437" w:rsidRDefault="001E0091" w:rsidP="00A93F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</w:tr>
      <w:tr w:rsidR="001E0091" w:rsidRPr="00127437" w:rsidTr="000A5C0A">
        <w:trPr>
          <w:trHeight w:val="1422"/>
        </w:trPr>
        <w:tc>
          <w:tcPr>
            <w:tcW w:w="2177" w:type="dxa"/>
            <w:vMerge w:val="restart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 xml:space="preserve">Уварова Елена Викторовна </w:t>
            </w:r>
          </w:p>
        </w:tc>
        <w:tc>
          <w:tcPr>
            <w:tcW w:w="2460" w:type="dxa"/>
            <w:vMerge w:val="restart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Начальник отдела по вопросам материнства, детства и формирования здорового образа жизни</w:t>
            </w:r>
          </w:p>
        </w:tc>
        <w:tc>
          <w:tcPr>
            <w:tcW w:w="2061" w:type="dxa"/>
            <w:vMerge w:val="restart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482 598,60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44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E60D87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Автомобиль «</w:t>
            </w:r>
            <w:r w:rsidRPr="00127437">
              <w:rPr>
                <w:sz w:val="28"/>
                <w:lang w:val="en-US"/>
              </w:rPr>
              <w:t>Volkswagen</w:t>
            </w:r>
            <w:r w:rsidRPr="00127437">
              <w:rPr>
                <w:sz w:val="28"/>
              </w:rPr>
              <w:t xml:space="preserve"> </w:t>
            </w:r>
            <w:r w:rsidRPr="00127437">
              <w:rPr>
                <w:sz w:val="28"/>
                <w:lang w:val="en-US"/>
              </w:rPr>
              <w:t>Passat</w:t>
            </w:r>
            <w:r w:rsidRPr="00127437">
              <w:rPr>
                <w:sz w:val="28"/>
              </w:rPr>
              <w:t>»</w:t>
            </w:r>
          </w:p>
          <w:p w:rsidR="001E0091" w:rsidRPr="00127437" w:rsidRDefault="001E0091" w:rsidP="00E60D87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(индивидуальная собственность)</w:t>
            </w:r>
          </w:p>
        </w:tc>
      </w:tr>
      <w:tr w:rsidR="001E0091" w:rsidRPr="00127437" w:rsidTr="000A5C0A">
        <w:trPr>
          <w:trHeight w:val="475"/>
        </w:trPr>
        <w:tc>
          <w:tcPr>
            <w:tcW w:w="2177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523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E60D8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127437" w:rsidTr="00871C13">
        <w:trPr>
          <w:trHeight w:val="1428"/>
        </w:trPr>
        <w:tc>
          <w:tcPr>
            <w:tcW w:w="2177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Гараж 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33,7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E60D8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127437" w:rsidTr="009E4855">
        <w:trPr>
          <w:trHeight w:val="1768"/>
        </w:trPr>
        <w:tc>
          <w:tcPr>
            <w:tcW w:w="2177" w:type="dxa"/>
            <w:vMerge w:val="restart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lastRenderedPageBreak/>
              <w:t>Полякова Марина Викторовна</w:t>
            </w:r>
          </w:p>
        </w:tc>
        <w:tc>
          <w:tcPr>
            <w:tcW w:w="2460" w:type="dxa"/>
            <w:vMerge w:val="restart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Ведущий специалист – эксперт отдела по вопросам материнства, детства и формирования здорового образа жизни</w:t>
            </w:r>
          </w:p>
        </w:tc>
        <w:tc>
          <w:tcPr>
            <w:tcW w:w="2061" w:type="dxa"/>
            <w:vMerge w:val="restart"/>
          </w:tcPr>
          <w:p w:rsidR="001E0091" w:rsidRPr="006A6476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235 966,81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5A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</w:t>
            </w:r>
          </w:p>
          <w:p w:rsidR="001E0091" w:rsidRPr="00127437" w:rsidRDefault="001E0091" w:rsidP="005A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(долевая собственность,</w:t>
            </w:r>
          </w:p>
          <w:p w:rsidR="001E0091" w:rsidRPr="00127437" w:rsidRDefault="001E0091" w:rsidP="005A6E3F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1/5  доли)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76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837A67">
        <w:trPr>
          <w:trHeight w:val="1507"/>
        </w:trPr>
        <w:tc>
          <w:tcPr>
            <w:tcW w:w="2177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</w:tcPr>
          <w:p w:rsidR="001E0091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5A6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46,8м2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</w:tr>
      <w:tr w:rsidR="001E0091" w:rsidRPr="00127437" w:rsidTr="00837A67">
        <w:trPr>
          <w:trHeight w:val="1349"/>
        </w:trPr>
        <w:tc>
          <w:tcPr>
            <w:tcW w:w="2177" w:type="dxa"/>
          </w:tcPr>
          <w:p w:rsidR="001E0091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супруг</w:t>
            </w:r>
          </w:p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</w:tcPr>
          <w:p w:rsidR="001E0091" w:rsidRPr="006A6476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2835 922,35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Pr="00127437">
              <w:rPr>
                <w:sz w:val="28"/>
              </w:rPr>
              <w:t>6</w:t>
            </w:r>
            <w:r>
              <w:rPr>
                <w:sz w:val="28"/>
              </w:rPr>
              <w:t>,8м2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Автомобиль </w:t>
            </w:r>
            <w:r w:rsidRPr="00127437">
              <w:rPr>
                <w:sz w:val="28"/>
                <w:lang w:val="en-US"/>
              </w:rPr>
              <w:t>Chevrolet</w:t>
            </w:r>
            <w:r w:rsidRPr="00127437">
              <w:rPr>
                <w:sz w:val="28"/>
              </w:rPr>
              <w:t xml:space="preserve"> </w:t>
            </w:r>
            <w:r w:rsidRPr="00127437">
              <w:rPr>
                <w:sz w:val="28"/>
                <w:lang w:val="en-US"/>
              </w:rPr>
              <w:t>Aveo</w:t>
            </w:r>
            <w:r w:rsidRPr="00127437">
              <w:rPr>
                <w:sz w:val="28"/>
              </w:rPr>
              <w:t xml:space="preserve"> (индивидуальная собственность)</w:t>
            </w:r>
          </w:p>
        </w:tc>
      </w:tr>
      <w:tr w:rsidR="001E0091" w:rsidRPr="00127437" w:rsidTr="00F26730">
        <w:trPr>
          <w:trHeight w:val="1055"/>
        </w:trPr>
        <w:tc>
          <w:tcPr>
            <w:tcW w:w="2177" w:type="dxa"/>
            <w:vMerge w:val="restart"/>
          </w:tcPr>
          <w:p w:rsidR="001E0091" w:rsidRPr="00127437" w:rsidRDefault="001E0091" w:rsidP="006A64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Лунева Анна Сергеевна </w:t>
            </w:r>
          </w:p>
        </w:tc>
        <w:tc>
          <w:tcPr>
            <w:tcW w:w="2460" w:type="dxa"/>
            <w:vMerge w:val="restart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консультант</w:t>
            </w:r>
            <w:r w:rsidRPr="00127437">
              <w:rPr>
                <w:b/>
                <w:sz w:val="28"/>
              </w:rPr>
              <w:t xml:space="preserve"> отдела по вопросам материнства, детства и формирования здорового образа жизни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1E0091" w:rsidRPr="006A6476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297 339,30</w:t>
            </w:r>
          </w:p>
        </w:tc>
        <w:tc>
          <w:tcPr>
            <w:tcW w:w="2261" w:type="dxa"/>
            <w:shd w:val="clear" w:color="auto" w:fill="auto"/>
          </w:tcPr>
          <w:p w:rsidR="001E0091" w:rsidRPr="00F26730" w:rsidRDefault="001E0091" w:rsidP="00F2673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>
              <w:rPr>
                <w:sz w:val="28"/>
              </w:rPr>
              <w:t xml:space="preserve">земельный участок </w:t>
            </w:r>
            <w:r w:rsidRPr="00F26730">
              <w:rPr>
                <w:sz w:val="28"/>
                <w:lang w:eastAsia="ru-RU"/>
              </w:rPr>
              <w:t>долевая собственность</w:t>
            </w:r>
          </w:p>
          <w:p w:rsidR="001E0091" w:rsidRPr="00F26730" w:rsidRDefault="001E0091" w:rsidP="00F26730">
            <w:pPr>
              <w:jc w:val="center"/>
              <w:rPr>
                <w:sz w:val="28"/>
              </w:rPr>
            </w:pPr>
            <w:r w:rsidRPr="00F26730">
              <w:rPr>
                <w:sz w:val="28"/>
                <w:lang w:eastAsia="ru-RU"/>
              </w:rPr>
              <w:t>1/2</w:t>
            </w:r>
          </w:p>
        </w:tc>
        <w:tc>
          <w:tcPr>
            <w:tcW w:w="1392" w:type="dxa"/>
            <w:shd w:val="clear" w:color="auto" w:fill="auto"/>
          </w:tcPr>
          <w:p w:rsidR="001E0091" w:rsidRPr="00F26730" w:rsidRDefault="001E0091" w:rsidP="008807DE">
            <w:pPr>
              <w:jc w:val="center"/>
              <w:rPr>
                <w:sz w:val="28"/>
              </w:rPr>
            </w:pPr>
            <w:r w:rsidRPr="00F26730">
              <w:rPr>
                <w:sz w:val="28"/>
                <w:lang w:eastAsia="ru-RU"/>
              </w:rPr>
              <w:t xml:space="preserve">1537 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127437" w:rsidTr="006A6476">
        <w:trPr>
          <w:trHeight w:val="1053"/>
        </w:trPr>
        <w:tc>
          <w:tcPr>
            <w:tcW w:w="2177" w:type="dxa"/>
            <w:vMerge/>
          </w:tcPr>
          <w:p w:rsidR="001E0091" w:rsidRDefault="001E0091" w:rsidP="006A6476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1E0091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1E0091" w:rsidRPr="006A6476" w:rsidRDefault="001E0091" w:rsidP="008807DE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F26730" w:rsidRDefault="001E0091" w:rsidP="00F2673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26730">
              <w:rPr>
                <w:sz w:val="28"/>
                <w:lang w:eastAsia="ru-RU"/>
              </w:rPr>
              <w:t>жилой дом</w:t>
            </w:r>
          </w:p>
          <w:p w:rsidR="001E0091" w:rsidRPr="00F26730" w:rsidRDefault="001E0091" w:rsidP="00F26730">
            <w:pPr>
              <w:spacing w:after="0" w:line="240" w:lineRule="auto"/>
              <w:jc w:val="center"/>
              <w:rPr>
                <w:sz w:val="28"/>
                <w:lang w:eastAsia="ru-RU"/>
              </w:rPr>
            </w:pPr>
            <w:r w:rsidRPr="00F26730">
              <w:rPr>
                <w:sz w:val="28"/>
                <w:lang w:eastAsia="ru-RU"/>
              </w:rPr>
              <w:t>долевая собственность</w:t>
            </w:r>
          </w:p>
          <w:p w:rsidR="001E0091" w:rsidRPr="00F26730" w:rsidRDefault="001E0091" w:rsidP="00F26730">
            <w:pPr>
              <w:jc w:val="center"/>
              <w:rPr>
                <w:sz w:val="28"/>
              </w:rPr>
            </w:pPr>
            <w:r w:rsidRPr="00F26730">
              <w:rPr>
                <w:sz w:val="28"/>
                <w:lang w:eastAsia="ru-RU"/>
              </w:rPr>
              <w:t>½</w:t>
            </w:r>
          </w:p>
        </w:tc>
        <w:tc>
          <w:tcPr>
            <w:tcW w:w="1392" w:type="dxa"/>
            <w:shd w:val="clear" w:color="auto" w:fill="auto"/>
          </w:tcPr>
          <w:p w:rsidR="001E0091" w:rsidRPr="00F26730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130,7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bookmarkStart w:id="1" w:name="OLE_LINK2"/>
            <w:bookmarkStart w:id="2" w:name="OLE_LINK3"/>
            <w:r w:rsidRPr="00127437">
              <w:rPr>
                <w:sz w:val="28"/>
              </w:rPr>
              <w:t>Россия</w:t>
            </w:r>
            <w:bookmarkEnd w:id="1"/>
            <w:bookmarkEnd w:id="2"/>
          </w:p>
        </w:tc>
        <w:tc>
          <w:tcPr>
            <w:tcW w:w="2389" w:type="dxa"/>
            <w:vMerge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</w:tr>
      <w:tr w:rsidR="001E0091" w:rsidRPr="00127437" w:rsidTr="006A6476">
        <w:trPr>
          <w:trHeight w:val="1053"/>
        </w:trPr>
        <w:tc>
          <w:tcPr>
            <w:tcW w:w="2177" w:type="dxa"/>
            <w:vMerge/>
          </w:tcPr>
          <w:p w:rsidR="001E0091" w:rsidRDefault="001E0091" w:rsidP="006A6476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  <w:shd w:val="clear" w:color="auto" w:fill="auto"/>
          </w:tcPr>
          <w:p w:rsidR="001E0091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  <w:vMerge/>
            <w:shd w:val="clear" w:color="auto" w:fill="auto"/>
          </w:tcPr>
          <w:p w:rsidR="001E0091" w:rsidRPr="006A6476" w:rsidRDefault="001E0091" w:rsidP="008807DE">
            <w:pPr>
              <w:jc w:val="center"/>
              <w:rPr>
                <w:sz w:val="28"/>
                <w:lang w:eastAsia="ru-RU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D01B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комната в общежитии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16,6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</w:tr>
      <w:tr w:rsidR="001E0091" w:rsidRPr="00127437" w:rsidTr="006A6476">
        <w:trPr>
          <w:trHeight w:val="280"/>
        </w:trPr>
        <w:tc>
          <w:tcPr>
            <w:tcW w:w="2177" w:type="dxa"/>
          </w:tcPr>
          <w:p w:rsidR="001E0091" w:rsidRPr="00127437" w:rsidRDefault="001E0091" w:rsidP="006A647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Татькова Екатерина Геннадьевна </w:t>
            </w:r>
          </w:p>
        </w:tc>
        <w:tc>
          <w:tcPr>
            <w:tcW w:w="2460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главный специалист – эксперт </w:t>
            </w:r>
            <w:r w:rsidRPr="00127437">
              <w:rPr>
                <w:b/>
                <w:sz w:val="28"/>
              </w:rPr>
              <w:t xml:space="preserve">отдела </w:t>
            </w:r>
            <w:r w:rsidRPr="00127437">
              <w:rPr>
                <w:b/>
                <w:sz w:val="28"/>
              </w:rPr>
              <w:lastRenderedPageBreak/>
              <w:t>по вопросам материнства, детства и формирования здорового образа жизни</w:t>
            </w:r>
          </w:p>
        </w:tc>
        <w:tc>
          <w:tcPr>
            <w:tcW w:w="20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223 908,27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D01B2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 (безвозмездное пользование, </w:t>
            </w:r>
            <w:r>
              <w:rPr>
                <w:sz w:val="28"/>
              </w:rPr>
              <w:lastRenderedPageBreak/>
              <w:t>бессрочное)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71,8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389" w:type="dxa"/>
            <w:shd w:val="clear" w:color="auto" w:fill="auto"/>
          </w:tcPr>
          <w:p w:rsidR="001E0091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Subaru Imbreza</w:t>
            </w:r>
          </w:p>
          <w:p w:rsidR="001E0091" w:rsidRPr="00DD7B39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(индивидуальная собственность)</w:t>
            </w:r>
          </w:p>
        </w:tc>
      </w:tr>
      <w:tr w:rsidR="001E0091" w:rsidRPr="00127437" w:rsidTr="001C6F84">
        <w:trPr>
          <w:trHeight w:val="2067"/>
        </w:trPr>
        <w:tc>
          <w:tcPr>
            <w:tcW w:w="2177" w:type="dxa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lastRenderedPageBreak/>
              <w:t>Мезенцева Галина Ивановна</w:t>
            </w:r>
          </w:p>
        </w:tc>
        <w:tc>
          <w:tcPr>
            <w:tcW w:w="2460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b/>
                <w:bCs/>
                <w:sz w:val="28"/>
              </w:rPr>
              <w:t>Начальник отдела по делам семьи и демографической политике</w:t>
            </w:r>
          </w:p>
        </w:tc>
        <w:tc>
          <w:tcPr>
            <w:tcW w:w="2061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568 230,85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</w:t>
            </w:r>
            <w:r>
              <w:rPr>
                <w:sz w:val="28"/>
              </w:rPr>
              <w:t>артира (долевая собственность, 1/2</w:t>
            </w:r>
            <w:r w:rsidRPr="00127437">
              <w:rPr>
                <w:sz w:val="28"/>
              </w:rPr>
              <w:t xml:space="preserve"> доли)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45,0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D071A7">
        <w:trPr>
          <w:trHeight w:val="1879"/>
        </w:trPr>
        <w:tc>
          <w:tcPr>
            <w:tcW w:w="2177" w:type="dxa"/>
          </w:tcPr>
          <w:p w:rsidR="001E0091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дочь</w:t>
            </w:r>
          </w:p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061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165,21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</w:t>
            </w:r>
            <w:r>
              <w:rPr>
                <w:sz w:val="28"/>
              </w:rPr>
              <w:t>артира (долевая собственность, 1/2</w:t>
            </w:r>
            <w:r w:rsidRPr="00127437">
              <w:rPr>
                <w:sz w:val="28"/>
              </w:rPr>
              <w:t xml:space="preserve"> доли)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45,0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0A5C0A">
        <w:tc>
          <w:tcPr>
            <w:tcW w:w="2177" w:type="dxa"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 xml:space="preserve">Калюжная Ирина Васильевна </w:t>
            </w:r>
          </w:p>
        </w:tc>
        <w:tc>
          <w:tcPr>
            <w:tcW w:w="2460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b/>
                <w:sz w:val="28"/>
              </w:rPr>
              <w:t>Главный специалист-эксперт отдела по делам семьи и демографической политике</w:t>
            </w:r>
          </w:p>
        </w:tc>
        <w:tc>
          <w:tcPr>
            <w:tcW w:w="2061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260 048,21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</w:t>
            </w:r>
          </w:p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48,0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6048ED">
        <w:trPr>
          <w:trHeight w:val="281"/>
        </w:trPr>
        <w:tc>
          <w:tcPr>
            <w:tcW w:w="2177" w:type="dxa"/>
            <w:vMerge w:val="restart"/>
          </w:tcPr>
          <w:p w:rsidR="001E0091" w:rsidRDefault="001E0091" w:rsidP="008807DE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дочь</w:t>
            </w:r>
          </w:p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 w:val="restart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vMerge w:val="restart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Жилой дом</w:t>
            </w:r>
          </w:p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27,9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0A5C0A">
        <w:trPr>
          <w:trHeight w:val="280"/>
        </w:trPr>
        <w:tc>
          <w:tcPr>
            <w:tcW w:w="2177" w:type="dxa"/>
            <w:vMerge/>
          </w:tcPr>
          <w:p w:rsidR="001E0091" w:rsidRPr="00127437" w:rsidRDefault="001E0091" w:rsidP="008807DE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</w:t>
            </w:r>
          </w:p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48,0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8807DE">
            <w:pPr>
              <w:jc w:val="center"/>
              <w:rPr>
                <w:sz w:val="28"/>
              </w:rPr>
            </w:pPr>
          </w:p>
        </w:tc>
      </w:tr>
      <w:tr w:rsidR="001E0091" w:rsidRPr="00127437" w:rsidTr="00B71765">
        <w:trPr>
          <w:trHeight w:val="1300"/>
        </w:trPr>
        <w:tc>
          <w:tcPr>
            <w:tcW w:w="2177" w:type="dxa"/>
            <w:vMerge w:val="restart"/>
          </w:tcPr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Макарова Ольга Николаевна</w:t>
            </w:r>
          </w:p>
        </w:tc>
        <w:tc>
          <w:tcPr>
            <w:tcW w:w="2460" w:type="dxa"/>
            <w:vMerge w:val="restart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b/>
                <w:bCs/>
                <w:sz w:val="28"/>
              </w:rPr>
              <w:t>Начальник отдела опеки и попечительства</w:t>
            </w:r>
          </w:p>
        </w:tc>
        <w:tc>
          <w:tcPr>
            <w:tcW w:w="2061" w:type="dxa"/>
            <w:vMerge w:val="restart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478 973,39</w:t>
            </w:r>
          </w:p>
        </w:tc>
        <w:tc>
          <w:tcPr>
            <w:tcW w:w="2261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50,3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6C1B85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Автомобиль </w:t>
            </w:r>
          </w:p>
          <w:p w:rsidR="001E0091" w:rsidRPr="00127437" w:rsidRDefault="001E0091" w:rsidP="006C1B85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«ВАЗ 2106» (долевая собственность,</w:t>
            </w:r>
          </w:p>
          <w:p w:rsidR="001E0091" w:rsidRPr="00127437" w:rsidRDefault="001E0091" w:rsidP="006C1B85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 ½ доли)</w:t>
            </w:r>
          </w:p>
        </w:tc>
      </w:tr>
      <w:tr w:rsidR="001E0091" w:rsidRPr="00127437" w:rsidTr="006C1B85">
        <w:trPr>
          <w:trHeight w:val="436"/>
        </w:trPr>
        <w:tc>
          <w:tcPr>
            <w:tcW w:w="2177" w:type="dxa"/>
            <w:vMerge/>
          </w:tcPr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050CA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Гараж (долевая собственность, ¾ доли)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18,8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</w:p>
        </w:tc>
      </w:tr>
      <w:tr w:rsidR="001E0091" w:rsidRPr="00127437" w:rsidTr="000A5C0A">
        <w:tc>
          <w:tcPr>
            <w:tcW w:w="2177" w:type="dxa"/>
          </w:tcPr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Милюсин Евгений Валентинович</w:t>
            </w:r>
          </w:p>
        </w:tc>
        <w:tc>
          <w:tcPr>
            <w:tcW w:w="2460" w:type="dxa"/>
          </w:tcPr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Ведущий специалист- эксперт отдела опеки и попечительства</w:t>
            </w:r>
          </w:p>
        </w:tc>
        <w:tc>
          <w:tcPr>
            <w:tcW w:w="2061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880 151,65</w:t>
            </w:r>
          </w:p>
        </w:tc>
        <w:tc>
          <w:tcPr>
            <w:tcW w:w="2261" w:type="dxa"/>
          </w:tcPr>
          <w:p w:rsidR="001E0091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127437">
              <w:rPr>
                <w:sz w:val="28"/>
              </w:rPr>
              <w:t xml:space="preserve">вартира </w:t>
            </w:r>
          </w:p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</w:tc>
        <w:tc>
          <w:tcPr>
            <w:tcW w:w="1392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2046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8E7F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127437" w:rsidTr="000A5C0A">
        <w:tc>
          <w:tcPr>
            <w:tcW w:w="2177" w:type="dxa"/>
          </w:tcPr>
          <w:p w:rsidR="001E0091" w:rsidRDefault="001E0091" w:rsidP="00050CA4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супруга</w:t>
            </w:r>
          </w:p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330 571,89</w:t>
            </w:r>
          </w:p>
        </w:tc>
        <w:tc>
          <w:tcPr>
            <w:tcW w:w="2261" w:type="dxa"/>
          </w:tcPr>
          <w:p w:rsidR="001E0091" w:rsidRDefault="001E0091" w:rsidP="0067109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</w:t>
            </w:r>
            <w:r w:rsidRPr="00127437">
              <w:rPr>
                <w:sz w:val="28"/>
              </w:rPr>
              <w:t xml:space="preserve">вартира </w:t>
            </w:r>
          </w:p>
          <w:p w:rsidR="001E0091" w:rsidRPr="00127437" w:rsidRDefault="001E0091" w:rsidP="006710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(общая совместная собственность)</w:t>
            </w:r>
          </w:p>
        </w:tc>
        <w:tc>
          <w:tcPr>
            <w:tcW w:w="1392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2046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0A5C0A">
        <w:tc>
          <w:tcPr>
            <w:tcW w:w="2177" w:type="dxa"/>
          </w:tcPr>
          <w:p w:rsidR="001E0091" w:rsidRDefault="001E0091" w:rsidP="00564C6A">
            <w:pPr>
              <w:tabs>
                <w:tab w:val="left" w:pos="393"/>
              </w:tabs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дочь</w:t>
            </w:r>
          </w:p>
          <w:p w:rsidR="001E0091" w:rsidRPr="00127437" w:rsidRDefault="001E0091" w:rsidP="00564C6A">
            <w:pPr>
              <w:tabs>
                <w:tab w:val="left" w:pos="393"/>
              </w:tabs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1" w:type="dxa"/>
          </w:tcPr>
          <w:p w:rsidR="001E0091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</w:t>
            </w:r>
            <w:r w:rsidRPr="00127437">
              <w:rPr>
                <w:sz w:val="28"/>
              </w:rPr>
              <w:t xml:space="preserve">вартира </w:t>
            </w:r>
          </w:p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(безвозмездное бессрочное пользование)</w:t>
            </w:r>
          </w:p>
        </w:tc>
        <w:tc>
          <w:tcPr>
            <w:tcW w:w="1392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2046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1638D2">
        <w:trPr>
          <w:trHeight w:val="187"/>
        </w:trPr>
        <w:tc>
          <w:tcPr>
            <w:tcW w:w="2177" w:type="dxa"/>
          </w:tcPr>
          <w:p w:rsidR="001E0091" w:rsidRDefault="001E0091" w:rsidP="00050CA4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lastRenderedPageBreak/>
              <w:t>дочь</w:t>
            </w:r>
          </w:p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</w:t>
            </w:r>
            <w:r w:rsidRPr="00127437">
              <w:rPr>
                <w:sz w:val="28"/>
              </w:rPr>
              <w:t xml:space="preserve">вартира </w:t>
            </w:r>
          </w:p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-</w:t>
            </w:r>
          </w:p>
        </w:tc>
        <w:tc>
          <w:tcPr>
            <w:tcW w:w="2389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1638D2">
        <w:trPr>
          <w:trHeight w:val="187"/>
        </w:trPr>
        <w:tc>
          <w:tcPr>
            <w:tcW w:w="2177" w:type="dxa"/>
          </w:tcPr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Немчинова Яна Дмириевна</w:t>
            </w:r>
          </w:p>
        </w:tc>
        <w:tc>
          <w:tcPr>
            <w:tcW w:w="2460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b/>
                <w:bCs/>
                <w:sz w:val="28"/>
              </w:rPr>
              <w:t>Специалист 1-го разряда отдела опеки и попечительства</w:t>
            </w:r>
          </w:p>
        </w:tc>
        <w:tc>
          <w:tcPr>
            <w:tcW w:w="2061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185 020,22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(безвозмездное бессрочное</w:t>
            </w:r>
            <w:r>
              <w:rPr>
                <w:sz w:val="28"/>
              </w:rPr>
              <w:t xml:space="preserve">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64,1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127437" w:rsidTr="001638D2">
        <w:trPr>
          <w:trHeight w:val="281"/>
        </w:trPr>
        <w:tc>
          <w:tcPr>
            <w:tcW w:w="2177" w:type="dxa"/>
          </w:tcPr>
          <w:p w:rsidR="001E0091" w:rsidRDefault="001E0091" w:rsidP="00050C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647 614,17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квартира</w:t>
            </w:r>
          </w:p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(долевая собственность, 1/2</w:t>
            </w:r>
            <w:r w:rsidRPr="00127437">
              <w:rPr>
                <w:sz w:val="28"/>
              </w:rPr>
              <w:t xml:space="preserve"> доли)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46,6м2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bookmarkStart w:id="3" w:name="OLE_LINK1"/>
            <w:r>
              <w:rPr>
                <w:sz w:val="28"/>
              </w:rPr>
              <w:t>нет</w:t>
            </w:r>
            <w:bookmarkEnd w:id="3"/>
          </w:p>
        </w:tc>
      </w:tr>
      <w:tr w:rsidR="001E0091" w:rsidRPr="00127437" w:rsidTr="009E6ED8">
        <w:trPr>
          <w:trHeight w:val="1613"/>
        </w:trPr>
        <w:tc>
          <w:tcPr>
            <w:tcW w:w="2177" w:type="dxa"/>
          </w:tcPr>
          <w:p w:rsidR="001E0091" w:rsidRDefault="001E0091" w:rsidP="00050CA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  <w:p w:rsidR="001E0091" w:rsidRDefault="001E0091" w:rsidP="00050CA4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1" w:type="dxa"/>
            <w:shd w:val="clear" w:color="auto" w:fill="auto"/>
          </w:tcPr>
          <w:p w:rsidR="001E0091" w:rsidRDefault="001E0091" w:rsidP="009E6ED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Pr="00127437" w:rsidRDefault="001E0091" w:rsidP="009E6ED8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(безвозмездное бессрочное</w:t>
            </w:r>
            <w:r>
              <w:rPr>
                <w:sz w:val="28"/>
              </w:rPr>
              <w:t xml:space="preserve">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64,1м2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127437" w:rsidTr="00871C13">
        <w:trPr>
          <w:trHeight w:val="842"/>
        </w:trPr>
        <w:tc>
          <w:tcPr>
            <w:tcW w:w="2177" w:type="dxa"/>
            <w:vMerge w:val="restart"/>
          </w:tcPr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Лукьянчикова Анна Александровна</w:t>
            </w:r>
          </w:p>
        </w:tc>
        <w:tc>
          <w:tcPr>
            <w:tcW w:w="2460" w:type="dxa"/>
            <w:vMerge w:val="restart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b/>
                <w:bCs/>
                <w:sz w:val="28"/>
              </w:rPr>
              <w:t>Специалист 1-го разряда отдела опеки и попечительства</w:t>
            </w:r>
          </w:p>
        </w:tc>
        <w:tc>
          <w:tcPr>
            <w:tcW w:w="2061" w:type="dxa"/>
            <w:vMerge w:val="restart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193 317,61</w:t>
            </w:r>
          </w:p>
        </w:tc>
        <w:tc>
          <w:tcPr>
            <w:tcW w:w="2261" w:type="dxa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971474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Автомобиль </w:t>
            </w:r>
          </w:p>
          <w:p w:rsidR="001E0091" w:rsidRPr="00127437" w:rsidRDefault="001E0091" w:rsidP="00971474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«</w:t>
            </w:r>
            <w:r w:rsidRPr="00127437">
              <w:rPr>
                <w:sz w:val="28"/>
                <w:lang w:val="en-US"/>
              </w:rPr>
              <w:t>Chevrolet</w:t>
            </w:r>
            <w:r w:rsidRPr="00127437">
              <w:rPr>
                <w:sz w:val="28"/>
              </w:rPr>
              <w:t xml:space="preserve"> </w:t>
            </w:r>
            <w:r w:rsidRPr="00127437">
              <w:rPr>
                <w:sz w:val="28"/>
                <w:lang w:val="en-US"/>
              </w:rPr>
              <w:t>Lanos</w:t>
            </w:r>
            <w:r w:rsidRPr="00127437">
              <w:rPr>
                <w:sz w:val="28"/>
              </w:rPr>
              <w:t>»</w:t>
            </w:r>
          </w:p>
          <w:p w:rsidR="001E0091" w:rsidRPr="00127437" w:rsidRDefault="001E0091" w:rsidP="0097147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(индивидуальная собственность)</w:t>
            </w:r>
          </w:p>
        </w:tc>
      </w:tr>
      <w:tr w:rsidR="001E0091" w:rsidRPr="00127437" w:rsidTr="00871C13">
        <w:trPr>
          <w:trHeight w:val="841"/>
        </w:trPr>
        <w:tc>
          <w:tcPr>
            <w:tcW w:w="2177" w:type="dxa"/>
            <w:vMerge/>
          </w:tcPr>
          <w:p w:rsidR="001E0091" w:rsidRPr="00127437" w:rsidRDefault="001E0091" w:rsidP="00050CA4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050CA4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061" w:type="dxa"/>
            <w:vMerge/>
          </w:tcPr>
          <w:p w:rsidR="001E0091" w:rsidRDefault="001E0091" w:rsidP="00050CA4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1E0091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Pr="00127437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(безвозмездное бессрочное </w:t>
            </w:r>
            <w:r>
              <w:rPr>
                <w:sz w:val="28"/>
              </w:rPr>
              <w:lastRenderedPageBreak/>
              <w:t>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Default="001E0091" w:rsidP="00050CA4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97,5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050CA4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97147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127437" w:rsidTr="00971474">
        <w:trPr>
          <w:trHeight w:val="655"/>
        </w:trPr>
        <w:tc>
          <w:tcPr>
            <w:tcW w:w="2177" w:type="dxa"/>
            <w:vMerge w:val="restart"/>
          </w:tcPr>
          <w:p w:rsidR="001E0091" w:rsidRDefault="001E0091" w:rsidP="002268E3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lastRenderedPageBreak/>
              <w:t>супруг</w:t>
            </w:r>
          </w:p>
          <w:p w:rsidR="001E0091" w:rsidRPr="00127437" w:rsidRDefault="001E0091" w:rsidP="002268E3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 w:val="restart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vMerge w:val="restart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117354,64</w:t>
            </w:r>
          </w:p>
        </w:tc>
        <w:tc>
          <w:tcPr>
            <w:tcW w:w="2261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Жилой дом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97,5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 w:val="restart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FA052D">
        <w:trPr>
          <w:trHeight w:val="1451"/>
        </w:trPr>
        <w:tc>
          <w:tcPr>
            <w:tcW w:w="2177" w:type="dxa"/>
            <w:vMerge/>
          </w:tcPr>
          <w:p w:rsidR="001E0091" w:rsidRPr="00127437" w:rsidRDefault="001E0091" w:rsidP="002268E3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vMerge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vMerge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  <w:tc>
          <w:tcPr>
            <w:tcW w:w="2261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670</w:t>
            </w:r>
            <w:r>
              <w:rPr>
                <w:sz w:val="28"/>
              </w:rPr>
              <w:t>м2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vMerge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</w:tr>
      <w:tr w:rsidR="001E0091" w:rsidRPr="00127437" w:rsidTr="00FA052D">
        <w:trPr>
          <w:trHeight w:val="1377"/>
        </w:trPr>
        <w:tc>
          <w:tcPr>
            <w:tcW w:w="2177" w:type="dxa"/>
          </w:tcPr>
          <w:p w:rsidR="001E0091" w:rsidRDefault="001E0091" w:rsidP="002268E3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дочь</w:t>
            </w:r>
          </w:p>
          <w:p w:rsidR="001E0091" w:rsidRPr="00127437" w:rsidRDefault="001E0091" w:rsidP="002268E3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261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(безвозмездное бессрочное пользование)</w:t>
            </w:r>
          </w:p>
        </w:tc>
        <w:tc>
          <w:tcPr>
            <w:tcW w:w="1392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</w:tc>
        <w:tc>
          <w:tcPr>
            <w:tcW w:w="2046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</w:tc>
      </w:tr>
      <w:tr w:rsidR="001E0091" w:rsidRPr="00127437" w:rsidTr="00B71765">
        <w:trPr>
          <w:trHeight w:val="1539"/>
        </w:trPr>
        <w:tc>
          <w:tcPr>
            <w:tcW w:w="2177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b/>
                <w:sz w:val="28"/>
              </w:rPr>
              <w:t>Евдокимова Марина Вячеславовна</w:t>
            </w:r>
          </w:p>
        </w:tc>
        <w:tc>
          <w:tcPr>
            <w:tcW w:w="2460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b/>
                <w:bCs/>
                <w:sz w:val="28"/>
              </w:rPr>
              <w:t>Специалист 1-го разряда отдела опеки и попечительства</w:t>
            </w:r>
          </w:p>
        </w:tc>
        <w:tc>
          <w:tcPr>
            <w:tcW w:w="2061" w:type="dxa"/>
          </w:tcPr>
          <w:p w:rsidR="001E0091" w:rsidRPr="00FA052D" w:rsidRDefault="001E0091" w:rsidP="002268E3">
            <w:pPr>
              <w:jc w:val="center"/>
              <w:rPr>
                <w:sz w:val="28"/>
              </w:rPr>
            </w:pPr>
            <w:r w:rsidRPr="00FA052D">
              <w:rPr>
                <w:sz w:val="28"/>
              </w:rPr>
              <w:t>66</w:t>
            </w:r>
            <w:r>
              <w:rPr>
                <w:sz w:val="28"/>
              </w:rPr>
              <w:t xml:space="preserve"> </w:t>
            </w:r>
            <w:r w:rsidRPr="00FA052D">
              <w:rPr>
                <w:sz w:val="28"/>
              </w:rPr>
              <w:t>602.24</w:t>
            </w:r>
          </w:p>
        </w:tc>
        <w:tc>
          <w:tcPr>
            <w:tcW w:w="2261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</w:t>
            </w:r>
            <w:r>
              <w:rPr>
                <w:sz w:val="28"/>
              </w:rPr>
              <w:t>общая совместная собственность</w:t>
            </w:r>
            <w:r w:rsidRPr="00127437">
              <w:rPr>
                <w:sz w:val="28"/>
              </w:rPr>
              <w:t>)</w:t>
            </w:r>
          </w:p>
        </w:tc>
        <w:tc>
          <w:tcPr>
            <w:tcW w:w="1392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2046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</w:tcPr>
          <w:p w:rsidR="001E0091" w:rsidRPr="00127437" w:rsidRDefault="001E0091" w:rsidP="002268E3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 xml:space="preserve">Автомобиль </w:t>
            </w:r>
          </w:p>
          <w:p w:rsidR="001E0091" w:rsidRPr="00127437" w:rsidRDefault="001E0091" w:rsidP="002268E3">
            <w:pPr>
              <w:spacing w:after="0" w:line="240" w:lineRule="auto"/>
              <w:jc w:val="center"/>
              <w:rPr>
                <w:sz w:val="28"/>
              </w:rPr>
            </w:pPr>
            <w:r w:rsidRPr="00127437">
              <w:rPr>
                <w:sz w:val="28"/>
              </w:rPr>
              <w:t>«ВАЗ-111940»</w:t>
            </w:r>
          </w:p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(индивидуальная собственность)</w:t>
            </w:r>
          </w:p>
        </w:tc>
      </w:tr>
      <w:tr w:rsidR="001E0091" w:rsidRPr="00127437" w:rsidTr="00FA052D">
        <w:trPr>
          <w:trHeight w:val="1178"/>
        </w:trPr>
        <w:tc>
          <w:tcPr>
            <w:tcW w:w="2177" w:type="dxa"/>
            <w:shd w:val="clear" w:color="auto" w:fill="auto"/>
          </w:tcPr>
          <w:p w:rsidR="001E0091" w:rsidRDefault="001E0091" w:rsidP="002268E3">
            <w:pPr>
              <w:jc w:val="center"/>
              <w:rPr>
                <w:b/>
                <w:sz w:val="28"/>
              </w:rPr>
            </w:pPr>
            <w:r w:rsidRPr="00127437">
              <w:rPr>
                <w:b/>
                <w:sz w:val="28"/>
              </w:rPr>
              <w:t>супруг</w:t>
            </w:r>
          </w:p>
          <w:p w:rsidR="001E0091" w:rsidRPr="00127437" w:rsidRDefault="001E0091" w:rsidP="002268E3">
            <w:pPr>
              <w:jc w:val="center"/>
              <w:rPr>
                <w:b/>
                <w:sz w:val="28"/>
              </w:rPr>
            </w:pPr>
          </w:p>
        </w:tc>
        <w:tc>
          <w:tcPr>
            <w:tcW w:w="2460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1E0091" w:rsidRPr="00FA052D" w:rsidRDefault="001E0091" w:rsidP="002268E3">
            <w:pPr>
              <w:jc w:val="center"/>
              <w:rPr>
                <w:sz w:val="28"/>
              </w:rPr>
            </w:pPr>
            <w:r w:rsidRPr="00FA052D">
              <w:rPr>
                <w:sz w:val="28"/>
              </w:rPr>
              <w:t>2 370 000</w:t>
            </w:r>
          </w:p>
        </w:tc>
        <w:tc>
          <w:tcPr>
            <w:tcW w:w="2261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</w:t>
            </w:r>
            <w:r>
              <w:rPr>
                <w:sz w:val="28"/>
              </w:rPr>
              <w:t>общая совместная собственность</w:t>
            </w:r>
            <w:r w:rsidRPr="00127437">
              <w:rPr>
                <w:sz w:val="28"/>
              </w:rPr>
              <w:t>)</w:t>
            </w:r>
          </w:p>
        </w:tc>
        <w:tc>
          <w:tcPr>
            <w:tcW w:w="1392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нет</w:t>
            </w:r>
          </w:p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</w:tr>
      <w:tr w:rsidR="001E0091" w:rsidRPr="00127437" w:rsidTr="00B71765">
        <w:trPr>
          <w:trHeight w:val="664"/>
        </w:trPr>
        <w:tc>
          <w:tcPr>
            <w:tcW w:w="2177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460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</w:p>
        </w:tc>
        <w:tc>
          <w:tcPr>
            <w:tcW w:w="2061" w:type="dxa"/>
            <w:shd w:val="clear" w:color="auto" w:fill="auto"/>
          </w:tcPr>
          <w:p w:rsidR="001E0091" w:rsidRPr="00462E5C" w:rsidRDefault="001E0091" w:rsidP="002268E3">
            <w:pPr>
              <w:jc w:val="center"/>
              <w:rPr>
                <w:sz w:val="28"/>
              </w:rPr>
            </w:pPr>
            <w:r w:rsidRPr="00462E5C">
              <w:rPr>
                <w:sz w:val="28"/>
                <w:lang w:eastAsia="ru-RU"/>
              </w:rPr>
              <w:t>122</w:t>
            </w:r>
            <w:r>
              <w:rPr>
                <w:sz w:val="28"/>
                <w:lang w:eastAsia="ru-RU"/>
              </w:rPr>
              <w:t xml:space="preserve"> </w:t>
            </w:r>
            <w:r w:rsidRPr="00462E5C">
              <w:rPr>
                <w:sz w:val="28"/>
                <w:lang w:eastAsia="ru-RU"/>
              </w:rPr>
              <w:t>041,35</w:t>
            </w:r>
          </w:p>
        </w:tc>
        <w:tc>
          <w:tcPr>
            <w:tcW w:w="2261" w:type="dxa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Квартира (безвозмездное бессрочное пользование)</w:t>
            </w:r>
          </w:p>
        </w:tc>
        <w:tc>
          <w:tcPr>
            <w:tcW w:w="1392" w:type="dxa"/>
            <w:shd w:val="clear" w:color="auto" w:fill="auto"/>
          </w:tcPr>
          <w:p w:rsidR="001E0091" w:rsidRDefault="001E0091" w:rsidP="002268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</w:tc>
        <w:tc>
          <w:tcPr>
            <w:tcW w:w="2046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 w:rsidRPr="00127437">
              <w:rPr>
                <w:sz w:val="28"/>
              </w:rPr>
              <w:t>Россия</w:t>
            </w:r>
          </w:p>
        </w:tc>
        <w:tc>
          <w:tcPr>
            <w:tcW w:w="2389" w:type="dxa"/>
            <w:shd w:val="clear" w:color="auto" w:fill="auto"/>
          </w:tcPr>
          <w:p w:rsidR="001E0091" w:rsidRPr="00127437" w:rsidRDefault="001E0091" w:rsidP="002268E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1E0091" w:rsidRPr="00127437" w:rsidRDefault="001E0091">
      <w:pPr>
        <w:rPr>
          <w:sz w:val="28"/>
        </w:rPr>
      </w:pPr>
    </w:p>
    <w:p w:rsidR="001E0091" w:rsidRPr="00A45208" w:rsidRDefault="001E0091" w:rsidP="0076561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С</w:t>
      </w:r>
      <w:r w:rsidRPr="00A45208">
        <w:rPr>
          <w:b/>
          <w:sz w:val="28"/>
        </w:rPr>
        <w:t>ведения</w:t>
      </w:r>
    </w:p>
    <w:p w:rsidR="001E0091" w:rsidRDefault="001E0091" w:rsidP="0076561E">
      <w:pPr>
        <w:spacing w:after="0" w:line="240" w:lineRule="auto"/>
        <w:jc w:val="center"/>
        <w:rPr>
          <w:b/>
          <w:sz w:val="28"/>
        </w:rPr>
      </w:pPr>
      <w:r w:rsidRPr="00A45208">
        <w:rPr>
          <w:b/>
          <w:sz w:val="28"/>
        </w:rPr>
        <w:t>о доходах, об имуществе и обязательствах имущественного характера,</w:t>
      </w:r>
      <w:r>
        <w:rPr>
          <w:b/>
          <w:sz w:val="28"/>
        </w:rPr>
        <w:t xml:space="preserve"> </w:t>
      </w:r>
      <w:r w:rsidRPr="00A45208">
        <w:rPr>
          <w:b/>
          <w:sz w:val="28"/>
        </w:rPr>
        <w:t>представленные муниципальными служащими управления культуры города Курска</w:t>
      </w:r>
      <w:r>
        <w:rPr>
          <w:b/>
          <w:sz w:val="28"/>
        </w:rPr>
        <w:t xml:space="preserve"> </w:t>
      </w:r>
      <w:r w:rsidRPr="00A45208">
        <w:rPr>
          <w:b/>
          <w:sz w:val="28"/>
        </w:rPr>
        <w:t xml:space="preserve">за отчетный финансовый год </w:t>
      </w:r>
      <w:r>
        <w:rPr>
          <w:b/>
          <w:sz w:val="28"/>
        </w:rPr>
        <w:t xml:space="preserve"> </w:t>
      </w:r>
    </w:p>
    <w:p w:rsidR="001E0091" w:rsidRDefault="001E0091" w:rsidP="0076561E">
      <w:pPr>
        <w:spacing w:after="0" w:line="240" w:lineRule="auto"/>
        <w:jc w:val="center"/>
        <w:rPr>
          <w:b/>
          <w:sz w:val="28"/>
        </w:rPr>
      </w:pPr>
      <w:r w:rsidRPr="00A45208">
        <w:rPr>
          <w:b/>
          <w:sz w:val="28"/>
        </w:rPr>
        <w:t>с 1 января 201</w:t>
      </w:r>
      <w:r>
        <w:rPr>
          <w:b/>
          <w:sz w:val="28"/>
        </w:rPr>
        <w:t>7</w:t>
      </w:r>
      <w:r w:rsidRPr="00A45208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A45208">
        <w:rPr>
          <w:b/>
          <w:sz w:val="28"/>
        </w:rPr>
        <w:t xml:space="preserve"> года</w:t>
      </w:r>
    </w:p>
    <w:p w:rsidR="001E0091" w:rsidRDefault="001E0091" w:rsidP="0076561E">
      <w:pPr>
        <w:spacing w:after="0" w:line="240" w:lineRule="auto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8"/>
        <w:gridCol w:w="2437"/>
        <w:gridCol w:w="1859"/>
        <w:gridCol w:w="1800"/>
        <w:gridCol w:w="1969"/>
        <w:gridCol w:w="1782"/>
        <w:gridCol w:w="1830"/>
        <w:gridCol w:w="2127"/>
      </w:tblGrid>
      <w:tr w:rsidR="001E0091" w:rsidRPr="003527FF" w:rsidTr="003527FF">
        <w:trPr>
          <w:tblHeader/>
        </w:trPr>
        <w:tc>
          <w:tcPr>
            <w:tcW w:w="1128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№ п/п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Фамилия, имя, отчество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Должность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Общая сумма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деклариро-ванного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годового дохода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за 201</w:t>
            </w:r>
            <w:r>
              <w:rPr>
                <w:b/>
                <w:lang w:val="en-US"/>
              </w:rPr>
              <w:t>7</w:t>
            </w:r>
            <w:r w:rsidRPr="003527FF">
              <w:rPr>
                <w:b/>
              </w:rPr>
              <w:t xml:space="preserve"> год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(руб.)</w:t>
            </w:r>
          </w:p>
        </w:tc>
        <w:tc>
          <w:tcPr>
            <w:tcW w:w="5458" w:type="dxa"/>
            <w:gridSpan w:val="3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Перечень объектов недвижимого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E0091" w:rsidRPr="003527FF" w:rsidTr="003527FF">
        <w:trPr>
          <w:tblHeader/>
        </w:trPr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Вид объекта недвижимости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lang w:val="en-US"/>
              </w:rPr>
            </w:pPr>
            <w:r w:rsidRPr="003527FF">
              <w:rPr>
                <w:b/>
              </w:rPr>
              <w:t xml:space="preserve">Площадь 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(кв. м)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rPr>
                <w:b/>
              </w:rPr>
              <w:t>Страна расположения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E0091" w:rsidRPr="003527FF" w:rsidTr="003527FF">
        <w:tc>
          <w:tcPr>
            <w:tcW w:w="1128" w:type="dxa"/>
            <w:vMerge w:val="restart"/>
            <w:shd w:val="clear" w:color="auto" w:fill="auto"/>
          </w:tcPr>
          <w:p w:rsidR="001E0091" w:rsidRPr="003527FF" w:rsidRDefault="001E0091" w:rsidP="001E009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Мазаева Ирина Александровна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Начальник управления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752459,29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Земельный участок  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1000,0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нет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Жилой дом 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173,6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Квартира (в пользовании)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67,8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t>супруг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817832,81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Жилой дом (в пользовании)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173,6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</w:pPr>
            <w:r w:rsidRPr="003527FF">
              <w:t xml:space="preserve">Автомобиль  легковой </w:t>
            </w:r>
          </w:p>
          <w:p w:rsidR="001E0091" w:rsidRPr="003527FF" w:rsidRDefault="001E0091" w:rsidP="003527FF">
            <w:pPr>
              <w:spacing w:after="0" w:line="240" w:lineRule="auto"/>
              <w:rPr>
                <w:b/>
                <w:sz w:val="28"/>
              </w:rPr>
            </w:pPr>
            <w:r w:rsidRPr="003527FF">
              <w:t>Пежо 407, 2005 г.в. (индивидуальная собственность)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Земельный участок (в пользовнии)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1000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</w:pPr>
          </w:p>
        </w:tc>
      </w:tr>
      <w:tr w:rsidR="001E0091" w:rsidRPr="003527FF" w:rsidTr="003527FF">
        <w:tc>
          <w:tcPr>
            <w:tcW w:w="1128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2.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Барламова Любовь Владимировна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Заместитель начальника управления культуры города Курска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784261,93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Садово-огородный участок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1000,0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нет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Квартира (общая долевая собственность – ½ с супругом и сыном)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60,9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супруг</w:t>
            </w:r>
          </w:p>
        </w:tc>
        <w:tc>
          <w:tcPr>
            <w:tcW w:w="183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 xml:space="preserve">219230,44                                                                                                                          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Квартира (общая долевая собственность – ¼ с супругой и сыном)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60,9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нет</w:t>
            </w:r>
          </w:p>
        </w:tc>
      </w:tr>
      <w:tr w:rsidR="001E0091" w:rsidRPr="003527FF" w:rsidTr="003527FF">
        <w:tc>
          <w:tcPr>
            <w:tcW w:w="1128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3.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Лузина Татьяна Юрьевна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Заместитель начальника управления – начальник отдела экономики и финансов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573761,10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Квартира 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jc w:val="center"/>
            </w:pPr>
            <w:r w:rsidRPr="003527FF">
              <w:t>70,0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нет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jc w:val="center"/>
              <w:rPr>
                <w:color w:val="C00000"/>
              </w:rPr>
            </w:pPr>
            <w:r w:rsidRPr="003527FF">
              <w:t>Квартира (в пользовании)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jc w:val="center"/>
            </w:pPr>
            <w:r w:rsidRPr="003527FF">
              <w:t>73,2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 xml:space="preserve">Земельный участок 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(в пользовании)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522,0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t>супруг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309445,79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 xml:space="preserve">Земельный участок 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522,0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Автомобиль легковой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rPr>
                <w:lang w:val="en-US"/>
              </w:rPr>
              <w:t>HYUNDAI</w:t>
            </w:r>
            <w:r w:rsidRPr="003527FF">
              <w:t xml:space="preserve"> </w:t>
            </w:r>
            <w:r w:rsidRPr="003527FF">
              <w:rPr>
                <w:lang w:val="en-US"/>
              </w:rPr>
              <w:t>SOLARIS</w:t>
            </w:r>
            <w:r w:rsidRPr="003527FF">
              <w:t xml:space="preserve">, 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2015 г. в. (индивидуальная собственность)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Квартира 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73,2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Дом (нежилой)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25,4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</w:tr>
      <w:tr w:rsidR="001E0091" w:rsidRPr="003527FF" w:rsidTr="003527FF">
        <w:tc>
          <w:tcPr>
            <w:tcW w:w="1128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4.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Алябьева Ирина Витальевна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 xml:space="preserve">Начальник отдела художественно-эстетического образования и социально-культурной </w:t>
            </w:r>
            <w:r w:rsidRPr="003527FF">
              <w:lastRenderedPageBreak/>
              <w:t xml:space="preserve">деятельности управления культуры города Курска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lastRenderedPageBreak/>
              <w:t>486576,34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Земельный участок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1000,0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t>нет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Жилой дом 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155,4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Земельный участок (аренда)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399,0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</w:tr>
      <w:tr w:rsidR="001E0091" w:rsidRPr="003527FF" w:rsidTr="003527FF">
        <w:tc>
          <w:tcPr>
            <w:tcW w:w="1128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lastRenderedPageBreak/>
              <w:t>5.</w:t>
            </w:r>
          </w:p>
        </w:tc>
        <w:tc>
          <w:tcPr>
            <w:tcW w:w="243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  <w:r w:rsidRPr="003527FF">
              <w:rPr>
                <w:b/>
              </w:rPr>
              <w:t>Емельянова Анна Ивановна</w:t>
            </w:r>
          </w:p>
        </w:tc>
        <w:tc>
          <w:tcPr>
            <w:tcW w:w="1836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Начальник отдела материально-технического развития и инновационных технологий управления культуры города Курска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307698,29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Земельный участок приусадебный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4000,0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3527FF">
              <w:t>нет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Жилой дом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(индивидуальная собственность)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83,6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</w:tr>
      <w:tr w:rsidR="001E0091" w:rsidRPr="003527FF" w:rsidTr="003527FF">
        <w:trPr>
          <w:trHeight w:val="531"/>
        </w:trPr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супруг</w:t>
            </w: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334201,19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Квартира (в пользовании)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46,2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 xml:space="preserve">Автомобиль легковой </w:t>
            </w:r>
            <w:r w:rsidRPr="003527FF">
              <w:rPr>
                <w:lang w:val="en-US"/>
              </w:rPr>
              <w:t>DEY</w:t>
            </w:r>
            <w:r w:rsidRPr="003527FF">
              <w:t xml:space="preserve"> </w:t>
            </w:r>
            <w:r w:rsidRPr="003527FF">
              <w:rPr>
                <w:lang w:val="en-US"/>
              </w:rPr>
              <w:t>NEXYA</w:t>
            </w:r>
            <w:r w:rsidRPr="003527FF">
              <w:t>, седан, 2004 г.в.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(индивидуальная собственность)</w:t>
            </w:r>
          </w:p>
        </w:tc>
      </w:tr>
      <w:tr w:rsidR="001E0091" w:rsidRPr="003527FF" w:rsidTr="003527FF">
        <w:tc>
          <w:tcPr>
            <w:tcW w:w="1128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37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дочь</w:t>
            </w:r>
          </w:p>
        </w:tc>
        <w:tc>
          <w:tcPr>
            <w:tcW w:w="1836" w:type="dxa"/>
            <w:vMerge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</w:p>
        </w:tc>
        <w:tc>
          <w:tcPr>
            <w:tcW w:w="180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95130,96</w:t>
            </w:r>
          </w:p>
        </w:tc>
        <w:tc>
          <w:tcPr>
            <w:tcW w:w="1846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Жилой дом</w:t>
            </w:r>
          </w:p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(в пользовании)</w:t>
            </w:r>
          </w:p>
        </w:tc>
        <w:tc>
          <w:tcPr>
            <w:tcW w:w="1782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83,6</w:t>
            </w:r>
          </w:p>
        </w:tc>
        <w:tc>
          <w:tcPr>
            <w:tcW w:w="1830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РФ</w:t>
            </w:r>
          </w:p>
        </w:tc>
        <w:tc>
          <w:tcPr>
            <w:tcW w:w="2127" w:type="dxa"/>
            <w:shd w:val="clear" w:color="auto" w:fill="auto"/>
          </w:tcPr>
          <w:p w:rsidR="001E0091" w:rsidRPr="003527FF" w:rsidRDefault="001E0091" w:rsidP="003527FF">
            <w:pPr>
              <w:spacing w:after="0" w:line="240" w:lineRule="auto"/>
              <w:jc w:val="center"/>
            </w:pPr>
            <w:r w:rsidRPr="003527FF">
              <w:t>нет</w:t>
            </w:r>
          </w:p>
        </w:tc>
      </w:tr>
    </w:tbl>
    <w:p w:rsidR="001E0091" w:rsidRDefault="001E0091" w:rsidP="0076561E">
      <w:pPr>
        <w:spacing w:after="0" w:line="240" w:lineRule="auto"/>
        <w:jc w:val="center"/>
        <w:rPr>
          <w:b/>
          <w:sz w:val="28"/>
        </w:rPr>
      </w:pPr>
    </w:p>
    <w:p w:rsidR="001E0091" w:rsidRDefault="001E0091" w:rsidP="0076561E">
      <w:pPr>
        <w:spacing w:after="0" w:line="240" w:lineRule="auto"/>
        <w:jc w:val="center"/>
        <w:rPr>
          <w:b/>
          <w:sz w:val="28"/>
        </w:rPr>
      </w:pPr>
    </w:p>
    <w:p w:rsidR="001E0091" w:rsidRDefault="001E0091" w:rsidP="0076561E">
      <w:pPr>
        <w:spacing w:after="0" w:line="240" w:lineRule="auto"/>
        <w:jc w:val="center"/>
        <w:rPr>
          <w:b/>
          <w:sz w:val="28"/>
        </w:rPr>
      </w:pPr>
    </w:p>
    <w:p w:rsidR="001E0091" w:rsidRDefault="001E0091" w:rsidP="0076561E">
      <w:pPr>
        <w:jc w:val="both"/>
        <w:rPr>
          <w:sz w:val="28"/>
        </w:rPr>
      </w:pPr>
      <w:r>
        <w:rPr>
          <w:sz w:val="28"/>
        </w:rPr>
        <w:t>И.о. н</w:t>
      </w:r>
      <w:r w:rsidRPr="000A2F5D">
        <w:rPr>
          <w:sz w:val="28"/>
        </w:rPr>
        <w:t>ачальник</w:t>
      </w:r>
      <w:r>
        <w:rPr>
          <w:sz w:val="28"/>
        </w:rPr>
        <w:t>а</w:t>
      </w:r>
      <w:r w:rsidRPr="000A2F5D">
        <w:rPr>
          <w:sz w:val="28"/>
        </w:rPr>
        <w:t xml:space="preserve"> управления культуры города Курска   </w:t>
      </w:r>
      <w:r>
        <w:rPr>
          <w:sz w:val="28"/>
        </w:rPr>
        <w:t xml:space="preserve">                                                                              Л.В. Барламова</w:t>
      </w:r>
    </w:p>
    <w:p w:rsidR="001E0091" w:rsidRDefault="001E0091" w:rsidP="00A14C5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</w:p>
    <w:p w:rsidR="001E0091" w:rsidRDefault="001E0091" w:rsidP="00A14C55">
      <w:pPr>
        <w:spacing w:after="0" w:line="240" w:lineRule="auto"/>
        <w:jc w:val="both"/>
        <w:rPr>
          <w:sz w:val="20"/>
          <w:szCs w:val="20"/>
        </w:rPr>
      </w:pPr>
    </w:p>
    <w:p w:rsidR="001E0091" w:rsidRDefault="001E0091" w:rsidP="00A14C5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Н.Н.Коваленко </w:t>
      </w:r>
    </w:p>
    <w:p w:rsidR="001E0091" w:rsidRPr="000A2F5D" w:rsidRDefault="001E0091" w:rsidP="00A14C55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70-62-60</w:t>
      </w:r>
    </w:p>
    <w:p w:rsidR="001E0091" w:rsidRPr="00E50232" w:rsidRDefault="001E0091" w:rsidP="001C60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>Сведения о доходах, об имуществе и обязательствах имущественного характера, представленные</w:t>
      </w:r>
    </w:p>
    <w:p w:rsidR="001E0091" w:rsidRDefault="001E0091" w:rsidP="00504E9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lastRenderedPageBreak/>
        <w:t xml:space="preserve">муниципальными служащими </w:t>
      </w:r>
      <w:r>
        <w:rPr>
          <w:b/>
          <w:bCs/>
          <w:color w:val="333333"/>
          <w:sz w:val="28"/>
        </w:rPr>
        <w:t xml:space="preserve">управления муниципального контроля  города Курска за </w:t>
      </w:r>
      <w:r w:rsidRPr="00E50232">
        <w:rPr>
          <w:b/>
          <w:bCs/>
          <w:color w:val="333333"/>
          <w:sz w:val="28"/>
        </w:rPr>
        <w:t xml:space="preserve"> отчетный финансовый год</w:t>
      </w:r>
      <w:r>
        <w:rPr>
          <w:b/>
          <w:bCs/>
          <w:color w:val="333333"/>
          <w:sz w:val="28"/>
        </w:rPr>
        <w:t xml:space="preserve">  с 1 января 2017 года по 31 декабря 2017</w:t>
      </w:r>
      <w:r w:rsidRPr="00E50232">
        <w:rPr>
          <w:b/>
          <w:bCs/>
          <w:color w:val="333333"/>
          <w:sz w:val="28"/>
        </w:rPr>
        <w:t xml:space="preserve"> года</w:t>
      </w:r>
    </w:p>
    <w:p w:rsidR="001E0091" w:rsidRDefault="001E0091" w:rsidP="00504E92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2693"/>
        <w:gridCol w:w="1701"/>
        <w:gridCol w:w="2835"/>
        <w:gridCol w:w="1418"/>
        <w:gridCol w:w="2268"/>
        <w:gridCol w:w="2551"/>
      </w:tblGrid>
      <w:tr w:rsidR="001E0091" w:rsidRPr="00ED011B" w:rsidTr="0057213A">
        <w:tc>
          <w:tcPr>
            <w:tcW w:w="2269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Фамилия, имя,</w:t>
            </w:r>
          </w:p>
          <w:p w:rsidR="001E0091" w:rsidRPr="00ED011B" w:rsidRDefault="001E0091" w:rsidP="00AA60D0">
            <w:pPr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отчество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Общая сумма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декларированного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годового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дохода за</w:t>
            </w:r>
          </w:p>
          <w:p w:rsidR="001E0091" w:rsidRPr="00ED011B" w:rsidRDefault="001E0091" w:rsidP="00D81A5A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2017</w:t>
            </w:r>
            <w:r w:rsidRPr="00ED011B">
              <w:rPr>
                <w:sz w:val="28"/>
              </w:rPr>
              <w:t xml:space="preserve"> г. (руб.)</w:t>
            </w:r>
          </w:p>
        </w:tc>
        <w:tc>
          <w:tcPr>
            <w:tcW w:w="6521" w:type="dxa"/>
            <w:gridSpan w:val="3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Перечень объектов недвижимого имущества,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принадлежащих на праве собственности или</w:t>
            </w:r>
          </w:p>
          <w:p w:rsidR="001E0091" w:rsidRPr="00ED011B" w:rsidRDefault="001E0091" w:rsidP="00AA60D0">
            <w:pPr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Перечень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транспортных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средств,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принадлежащих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на праве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собственности</w:t>
            </w:r>
          </w:p>
          <w:p w:rsidR="001E0091" w:rsidRPr="00ED011B" w:rsidRDefault="001E0091" w:rsidP="00AA60D0">
            <w:pPr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(вид, марка)</w:t>
            </w:r>
          </w:p>
        </w:tc>
      </w:tr>
      <w:tr w:rsidR="001E0091" w:rsidRPr="00ED011B" w:rsidTr="0057213A">
        <w:tc>
          <w:tcPr>
            <w:tcW w:w="2269" w:type="dxa"/>
            <w:vMerge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vMerge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Вид объектов</w:t>
            </w:r>
          </w:p>
          <w:p w:rsidR="001E0091" w:rsidRPr="00ED011B" w:rsidRDefault="001E0091" w:rsidP="00AA60D0">
            <w:pPr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недвижимости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Площадь</w:t>
            </w:r>
          </w:p>
          <w:p w:rsidR="001E0091" w:rsidRPr="00ED011B" w:rsidRDefault="001E0091" w:rsidP="00AA60D0">
            <w:pPr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(кв. м)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Страна</w:t>
            </w:r>
          </w:p>
          <w:p w:rsidR="001E0091" w:rsidRPr="00ED011B" w:rsidRDefault="001E0091" w:rsidP="00AA60D0">
            <w:pPr>
              <w:spacing w:after="0" w:line="240" w:lineRule="auto"/>
              <w:rPr>
                <w:sz w:val="28"/>
              </w:rPr>
            </w:pPr>
            <w:r w:rsidRPr="00ED011B">
              <w:rPr>
                <w:sz w:val="28"/>
              </w:rPr>
              <w:t>расположения</w:t>
            </w:r>
          </w:p>
        </w:tc>
        <w:tc>
          <w:tcPr>
            <w:tcW w:w="2551" w:type="dxa"/>
            <w:vMerge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3B78BC">
        <w:trPr>
          <w:trHeight w:val="990"/>
        </w:trPr>
        <w:tc>
          <w:tcPr>
            <w:tcW w:w="2269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Поляков Александр Николаевич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Начальник управления</w:t>
            </w:r>
          </w:p>
        </w:tc>
        <w:tc>
          <w:tcPr>
            <w:tcW w:w="1701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1416223</w:t>
            </w:r>
          </w:p>
        </w:tc>
        <w:tc>
          <w:tcPr>
            <w:tcW w:w="2835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пользование)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1E0091" w:rsidRPr="007138A7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CHANGAN</w:t>
            </w:r>
            <w:r w:rsidRPr="004E362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CS</w:t>
            </w:r>
            <w:r w:rsidRPr="004E3620">
              <w:rPr>
                <w:sz w:val="28"/>
              </w:rPr>
              <w:t>35 (</w:t>
            </w:r>
            <w:r>
              <w:rPr>
                <w:sz w:val="28"/>
              </w:rPr>
              <w:t>индивидуальная собственность)</w:t>
            </w:r>
          </w:p>
        </w:tc>
      </w:tr>
      <w:tr w:rsidR="001E0091" w:rsidRPr="00ED011B" w:rsidTr="0057213A">
        <w:trPr>
          <w:trHeight w:val="2130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(безвозмездное, бессрочное 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617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71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35,3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Pr="00ED011B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143902</w:t>
            </w:r>
          </w:p>
        </w:tc>
        <w:tc>
          <w:tcPr>
            <w:tcW w:w="2835" w:type="dxa"/>
          </w:tcPr>
          <w:p w:rsidR="001E0091" w:rsidRPr="00ED011B" w:rsidRDefault="001E0091" w:rsidP="00713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77,1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1B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366A">
              <w:rPr>
                <w:sz w:val="28"/>
              </w:rPr>
              <w:t>Земельный участок под ИЖС  (индивидуальная</w:t>
            </w:r>
            <w:r>
              <w:rPr>
                <w:sz w:val="28"/>
              </w:rPr>
              <w:t xml:space="preserve"> собственность</w:t>
            </w:r>
            <w:r w:rsidRPr="0028366A">
              <w:rPr>
                <w:sz w:val="28"/>
              </w:rPr>
              <w:t>)</w:t>
            </w:r>
          </w:p>
          <w:p w:rsidR="001E0091" w:rsidRDefault="001E0091" w:rsidP="001B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1B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1B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617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267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Pr="0028366A" w:rsidRDefault="001E0091" w:rsidP="00267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62,6 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Ашурков Сергей Петрович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Заместитель начальника управления – начальник отдела проверок муниципального жилищного фонда</w:t>
            </w:r>
          </w:p>
        </w:tc>
        <w:tc>
          <w:tcPr>
            <w:tcW w:w="1701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754986,58</w:t>
            </w:r>
          </w:p>
        </w:tc>
        <w:tc>
          <w:tcPr>
            <w:tcW w:w="2835" w:type="dxa"/>
          </w:tcPr>
          <w:p w:rsidR="001E0091" w:rsidRPr="00ED011B" w:rsidRDefault="001E0091" w:rsidP="00D9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366A">
              <w:rPr>
                <w:sz w:val="28"/>
              </w:rPr>
              <w:t xml:space="preserve">Земельный участок  под  ИЖС  </w:t>
            </w:r>
            <w:r>
              <w:rPr>
                <w:sz w:val="28"/>
              </w:rPr>
              <w:t>(безвозмездное, бессрочное пользование)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FF7D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E87D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135.1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E002C2">
        <w:trPr>
          <w:trHeight w:val="1260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D92B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(индивидуальная собственность)</w:t>
            </w:r>
          </w:p>
          <w:p w:rsidR="001E0091" w:rsidRPr="00DF6123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19,3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036D11">
            <w:pPr>
              <w:spacing w:after="0" w:line="240" w:lineRule="auto"/>
              <w:rPr>
                <w:sz w:val="28"/>
              </w:rPr>
            </w:pPr>
          </w:p>
        </w:tc>
      </w:tr>
      <w:tr w:rsidR="001E0091" w:rsidRPr="00ED011B" w:rsidTr="00E002C2">
        <w:trPr>
          <w:trHeight w:val="1260"/>
        </w:trPr>
        <w:tc>
          <w:tcPr>
            <w:tcW w:w="2269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1343773,53</w:t>
            </w:r>
          </w:p>
        </w:tc>
        <w:tc>
          <w:tcPr>
            <w:tcW w:w="2835" w:type="dxa"/>
          </w:tcPr>
          <w:p w:rsidR="001E0091" w:rsidRDefault="001E0091" w:rsidP="00E97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366A">
              <w:rPr>
                <w:sz w:val="28"/>
              </w:rPr>
              <w:t>Земельный участок  под  ИЖС  (индивидуальная</w:t>
            </w:r>
            <w:r>
              <w:rPr>
                <w:sz w:val="28"/>
              </w:rPr>
              <w:t xml:space="preserve"> собственность</w:t>
            </w:r>
            <w:r w:rsidRPr="0028366A">
              <w:rPr>
                <w:sz w:val="28"/>
              </w:rPr>
              <w:t>)</w:t>
            </w:r>
          </w:p>
          <w:p w:rsidR="001E0091" w:rsidRPr="00ED011B" w:rsidRDefault="001E0091" w:rsidP="00E97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C868E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1E0091" w:rsidRPr="00ED011B" w:rsidRDefault="001E0091" w:rsidP="00036D1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Автомобиль «Хендэ Крета» (индивидуальная собственность) </w:t>
            </w:r>
          </w:p>
        </w:tc>
      </w:tr>
      <w:tr w:rsidR="001E0091" w:rsidRPr="00ED011B" w:rsidTr="0057213A">
        <w:trPr>
          <w:trHeight w:val="1635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DF6123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135,1</w:t>
            </w:r>
          </w:p>
        </w:tc>
        <w:tc>
          <w:tcPr>
            <w:tcW w:w="2268" w:type="dxa"/>
          </w:tcPr>
          <w:p w:rsidR="001E0091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 Россия </w:t>
            </w:r>
          </w:p>
        </w:tc>
        <w:tc>
          <w:tcPr>
            <w:tcW w:w="2551" w:type="dxa"/>
          </w:tcPr>
          <w:p w:rsidR="001E0091" w:rsidRDefault="001E0091" w:rsidP="00E002C2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E002C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Автомобиль «Хонда ЦРВ» (индивидуальная собственность)</w:t>
            </w:r>
          </w:p>
        </w:tc>
      </w:tr>
      <w:tr w:rsidR="001E0091" w:rsidRPr="00ED011B" w:rsidTr="0057213A">
        <w:trPr>
          <w:trHeight w:val="1635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A6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A65E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2268" w:type="dxa"/>
          </w:tcPr>
          <w:p w:rsidR="001E0091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E002C2">
            <w:pPr>
              <w:spacing w:after="0" w:line="240" w:lineRule="auto"/>
              <w:rPr>
                <w:sz w:val="28"/>
              </w:rPr>
            </w:pPr>
          </w:p>
        </w:tc>
      </w:tr>
      <w:tr w:rsidR="001E0091" w:rsidRPr="00ED011B" w:rsidTr="00AD4A7B">
        <w:trPr>
          <w:trHeight w:val="1479"/>
        </w:trPr>
        <w:tc>
          <w:tcPr>
            <w:tcW w:w="2269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Сальков Владимир Павлович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Заместитель начальника управления  - начальник отдела дорожного контроля</w:t>
            </w:r>
          </w:p>
        </w:tc>
        <w:tc>
          <w:tcPr>
            <w:tcW w:w="1701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570422,12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8366A">
              <w:rPr>
                <w:sz w:val="28"/>
              </w:rPr>
              <w:t>Земельный участок  под  ИЖС  (индивидуальная</w:t>
            </w:r>
            <w:r>
              <w:rPr>
                <w:sz w:val="28"/>
              </w:rPr>
              <w:t xml:space="preserve"> собственность</w:t>
            </w:r>
            <w:r w:rsidRPr="0028366A">
              <w:rPr>
                <w:sz w:val="28"/>
              </w:rPr>
              <w:t>)</w:t>
            </w:r>
          </w:p>
          <w:p w:rsidR="001E0091" w:rsidRPr="00ED011B" w:rsidRDefault="001E0091" w:rsidP="003A12D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1087,5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E002C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E002C2">
        <w:trPr>
          <w:trHeight w:val="2370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AD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Pr="0028366A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D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333,9</w:t>
            </w:r>
          </w:p>
        </w:tc>
        <w:tc>
          <w:tcPr>
            <w:tcW w:w="2268" w:type="dxa"/>
          </w:tcPr>
          <w:p w:rsidR="001E0091" w:rsidRDefault="001E0091" w:rsidP="00AD4A7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 Россия</w:t>
            </w:r>
          </w:p>
        </w:tc>
        <w:tc>
          <w:tcPr>
            <w:tcW w:w="2551" w:type="dxa"/>
          </w:tcPr>
          <w:p w:rsidR="001E0091" w:rsidRDefault="001E0091" w:rsidP="00AD4A7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      нет</w:t>
            </w:r>
          </w:p>
          <w:p w:rsidR="001E0091" w:rsidRDefault="001E0091" w:rsidP="00AD4A7B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D4A7B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D4A7B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D4A7B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D4A7B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302CBE">
        <w:trPr>
          <w:trHeight w:val="1695"/>
        </w:trPr>
        <w:tc>
          <w:tcPr>
            <w:tcW w:w="2269" w:type="dxa"/>
            <w:vMerge w:val="restart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693" w:type="dxa"/>
            <w:vMerge w:val="restart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835" w:type="dxa"/>
          </w:tcPr>
          <w:p w:rsidR="001E0091" w:rsidRPr="00ED011B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 (безвозмездное, бессрочное пользование)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1087,5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BF70A5">
        <w:trPr>
          <w:trHeight w:val="416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пользование)</w:t>
            </w:r>
          </w:p>
          <w:p w:rsidR="001E0091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Pr="0028366A" w:rsidRDefault="001E0091" w:rsidP="00302CB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333,9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rPr>
          <w:trHeight w:val="1065"/>
        </w:trPr>
        <w:tc>
          <w:tcPr>
            <w:tcW w:w="2269" w:type="dxa"/>
            <w:vMerge w:val="restart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Александрова Наталья Анатольевна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Начальник информационно-аналитического отдела</w:t>
            </w:r>
          </w:p>
        </w:tc>
        <w:tc>
          <w:tcPr>
            <w:tcW w:w="1701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570608</w:t>
            </w:r>
          </w:p>
        </w:tc>
        <w:tc>
          <w:tcPr>
            <w:tcW w:w="2835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  <w:r>
              <w:rPr>
                <w:sz w:val="28"/>
              </w:rPr>
              <w:lastRenderedPageBreak/>
              <w:t>(индивидуальная собственность)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252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 (индивидуальная собственность)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6C259F" w:rsidTr="00E15A65">
        <w:trPr>
          <w:trHeight w:val="1365"/>
        </w:trPr>
        <w:tc>
          <w:tcPr>
            <w:tcW w:w="2269" w:type="dxa"/>
            <w:vMerge w:val="restart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905854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(совместная собственность)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1" w:type="dxa"/>
          </w:tcPr>
          <w:p w:rsidR="001E0091" w:rsidRPr="006C259F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6C259F">
              <w:rPr>
                <w:sz w:val="28"/>
              </w:rPr>
              <w:t>/</w:t>
            </w:r>
            <w:r>
              <w:rPr>
                <w:sz w:val="28"/>
              </w:rPr>
              <w:t>м</w:t>
            </w:r>
            <w:r w:rsidRPr="006C259F">
              <w:rPr>
                <w:sz w:val="28"/>
              </w:rPr>
              <w:t xml:space="preserve"> «</w:t>
            </w:r>
            <w:r>
              <w:rPr>
                <w:sz w:val="28"/>
                <w:lang w:val="en-US"/>
              </w:rPr>
              <w:t>Sang</w:t>
            </w:r>
            <w:r w:rsidRPr="006C259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Yong</w:t>
            </w:r>
            <w:r w:rsidRPr="006C259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Kyron</w:t>
            </w:r>
            <w:r w:rsidRPr="006C259F">
              <w:rPr>
                <w:sz w:val="28"/>
              </w:rPr>
              <w:t>»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</w:tr>
      <w:tr w:rsidR="001E0091" w:rsidRPr="006C259F" w:rsidTr="00E15A65">
        <w:trPr>
          <w:trHeight w:val="1404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Pr="00E15A65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пользование)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252</w:t>
            </w:r>
          </w:p>
        </w:tc>
        <w:tc>
          <w:tcPr>
            <w:tcW w:w="2268" w:type="dxa"/>
          </w:tcPr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6C259F" w:rsidTr="00BF70A5">
        <w:trPr>
          <w:trHeight w:val="274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 (безвозмездное, бессрочное пользование)</w:t>
            </w: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1000</w:t>
            </w:r>
          </w:p>
        </w:tc>
        <w:tc>
          <w:tcPr>
            <w:tcW w:w="2268" w:type="dxa"/>
          </w:tcPr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15A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сын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4096</w:t>
            </w:r>
          </w:p>
        </w:tc>
        <w:tc>
          <w:tcPr>
            <w:tcW w:w="2835" w:type="dxa"/>
          </w:tcPr>
          <w:p w:rsidR="001E0091" w:rsidRPr="00ED011B" w:rsidRDefault="001E0091" w:rsidP="00504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 пользование)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252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Pr="00ED011B" w:rsidRDefault="001E0091" w:rsidP="003B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под ИЖС (безвозмездное, бессрочное пользование)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1 000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Емельянова Людмила Анатольевна</w:t>
            </w:r>
          </w:p>
        </w:tc>
        <w:tc>
          <w:tcPr>
            <w:tcW w:w="2693" w:type="dxa"/>
          </w:tcPr>
          <w:p w:rsidR="001E0091" w:rsidRPr="0057213A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 w:val="28"/>
              </w:rPr>
              <w:t>Главный специалист-эксперт отдела проверок муниципального жилищного фонда</w:t>
            </w:r>
          </w:p>
        </w:tc>
        <w:tc>
          <w:tcPr>
            <w:tcW w:w="170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681669,66</w:t>
            </w:r>
          </w:p>
        </w:tc>
        <w:tc>
          <w:tcPr>
            <w:tcW w:w="2835" w:type="dxa"/>
          </w:tcPr>
          <w:p w:rsidR="001E0091" w:rsidRDefault="001E0091" w:rsidP="006C2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Pr="00ED011B" w:rsidRDefault="001E0091" w:rsidP="003B4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53,8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1000+/-11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1000+/-11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1000+/-11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Семыкин Александр Анатольевич</w:t>
            </w: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Заместитель начальника отдела проверок муниципального жилищного фонда</w:t>
            </w:r>
          </w:p>
        </w:tc>
        <w:tc>
          <w:tcPr>
            <w:tcW w:w="1701" w:type="dxa"/>
          </w:tcPr>
          <w:p w:rsidR="001E0091" w:rsidRPr="003D4A49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394</w:t>
            </w:r>
            <w:r>
              <w:rPr>
                <w:sz w:val="28"/>
                <w:lang w:val="en-US"/>
              </w:rPr>
              <w:t>648</w:t>
            </w:r>
            <w:r>
              <w:rPr>
                <w:sz w:val="28"/>
              </w:rPr>
              <w:t>,03</w:t>
            </w:r>
          </w:p>
        </w:tc>
        <w:tc>
          <w:tcPr>
            <w:tcW w:w="2835" w:type="dxa"/>
          </w:tcPr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(безвозмездное, бессрочное пользование)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2106 (индивидуальная собственность)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FB66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214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Default="001E0091" w:rsidP="00572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44,2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2A79D5">
        <w:trPr>
          <w:trHeight w:val="2955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супруга</w:t>
            </w: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95703,11</w:t>
            </w:r>
          </w:p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  <w:p w:rsidR="001E0091" w:rsidRPr="00ED011B" w:rsidRDefault="001E0091" w:rsidP="001A07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пользование)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5721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</w:p>
          <w:p w:rsidR="001E0091" w:rsidRDefault="001E0091" w:rsidP="00A35B7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2107 (индивидуальная собственность)</w:t>
            </w:r>
          </w:p>
          <w:p w:rsidR="001E0091" w:rsidRDefault="001E0091" w:rsidP="00A35B7B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Pr="00ED011B" w:rsidRDefault="001E0091" w:rsidP="005721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ВАЗ 2114 (индивидуальная собственность)</w:t>
            </w:r>
          </w:p>
        </w:tc>
      </w:tr>
      <w:tr w:rsidR="001E0091" w:rsidRPr="00ED011B" w:rsidTr="00BF70A5">
        <w:trPr>
          <w:trHeight w:val="1266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305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5000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5721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BF70A5">
        <w:trPr>
          <w:trHeight w:val="1833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305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44,2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5721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7F2E86">
        <w:trPr>
          <w:trHeight w:val="1538"/>
        </w:trPr>
        <w:tc>
          <w:tcPr>
            <w:tcW w:w="2269" w:type="dxa"/>
          </w:tcPr>
          <w:p w:rsidR="001E0091" w:rsidRDefault="001E0091" w:rsidP="002A79D5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2A79D5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  <w:p w:rsidR="001E0091" w:rsidRDefault="001E0091" w:rsidP="002A79D5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2A79D5">
            <w:pPr>
              <w:spacing w:after="0" w:line="240" w:lineRule="auto"/>
              <w:rPr>
                <w:b/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2A79D5">
            <w:pPr>
              <w:spacing w:after="0" w:line="240" w:lineRule="auto"/>
              <w:rPr>
                <w:sz w:val="28"/>
              </w:rPr>
            </w:pPr>
          </w:p>
          <w:p w:rsidR="001E0091" w:rsidRDefault="001E0091" w:rsidP="002A79D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нет</w:t>
            </w:r>
          </w:p>
        </w:tc>
        <w:tc>
          <w:tcPr>
            <w:tcW w:w="2835" w:type="dxa"/>
          </w:tcPr>
          <w:p w:rsidR="001E0091" w:rsidRDefault="001E0091" w:rsidP="002A7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2A7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пользование)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2A79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1E0091" w:rsidRDefault="001E0091" w:rsidP="002A79D5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2A79D5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2A79D5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57213A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1A07C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нет</w:t>
            </w:r>
          </w:p>
        </w:tc>
        <w:tc>
          <w:tcPr>
            <w:tcW w:w="2835" w:type="dxa"/>
          </w:tcPr>
          <w:p w:rsidR="001E0091" w:rsidRDefault="001E0091" w:rsidP="002A79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(безвозмездное, бессрочное пользование)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57213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330B17">
        <w:trPr>
          <w:trHeight w:val="1515"/>
        </w:trPr>
        <w:tc>
          <w:tcPr>
            <w:tcW w:w="2269" w:type="dxa"/>
            <w:vMerge w:val="restart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Звегинцев Михаил Александрович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Заместитель начальника отдела дорожного контроля</w:t>
            </w:r>
          </w:p>
        </w:tc>
        <w:tc>
          <w:tcPr>
            <w:tcW w:w="1701" w:type="dxa"/>
            <w:vMerge w:val="restart"/>
          </w:tcPr>
          <w:p w:rsidR="001E0091" w:rsidRPr="0057213A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427220,38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 )</w:t>
            </w:r>
          </w:p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Pr="00ED011B" w:rsidRDefault="001E0091" w:rsidP="00330B1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1498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Форд Эскорт (индивидуальная собственность)</w:t>
            </w:r>
          </w:p>
        </w:tc>
      </w:tr>
      <w:tr w:rsidR="001E0091" w:rsidRPr="00ED011B" w:rsidTr="0057213A">
        <w:trPr>
          <w:trHeight w:val="1380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3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3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3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330B1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24,3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rPr>
          <w:trHeight w:val="1380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330B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330B1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32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супруга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Pr="0057213A" w:rsidRDefault="001E0091" w:rsidP="003A12D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73289,05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</w:tc>
        <w:tc>
          <w:tcPr>
            <w:tcW w:w="141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24,3</w:t>
            </w:r>
          </w:p>
        </w:tc>
        <w:tc>
          <w:tcPr>
            <w:tcW w:w="2268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3A12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BC4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 ), бессрочное пользование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1498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3A12D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BC4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24,3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F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 ), бессрочное пользование</w:t>
            </w:r>
          </w:p>
          <w:p w:rsidR="001E0091" w:rsidRDefault="001E0091" w:rsidP="00BC4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1498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BC4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24,3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F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 ), бессрочное пользование</w:t>
            </w:r>
          </w:p>
          <w:p w:rsidR="001E0091" w:rsidRDefault="001E0091" w:rsidP="00D32D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1498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F85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                                   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Рыльская Надежда Васильевна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Главный специалист-эксперт отдела дорожного контроля</w:t>
            </w: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492312,82 </w:t>
            </w:r>
          </w:p>
        </w:tc>
        <w:tc>
          <w:tcPr>
            <w:tcW w:w="2835" w:type="dxa"/>
          </w:tcPr>
          <w:p w:rsidR="001E0091" w:rsidRDefault="001E0091" w:rsidP="008A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8A11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Сергеева Марина </w:t>
            </w:r>
            <w:r>
              <w:rPr>
                <w:b/>
                <w:sz w:val="28"/>
              </w:rPr>
              <w:lastRenderedPageBreak/>
              <w:t>Владимировна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Начальник отдела финансово-</w:t>
            </w:r>
            <w:r>
              <w:rPr>
                <w:b/>
                <w:bCs/>
                <w:sz w:val="28"/>
              </w:rPr>
              <w:lastRenderedPageBreak/>
              <w:t>правового обеспечения</w:t>
            </w: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365996,05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(индивидуальная </w:t>
            </w:r>
            <w:r>
              <w:rPr>
                <w:sz w:val="28"/>
              </w:rPr>
              <w:lastRenderedPageBreak/>
              <w:t>собственность)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23,7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Автомобиль ВАЗ 21124 </w:t>
            </w:r>
            <w:r>
              <w:rPr>
                <w:sz w:val="28"/>
              </w:rPr>
              <w:lastRenderedPageBreak/>
              <w:t>(индивидуальная собственность)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дочь</w:t>
            </w: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1E1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DC1F9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23,7</w:t>
            </w:r>
          </w:p>
        </w:tc>
        <w:tc>
          <w:tcPr>
            <w:tcW w:w="2268" w:type="dxa"/>
          </w:tcPr>
          <w:p w:rsidR="001E0091" w:rsidRDefault="001E0091" w:rsidP="00DC1F9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        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4A1F11">
        <w:trPr>
          <w:trHeight w:val="1098"/>
        </w:trPr>
        <w:tc>
          <w:tcPr>
            <w:tcW w:w="2269" w:type="dxa"/>
            <w:vMerge w:val="restart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Цыбина Инна Константиновна</w:t>
            </w:r>
          </w:p>
        </w:tc>
        <w:tc>
          <w:tcPr>
            <w:tcW w:w="2693" w:type="dxa"/>
            <w:vMerge w:val="restart"/>
          </w:tcPr>
          <w:p w:rsidR="001E0091" w:rsidRDefault="001E0091" w:rsidP="0009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1E0091" w:rsidRDefault="001E0091" w:rsidP="0009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Главный специалист-эксперт отдела проверок муниципального жилищного фонда</w:t>
            </w:r>
          </w:p>
          <w:p w:rsidR="001E0091" w:rsidRDefault="001E0091" w:rsidP="00092B4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57206,85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rPr>
          <w:trHeight w:val="1785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092B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BA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временное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BF70A5">
        <w:trPr>
          <w:trHeight w:val="1727"/>
        </w:trPr>
        <w:tc>
          <w:tcPr>
            <w:tcW w:w="2269" w:type="dxa"/>
            <w:vMerge w:val="restart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693" w:type="dxa"/>
            <w:vMerge w:val="restart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834400,00  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Фольксваген Джета (индивидуальная собственность)</w:t>
            </w:r>
          </w:p>
        </w:tc>
      </w:tr>
      <w:tr w:rsidR="001E0091" w:rsidRPr="00ED011B" w:rsidTr="00E36A02">
        <w:trPr>
          <w:trHeight w:val="1380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Pr="00E36A02" w:rsidRDefault="001E0091" w:rsidP="00E36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36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rPr>
          <w:trHeight w:val="1185"/>
        </w:trPr>
        <w:tc>
          <w:tcPr>
            <w:tcW w:w="2269" w:type="dxa"/>
            <w:vMerge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  <w:vMerge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E36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E36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(найм, временное пользование)</w:t>
            </w: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rPr>
          <w:trHeight w:val="1185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сын</w:t>
            </w: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835" w:type="dxa"/>
          </w:tcPr>
          <w:p w:rsidR="001E0091" w:rsidRDefault="001E0091" w:rsidP="00014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  <w:p w:rsidR="001E0091" w:rsidRDefault="001E0091" w:rsidP="00E36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rPr>
          <w:trHeight w:val="1185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5" w:type="dxa"/>
          </w:tcPr>
          <w:p w:rsidR="001E0091" w:rsidRDefault="001E0091" w:rsidP="008520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(найм, временное пользование)</w:t>
            </w:r>
          </w:p>
          <w:p w:rsidR="001E0091" w:rsidRDefault="001E0091" w:rsidP="000145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Овчинникова Екатерина Алексеевна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Консультант отдела дорожного контроля – муниципальный инспектор</w:t>
            </w: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290874,94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57213A"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1535866,26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ED011B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BF70A5">
        <w:trPr>
          <w:trHeight w:val="1757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693" w:type="dxa"/>
          </w:tcPr>
          <w:p w:rsidR="001E0091" w:rsidRPr="00ED011B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835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 (безвозмездное, бессрочное пользование)</w:t>
            </w: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BF70A5">
        <w:trPr>
          <w:trHeight w:val="2446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Шалимова Наталья Валерьевна</w:t>
            </w: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Главный специалист-эксперт отдела проверок муниципального жилищного фонда</w:t>
            </w: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142617,13</w:t>
            </w:r>
          </w:p>
        </w:tc>
        <w:tc>
          <w:tcPr>
            <w:tcW w:w="2835" w:type="dxa"/>
          </w:tcPr>
          <w:p w:rsidR="001E0091" w:rsidRDefault="001E0091" w:rsidP="00FB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  <w:p w:rsidR="001E0091" w:rsidRDefault="001E0091" w:rsidP="00FB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FB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FB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FB63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Pr="00FB63F0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BF70A5">
        <w:trPr>
          <w:trHeight w:val="1466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132000</w:t>
            </w:r>
          </w:p>
        </w:tc>
        <w:tc>
          <w:tcPr>
            <w:tcW w:w="2835" w:type="dxa"/>
          </w:tcPr>
          <w:p w:rsidR="001E0091" w:rsidRDefault="001E0091" w:rsidP="00596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  <w:p w:rsidR="001E0091" w:rsidRDefault="001E0091" w:rsidP="00596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596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Форд Мондео (индивидуальная собственность)</w:t>
            </w:r>
          </w:p>
        </w:tc>
      </w:tr>
      <w:tr w:rsidR="001E0091" w:rsidRPr="00ED011B" w:rsidTr="00125FDF">
        <w:trPr>
          <w:trHeight w:val="53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Нет</w:t>
            </w:r>
          </w:p>
        </w:tc>
        <w:tc>
          <w:tcPr>
            <w:tcW w:w="2835" w:type="dxa"/>
          </w:tcPr>
          <w:p w:rsidR="001E0091" w:rsidRDefault="001E0091" w:rsidP="00125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  <w:p w:rsidR="001E0091" w:rsidRDefault="001E0091" w:rsidP="00125FD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1E0091" w:rsidRDefault="001E0091" w:rsidP="00125FD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125FDF">
        <w:trPr>
          <w:trHeight w:val="53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Новикова </w:t>
            </w: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Екатерина</w:t>
            </w:r>
          </w:p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Александровна</w:t>
            </w: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Консультант отдела дорожного контроля – муниципальный инспектор</w:t>
            </w: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265279,69</w:t>
            </w:r>
          </w:p>
        </w:tc>
        <w:tc>
          <w:tcPr>
            <w:tcW w:w="2835" w:type="dxa"/>
          </w:tcPr>
          <w:p w:rsidR="001E0091" w:rsidRDefault="001E0091" w:rsidP="00D02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125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36,9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125FDF">
        <w:trPr>
          <w:trHeight w:val="53"/>
        </w:trPr>
        <w:tc>
          <w:tcPr>
            <w:tcW w:w="2269" w:type="dxa"/>
          </w:tcPr>
          <w:p w:rsidR="001E0091" w:rsidRDefault="001E0091" w:rsidP="00AA60D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693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нет</w:t>
            </w:r>
          </w:p>
        </w:tc>
        <w:tc>
          <w:tcPr>
            <w:tcW w:w="2835" w:type="dxa"/>
          </w:tcPr>
          <w:p w:rsidR="001E0091" w:rsidRDefault="001E0091" w:rsidP="006A7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(безвозмездное, бессрочное пользование)</w:t>
            </w:r>
          </w:p>
          <w:p w:rsidR="001E0091" w:rsidRDefault="001E0091" w:rsidP="00125F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36,9</w:t>
            </w:r>
          </w:p>
        </w:tc>
        <w:tc>
          <w:tcPr>
            <w:tcW w:w="2268" w:type="dxa"/>
          </w:tcPr>
          <w:p w:rsidR="001E0091" w:rsidRDefault="001E0091" w:rsidP="00AA6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551" w:type="dxa"/>
          </w:tcPr>
          <w:p w:rsidR="001E0091" w:rsidRDefault="001E0091" w:rsidP="00AA60D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1E0091" w:rsidRDefault="001E0091">
      <w:pPr>
        <w:rPr>
          <w:sz w:val="28"/>
        </w:rPr>
      </w:pPr>
    </w:p>
    <w:p w:rsidR="001E0091" w:rsidRPr="00504E92" w:rsidRDefault="001E0091">
      <w:pPr>
        <w:rPr>
          <w:sz w:val="28"/>
        </w:rPr>
      </w:pPr>
    </w:p>
    <w:p w:rsidR="001E0091" w:rsidRPr="00504E92" w:rsidRDefault="001E0091">
      <w:pPr>
        <w:rPr>
          <w:sz w:val="28"/>
        </w:rPr>
      </w:pPr>
      <w:r>
        <w:rPr>
          <w:sz w:val="28"/>
        </w:rPr>
        <w:t>Начальник управления                                                                                                                                                А.Н. Поляков</w:t>
      </w:r>
    </w:p>
    <w:p w:rsidR="001E0091" w:rsidRDefault="001E0091"/>
    <w:p w:rsidR="001E0091" w:rsidRPr="00127437" w:rsidRDefault="001E0091" w:rsidP="001D1B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>Сведения о доходах, об имуществе и обязательствах имущественного характера,</w:t>
      </w:r>
    </w:p>
    <w:p w:rsidR="001E0091" w:rsidRDefault="001E0091" w:rsidP="002F372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t>представл</w:t>
      </w:r>
      <w:r>
        <w:rPr>
          <w:b/>
          <w:bCs/>
          <w:color w:val="333333"/>
          <w:sz w:val="28"/>
        </w:rPr>
        <w:t>енные муниципальными служащими у</w:t>
      </w:r>
      <w:r w:rsidRPr="00127437">
        <w:rPr>
          <w:b/>
          <w:bCs/>
          <w:color w:val="333333"/>
          <w:sz w:val="28"/>
        </w:rPr>
        <w:t xml:space="preserve">правления </w:t>
      </w:r>
      <w:r>
        <w:rPr>
          <w:b/>
          <w:bCs/>
          <w:color w:val="333333"/>
          <w:sz w:val="28"/>
        </w:rPr>
        <w:t>молодежной политики, физической культуры и спорта</w:t>
      </w:r>
      <w:r w:rsidRPr="00127437">
        <w:rPr>
          <w:b/>
          <w:bCs/>
          <w:color w:val="333333"/>
          <w:sz w:val="28"/>
        </w:rPr>
        <w:t xml:space="preserve"> города Курска</w:t>
      </w:r>
      <w:r>
        <w:rPr>
          <w:b/>
          <w:bCs/>
          <w:color w:val="333333"/>
          <w:sz w:val="28"/>
        </w:rPr>
        <w:t xml:space="preserve"> </w:t>
      </w:r>
      <w:r w:rsidRPr="00127437">
        <w:rPr>
          <w:b/>
          <w:bCs/>
          <w:color w:val="333333"/>
          <w:sz w:val="28"/>
        </w:rPr>
        <w:t>за отчетный финансовый год</w:t>
      </w:r>
    </w:p>
    <w:p w:rsidR="001E0091" w:rsidRDefault="001E0091" w:rsidP="001D1B89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127437">
        <w:rPr>
          <w:b/>
          <w:bCs/>
          <w:color w:val="333333"/>
          <w:sz w:val="28"/>
        </w:rPr>
        <w:lastRenderedPageBreak/>
        <w:t>с 1 января 201</w:t>
      </w:r>
      <w:r>
        <w:rPr>
          <w:b/>
          <w:bCs/>
          <w:color w:val="333333"/>
          <w:sz w:val="28"/>
        </w:rPr>
        <w:t>7</w:t>
      </w:r>
      <w:r w:rsidRPr="00127437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127437">
        <w:rPr>
          <w:b/>
          <w:bCs/>
          <w:color w:val="333333"/>
          <w:sz w:val="28"/>
        </w:rPr>
        <w:t xml:space="preserve"> года</w:t>
      </w:r>
    </w:p>
    <w:p w:rsidR="001E0091" w:rsidRPr="00127437" w:rsidRDefault="001E0091" w:rsidP="001D1B89">
      <w:pPr>
        <w:spacing w:after="0" w:line="240" w:lineRule="auto"/>
        <w:jc w:val="center"/>
        <w:rPr>
          <w:b/>
          <w:bCs/>
          <w:color w:val="333333"/>
          <w:sz w:val="28"/>
        </w:rPr>
      </w:pP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77"/>
        <w:gridCol w:w="2460"/>
        <w:gridCol w:w="2061"/>
        <w:gridCol w:w="2341"/>
        <w:gridCol w:w="1312"/>
        <w:gridCol w:w="105"/>
        <w:gridCol w:w="1752"/>
        <w:gridCol w:w="2926"/>
        <w:gridCol w:w="44"/>
      </w:tblGrid>
      <w:tr w:rsidR="001E0091" w:rsidRPr="00C874CD">
        <w:trPr>
          <w:trHeight w:val="756"/>
        </w:trPr>
        <w:tc>
          <w:tcPr>
            <w:tcW w:w="2177" w:type="dxa"/>
            <w:vMerge w:val="restart"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Фамилия,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имя,</w:t>
            </w:r>
          </w:p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отчество</w:t>
            </w:r>
          </w:p>
        </w:tc>
        <w:tc>
          <w:tcPr>
            <w:tcW w:w="2460" w:type="dxa"/>
            <w:vMerge w:val="restart"/>
          </w:tcPr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Должность</w:t>
            </w:r>
          </w:p>
        </w:tc>
        <w:tc>
          <w:tcPr>
            <w:tcW w:w="2061" w:type="dxa"/>
            <w:vMerge w:val="restart"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Общая сумма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декларирован-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ного годового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 xml:space="preserve">дохода за 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201</w:t>
            </w:r>
            <w:r>
              <w:rPr>
                <w:b/>
                <w:i/>
                <w:szCs w:val="24"/>
              </w:rPr>
              <w:t>7</w:t>
            </w:r>
            <w:r w:rsidRPr="001D1B89">
              <w:rPr>
                <w:b/>
                <w:i/>
                <w:szCs w:val="24"/>
              </w:rPr>
              <w:t xml:space="preserve"> год</w:t>
            </w:r>
          </w:p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(руб.)</w:t>
            </w:r>
          </w:p>
        </w:tc>
        <w:tc>
          <w:tcPr>
            <w:tcW w:w="5510" w:type="dxa"/>
            <w:gridSpan w:val="4"/>
          </w:tcPr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970" w:type="dxa"/>
            <w:gridSpan w:val="2"/>
            <w:vMerge w:val="restart"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Перечень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транспортных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средств,</w:t>
            </w:r>
          </w:p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принадлежащих</w:t>
            </w:r>
          </w:p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на праве</w:t>
            </w:r>
            <w:r w:rsidRPr="00A323EF">
              <w:rPr>
                <w:b/>
                <w:i/>
                <w:szCs w:val="24"/>
              </w:rPr>
              <w:t xml:space="preserve"> </w:t>
            </w:r>
            <w:r w:rsidRPr="001D1B89">
              <w:rPr>
                <w:b/>
                <w:i/>
                <w:szCs w:val="24"/>
              </w:rPr>
              <w:t>собственности</w:t>
            </w:r>
            <w:r w:rsidRPr="00A323EF">
              <w:rPr>
                <w:b/>
                <w:i/>
                <w:szCs w:val="24"/>
              </w:rPr>
              <w:t xml:space="preserve"> </w:t>
            </w:r>
            <w:r w:rsidRPr="001D1B89">
              <w:rPr>
                <w:b/>
                <w:i/>
                <w:szCs w:val="24"/>
              </w:rPr>
              <w:t>(вид, марка)</w:t>
            </w:r>
          </w:p>
        </w:tc>
      </w:tr>
      <w:tr w:rsidR="001E0091" w:rsidRPr="00C874CD">
        <w:trPr>
          <w:trHeight w:val="816"/>
        </w:trPr>
        <w:tc>
          <w:tcPr>
            <w:tcW w:w="2177" w:type="dxa"/>
            <w:vMerge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E51C12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341" w:type="dxa"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Вид объектов</w:t>
            </w:r>
          </w:p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недвижимости</w:t>
            </w:r>
          </w:p>
        </w:tc>
        <w:tc>
          <w:tcPr>
            <w:tcW w:w="1312" w:type="dxa"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Площадь</w:t>
            </w:r>
          </w:p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(кв. м)</w:t>
            </w:r>
          </w:p>
        </w:tc>
        <w:tc>
          <w:tcPr>
            <w:tcW w:w="1857" w:type="dxa"/>
            <w:gridSpan w:val="2"/>
          </w:tcPr>
          <w:p w:rsidR="001E0091" w:rsidRPr="001D1B89" w:rsidRDefault="001E0091" w:rsidP="00E51C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D1B89">
              <w:rPr>
                <w:b/>
                <w:i/>
                <w:szCs w:val="24"/>
              </w:rPr>
              <w:t>Страна</w:t>
            </w:r>
          </w:p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i/>
                <w:szCs w:val="24"/>
              </w:rPr>
              <w:t>расположения</w:t>
            </w:r>
          </w:p>
        </w:tc>
        <w:tc>
          <w:tcPr>
            <w:tcW w:w="2970" w:type="dxa"/>
            <w:gridSpan w:val="2"/>
            <w:vMerge/>
          </w:tcPr>
          <w:p w:rsidR="001E0091" w:rsidRPr="001D1B89" w:rsidRDefault="001E0091" w:rsidP="00E51C1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>
        <w:trPr>
          <w:trHeight w:val="842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Колышев Игорь Алексеевич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2061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D239C2">
              <w:rPr>
                <w:szCs w:val="24"/>
                <w:lang w:eastAsia="ru-RU"/>
              </w:rPr>
              <w:t>737</w:t>
            </w:r>
            <w:r>
              <w:rPr>
                <w:szCs w:val="24"/>
                <w:lang w:eastAsia="ru-RU"/>
              </w:rPr>
              <w:t xml:space="preserve"> </w:t>
            </w:r>
            <w:r w:rsidRPr="00D239C2">
              <w:rPr>
                <w:szCs w:val="24"/>
                <w:lang w:eastAsia="ru-RU"/>
              </w:rPr>
              <w:t>780,3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1D1B89">
              <w:rPr>
                <w:szCs w:val="24"/>
              </w:rPr>
              <w:t xml:space="preserve"> (индивидуальная собственность)</w:t>
            </w:r>
          </w:p>
        </w:tc>
        <w:tc>
          <w:tcPr>
            <w:tcW w:w="131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  <w:vMerge w:val="restart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>
        <w:trPr>
          <w:trHeight w:val="563"/>
        </w:trPr>
        <w:tc>
          <w:tcPr>
            <w:tcW w:w="2177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Default="001E0091" w:rsidP="00333C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Земельный участок (для ведения личного подсобного хозяйства) (общая совместная собственность</w:t>
            </w:r>
          </w:p>
        </w:tc>
        <w:tc>
          <w:tcPr>
            <w:tcW w:w="1312" w:type="dxa"/>
            <w:shd w:val="clear" w:color="auto" w:fill="auto"/>
          </w:tcPr>
          <w:p w:rsidR="001E0091" w:rsidRDefault="001E0091" w:rsidP="00184618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E0091" w:rsidRDefault="001E0091" w:rsidP="001846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 xml:space="preserve">1000,00 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>
        <w:trPr>
          <w:trHeight w:val="563"/>
        </w:trPr>
        <w:tc>
          <w:tcPr>
            <w:tcW w:w="2177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460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 w:val="restart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D239C2">
              <w:rPr>
                <w:szCs w:val="24"/>
                <w:lang w:eastAsia="ru-RU"/>
              </w:rPr>
              <w:t>327</w:t>
            </w:r>
            <w:r>
              <w:rPr>
                <w:szCs w:val="24"/>
                <w:lang w:eastAsia="ru-RU"/>
              </w:rPr>
              <w:t xml:space="preserve"> </w:t>
            </w:r>
            <w:r w:rsidRPr="00D239C2">
              <w:rPr>
                <w:szCs w:val="24"/>
                <w:lang w:eastAsia="ru-RU"/>
              </w:rPr>
              <w:t>881,68</w:t>
            </w:r>
          </w:p>
        </w:tc>
        <w:tc>
          <w:tcPr>
            <w:tcW w:w="2341" w:type="dxa"/>
            <w:shd w:val="clear" w:color="auto" w:fill="auto"/>
          </w:tcPr>
          <w:p w:rsidR="001E0091" w:rsidRDefault="001E0091" w:rsidP="00333C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общая совместная собственность собственность, ¼ доля) </w:t>
            </w:r>
          </w:p>
        </w:tc>
        <w:tc>
          <w:tcPr>
            <w:tcW w:w="1312" w:type="dxa"/>
            <w:shd w:val="clear" w:color="auto" w:fill="auto"/>
          </w:tcPr>
          <w:p w:rsidR="001E0091" w:rsidRDefault="001E0091" w:rsidP="00333C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  <w:vMerge w:val="restart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«Ниссан Кашкай»</w:t>
            </w:r>
          </w:p>
          <w:p w:rsidR="001E0091" w:rsidRPr="003C0137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1E0091" w:rsidRPr="00C874CD">
        <w:trPr>
          <w:trHeight w:val="563"/>
        </w:trPr>
        <w:tc>
          <w:tcPr>
            <w:tcW w:w="2177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Земельный участок (для ведения личного подсобного хозяйства), (общая совместная собственность</w:t>
            </w:r>
            <w:r w:rsidRPr="002806F1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 xml:space="preserve">)    </w:t>
            </w:r>
          </w:p>
        </w:tc>
        <w:tc>
          <w:tcPr>
            <w:tcW w:w="1312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1000,00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6810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>
        <w:trPr>
          <w:trHeight w:val="1427"/>
        </w:trPr>
        <w:tc>
          <w:tcPr>
            <w:tcW w:w="2177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Default="001E0091" w:rsidP="00333C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312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>
        <w:trPr>
          <w:trHeight w:val="624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1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собственность, 1/3)</w:t>
            </w:r>
          </w:p>
        </w:tc>
        <w:tc>
          <w:tcPr>
            <w:tcW w:w="1312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>
        <w:trPr>
          <w:trHeight w:val="842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дочь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1" w:type="dxa"/>
            <w:shd w:val="clear" w:color="auto" w:fill="auto"/>
          </w:tcPr>
          <w:p w:rsidR="001E0091" w:rsidRDefault="001E0091" w:rsidP="000612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312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58,5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 w:rsidTr="00FA6B38">
        <w:trPr>
          <w:gridAfter w:val="6"/>
          <w:wAfter w:w="8480" w:type="dxa"/>
          <w:trHeight w:val="276"/>
        </w:trPr>
        <w:tc>
          <w:tcPr>
            <w:tcW w:w="2177" w:type="dxa"/>
            <w:vMerge w:val="restart"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Комардина Наталья Альбертовна</w:t>
            </w:r>
          </w:p>
        </w:tc>
        <w:tc>
          <w:tcPr>
            <w:tcW w:w="2460" w:type="dxa"/>
            <w:vMerge w:val="restart"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Заместитель начальника управления</w:t>
            </w:r>
          </w:p>
        </w:tc>
        <w:tc>
          <w:tcPr>
            <w:tcW w:w="2061" w:type="dxa"/>
            <w:vMerge w:val="restart"/>
          </w:tcPr>
          <w:p w:rsidR="001E0091" w:rsidRDefault="001E0091" w:rsidP="00DE5CFA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8D10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700 387,13</w:t>
            </w:r>
          </w:p>
        </w:tc>
      </w:tr>
      <w:tr w:rsidR="001E0091" w:rsidRPr="00C874CD" w:rsidTr="007256E1">
        <w:trPr>
          <w:trHeight w:val="1275"/>
        </w:trPr>
        <w:tc>
          <w:tcPr>
            <w:tcW w:w="2177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Земельный участок под ИЖС</w:t>
            </w:r>
          </w:p>
          <w:p w:rsidR="001E0091" w:rsidRPr="001D1B89" w:rsidRDefault="001E0091" w:rsidP="00725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1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1070</w:t>
            </w:r>
          </w:p>
          <w:p w:rsidR="001E0091" w:rsidRPr="001D1B89" w:rsidRDefault="001E0091" w:rsidP="00A323EF">
            <w:pPr>
              <w:jc w:val="center"/>
              <w:rPr>
                <w:szCs w:val="24"/>
              </w:rPr>
            </w:pPr>
          </w:p>
        </w:tc>
        <w:tc>
          <w:tcPr>
            <w:tcW w:w="185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7256E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  <w:vMerge w:val="restart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>
        <w:trPr>
          <w:trHeight w:val="880"/>
        </w:trPr>
        <w:tc>
          <w:tcPr>
            <w:tcW w:w="2177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Жилой дом </w:t>
            </w:r>
          </w:p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1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152,9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>
        <w:trPr>
          <w:trHeight w:val="1064"/>
        </w:trPr>
        <w:tc>
          <w:tcPr>
            <w:tcW w:w="2177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Default="001E0091" w:rsidP="009D450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8D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0091" w:rsidRPr="001D1B89" w:rsidRDefault="001E0091" w:rsidP="008D1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(безво</w:t>
            </w:r>
            <w:r>
              <w:rPr>
                <w:szCs w:val="24"/>
              </w:rPr>
              <w:t>змездное пользование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31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Pr="001D1B89" w:rsidRDefault="001E0091" w:rsidP="008D1023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>
        <w:trPr>
          <w:trHeight w:val="1064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D1B89">
              <w:rPr>
                <w:b/>
                <w:szCs w:val="24"/>
              </w:rPr>
              <w:t>упруг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9D45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776 035,30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Земельный участок под ИЖС</w:t>
            </w:r>
          </w:p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1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1070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Автомобиль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Москвич 2141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(индивидуальная собственность)</w:t>
            </w:r>
          </w:p>
        </w:tc>
      </w:tr>
      <w:tr w:rsidR="001E0091" w:rsidRPr="00C874CD" w:rsidTr="00FA6B38">
        <w:trPr>
          <w:trHeight w:val="1109"/>
        </w:trPr>
        <w:tc>
          <w:tcPr>
            <w:tcW w:w="2177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Жилой дом </w:t>
            </w:r>
          </w:p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31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152,9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FF4280">
        <w:trPr>
          <w:gridAfter w:val="1"/>
          <w:wAfter w:w="44" w:type="dxa"/>
          <w:trHeight w:val="70"/>
        </w:trPr>
        <w:tc>
          <w:tcPr>
            <w:tcW w:w="2177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36" w:type="dxa"/>
            <w:gridSpan w:val="5"/>
          </w:tcPr>
          <w:p w:rsidR="001E0091" w:rsidRPr="001D1B89" w:rsidRDefault="001E0091" w:rsidP="00FA6B38">
            <w:pPr>
              <w:spacing w:after="0" w:line="240" w:lineRule="auto"/>
              <w:rPr>
                <w:szCs w:val="24"/>
              </w:rPr>
            </w:pPr>
          </w:p>
        </w:tc>
      </w:tr>
      <w:tr w:rsidR="001E0091" w:rsidRPr="00C874CD" w:rsidTr="00FF4280">
        <w:trPr>
          <w:trHeight w:val="983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1D1B89">
              <w:rPr>
                <w:b/>
                <w:szCs w:val="24"/>
              </w:rPr>
              <w:t>очь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9D45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18 083,48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0091" w:rsidRPr="001D1B89" w:rsidRDefault="001E0091" w:rsidP="009D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(безво</w:t>
            </w:r>
            <w:r>
              <w:rPr>
                <w:szCs w:val="24"/>
              </w:rPr>
              <w:t>змездное пользование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9D450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1D1B89">
              <w:rPr>
                <w:szCs w:val="24"/>
              </w:rPr>
              <w:t>5</w:t>
            </w:r>
            <w:r>
              <w:rPr>
                <w:szCs w:val="24"/>
              </w:rPr>
              <w:t>9</w:t>
            </w:r>
            <w:r w:rsidRPr="001D1B89">
              <w:rPr>
                <w:szCs w:val="24"/>
              </w:rPr>
              <w:t>,</w:t>
            </w:r>
            <w:r>
              <w:rPr>
                <w:szCs w:val="24"/>
              </w:rPr>
              <w:t>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 w:rsidTr="0084631A">
        <w:trPr>
          <w:trHeight w:val="885"/>
        </w:trPr>
        <w:tc>
          <w:tcPr>
            <w:tcW w:w="2177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 xml:space="preserve">Никулин Константин Анатольевич </w:t>
            </w:r>
          </w:p>
        </w:tc>
        <w:tc>
          <w:tcPr>
            <w:tcW w:w="2460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начальника управления – начальник отдела физической культуры и спорта</w:t>
            </w:r>
          </w:p>
        </w:tc>
        <w:tc>
          <w:tcPr>
            <w:tcW w:w="2061" w:type="dxa"/>
            <w:vMerge w:val="restart"/>
          </w:tcPr>
          <w:p w:rsidR="001E0091" w:rsidRPr="001D1B89" w:rsidRDefault="001E0091" w:rsidP="006B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579 608, 97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</w:t>
            </w:r>
            <w:r>
              <w:rPr>
                <w:szCs w:val="24"/>
              </w:rPr>
              <w:t>общая совместная собственность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6B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  <w:vMerge w:val="restart"/>
          </w:tcPr>
          <w:p w:rsidR="001E0091" w:rsidRPr="00D239C2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Автомобиль «</w:t>
            </w:r>
            <w:r>
              <w:rPr>
                <w:szCs w:val="24"/>
                <w:lang w:val="en-US"/>
              </w:rPr>
              <w:t>Chevrolet</w:t>
            </w:r>
            <w:r w:rsidRPr="00D239C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Lanos</w:t>
            </w:r>
            <w:r w:rsidRPr="001D1B89">
              <w:rPr>
                <w:szCs w:val="24"/>
              </w:rPr>
              <w:t>»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 (индивидуальная собственность)</w:t>
            </w:r>
          </w:p>
        </w:tc>
      </w:tr>
      <w:tr w:rsidR="001E0091" w:rsidRPr="00C874CD" w:rsidTr="0084631A">
        <w:trPr>
          <w:trHeight w:val="170"/>
        </w:trPr>
        <w:tc>
          <w:tcPr>
            <w:tcW w:w="2177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8D61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</w:tc>
        <w:tc>
          <w:tcPr>
            <w:tcW w:w="1752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6C21BC">
        <w:trPr>
          <w:trHeight w:val="1233"/>
        </w:trPr>
        <w:tc>
          <w:tcPr>
            <w:tcW w:w="2177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супруга</w:t>
            </w:r>
          </w:p>
        </w:tc>
        <w:tc>
          <w:tcPr>
            <w:tcW w:w="2460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</w:t>
            </w:r>
            <w:r>
              <w:rPr>
                <w:szCs w:val="24"/>
              </w:rPr>
              <w:t>общая совместная собственность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1E0091" w:rsidRPr="001D1B89" w:rsidRDefault="001E0091" w:rsidP="006B74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D239C2" w:rsidRDefault="001E0091" w:rsidP="006E7058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Автомобиль «</w:t>
            </w:r>
            <w:r>
              <w:rPr>
                <w:szCs w:val="24"/>
              </w:rPr>
              <w:t>Хюндай Крета»</w:t>
            </w:r>
          </w:p>
          <w:p w:rsidR="001E0091" w:rsidRPr="001D1B89" w:rsidRDefault="001E0091" w:rsidP="006E7058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 (индивидуальная собственность)</w:t>
            </w:r>
          </w:p>
        </w:tc>
      </w:tr>
      <w:tr w:rsidR="001E0091" w:rsidRPr="00C874CD" w:rsidTr="003E3A3B">
        <w:trPr>
          <w:gridAfter w:val="1"/>
          <w:wAfter w:w="44" w:type="dxa"/>
          <w:trHeight w:val="143"/>
        </w:trPr>
        <w:tc>
          <w:tcPr>
            <w:tcW w:w="2177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678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1469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8D61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56,1</w:t>
            </w:r>
          </w:p>
        </w:tc>
        <w:tc>
          <w:tcPr>
            <w:tcW w:w="1752" w:type="dxa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 w:rsidTr="0084631A">
        <w:trPr>
          <w:trHeight w:val="1469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Козлова Любовь Ивановна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Заместитель начальника управления</w:t>
            </w:r>
            <w:r w:rsidRPr="00A323EF">
              <w:rPr>
                <w:b/>
                <w:szCs w:val="24"/>
              </w:rPr>
              <w:t xml:space="preserve"> </w:t>
            </w:r>
            <w:r w:rsidRPr="001D1B89">
              <w:rPr>
                <w:b/>
                <w:szCs w:val="24"/>
              </w:rPr>
              <w:t>-начальник финансово-экономического отдела</w:t>
            </w:r>
          </w:p>
        </w:tc>
        <w:tc>
          <w:tcPr>
            <w:tcW w:w="2061" w:type="dxa"/>
          </w:tcPr>
          <w:p w:rsidR="001E0091" w:rsidRPr="0084631A" w:rsidRDefault="001E0091" w:rsidP="0084631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71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235</w:t>
            </w:r>
            <w:r>
              <w:rPr>
                <w:szCs w:val="24"/>
              </w:rPr>
              <w:t>,6</w:t>
            </w:r>
            <w:r>
              <w:rPr>
                <w:szCs w:val="24"/>
                <w:lang w:val="en-US"/>
              </w:rPr>
              <w:t>4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1D1B89">
              <w:rPr>
                <w:szCs w:val="24"/>
              </w:rPr>
              <w:t>общая долевая собственность,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1/3)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46,9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</w:tr>
      <w:tr w:rsidR="001E0091" w:rsidRPr="00C874CD" w:rsidTr="0084631A">
        <w:trPr>
          <w:trHeight w:val="1469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Default="001E0091" w:rsidP="00DF2A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Default="001E0091" w:rsidP="0074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0091" w:rsidRPr="001D1B89" w:rsidRDefault="001E0091" w:rsidP="0074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 индивидуальная собственность)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1469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Default="001E0091" w:rsidP="00DF2AC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Default="001E0091" w:rsidP="00740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Земельный участок (общая совместная собственность)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1029"/>
        </w:trPr>
        <w:tc>
          <w:tcPr>
            <w:tcW w:w="2177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Default="001E0091" w:rsidP="00690B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84631A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7296400,00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1029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D1B89">
              <w:rPr>
                <w:b/>
                <w:szCs w:val="24"/>
              </w:rPr>
              <w:t>упруг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8463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679 107,57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</w:t>
            </w:r>
            <w:r w:rsidRPr="001D1B89">
              <w:rPr>
                <w:szCs w:val="24"/>
              </w:rPr>
              <w:t>общая долевая собственность,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1/3)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46,9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Автомобиль</w:t>
            </w:r>
          </w:p>
          <w:p w:rsidR="001E0091" w:rsidRPr="0084631A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универсал УАЗ Патриот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(индивидуальная собственность)</w:t>
            </w:r>
          </w:p>
        </w:tc>
      </w:tr>
      <w:tr w:rsidR="001E0091" w:rsidRPr="00C874CD" w:rsidTr="0084631A">
        <w:trPr>
          <w:trHeight w:val="892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lastRenderedPageBreak/>
              <w:t>Кравцов Виталий Алексеевич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Начальник отдела молодежной политики</w:t>
            </w: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489 336,62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</w:t>
            </w:r>
          </w:p>
          <w:p w:rsidR="001E0091" w:rsidRPr="001D1B89" w:rsidRDefault="001E0091" w:rsidP="00A32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(о</w:t>
            </w:r>
            <w:r>
              <w:rPr>
                <w:szCs w:val="24"/>
              </w:rPr>
              <w:t>бщ</w:t>
            </w:r>
            <w:r w:rsidRPr="001D1B89">
              <w:rPr>
                <w:szCs w:val="24"/>
              </w:rPr>
              <w:t>ая совместная собственность)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77,1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13130A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Hyundai</w:t>
            </w:r>
            <w:r w:rsidRPr="00B844A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Solaris</w:t>
            </w:r>
            <w:r w:rsidRPr="001D1B89">
              <w:rPr>
                <w:szCs w:val="24"/>
              </w:rPr>
              <w:t xml:space="preserve"> (индивидуальная собственность)</w:t>
            </w:r>
          </w:p>
        </w:tc>
      </w:tr>
      <w:tr w:rsidR="001E0091" w:rsidRPr="00C874CD" w:rsidTr="00244648">
        <w:trPr>
          <w:trHeight w:val="1227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2446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</w:t>
            </w:r>
            <w:r>
              <w:rPr>
                <w:szCs w:val="24"/>
              </w:rPr>
              <w:t>тира (безвозмездное  бессрочное пользование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-</w:t>
            </w:r>
          </w:p>
        </w:tc>
      </w:tr>
      <w:tr w:rsidR="001E0091" w:rsidRPr="00C874CD" w:rsidTr="0084631A">
        <w:trPr>
          <w:trHeight w:val="835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супруга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483 162,23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(общая совместная  собственность)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77,1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 w:rsidTr="001F7F5E">
        <w:trPr>
          <w:trHeight w:val="1257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1F7F5E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(безво</w:t>
            </w:r>
            <w:r>
              <w:rPr>
                <w:szCs w:val="24"/>
              </w:rPr>
              <w:t>змездное бессрочное пользование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350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дочь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341" w:type="dxa"/>
            <w:shd w:val="clear" w:color="auto" w:fill="auto"/>
          </w:tcPr>
          <w:p w:rsidR="001E0091" w:rsidRDefault="001E0091" w:rsidP="001F7F5E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(безвозмездное</w:t>
            </w:r>
            <w:r>
              <w:rPr>
                <w:szCs w:val="24"/>
              </w:rPr>
              <w:t xml:space="preserve"> бессрочное</w:t>
            </w:r>
            <w:r w:rsidRPr="001D1B89">
              <w:rPr>
                <w:szCs w:val="24"/>
              </w:rPr>
              <w:t xml:space="preserve"> пользование</w:t>
            </w:r>
            <w:r>
              <w:rPr>
                <w:szCs w:val="24"/>
              </w:rPr>
              <w:t>)</w:t>
            </w:r>
          </w:p>
          <w:p w:rsidR="001E0091" w:rsidRDefault="001E0091" w:rsidP="001F7F5E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1F7F5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</w:tr>
      <w:tr w:rsidR="001E0091" w:rsidRPr="00C874CD" w:rsidTr="0084631A">
        <w:trPr>
          <w:trHeight w:val="350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1F7F5E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t xml:space="preserve">бессрочное </w:t>
            </w:r>
            <w:r w:rsidRPr="001D1B89">
              <w:rPr>
                <w:szCs w:val="24"/>
              </w:rPr>
              <w:t>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B844A5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77</w:t>
            </w:r>
            <w:r>
              <w:rPr>
                <w:szCs w:val="24"/>
              </w:rPr>
              <w:t>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</w:tr>
      <w:tr w:rsidR="001E0091" w:rsidRPr="00C874CD" w:rsidTr="001F7F5E">
        <w:trPr>
          <w:trHeight w:val="1297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дочь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(безвозмездное</w:t>
            </w:r>
            <w:r>
              <w:rPr>
                <w:szCs w:val="24"/>
              </w:rPr>
              <w:t xml:space="preserve"> бессрочное</w:t>
            </w:r>
            <w:r w:rsidRPr="001D1B89">
              <w:rPr>
                <w:szCs w:val="24"/>
              </w:rPr>
              <w:t xml:space="preserve">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</w:tr>
      <w:tr w:rsidR="001E0091" w:rsidRPr="00C874CD" w:rsidTr="001F7F5E">
        <w:trPr>
          <w:trHeight w:val="1273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(безвозмездное</w:t>
            </w:r>
            <w:r>
              <w:rPr>
                <w:szCs w:val="24"/>
              </w:rPr>
              <w:t xml:space="preserve"> бессрочное</w:t>
            </w:r>
            <w:r w:rsidRPr="001D1B89">
              <w:rPr>
                <w:szCs w:val="24"/>
              </w:rPr>
              <w:t xml:space="preserve">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77</w:t>
            </w:r>
            <w:r>
              <w:rPr>
                <w:szCs w:val="24"/>
              </w:rPr>
              <w:t>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</w:tr>
      <w:tr w:rsidR="001E0091" w:rsidRPr="00C874CD" w:rsidTr="0084631A">
        <w:trPr>
          <w:trHeight w:val="1469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lastRenderedPageBreak/>
              <w:t>Василенко Жанна Владимировна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Заместитель начальника финансово-экономического отдела</w:t>
            </w: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405 885,82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(общая долевая собственность</w:t>
            </w:r>
            <w:r>
              <w:rPr>
                <w:szCs w:val="24"/>
              </w:rPr>
              <w:t xml:space="preserve"> 1/3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1D1B89">
              <w:rPr>
                <w:szCs w:val="24"/>
              </w:rPr>
              <w:t>ет</w:t>
            </w:r>
          </w:p>
        </w:tc>
      </w:tr>
      <w:tr w:rsidR="001E0091" w:rsidRPr="00C874CD" w:rsidTr="0084631A">
        <w:trPr>
          <w:trHeight w:val="752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D1B89">
              <w:rPr>
                <w:b/>
                <w:szCs w:val="24"/>
              </w:rPr>
              <w:t>упруг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-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(общая долевая собственность</w:t>
            </w:r>
            <w:r>
              <w:rPr>
                <w:szCs w:val="24"/>
              </w:rPr>
              <w:t>1/3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Автомобиль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  <w:lang w:val="en-US"/>
              </w:rPr>
              <w:t>KIA</w:t>
            </w:r>
            <w:r w:rsidRPr="001D1B89">
              <w:rPr>
                <w:szCs w:val="24"/>
              </w:rPr>
              <w:t xml:space="preserve"> </w:t>
            </w:r>
            <w:smartTag w:uri="urn:schemas-microsoft-com:office:smarttags" w:element="place">
              <w:r w:rsidRPr="001D1B89">
                <w:rPr>
                  <w:szCs w:val="24"/>
                  <w:lang w:val="en-US"/>
                </w:rPr>
                <w:t>RIO</w:t>
              </w:r>
            </w:smartTag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(индивидуальная собственность)</w:t>
            </w:r>
          </w:p>
        </w:tc>
      </w:tr>
      <w:tr w:rsidR="001E0091" w:rsidRPr="00C874CD" w:rsidTr="0084631A">
        <w:trPr>
          <w:trHeight w:val="892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D1B89">
              <w:rPr>
                <w:b/>
                <w:szCs w:val="24"/>
              </w:rPr>
              <w:t>ын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-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(общая долевая собственность</w:t>
            </w:r>
            <w:r>
              <w:rPr>
                <w:szCs w:val="24"/>
              </w:rPr>
              <w:t>1/3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58,2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-</w:t>
            </w:r>
          </w:p>
        </w:tc>
      </w:tr>
      <w:tr w:rsidR="001E0091" w:rsidRPr="00C874CD" w:rsidTr="0084631A">
        <w:trPr>
          <w:trHeight w:val="1069"/>
        </w:trPr>
        <w:tc>
          <w:tcPr>
            <w:tcW w:w="2177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Темнов Александр Михайлович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 w:val="restart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b/>
                <w:szCs w:val="24"/>
              </w:rPr>
              <w:t>Заместитель начальника отдела физической культуры и спорта</w:t>
            </w:r>
          </w:p>
        </w:tc>
        <w:tc>
          <w:tcPr>
            <w:tcW w:w="2061" w:type="dxa"/>
            <w:vMerge w:val="restart"/>
          </w:tcPr>
          <w:p w:rsidR="001E0091" w:rsidRPr="001D1B89" w:rsidRDefault="001E0091" w:rsidP="00741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388 923,54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(долевая собственность,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1/4)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33,1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</w:tr>
      <w:tr w:rsidR="001E0091" w:rsidRPr="00C874CD" w:rsidTr="0084631A">
        <w:trPr>
          <w:trHeight w:val="655"/>
        </w:trPr>
        <w:tc>
          <w:tcPr>
            <w:tcW w:w="2177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  <w:vMerge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Жилой дом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(долевая собственность,</w:t>
            </w:r>
          </w:p>
          <w:p w:rsidR="001E0091" w:rsidRDefault="001E0091" w:rsidP="0074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1D1B89">
              <w:rPr>
                <w:szCs w:val="24"/>
              </w:rPr>
              <w:t>)</w:t>
            </w:r>
          </w:p>
          <w:p w:rsidR="001E0091" w:rsidRDefault="001E0091" w:rsidP="0074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E0091" w:rsidRPr="001D1B89" w:rsidRDefault="001E0091" w:rsidP="007416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55,7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1D1B89">
              <w:rPr>
                <w:szCs w:val="24"/>
              </w:rPr>
              <w:t>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C874CD" w:rsidTr="0084631A"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D1B89">
              <w:rPr>
                <w:b/>
                <w:szCs w:val="24"/>
              </w:rPr>
              <w:t>упруга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74166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443 836,75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Жилой дом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(долевая собственность,</w:t>
            </w:r>
          </w:p>
          <w:p w:rsidR="001E0091" w:rsidRPr="001D1B89" w:rsidRDefault="001E0091" w:rsidP="00741666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1/</w:t>
            </w:r>
            <w:r>
              <w:rPr>
                <w:szCs w:val="24"/>
              </w:rPr>
              <w:t>2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55,7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Default="001E0091" w:rsidP="00E26A8E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Автомобиль </w:t>
            </w:r>
          </w:p>
          <w:p w:rsidR="001E0091" w:rsidRDefault="001E0091" w:rsidP="00E26A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«Спектра»</w:t>
            </w:r>
          </w:p>
          <w:p w:rsidR="001E0091" w:rsidRPr="001D1B89" w:rsidRDefault="001E0091" w:rsidP="00E26A8E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(индивидуальная собственность)</w:t>
            </w:r>
          </w:p>
        </w:tc>
      </w:tr>
      <w:tr w:rsidR="001E0091" w:rsidRPr="00C874CD" w:rsidTr="0084631A"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(долевая собственность,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1/4)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33,1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662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D1B89">
              <w:rPr>
                <w:b/>
                <w:szCs w:val="24"/>
              </w:rPr>
              <w:t>ын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Квартира (долевая  собственность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1/4)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33,1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нет</w:t>
            </w:r>
          </w:p>
        </w:tc>
      </w:tr>
      <w:tr w:rsidR="001E0091" w:rsidRPr="00C874CD" w:rsidTr="0084631A">
        <w:trPr>
          <w:trHeight w:val="662"/>
        </w:trPr>
        <w:tc>
          <w:tcPr>
            <w:tcW w:w="2177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(1/4 дома безвозмездное пользование)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280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 xml:space="preserve">Потанина Екатерина </w:t>
            </w:r>
            <w:r w:rsidRPr="001D1B89">
              <w:rPr>
                <w:b/>
                <w:szCs w:val="24"/>
              </w:rPr>
              <w:lastRenderedPageBreak/>
              <w:t>Васильевна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lastRenderedPageBreak/>
              <w:t xml:space="preserve">Заместитель начальника отдела </w:t>
            </w:r>
            <w:r w:rsidRPr="001D1B89">
              <w:rPr>
                <w:b/>
                <w:szCs w:val="24"/>
              </w:rPr>
              <w:lastRenderedPageBreak/>
              <w:t>молодежной политики</w:t>
            </w:r>
          </w:p>
        </w:tc>
        <w:tc>
          <w:tcPr>
            <w:tcW w:w="2061" w:type="dxa"/>
          </w:tcPr>
          <w:p w:rsidR="001E0091" w:rsidRPr="001D1B89" w:rsidRDefault="001E0091" w:rsidP="002C23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lastRenderedPageBreak/>
              <w:t>342 049,91</w:t>
            </w:r>
          </w:p>
        </w:tc>
        <w:tc>
          <w:tcPr>
            <w:tcW w:w="2341" w:type="dxa"/>
            <w:shd w:val="clear" w:color="auto" w:fill="auto"/>
          </w:tcPr>
          <w:p w:rsidR="001E0091" w:rsidRPr="001D1B89" w:rsidRDefault="001E0091" w:rsidP="002C234E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t xml:space="preserve">совместная </w:t>
            </w:r>
            <w:r w:rsidRPr="001D1B89">
              <w:rPr>
                <w:szCs w:val="24"/>
              </w:rPr>
              <w:lastRenderedPageBreak/>
              <w:t>собственность</w:t>
            </w:r>
            <w:r>
              <w:rPr>
                <w:szCs w:val="24"/>
              </w:rPr>
              <w:t xml:space="preserve"> 1/3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lastRenderedPageBreak/>
              <w:t>78,8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E0091" w:rsidRPr="00C874CD" w:rsidTr="0084631A">
        <w:trPr>
          <w:trHeight w:val="437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</w:t>
            </w:r>
            <w:r w:rsidRPr="001D1B89">
              <w:rPr>
                <w:b/>
                <w:szCs w:val="24"/>
              </w:rPr>
              <w:t>упруг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061" w:type="dxa"/>
          </w:tcPr>
          <w:p w:rsidR="001E0091" w:rsidRPr="001D1B89" w:rsidRDefault="001E0091" w:rsidP="002C23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1 172 489,41</w:t>
            </w:r>
          </w:p>
        </w:tc>
        <w:tc>
          <w:tcPr>
            <w:tcW w:w="234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t xml:space="preserve">совместная </w:t>
            </w:r>
            <w:r w:rsidRPr="001D1B89">
              <w:rPr>
                <w:szCs w:val="24"/>
              </w:rPr>
              <w:t>собственность</w:t>
            </w:r>
            <w:r>
              <w:rPr>
                <w:szCs w:val="24"/>
              </w:rPr>
              <w:t xml:space="preserve"> 1/3</w:t>
            </w:r>
            <w:r w:rsidRPr="001D1B89"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78,8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Автомобиль</w:t>
            </w:r>
          </w:p>
          <w:p w:rsidR="001E0091" w:rsidRPr="00D239C2" w:rsidRDefault="001E0091" w:rsidP="00A323EF">
            <w:pPr>
              <w:spacing w:after="0" w:line="240" w:lineRule="auto"/>
              <w:jc w:val="center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Skoda</w:t>
            </w:r>
            <w:r w:rsidRPr="00D239C2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val="en-US" w:eastAsia="ru-RU"/>
              </w:rPr>
              <w:t>Octavia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  <w:lang w:eastAsia="ru-RU"/>
              </w:rPr>
              <w:t xml:space="preserve"> (индивиду</w:t>
            </w:r>
            <w:r>
              <w:rPr>
                <w:szCs w:val="24"/>
                <w:lang w:eastAsia="ru-RU"/>
              </w:rPr>
              <w:t>а</w:t>
            </w:r>
            <w:r w:rsidRPr="001D1B89">
              <w:rPr>
                <w:szCs w:val="24"/>
                <w:lang w:eastAsia="ru-RU"/>
              </w:rPr>
              <w:t>льная собственно</w:t>
            </w:r>
            <w:r>
              <w:rPr>
                <w:szCs w:val="24"/>
                <w:lang w:eastAsia="ru-RU"/>
              </w:rPr>
              <w:t>с</w:t>
            </w:r>
            <w:r w:rsidRPr="001D1B89">
              <w:rPr>
                <w:szCs w:val="24"/>
                <w:lang w:eastAsia="ru-RU"/>
              </w:rPr>
              <w:t>ть)</w:t>
            </w:r>
            <w:r w:rsidRPr="001D1B89">
              <w:rPr>
                <w:i/>
                <w:szCs w:val="24"/>
                <w:lang w:eastAsia="ru-RU"/>
              </w:rPr>
              <w:t>,</w:t>
            </w:r>
          </w:p>
        </w:tc>
      </w:tr>
      <w:tr w:rsidR="001E0091" w:rsidRPr="00C874CD" w:rsidTr="0084631A">
        <w:trPr>
          <w:trHeight w:val="437"/>
        </w:trPr>
        <w:tc>
          <w:tcPr>
            <w:tcW w:w="2177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Pr="001D1B89">
              <w:rPr>
                <w:b/>
                <w:szCs w:val="24"/>
              </w:rPr>
              <w:t>ын</w:t>
            </w:r>
          </w:p>
        </w:tc>
        <w:tc>
          <w:tcPr>
            <w:tcW w:w="2460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D1B89">
              <w:rPr>
                <w:b/>
                <w:szCs w:val="24"/>
              </w:rPr>
              <w:t>-</w:t>
            </w:r>
          </w:p>
        </w:tc>
        <w:tc>
          <w:tcPr>
            <w:tcW w:w="2061" w:type="dxa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-</w:t>
            </w:r>
          </w:p>
        </w:tc>
        <w:tc>
          <w:tcPr>
            <w:tcW w:w="2341" w:type="dxa"/>
          </w:tcPr>
          <w:p w:rsidR="001E0091" w:rsidRPr="001D1B89" w:rsidRDefault="001E0091" w:rsidP="002C23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(безвозмездное бессрочное пользование</w:t>
            </w:r>
            <w:r w:rsidRPr="001D1B89">
              <w:rPr>
                <w:szCs w:val="24"/>
              </w:rPr>
              <w:t xml:space="preserve"> 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78,8</w:t>
            </w:r>
          </w:p>
        </w:tc>
        <w:tc>
          <w:tcPr>
            <w:tcW w:w="1752" w:type="dxa"/>
            <w:shd w:val="clear" w:color="auto" w:fill="auto"/>
          </w:tcPr>
          <w:p w:rsidR="001E0091" w:rsidRPr="001D1B89" w:rsidRDefault="001E0091" w:rsidP="00214E3A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Россия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1D1B89">
              <w:rPr>
                <w:szCs w:val="24"/>
              </w:rPr>
              <w:t>-</w:t>
            </w:r>
          </w:p>
        </w:tc>
      </w:tr>
      <w:tr w:rsidR="001E0091" w:rsidRPr="006F0A0F" w:rsidTr="00FF4280">
        <w:trPr>
          <w:trHeight w:val="1408"/>
        </w:trPr>
        <w:tc>
          <w:tcPr>
            <w:tcW w:w="2177" w:type="dxa"/>
          </w:tcPr>
          <w:p w:rsidR="001E0091" w:rsidRPr="00DD106E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106E">
              <w:rPr>
                <w:b/>
                <w:szCs w:val="24"/>
              </w:rPr>
              <w:t>Литвинова Инесса Вячеславовна</w:t>
            </w:r>
          </w:p>
        </w:tc>
        <w:tc>
          <w:tcPr>
            <w:tcW w:w="2460" w:type="dxa"/>
          </w:tcPr>
          <w:p w:rsidR="001E0091" w:rsidRPr="00DD106E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106E">
              <w:rPr>
                <w:b/>
                <w:szCs w:val="24"/>
              </w:rPr>
              <w:t>Консультант</w:t>
            </w:r>
          </w:p>
          <w:p w:rsidR="001E0091" w:rsidRPr="00DD106E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106E">
              <w:rPr>
                <w:b/>
                <w:szCs w:val="24"/>
              </w:rPr>
              <w:t>отдела физической культуры и спорта</w:t>
            </w:r>
          </w:p>
        </w:tc>
        <w:tc>
          <w:tcPr>
            <w:tcW w:w="2061" w:type="dxa"/>
          </w:tcPr>
          <w:p w:rsidR="001E0091" w:rsidRPr="006F0A0F" w:rsidRDefault="001E0091" w:rsidP="00A323E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417 171,75</w:t>
            </w:r>
          </w:p>
        </w:tc>
        <w:tc>
          <w:tcPr>
            <w:tcW w:w="2341" w:type="dxa"/>
          </w:tcPr>
          <w:p w:rsidR="001E0091" w:rsidRPr="006F0A0F" w:rsidRDefault="001E0091" w:rsidP="00FF4280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D1B89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 xml:space="preserve">                        </w:t>
            </w:r>
            <w:r w:rsidRPr="001D1B89">
              <w:rPr>
                <w:szCs w:val="24"/>
              </w:rPr>
              <w:t>(безвозмездное пользование</w:t>
            </w:r>
            <w:r>
              <w:rPr>
                <w:szCs w:val="24"/>
              </w:rPr>
              <w:t>)</w:t>
            </w:r>
          </w:p>
        </w:tc>
        <w:tc>
          <w:tcPr>
            <w:tcW w:w="1417" w:type="dxa"/>
            <w:gridSpan w:val="2"/>
          </w:tcPr>
          <w:p w:rsidR="001E0091" w:rsidRPr="005B740F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5B740F">
              <w:rPr>
                <w:szCs w:val="24"/>
              </w:rPr>
              <w:t>45,2</w:t>
            </w:r>
          </w:p>
        </w:tc>
        <w:tc>
          <w:tcPr>
            <w:tcW w:w="1752" w:type="dxa"/>
          </w:tcPr>
          <w:p w:rsidR="001E0091" w:rsidRPr="005B740F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5B740F">
              <w:rPr>
                <w:szCs w:val="24"/>
              </w:rPr>
              <w:t>Россия</w:t>
            </w:r>
          </w:p>
          <w:p w:rsidR="001E0091" w:rsidRPr="005B740F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Pr="00DD106E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DD106E">
              <w:rPr>
                <w:szCs w:val="24"/>
              </w:rPr>
              <w:t>Автомобиль</w:t>
            </w:r>
          </w:p>
          <w:p w:rsidR="001E0091" w:rsidRPr="005B740F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 w:rsidRPr="00DD106E">
              <w:rPr>
                <w:szCs w:val="24"/>
              </w:rPr>
              <w:t xml:space="preserve">Опель </w:t>
            </w:r>
            <w:r w:rsidRPr="00DD106E">
              <w:rPr>
                <w:szCs w:val="24"/>
                <w:lang w:val="en-US"/>
              </w:rPr>
              <w:t>Corsa</w:t>
            </w:r>
          </w:p>
          <w:p w:rsidR="001E0091" w:rsidRPr="005B740F" w:rsidRDefault="001E0091" w:rsidP="00A323EF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  <w:r w:rsidRPr="001D1B89">
              <w:rPr>
                <w:szCs w:val="24"/>
                <w:lang w:eastAsia="ru-RU"/>
              </w:rPr>
              <w:t>(индивиду</w:t>
            </w:r>
            <w:r>
              <w:rPr>
                <w:szCs w:val="24"/>
                <w:lang w:eastAsia="ru-RU"/>
              </w:rPr>
              <w:t>а</w:t>
            </w:r>
            <w:r w:rsidRPr="001D1B89">
              <w:rPr>
                <w:szCs w:val="24"/>
                <w:lang w:eastAsia="ru-RU"/>
              </w:rPr>
              <w:t>льная собственно</w:t>
            </w:r>
            <w:r>
              <w:rPr>
                <w:szCs w:val="24"/>
                <w:lang w:eastAsia="ru-RU"/>
              </w:rPr>
              <w:t>с</w:t>
            </w:r>
            <w:r w:rsidRPr="001D1B89">
              <w:rPr>
                <w:szCs w:val="24"/>
                <w:lang w:eastAsia="ru-RU"/>
              </w:rPr>
              <w:t>ть)</w:t>
            </w:r>
          </w:p>
        </w:tc>
      </w:tr>
      <w:tr w:rsidR="001E0091" w:rsidRPr="006F0A0F" w:rsidTr="0084631A">
        <w:trPr>
          <w:trHeight w:val="1737"/>
        </w:trPr>
        <w:tc>
          <w:tcPr>
            <w:tcW w:w="2177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Самошина</w:t>
            </w:r>
          </w:p>
          <w:p w:rsidR="001E0091" w:rsidRPr="00DD106E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Ирина Александровна</w:t>
            </w:r>
          </w:p>
        </w:tc>
        <w:tc>
          <w:tcPr>
            <w:tcW w:w="2460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Pr="00DD106E" w:rsidRDefault="001E0091" w:rsidP="00D338F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D106E">
              <w:rPr>
                <w:b/>
                <w:szCs w:val="24"/>
              </w:rPr>
              <w:t>Консультант</w:t>
            </w:r>
          </w:p>
          <w:p w:rsidR="001E0091" w:rsidRPr="008D61A9" w:rsidRDefault="001E0091" w:rsidP="00D338FF">
            <w:pPr>
              <w:jc w:val="center"/>
              <w:rPr>
                <w:szCs w:val="24"/>
              </w:rPr>
            </w:pPr>
            <w:r w:rsidRPr="00DD106E">
              <w:rPr>
                <w:b/>
                <w:szCs w:val="24"/>
              </w:rPr>
              <w:t xml:space="preserve">отдела </w:t>
            </w:r>
            <w:r>
              <w:rPr>
                <w:b/>
                <w:szCs w:val="24"/>
              </w:rPr>
              <w:t>молодежной политики</w:t>
            </w:r>
          </w:p>
        </w:tc>
        <w:tc>
          <w:tcPr>
            <w:tcW w:w="2061" w:type="dxa"/>
          </w:tcPr>
          <w:p w:rsidR="001E0091" w:rsidRPr="008D61A9" w:rsidRDefault="001E0091" w:rsidP="007A6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226 237,00</w:t>
            </w:r>
          </w:p>
        </w:tc>
        <w:tc>
          <w:tcPr>
            <w:tcW w:w="2341" w:type="dxa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0091" w:rsidRPr="001D1B89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417" w:type="dxa"/>
            <w:gridSpan w:val="2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5B740F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752" w:type="dxa"/>
          </w:tcPr>
          <w:p w:rsidR="001E0091" w:rsidRDefault="001E0091" w:rsidP="00D338F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5B740F" w:rsidRDefault="001E0091" w:rsidP="00D338FF">
            <w:pPr>
              <w:spacing w:after="0" w:line="240" w:lineRule="auto"/>
              <w:jc w:val="center"/>
              <w:rPr>
                <w:szCs w:val="24"/>
              </w:rPr>
            </w:pPr>
            <w:r w:rsidRPr="005B740F">
              <w:rPr>
                <w:szCs w:val="24"/>
              </w:rPr>
              <w:t>Россия</w:t>
            </w:r>
          </w:p>
          <w:p w:rsidR="001E0091" w:rsidRPr="005B740F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970" w:type="dxa"/>
            <w:gridSpan w:val="2"/>
          </w:tcPr>
          <w:p w:rsidR="001E0091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DD106E" w:rsidRDefault="001E0091" w:rsidP="00A323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1E0091" w:rsidRDefault="001E0091"/>
    <w:p w:rsidR="001E0091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 xml:space="preserve">Сведения о доходах, </w:t>
      </w:r>
      <w:r>
        <w:rPr>
          <w:b/>
          <w:bCs/>
          <w:color w:val="333333"/>
          <w:sz w:val="28"/>
        </w:rPr>
        <w:t xml:space="preserve">расходах, </w:t>
      </w:r>
      <w:r w:rsidRPr="00E50232">
        <w:rPr>
          <w:b/>
          <w:bCs/>
          <w:color w:val="333333"/>
          <w:sz w:val="28"/>
        </w:rPr>
        <w:t xml:space="preserve">об имуществе и обязательствах имущественного характера, </w:t>
      </w:r>
    </w:p>
    <w:p w:rsidR="001E0091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п</w:t>
      </w:r>
      <w:r w:rsidRPr="00E50232">
        <w:rPr>
          <w:b/>
          <w:bCs/>
          <w:color w:val="333333"/>
          <w:sz w:val="28"/>
        </w:rPr>
        <w:t>редставленные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 xml:space="preserve">муниципальными служащими </w:t>
      </w:r>
      <w:r w:rsidRPr="006E2F52">
        <w:rPr>
          <w:b/>
          <w:bCs/>
          <w:color w:val="333333"/>
          <w:sz w:val="28"/>
          <w:u w:val="single"/>
        </w:rPr>
        <w:t>Управлени</w:t>
      </w:r>
      <w:r>
        <w:rPr>
          <w:b/>
          <w:bCs/>
          <w:color w:val="333333"/>
          <w:sz w:val="28"/>
          <w:u w:val="single"/>
        </w:rPr>
        <w:t>я</w:t>
      </w:r>
      <w:r w:rsidRPr="006E2F52">
        <w:rPr>
          <w:b/>
          <w:bCs/>
          <w:color w:val="333333"/>
          <w:sz w:val="28"/>
          <w:u w:val="single"/>
        </w:rPr>
        <w:t xml:space="preserve"> по учету и распределению жилья города Курска</w:t>
      </w:r>
    </w:p>
    <w:p w:rsidR="001E0091" w:rsidRPr="00E50232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>за отчетный финансовый год</w:t>
      </w:r>
    </w:p>
    <w:p w:rsidR="001E0091" w:rsidRDefault="001E0091" w:rsidP="001C58CB">
      <w:pPr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>с 1 января 201</w:t>
      </w:r>
      <w:r>
        <w:rPr>
          <w:b/>
          <w:bCs/>
          <w:color w:val="333333"/>
          <w:sz w:val="28"/>
        </w:rPr>
        <w:t>7</w:t>
      </w:r>
      <w:r w:rsidRPr="00E5023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E50232">
        <w:rPr>
          <w:b/>
          <w:bCs/>
          <w:color w:val="333333"/>
          <w:sz w:val="28"/>
        </w:rPr>
        <w:t xml:space="preserve"> года</w:t>
      </w:r>
    </w:p>
    <w:tbl>
      <w:tblPr>
        <w:tblStyle w:val="ab"/>
        <w:tblW w:w="15276" w:type="dxa"/>
        <w:tblLook w:val="04A0"/>
      </w:tblPr>
      <w:tblGrid>
        <w:gridCol w:w="1927"/>
        <w:gridCol w:w="2060"/>
        <w:gridCol w:w="1741"/>
        <w:gridCol w:w="2318"/>
        <w:gridCol w:w="1223"/>
        <w:gridCol w:w="1809"/>
        <w:gridCol w:w="2007"/>
        <w:gridCol w:w="2191"/>
      </w:tblGrid>
      <w:tr w:rsidR="001E0091" w:rsidTr="00755864">
        <w:tc>
          <w:tcPr>
            <w:tcW w:w="1927" w:type="dxa"/>
            <w:vMerge w:val="restart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Фамилия,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имя,</w:t>
            </w:r>
          </w:p>
          <w:p w:rsidR="001E0091" w:rsidRPr="00696A2A" w:rsidRDefault="001E0091" w:rsidP="00F641E4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отчество</w:t>
            </w:r>
          </w:p>
        </w:tc>
        <w:tc>
          <w:tcPr>
            <w:tcW w:w="2060" w:type="dxa"/>
            <w:vMerge w:val="restart"/>
          </w:tcPr>
          <w:p w:rsidR="001E0091" w:rsidRPr="00696A2A" w:rsidRDefault="001E0091" w:rsidP="00F641E4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Должность</w:t>
            </w:r>
          </w:p>
        </w:tc>
        <w:tc>
          <w:tcPr>
            <w:tcW w:w="1741" w:type="dxa"/>
            <w:vMerge w:val="restart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Общая сумма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декларирован-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ного годового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 xml:space="preserve">дохода за 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201</w:t>
            </w:r>
            <w:r>
              <w:rPr>
                <w:b/>
                <w:i/>
                <w:szCs w:val="24"/>
              </w:rPr>
              <w:t>6</w:t>
            </w:r>
            <w:r w:rsidRPr="00696A2A">
              <w:rPr>
                <w:b/>
                <w:i/>
                <w:szCs w:val="24"/>
              </w:rPr>
              <w:t xml:space="preserve"> год</w:t>
            </w:r>
          </w:p>
          <w:p w:rsidR="001E0091" w:rsidRPr="00696A2A" w:rsidRDefault="001E0091" w:rsidP="00F641E4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lastRenderedPageBreak/>
              <w:t>(руб.)</w:t>
            </w:r>
          </w:p>
        </w:tc>
        <w:tc>
          <w:tcPr>
            <w:tcW w:w="5350" w:type="dxa"/>
            <w:gridSpan w:val="3"/>
          </w:tcPr>
          <w:p w:rsidR="001E0091" w:rsidRPr="00127AC6" w:rsidRDefault="001E0091" w:rsidP="007D77C1">
            <w:pPr>
              <w:jc w:val="center"/>
              <w:rPr>
                <w:szCs w:val="24"/>
              </w:rPr>
            </w:pPr>
            <w:r w:rsidRPr="00127AC6">
              <w:rPr>
                <w:b/>
                <w:i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7" w:type="dxa"/>
            <w:vMerge w:val="restart"/>
          </w:tcPr>
          <w:p w:rsidR="001E0091" w:rsidRPr="00696A2A" w:rsidRDefault="001E0091" w:rsidP="00696A2A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Перечень</w:t>
            </w:r>
          </w:p>
          <w:p w:rsidR="001E0091" w:rsidRPr="00696A2A" w:rsidRDefault="001E0091" w:rsidP="00696A2A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транспортных</w:t>
            </w:r>
          </w:p>
          <w:p w:rsidR="001E0091" w:rsidRPr="00696A2A" w:rsidRDefault="001E0091" w:rsidP="00696A2A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средств,</w:t>
            </w:r>
          </w:p>
          <w:p w:rsidR="001E0091" w:rsidRPr="00696A2A" w:rsidRDefault="001E0091" w:rsidP="00696A2A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принадлежащих</w:t>
            </w:r>
          </w:p>
          <w:p w:rsidR="001E0091" w:rsidRPr="00696A2A" w:rsidRDefault="001E0091" w:rsidP="00696A2A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на праве</w:t>
            </w:r>
          </w:p>
          <w:p w:rsidR="001E0091" w:rsidRPr="00696A2A" w:rsidRDefault="001E0091" w:rsidP="00696A2A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lastRenderedPageBreak/>
              <w:t>собственности</w:t>
            </w:r>
          </w:p>
          <w:p w:rsidR="001E0091" w:rsidRPr="00696A2A" w:rsidRDefault="001E0091" w:rsidP="00696A2A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(вид, марка)</w:t>
            </w:r>
          </w:p>
        </w:tc>
        <w:tc>
          <w:tcPr>
            <w:tcW w:w="2191" w:type="dxa"/>
            <w:vMerge w:val="restart"/>
          </w:tcPr>
          <w:p w:rsidR="001E0091" w:rsidRPr="00696A2A" w:rsidRDefault="001E0091" w:rsidP="000040C9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696A2A">
              <w:rPr>
                <w:b/>
                <w:i/>
                <w:szCs w:val="24"/>
              </w:rPr>
              <w:lastRenderedPageBreak/>
              <w:t>имущества, источники)</w:t>
            </w:r>
          </w:p>
        </w:tc>
      </w:tr>
      <w:tr w:rsidR="001E0091" w:rsidTr="00755864">
        <w:tc>
          <w:tcPr>
            <w:tcW w:w="1927" w:type="dxa"/>
            <w:vMerge/>
          </w:tcPr>
          <w:p w:rsidR="001E0091" w:rsidRPr="00696A2A" w:rsidRDefault="001E0091" w:rsidP="00F641E4">
            <w:pPr>
              <w:jc w:val="center"/>
              <w:rPr>
                <w:szCs w:val="24"/>
              </w:rPr>
            </w:pPr>
          </w:p>
        </w:tc>
        <w:tc>
          <w:tcPr>
            <w:tcW w:w="2060" w:type="dxa"/>
            <w:vMerge/>
          </w:tcPr>
          <w:p w:rsidR="001E0091" w:rsidRPr="00696A2A" w:rsidRDefault="001E0091" w:rsidP="00F641E4">
            <w:pPr>
              <w:jc w:val="center"/>
              <w:rPr>
                <w:szCs w:val="24"/>
              </w:rPr>
            </w:pPr>
          </w:p>
        </w:tc>
        <w:tc>
          <w:tcPr>
            <w:tcW w:w="1741" w:type="dxa"/>
            <w:vMerge/>
          </w:tcPr>
          <w:p w:rsidR="001E0091" w:rsidRPr="00696A2A" w:rsidRDefault="001E0091" w:rsidP="00F641E4">
            <w:pPr>
              <w:jc w:val="center"/>
              <w:rPr>
                <w:szCs w:val="24"/>
              </w:rPr>
            </w:pPr>
          </w:p>
        </w:tc>
        <w:tc>
          <w:tcPr>
            <w:tcW w:w="2318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Вид объектов</w:t>
            </w:r>
          </w:p>
          <w:p w:rsidR="001E0091" w:rsidRPr="00696A2A" w:rsidRDefault="001E0091" w:rsidP="00F641E4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недвижимости</w:t>
            </w:r>
          </w:p>
        </w:tc>
        <w:tc>
          <w:tcPr>
            <w:tcW w:w="1223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Площадь</w:t>
            </w:r>
          </w:p>
          <w:p w:rsidR="001E0091" w:rsidRPr="00696A2A" w:rsidRDefault="001E0091" w:rsidP="00F641E4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(кв. м)</w:t>
            </w:r>
          </w:p>
        </w:tc>
        <w:tc>
          <w:tcPr>
            <w:tcW w:w="1809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Страна</w:t>
            </w:r>
          </w:p>
          <w:p w:rsidR="001E0091" w:rsidRPr="00696A2A" w:rsidRDefault="001E0091" w:rsidP="00F641E4">
            <w:pPr>
              <w:jc w:val="center"/>
              <w:rPr>
                <w:b/>
                <w:i/>
                <w:szCs w:val="24"/>
              </w:rPr>
            </w:pPr>
            <w:r w:rsidRPr="00696A2A">
              <w:rPr>
                <w:b/>
                <w:i/>
                <w:szCs w:val="24"/>
              </w:rPr>
              <w:t>расположения</w:t>
            </w:r>
          </w:p>
        </w:tc>
        <w:tc>
          <w:tcPr>
            <w:tcW w:w="2007" w:type="dxa"/>
            <w:vMerge/>
          </w:tcPr>
          <w:p w:rsidR="001E0091" w:rsidRPr="00696A2A" w:rsidRDefault="001E0091" w:rsidP="00696A2A">
            <w:pPr>
              <w:jc w:val="center"/>
              <w:rPr>
                <w:szCs w:val="24"/>
              </w:rPr>
            </w:pPr>
          </w:p>
        </w:tc>
        <w:tc>
          <w:tcPr>
            <w:tcW w:w="2191" w:type="dxa"/>
            <w:vMerge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RPr="00554380" w:rsidTr="00755864">
        <w:tc>
          <w:tcPr>
            <w:tcW w:w="1927" w:type="dxa"/>
          </w:tcPr>
          <w:p w:rsidR="001E0091" w:rsidRPr="00DD16E1" w:rsidRDefault="001E0091" w:rsidP="00F641E4">
            <w:pPr>
              <w:rPr>
                <w:b/>
                <w:szCs w:val="24"/>
              </w:rPr>
            </w:pPr>
            <w:r w:rsidRPr="00DD16E1">
              <w:rPr>
                <w:b/>
                <w:szCs w:val="24"/>
              </w:rPr>
              <w:lastRenderedPageBreak/>
              <w:t>Пожидаева Тамара Васильевна</w:t>
            </w:r>
          </w:p>
          <w:p w:rsidR="001E0091" w:rsidRPr="00DD16E1" w:rsidRDefault="001E0091" w:rsidP="00F641E4">
            <w:pPr>
              <w:rPr>
                <w:b/>
                <w:szCs w:val="24"/>
              </w:rPr>
            </w:pPr>
          </w:p>
          <w:p w:rsidR="001E0091" w:rsidRPr="00DD16E1" w:rsidRDefault="001E0091" w:rsidP="00F641E4">
            <w:pPr>
              <w:rPr>
                <w:b/>
                <w:szCs w:val="24"/>
              </w:rPr>
            </w:pPr>
          </w:p>
          <w:p w:rsidR="001E0091" w:rsidRPr="00696A2A" w:rsidRDefault="001E0091" w:rsidP="00F641E4">
            <w:pPr>
              <w:rPr>
                <w:b/>
                <w:color w:val="FF0000"/>
                <w:szCs w:val="24"/>
              </w:rPr>
            </w:pPr>
            <w:r w:rsidRPr="00DD16E1">
              <w:rPr>
                <w:b/>
                <w:szCs w:val="24"/>
              </w:rPr>
              <w:t>супруг</w:t>
            </w:r>
          </w:p>
        </w:tc>
        <w:tc>
          <w:tcPr>
            <w:tcW w:w="2060" w:type="dxa"/>
          </w:tcPr>
          <w:p w:rsidR="001E0091" w:rsidRPr="00696A2A" w:rsidRDefault="001E0091" w:rsidP="00F641E4">
            <w:pPr>
              <w:rPr>
                <w:b/>
                <w:szCs w:val="24"/>
              </w:rPr>
            </w:pPr>
            <w:r w:rsidRPr="00696A2A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741" w:type="dxa"/>
          </w:tcPr>
          <w:p w:rsidR="001E0091" w:rsidRPr="00696A2A" w:rsidRDefault="001E0091" w:rsidP="00F64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1137335,76</w:t>
            </w: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Pr="00696A2A" w:rsidRDefault="001E0091" w:rsidP="00F64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842842,84</w:t>
            </w:r>
          </w:p>
        </w:tc>
        <w:tc>
          <w:tcPr>
            <w:tcW w:w="2318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Жилой дом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696A2A">
              <w:rPr>
                <w:szCs w:val="24"/>
              </w:rPr>
              <w:t>)</w:t>
            </w:r>
          </w:p>
          <w:p w:rsidR="001E0091" w:rsidRPr="00696A2A" w:rsidRDefault="001E0091" w:rsidP="004C06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Земельный участок</w:t>
            </w:r>
          </w:p>
          <w:p w:rsidR="001E0091" w:rsidRPr="00696A2A" w:rsidRDefault="001E0091" w:rsidP="004C06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696A2A">
              <w:rPr>
                <w:szCs w:val="24"/>
              </w:rPr>
              <w:t>)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индивидуальное жилищное строительство </w:t>
            </w:r>
          </w:p>
          <w:p w:rsidR="001E0091" w:rsidRPr="00696A2A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(индивидуальная)</w:t>
            </w:r>
          </w:p>
          <w:p w:rsidR="001E0091" w:rsidRPr="00696A2A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 xml:space="preserve">Жилой дом </w:t>
            </w:r>
          </w:p>
          <w:p w:rsidR="001E0091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696A2A">
              <w:rPr>
                <w:szCs w:val="24"/>
              </w:rPr>
              <w:t>)</w:t>
            </w:r>
          </w:p>
          <w:p w:rsidR="001E0091" w:rsidRPr="00696A2A" w:rsidRDefault="001E0091" w:rsidP="007775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Жилой дом</w:t>
            </w:r>
          </w:p>
          <w:p w:rsidR="001E0091" w:rsidRDefault="001E0091" w:rsidP="007775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696A2A">
              <w:rPr>
                <w:szCs w:val="24"/>
              </w:rPr>
              <w:t>)</w:t>
            </w:r>
          </w:p>
          <w:p w:rsidR="001E0091" w:rsidRPr="00696A2A" w:rsidRDefault="001E0091" w:rsidP="007775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Земельный участок</w:t>
            </w:r>
          </w:p>
          <w:p w:rsidR="001E0091" w:rsidRPr="00696A2A" w:rsidRDefault="001E0091" w:rsidP="007775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(</w:t>
            </w:r>
            <w:r>
              <w:rPr>
                <w:szCs w:val="24"/>
              </w:rPr>
              <w:t>безвозмездное пользование</w:t>
            </w:r>
            <w:r w:rsidRPr="00696A2A">
              <w:rPr>
                <w:szCs w:val="24"/>
              </w:rPr>
              <w:t>)</w:t>
            </w:r>
          </w:p>
        </w:tc>
        <w:tc>
          <w:tcPr>
            <w:tcW w:w="1223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66,4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667,0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102,5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  <w:p w:rsidR="001E0091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996,0</w:t>
            </w:r>
          </w:p>
        </w:tc>
        <w:tc>
          <w:tcPr>
            <w:tcW w:w="1809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Pr="00696A2A" w:rsidRDefault="001E0091" w:rsidP="007775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07" w:type="dxa"/>
          </w:tcPr>
          <w:p w:rsidR="001E0091" w:rsidRPr="00554380" w:rsidRDefault="001E0091" w:rsidP="00F641E4">
            <w:pPr>
              <w:rPr>
                <w:szCs w:val="24"/>
              </w:rPr>
            </w:pPr>
          </w:p>
          <w:p w:rsidR="001E0091" w:rsidRPr="00554380" w:rsidRDefault="001E0091" w:rsidP="00F641E4">
            <w:pPr>
              <w:rPr>
                <w:szCs w:val="24"/>
              </w:rPr>
            </w:pPr>
          </w:p>
          <w:p w:rsidR="001E0091" w:rsidRPr="00554380" w:rsidRDefault="001E0091" w:rsidP="00F641E4">
            <w:pPr>
              <w:rPr>
                <w:szCs w:val="24"/>
              </w:rPr>
            </w:pPr>
          </w:p>
          <w:p w:rsidR="001E0091" w:rsidRPr="00554380" w:rsidRDefault="001E0091" w:rsidP="00F641E4">
            <w:pPr>
              <w:rPr>
                <w:szCs w:val="24"/>
              </w:rPr>
            </w:pPr>
          </w:p>
          <w:p w:rsidR="001E0091" w:rsidRPr="00554380" w:rsidRDefault="001E0091" w:rsidP="00F641E4">
            <w:pPr>
              <w:rPr>
                <w:szCs w:val="24"/>
              </w:rPr>
            </w:pPr>
          </w:p>
          <w:p w:rsidR="001E0091" w:rsidRPr="00554380" w:rsidRDefault="001E0091" w:rsidP="00F641E4">
            <w:pPr>
              <w:rPr>
                <w:szCs w:val="24"/>
              </w:rPr>
            </w:pPr>
          </w:p>
          <w:p w:rsidR="001E0091" w:rsidRPr="00554380" w:rsidRDefault="001E0091" w:rsidP="004C068E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Легковой автомобиль</w:t>
            </w:r>
            <w:r w:rsidRPr="00554380">
              <w:rPr>
                <w:szCs w:val="24"/>
                <w:lang w:eastAsia="ru-RU"/>
              </w:rPr>
              <w:t xml:space="preserve"> </w:t>
            </w:r>
            <w:r w:rsidRPr="004C068E">
              <w:rPr>
                <w:szCs w:val="24"/>
                <w:lang w:val="en-US" w:eastAsia="ru-RU"/>
              </w:rPr>
              <w:t>NISSAN</w:t>
            </w:r>
            <w:r w:rsidRPr="00554380">
              <w:rPr>
                <w:szCs w:val="24"/>
                <w:lang w:eastAsia="ru-RU"/>
              </w:rPr>
              <w:t xml:space="preserve"> </w:t>
            </w:r>
          </w:p>
          <w:p w:rsidR="001E0091" w:rsidRPr="00554380" w:rsidRDefault="001E0091" w:rsidP="004C068E">
            <w:pPr>
              <w:rPr>
                <w:szCs w:val="24"/>
                <w:lang w:eastAsia="ru-RU"/>
              </w:rPr>
            </w:pPr>
            <w:r w:rsidRPr="004C068E">
              <w:rPr>
                <w:szCs w:val="24"/>
                <w:lang w:val="en-US" w:eastAsia="ru-RU"/>
              </w:rPr>
              <w:t>X</w:t>
            </w:r>
            <w:r w:rsidRPr="00554380">
              <w:rPr>
                <w:szCs w:val="24"/>
                <w:lang w:eastAsia="ru-RU"/>
              </w:rPr>
              <w:t>-</w:t>
            </w:r>
            <w:r w:rsidRPr="004C068E">
              <w:rPr>
                <w:szCs w:val="24"/>
                <w:lang w:val="en-US" w:eastAsia="ru-RU"/>
              </w:rPr>
              <w:t>TRAIL</w:t>
            </w:r>
            <w:r w:rsidRPr="00554380">
              <w:rPr>
                <w:szCs w:val="24"/>
                <w:lang w:eastAsia="ru-RU"/>
              </w:rPr>
              <w:t xml:space="preserve"> </w:t>
            </w:r>
          </w:p>
          <w:p w:rsidR="001E0091" w:rsidRPr="00554380" w:rsidRDefault="001E0091" w:rsidP="004C068E">
            <w:pPr>
              <w:rPr>
                <w:szCs w:val="24"/>
                <w:lang w:eastAsia="ru-RU"/>
              </w:rPr>
            </w:pPr>
          </w:p>
          <w:p w:rsidR="001E0091" w:rsidRPr="00554380" w:rsidRDefault="001E0091" w:rsidP="00B34179">
            <w:pPr>
              <w:rPr>
                <w:szCs w:val="24"/>
              </w:rPr>
            </w:pPr>
          </w:p>
        </w:tc>
        <w:tc>
          <w:tcPr>
            <w:tcW w:w="2191" w:type="dxa"/>
          </w:tcPr>
          <w:p w:rsidR="001E0091" w:rsidRPr="00554380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981883" w:rsidRDefault="001E0091" w:rsidP="00AA01D8">
            <w:pPr>
              <w:rPr>
                <w:b/>
                <w:szCs w:val="24"/>
              </w:rPr>
            </w:pPr>
            <w:r w:rsidRPr="00981883">
              <w:rPr>
                <w:b/>
                <w:szCs w:val="24"/>
              </w:rPr>
              <w:lastRenderedPageBreak/>
              <w:t>Москвин Сергей Николаевич</w:t>
            </w:r>
          </w:p>
          <w:p w:rsidR="001E0091" w:rsidRPr="00981883" w:rsidRDefault="001E0091" w:rsidP="00AA01D8">
            <w:pPr>
              <w:rPr>
                <w:b/>
                <w:szCs w:val="24"/>
              </w:rPr>
            </w:pPr>
          </w:p>
          <w:p w:rsidR="001E0091" w:rsidRPr="00981883" w:rsidRDefault="001E0091" w:rsidP="00AA01D8">
            <w:pPr>
              <w:rPr>
                <w:b/>
                <w:szCs w:val="24"/>
              </w:rPr>
            </w:pPr>
          </w:p>
          <w:p w:rsidR="001E0091" w:rsidRPr="00981883" w:rsidRDefault="001E0091" w:rsidP="00AA01D8">
            <w:pPr>
              <w:rPr>
                <w:b/>
                <w:szCs w:val="24"/>
              </w:rPr>
            </w:pPr>
          </w:p>
          <w:p w:rsidR="001E0091" w:rsidRPr="00981883" w:rsidRDefault="001E0091" w:rsidP="00AA01D8">
            <w:pPr>
              <w:rPr>
                <w:b/>
                <w:szCs w:val="24"/>
              </w:rPr>
            </w:pPr>
          </w:p>
          <w:p w:rsidR="001E0091" w:rsidRPr="00981883" w:rsidRDefault="001E0091" w:rsidP="00AA01D8">
            <w:pPr>
              <w:rPr>
                <w:b/>
                <w:szCs w:val="24"/>
              </w:rPr>
            </w:pPr>
            <w:r w:rsidRPr="00981883">
              <w:rPr>
                <w:b/>
                <w:szCs w:val="24"/>
              </w:rPr>
              <w:t>супруга</w:t>
            </w:r>
          </w:p>
          <w:p w:rsidR="001E0091" w:rsidRPr="00981883" w:rsidRDefault="001E0091" w:rsidP="00AA01D8">
            <w:pPr>
              <w:rPr>
                <w:b/>
                <w:szCs w:val="24"/>
              </w:rPr>
            </w:pPr>
          </w:p>
          <w:p w:rsidR="001E0091" w:rsidRPr="00981883" w:rsidRDefault="001E0091" w:rsidP="00AA01D8">
            <w:pPr>
              <w:rPr>
                <w:b/>
                <w:szCs w:val="24"/>
              </w:rPr>
            </w:pPr>
          </w:p>
          <w:p w:rsidR="001E0091" w:rsidRPr="00696A2A" w:rsidRDefault="001E0091" w:rsidP="00AA01D8">
            <w:pPr>
              <w:rPr>
                <w:b/>
                <w:color w:val="FF0000"/>
                <w:szCs w:val="24"/>
              </w:rPr>
            </w:pPr>
            <w:r w:rsidRPr="00981883">
              <w:rPr>
                <w:b/>
                <w:szCs w:val="24"/>
              </w:rPr>
              <w:t>дочь</w:t>
            </w:r>
          </w:p>
        </w:tc>
        <w:tc>
          <w:tcPr>
            <w:tcW w:w="2060" w:type="dxa"/>
          </w:tcPr>
          <w:p w:rsidR="001E0091" w:rsidRPr="00696A2A" w:rsidRDefault="001E0091" w:rsidP="00AA01D8">
            <w:pPr>
              <w:rPr>
                <w:b/>
                <w:szCs w:val="24"/>
              </w:rPr>
            </w:pPr>
            <w:r w:rsidRPr="00696A2A">
              <w:rPr>
                <w:b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1741" w:type="dxa"/>
          </w:tcPr>
          <w:p w:rsidR="001E0091" w:rsidRDefault="001E0091" w:rsidP="00C75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570037,89</w:t>
            </w:r>
          </w:p>
          <w:p w:rsidR="001E0091" w:rsidRDefault="001E0091" w:rsidP="00C75FB7">
            <w:pPr>
              <w:jc w:val="center"/>
              <w:rPr>
                <w:szCs w:val="24"/>
              </w:rPr>
            </w:pPr>
          </w:p>
          <w:p w:rsidR="001E0091" w:rsidRDefault="001E0091" w:rsidP="00C75FB7">
            <w:pPr>
              <w:jc w:val="center"/>
              <w:rPr>
                <w:szCs w:val="24"/>
              </w:rPr>
            </w:pPr>
          </w:p>
          <w:p w:rsidR="001E0091" w:rsidRDefault="001E0091" w:rsidP="00C75FB7">
            <w:pPr>
              <w:jc w:val="center"/>
              <w:rPr>
                <w:szCs w:val="24"/>
              </w:rPr>
            </w:pPr>
          </w:p>
          <w:p w:rsidR="001E0091" w:rsidRDefault="001E0091" w:rsidP="00C75FB7">
            <w:pPr>
              <w:jc w:val="center"/>
              <w:rPr>
                <w:szCs w:val="24"/>
              </w:rPr>
            </w:pPr>
          </w:p>
          <w:p w:rsidR="001E0091" w:rsidRDefault="001E0091" w:rsidP="00C75FB7">
            <w:pPr>
              <w:jc w:val="center"/>
              <w:rPr>
                <w:szCs w:val="24"/>
              </w:rPr>
            </w:pPr>
          </w:p>
          <w:p w:rsidR="001E0091" w:rsidRDefault="001E0091" w:rsidP="00C75FB7">
            <w:pPr>
              <w:jc w:val="center"/>
              <w:rPr>
                <w:szCs w:val="24"/>
              </w:rPr>
            </w:pPr>
          </w:p>
          <w:p w:rsidR="001E0091" w:rsidRDefault="001E0091" w:rsidP="00C75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1863274,03</w:t>
            </w:r>
          </w:p>
          <w:p w:rsidR="001E0091" w:rsidRPr="00696A2A" w:rsidRDefault="001E0091" w:rsidP="00C75FB7">
            <w:pPr>
              <w:jc w:val="center"/>
              <w:rPr>
                <w:szCs w:val="24"/>
              </w:rPr>
            </w:pPr>
          </w:p>
        </w:tc>
        <w:tc>
          <w:tcPr>
            <w:tcW w:w="2318" w:type="dxa"/>
          </w:tcPr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пользование)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пользование)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DD16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  <w:p w:rsidR="001E0091" w:rsidRDefault="001E0091" w:rsidP="00DB54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DB54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(бессрочное пользование)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</w:tcPr>
          <w:p w:rsidR="001E0091" w:rsidRPr="00696A2A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61,4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Pr="00696A2A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Pr="00696A2A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C75FB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07" w:type="dxa"/>
          </w:tcPr>
          <w:p w:rsidR="001E0091" w:rsidRDefault="001E0091" w:rsidP="00B34179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</w:rPr>
              <w:t xml:space="preserve">втомобиль </w:t>
            </w:r>
          </w:p>
          <w:p w:rsidR="001E0091" w:rsidRDefault="001E0091" w:rsidP="00B34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РАВ4</w:t>
            </w:r>
          </w:p>
          <w:p w:rsidR="001E0091" w:rsidRDefault="001E0091" w:rsidP="00B34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1E0091" w:rsidRPr="00B34179" w:rsidRDefault="001E0091" w:rsidP="00B341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2191" w:type="dxa"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2A2498" w:rsidRDefault="001E0091" w:rsidP="00F641E4">
            <w:pPr>
              <w:rPr>
                <w:b/>
                <w:szCs w:val="24"/>
              </w:rPr>
            </w:pPr>
            <w:r w:rsidRPr="002A2498">
              <w:rPr>
                <w:b/>
                <w:szCs w:val="24"/>
              </w:rPr>
              <w:t>Андриевская Валентина Петровна</w:t>
            </w:r>
          </w:p>
        </w:tc>
        <w:tc>
          <w:tcPr>
            <w:tcW w:w="2060" w:type="dxa"/>
          </w:tcPr>
          <w:p w:rsidR="001E0091" w:rsidRPr="00696A2A" w:rsidRDefault="001E0091" w:rsidP="00F641E4">
            <w:pPr>
              <w:rPr>
                <w:b/>
                <w:szCs w:val="24"/>
              </w:rPr>
            </w:pPr>
            <w:r w:rsidRPr="00696A2A">
              <w:rPr>
                <w:b/>
                <w:szCs w:val="24"/>
              </w:rPr>
              <w:t>Заместитель начальника управления – начальник договорно – правового отдела</w:t>
            </w:r>
          </w:p>
        </w:tc>
        <w:tc>
          <w:tcPr>
            <w:tcW w:w="1741" w:type="dxa"/>
          </w:tcPr>
          <w:p w:rsidR="001E0091" w:rsidRPr="00696A2A" w:rsidRDefault="001E0091" w:rsidP="002A24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942550,51</w:t>
            </w:r>
          </w:p>
        </w:tc>
        <w:tc>
          <w:tcPr>
            <w:tcW w:w="2318" w:type="dxa"/>
          </w:tcPr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Дачный земельный участок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Дом дачный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0091" w:rsidRPr="00696A2A" w:rsidRDefault="001E0091" w:rsidP="00522EB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lastRenderedPageBreak/>
              <w:t>(бессрочное пользование)</w:t>
            </w:r>
          </w:p>
        </w:tc>
        <w:tc>
          <w:tcPr>
            <w:tcW w:w="1223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lastRenderedPageBreak/>
              <w:t>500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4х5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72,90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A40F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lastRenderedPageBreak/>
              <w:t>Россия</w:t>
            </w: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6A2A"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6A2A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07" w:type="dxa"/>
          </w:tcPr>
          <w:p w:rsidR="001E0091" w:rsidRPr="00B34179" w:rsidRDefault="001E0091" w:rsidP="00B34179">
            <w:pPr>
              <w:jc w:val="center"/>
              <w:rPr>
                <w:szCs w:val="24"/>
              </w:rPr>
            </w:pPr>
          </w:p>
        </w:tc>
        <w:tc>
          <w:tcPr>
            <w:tcW w:w="2191" w:type="dxa"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DC05F2" w:rsidRDefault="001E0091" w:rsidP="00F641E4">
            <w:pPr>
              <w:rPr>
                <w:b/>
                <w:szCs w:val="24"/>
              </w:rPr>
            </w:pPr>
            <w:r w:rsidRPr="00DC05F2">
              <w:rPr>
                <w:b/>
                <w:szCs w:val="24"/>
              </w:rPr>
              <w:lastRenderedPageBreak/>
              <w:t>Рудько Марианна Евгеньевна</w:t>
            </w: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  <w:r w:rsidRPr="00DC05F2">
              <w:rPr>
                <w:b/>
                <w:szCs w:val="24"/>
              </w:rPr>
              <w:t xml:space="preserve">Супруг </w:t>
            </w: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1510C2" w:rsidRDefault="001E0091" w:rsidP="00F641E4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2060" w:type="dxa"/>
          </w:tcPr>
          <w:p w:rsidR="001E0091" w:rsidRPr="001510C2" w:rsidRDefault="001E0091" w:rsidP="00F641E4">
            <w:pPr>
              <w:rPr>
                <w:b/>
                <w:szCs w:val="24"/>
              </w:rPr>
            </w:pPr>
            <w:r w:rsidRPr="001510C2">
              <w:rPr>
                <w:b/>
                <w:szCs w:val="24"/>
              </w:rPr>
              <w:t>Консультант договорно – правового отдела</w:t>
            </w:r>
          </w:p>
        </w:tc>
        <w:tc>
          <w:tcPr>
            <w:tcW w:w="1741" w:type="dxa"/>
          </w:tcPr>
          <w:p w:rsidR="001E0091" w:rsidRDefault="001E0091" w:rsidP="00F64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334640,82</w:t>
            </w:r>
          </w:p>
          <w:p w:rsidR="001E0091" w:rsidRPr="001510C2" w:rsidRDefault="001E0091" w:rsidP="00F641E4">
            <w:pPr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Default="001E0091" w:rsidP="00F641E4">
            <w:pPr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818841,45</w:t>
            </w:r>
          </w:p>
        </w:tc>
        <w:tc>
          <w:tcPr>
            <w:tcW w:w="2318" w:type="dxa"/>
          </w:tcPr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 xml:space="preserve">Квартира 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участок (безвозмездное пользование)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1E0091" w:rsidRDefault="001E0091" w:rsidP="008F6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для эксплуатации жилого дома </w:t>
            </w:r>
          </w:p>
          <w:p w:rsidR="001E0091" w:rsidRDefault="001E0091" w:rsidP="008F6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(долевая </w:t>
            </w:r>
            <w:r w:rsidRPr="001510C2">
              <w:rPr>
                <w:szCs w:val="24"/>
              </w:rPr>
              <w:t>3/5</w:t>
            </w:r>
            <w:r>
              <w:rPr>
                <w:szCs w:val="24"/>
              </w:rPr>
              <w:t>)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 xml:space="preserve">Жилой дом </w:t>
            </w:r>
            <w:r>
              <w:rPr>
                <w:szCs w:val="24"/>
              </w:rPr>
              <w:t xml:space="preserve"> с хозяйственными строениями</w:t>
            </w: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(долевая </w:t>
            </w:r>
            <w:r w:rsidRPr="001510C2">
              <w:rPr>
                <w:szCs w:val="24"/>
              </w:rPr>
              <w:t>3/5</w:t>
            </w:r>
            <w:r>
              <w:rPr>
                <w:szCs w:val="24"/>
              </w:rPr>
              <w:t>)</w:t>
            </w:r>
          </w:p>
        </w:tc>
        <w:tc>
          <w:tcPr>
            <w:tcW w:w="1223" w:type="dxa"/>
          </w:tcPr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41,9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31,0</w:t>
            </w: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1370,0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131,3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1370,0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131,3</w:t>
            </w:r>
          </w:p>
        </w:tc>
        <w:tc>
          <w:tcPr>
            <w:tcW w:w="1809" w:type="dxa"/>
          </w:tcPr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Россия</w:t>
            </w: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Россия</w:t>
            </w: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1510C2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7" w:type="dxa"/>
          </w:tcPr>
          <w:p w:rsidR="001E0091" w:rsidRPr="001510C2" w:rsidRDefault="001E0091" w:rsidP="00F641E4">
            <w:pPr>
              <w:rPr>
                <w:szCs w:val="24"/>
              </w:rPr>
            </w:pPr>
          </w:p>
          <w:p w:rsidR="001E0091" w:rsidRPr="001510C2" w:rsidRDefault="001E0091" w:rsidP="00F641E4">
            <w:pPr>
              <w:rPr>
                <w:szCs w:val="24"/>
              </w:rPr>
            </w:pPr>
          </w:p>
          <w:p w:rsidR="001E0091" w:rsidRPr="001510C2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B3417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1510C2">
              <w:rPr>
                <w:szCs w:val="24"/>
              </w:rPr>
              <w:t xml:space="preserve">втомобиль </w:t>
            </w:r>
          </w:p>
          <w:p w:rsidR="001E0091" w:rsidRPr="001510C2" w:rsidRDefault="001E0091" w:rsidP="00B34179">
            <w:pPr>
              <w:rPr>
                <w:szCs w:val="24"/>
              </w:rPr>
            </w:pPr>
            <w:r w:rsidRPr="001510C2">
              <w:rPr>
                <w:szCs w:val="24"/>
              </w:rPr>
              <w:t>КИА Спортейдж</w:t>
            </w:r>
          </w:p>
        </w:tc>
        <w:tc>
          <w:tcPr>
            <w:tcW w:w="2191" w:type="dxa"/>
          </w:tcPr>
          <w:p w:rsidR="001E0091" w:rsidRPr="001510C2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DC05F2" w:rsidRDefault="001E0091" w:rsidP="00F641E4">
            <w:pPr>
              <w:rPr>
                <w:b/>
                <w:szCs w:val="24"/>
              </w:rPr>
            </w:pPr>
            <w:r w:rsidRPr="00DC05F2">
              <w:rPr>
                <w:b/>
                <w:szCs w:val="24"/>
              </w:rPr>
              <w:t xml:space="preserve">Бартенева Светлана </w:t>
            </w:r>
            <w:r w:rsidRPr="00DC05F2">
              <w:rPr>
                <w:b/>
                <w:szCs w:val="24"/>
              </w:rPr>
              <w:lastRenderedPageBreak/>
              <w:t>Владимировна</w:t>
            </w: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DC05F2" w:rsidRDefault="001E0091" w:rsidP="00F641E4">
            <w:pPr>
              <w:rPr>
                <w:b/>
                <w:szCs w:val="24"/>
              </w:rPr>
            </w:pPr>
          </w:p>
          <w:p w:rsidR="001E0091" w:rsidRPr="00697757" w:rsidRDefault="001E0091" w:rsidP="00F641E4">
            <w:pPr>
              <w:rPr>
                <w:b/>
                <w:color w:val="FF0000"/>
                <w:szCs w:val="24"/>
              </w:rPr>
            </w:pPr>
            <w:r w:rsidRPr="00DC05F2">
              <w:rPr>
                <w:b/>
                <w:szCs w:val="24"/>
              </w:rPr>
              <w:t>супруг</w:t>
            </w:r>
          </w:p>
        </w:tc>
        <w:tc>
          <w:tcPr>
            <w:tcW w:w="2060" w:type="dxa"/>
          </w:tcPr>
          <w:p w:rsidR="001E0091" w:rsidRPr="00697757" w:rsidRDefault="001E0091" w:rsidP="00F641E4">
            <w:pPr>
              <w:rPr>
                <w:b/>
                <w:szCs w:val="24"/>
              </w:rPr>
            </w:pPr>
            <w:r w:rsidRPr="00697757">
              <w:rPr>
                <w:b/>
                <w:szCs w:val="24"/>
              </w:rPr>
              <w:lastRenderedPageBreak/>
              <w:t>Главный  специалист –</w:t>
            </w:r>
            <w:r w:rsidRPr="00697757">
              <w:rPr>
                <w:b/>
                <w:szCs w:val="24"/>
              </w:rPr>
              <w:lastRenderedPageBreak/>
              <w:t>эксперт договорно – правового отдела</w:t>
            </w:r>
          </w:p>
        </w:tc>
        <w:tc>
          <w:tcPr>
            <w:tcW w:w="1741" w:type="dxa"/>
          </w:tcPr>
          <w:p w:rsidR="001E0091" w:rsidRPr="00697757" w:rsidRDefault="001E0091" w:rsidP="00F64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288066,66</w:t>
            </w:r>
          </w:p>
        </w:tc>
        <w:tc>
          <w:tcPr>
            <w:tcW w:w="2318" w:type="dxa"/>
          </w:tcPr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757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  <w:p w:rsidR="001E0091" w:rsidRDefault="001E0091" w:rsidP="00DC05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 (безвозмездное пользование)</w:t>
            </w: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757"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t>(индивидуальная)</w:t>
            </w:r>
          </w:p>
          <w:p w:rsidR="001E0091" w:rsidRPr="00697757" w:rsidRDefault="001E0091" w:rsidP="00DC05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23" w:type="dxa"/>
          </w:tcPr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757">
              <w:rPr>
                <w:szCs w:val="24"/>
              </w:rPr>
              <w:lastRenderedPageBreak/>
              <w:t>46,2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C1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757">
              <w:rPr>
                <w:szCs w:val="24"/>
              </w:rPr>
              <w:t>5</w:t>
            </w:r>
            <w:r>
              <w:rPr>
                <w:szCs w:val="24"/>
              </w:rPr>
              <w:t>6</w:t>
            </w:r>
            <w:r w:rsidRPr="00697757">
              <w:rPr>
                <w:szCs w:val="24"/>
              </w:rPr>
              <w:t>,</w:t>
            </w:r>
            <w:r>
              <w:rPr>
                <w:szCs w:val="24"/>
              </w:rPr>
              <w:t>3</w:t>
            </w:r>
          </w:p>
          <w:p w:rsidR="001E0091" w:rsidRDefault="001E0091" w:rsidP="009C1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C1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46,2</w:t>
            </w:r>
          </w:p>
          <w:p w:rsidR="001E0091" w:rsidRDefault="001E0091" w:rsidP="009C1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C1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9C11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757">
              <w:rPr>
                <w:szCs w:val="24"/>
              </w:rPr>
              <w:lastRenderedPageBreak/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97757"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697757" w:rsidRDefault="001E0091" w:rsidP="00F641E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07" w:type="dxa"/>
          </w:tcPr>
          <w:p w:rsidR="001E0091" w:rsidRPr="00697757" w:rsidRDefault="001E0091" w:rsidP="00F641E4">
            <w:pPr>
              <w:rPr>
                <w:szCs w:val="24"/>
              </w:rPr>
            </w:pPr>
          </w:p>
          <w:p w:rsidR="001E0091" w:rsidRPr="00697757" w:rsidRDefault="001E0091" w:rsidP="00F641E4">
            <w:pPr>
              <w:rPr>
                <w:szCs w:val="24"/>
              </w:rPr>
            </w:pPr>
          </w:p>
          <w:p w:rsidR="001E0091" w:rsidRPr="00697757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Default="001E0091" w:rsidP="00F641E4">
            <w:pPr>
              <w:rPr>
                <w:szCs w:val="24"/>
              </w:rPr>
            </w:pPr>
          </w:p>
          <w:p w:rsidR="001E0091" w:rsidRPr="00836D8D" w:rsidRDefault="001E0091" w:rsidP="00B3417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</w:t>
            </w:r>
            <w:r w:rsidRPr="00697757">
              <w:rPr>
                <w:szCs w:val="24"/>
              </w:rPr>
              <w:t xml:space="preserve">втомобиль </w:t>
            </w:r>
            <w:r w:rsidRPr="00697757">
              <w:rPr>
                <w:szCs w:val="24"/>
                <w:lang w:val="en-US"/>
              </w:rPr>
              <w:t>Nissan</w:t>
            </w:r>
            <w:r w:rsidRPr="00B34179">
              <w:rPr>
                <w:szCs w:val="24"/>
              </w:rPr>
              <w:t xml:space="preserve"> </w:t>
            </w:r>
            <w:r w:rsidRPr="00697757">
              <w:rPr>
                <w:szCs w:val="24"/>
                <w:lang w:val="en-US"/>
              </w:rPr>
              <w:t>Almera</w:t>
            </w:r>
            <w:r w:rsidRPr="00B34179">
              <w:rPr>
                <w:szCs w:val="24"/>
              </w:rPr>
              <w:t xml:space="preserve"> </w:t>
            </w:r>
            <w:r w:rsidRPr="00697757">
              <w:rPr>
                <w:szCs w:val="24"/>
                <w:lang w:val="en-US"/>
              </w:rPr>
              <w:t>classi</w:t>
            </w:r>
            <w:r>
              <w:rPr>
                <w:szCs w:val="24"/>
              </w:rPr>
              <w:t>с</w:t>
            </w:r>
          </w:p>
        </w:tc>
        <w:tc>
          <w:tcPr>
            <w:tcW w:w="2191" w:type="dxa"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DC05F2" w:rsidRDefault="001E0091" w:rsidP="0096654A">
            <w:pPr>
              <w:rPr>
                <w:b/>
                <w:szCs w:val="24"/>
              </w:rPr>
            </w:pPr>
            <w:r w:rsidRPr="00DC05F2">
              <w:rPr>
                <w:b/>
                <w:szCs w:val="24"/>
              </w:rPr>
              <w:lastRenderedPageBreak/>
              <w:t>Кравченко Кристина Николаевна</w:t>
            </w: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Pr="00DC05F2" w:rsidRDefault="001E0091" w:rsidP="0096654A">
            <w:pPr>
              <w:rPr>
                <w:b/>
                <w:szCs w:val="24"/>
              </w:rPr>
            </w:pPr>
            <w:r w:rsidRPr="00DC05F2">
              <w:rPr>
                <w:b/>
                <w:szCs w:val="24"/>
              </w:rPr>
              <w:t>супруг</w:t>
            </w: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Pr="00DC05F2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Pr="005814D8" w:rsidRDefault="001E0091" w:rsidP="0096654A">
            <w:pPr>
              <w:rPr>
                <w:b/>
                <w:color w:val="FF0000"/>
                <w:szCs w:val="24"/>
              </w:rPr>
            </w:pPr>
            <w:r w:rsidRPr="00DC05F2">
              <w:rPr>
                <w:b/>
                <w:szCs w:val="24"/>
              </w:rPr>
              <w:t>сын</w:t>
            </w:r>
          </w:p>
        </w:tc>
        <w:tc>
          <w:tcPr>
            <w:tcW w:w="2060" w:type="dxa"/>
          </w:tcPr>
          <w:p w:rsidR="001E0091" w:rsidRDefault="001E0091" w:rsidP="0096654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Ведущий </w:t>
            </w:r>
            <w:r w:rsidRPr="00697757">
              <w:rPr>
                <w:b/>
                <w:szCs w:val="24"/>
              </w:rPr>
              <w:t>специалист –эксперт договорно – правового отдела</w:t>
            </w:r>
          </w:p>
          <w:p w:rsidR="001E0091" w:rsidRPr="005814D8" w:rsidRDefault="001E0091" w:rsidP="0096654A">
            <w:pPr>
              <w:rPr>
                <w:b/>
                <w:szCs w:val="24"/>
              </w:rPr>
            </w:pPr>
          </w:p>
        </w:tc>
        <w:tc>
          <w:tcPr>
            <w:tcW w:w="1741" w:type="dxa"/>
          </w:tcPr>
          <w:p w:rsidR="001E0091" w:rsidRDefault="001E0091" w:rsidP="00966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530636,91</w:t>
            </w: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  <w:lang w:val="en-US"/>
              </w:rPr>
            </w:pPr>
          </w:p>
          <w:p w:rsidR="001E0091" w:rsidRPr="005814D8" w:rsidRDefault="001E0091" w:rsidP="00966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307589,39</w:t>
            </w:r>
          </w:p>
        </w:tc>
        <w:tc>
          <w:tcPr>
            <w:tcW w:w="2318" w:type="dxa"/>
          </w:tcPr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(долевая 1/3)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(долевая 1/3)</w:t>
            </w: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для садоводства и огородничества</w:t>
            </w: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C055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0091" w:rsidRDefault="001E0091" w:rsidP="00C055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для садоводства и огородничества</w:t>
            </w:r>
          </w:p>
          <w:p w:rsidR="001E0091" w:rsidRDefault="001E0091" w:rsidP="00C055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E0091" w:rsidRDefault="001E0091" w:rsidP="003326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(долевая 1/3)</w:t>
            </w:r>
          </w:p>
          <w:p w:rsidR="001E0091" w:rsidRPr="005814D8" w:rsidRDefault="001E0091" w:rsidP="00C674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</w:tcPr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73,6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73,6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5814D8" w:rsidRDefault="001E0091" w:rsidP="00DC05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7A09CA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7A09CA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7A09CA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7" w:type="dxa"/>
          </w:tcPr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lastRenderedPageBreak/>
              <w:t>Легковой а</w:t>
            </w:r>
            <w:r>
              <w:rPr>
                <w:szCs w:val="24"/>
              </w:rPr>
              <w:t xml:space="preserve">втомобиль Легковой комби (хэтчбек) Опель Астра </w:t>
            </w:r>
            <w:r>
              <w:rPr>
                <w:szCs w:val="24"/>
                <w:lang w:val="en-US"/>
              </w:rPr>
              <w:t>Opel</w:t>
            </w:r>
            <w:r w:rsidRPr="00372F2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Astra</w:t>
            </w:r>
            <w:r w:rsidRPr="0080432E">
              <w:rPr>
                <w:szCs w:val="24"/>
              </w:rPr>
              <w:t xml:space="preserve"> 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</w:rPr>
              <w:t>втомобиль</w:t>
            </w:r>
          </w:p>
          <w:p w:rsidR="001E0091" w:rsidRPr="0080432E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804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Outlander</w:t>
            </w:r>
            <w:r w:rsidRPr="0080432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XL</w:t>
            </w:r>
          </w:p>
          <w:p w:rsidR="001E0091" w:rsidRPr="0033267A" w:rsidRDefault="001E0091" w:rsidP="007D77C1">
            <w:pPr>
              <w:jc w:val="center"/>
              <w:rPr>
                <w:szCs w:val="24"/>
              </w:rPr>
            </w:pPr>
          </w:p>
        </w:tc>
        <w:tc>
          <w:tcPr>
            <w:tcW w:w="2191" w:type="dxa"/>
          </w:tcPr>
          <w:p w:rsidR="001E0091" w:rsidRPr="005814D8" w:rsidRDefault="001E0091" w:rsidP="00BE28B9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DD7306" w:rsidRDefault="001E0091" w:rsidP="00E85C16">
            <w:pPr>
              <w:rPr>
                <w:b/>
                <w:szCs w:val="24"/>
              </w:rPr>
            </w:pPr>
            <w:r w:rsidRPr="00DD7306">
              <w:rPr>
                <w:b/>
                <w:szCs w:val="24"/>
              </w:rPr>
              <w:lastRenderedPageBreak/>
              <w:t>Беляева Ирина Борисовна</w:t>
            </w:r>
          </w:p>
          <w:p w:rsidR="001E0091" w:rsidRPr="00DD7306" w:rsidRDefault="001E0091" w:rsidP="00E85C16">
            <w:pPr>
              <w:rPr>
                <w:b/>
                <w:szCs w:val="24"/>
              </w:rPr>
            </w:pPr>
          </w:p>
          <w:p w:rsidR="001E0091" w:rsidRPr="00DD7306" w:rsidRDefault="001E0091" w:rsidP="00E85C16">
            <w:pPr>
              <w:rPr>
                <w:b/>
                <w:szCs w:val="24"/>
              </w:rPr>
            </w:pPr>
          </w:p>
          <w:p w:rsidR="001E0091" w:rsidRPr="00DD7306" w:rsidRDefault="001E0091" w:rsidP="00E85C16">
            <w:pPr>
              <w:rPr>
                <w:b/>
                <w:szCs w:val="24"/>
              </w:rPr>
            </w:pPr>
          </w:p>
          <w:p w:rsidR="001E0091" w:rsidRPr="00DD7306" w:rsidRDefault="001E0091" w:rsidP="00E85C16">
            <w:pPr>
              <w:rPr>
                <w:b/>
                <w:szCs w:val="24"/>
              </w:rPr>
            </w:pPr>
          </w:p>
          <w:p w:rsidR="001E0091" w:rsidRPr="00DD7306" w:rsidRDefault="001E0091" w:rsidP="00E85C16">
            <w:pPr>
              <w:rPr>
                <w:b/>
                <w:szCs w:val="24"/>
              </w:rPr>
            </w:pPr>
          </w:p>
          <w:p w:rsidR="001E0091" w:rsidRPr="00DD7306" w:rsidRDefault="001E0091" w:rsidP="00E85C16">
            <w:pPr>
              <w:rPr>
                <w:b/>
                <w:szCs w:val="24"/>
              </w:rPr>
            </w:pPr>
          </w:p>
          <w:p w:rsidR="001E0091" w:rsidRPr="000B3F96" w:rsidRDefault="001E0091" w:rsidP="00E85C16">
            <w:pPr>
              <w:rPr>
                <w:b/>
                <w:color w:val="FF0000"/>
                <w:szCs w:val="24"/>
              </w:rPr>
            </w:pPr>
            <w:r w:rsidRPr="00DD7306"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2060" w:type="dxa"/>
          </w:tcPr>
          <w:p w:rsidR="001E0091" w:rsidRPr="000B3F96" w:rsidRDefault="001E0091" w:rsidP="00E85C1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Начальник отдела</w:t>
            </w:r>
            <w:r w:rsidRPr="000B3F96">
              <w:rPr>
                <w:b/>
                <w:szCs w:val="24"/>
              </w:rPr>
              <w:t xml:space="preserve"> муниципального жилья и реализации жилищных программ</w:t>
            </w:r>
          </w:p>
        </w:tc>
        <w:tc>
          <w:tcPr>
            <w:tcW w:w="1741" w:type="dxa"/>
          </w:tcPr>
          <w:p w:rsidR="001E0091" w:rsidRPr="000B3F96" w:rsidRDefault="001E0091" w:rsidP="00E85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522362,57</w:t>
            </w:r>
          </w:p>
          <w:p w:rsidR="001E0091" w:rsidRPr="000B3F96" w:rsidRDefault="001E0091" w:rsidP="00E85C16">
            <w:pPr>
              <w:jc w:val="center"/>
              <w:rPr>
                <w:szCs w:val="24"/>
              </w:rPr>
            </w:pPr>
          </w:p>
          <w:p w:rsidR="001E0091" w:rsidRPr="000B3F96" w:rsidRDefault="001E0091" w:rsidP="00E85C16">
            <w:pPr>
              <w:jc w:val="center"/>
              <w:rPr>
                <w:szCs w:val="24"/>
              </w:rPr>
            </w:pPr>
          </w:p>
          <w:p w:rsidR="001E0091" w:rsidRPr="000B3F96" w:rsidRDefault="001E0091" w:rsidP="00E85C16">
            <w:pPr>
              <w:jc w:val="center"/>
              <w:rPr>
                <w:szCs w:val="24"/>
              </w:rPr>
            </w:pPr>
          </w:p>
          <w:p w:rsidR="001E0091" w:rsidRPr="000B3F96" w:rsidRDefault="001E0091" w:rsidP="00E85C16">
            <w:pPr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655276,04</w:t>
            </w:r>
          </w:p>
          <w:p w:rsidR="001E0091" w:rsidRPr="000B3F96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318" w:type="dxa"/>
          </w:tcPr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lastRenderedPageBreak/>
              <w:t xml:space="preserve">Квартира 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½)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0091" w:rsidRPr="000B3F96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1E0091" w:rsidRPr="000B3F96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t xml:space="preserve">Квартира </w:t>
            </w:r>
          </w:p>
          <w:p w:rsidR="001E0091" w:rsidRPr="000B3F96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½)</w:t>
            </w:r>
          </w:p>
        </w:tc>
        <w:tc>
          <w:tcPr>
            <w:tcW w:w="1223" w:type="dxa"/>
          </w:tcPr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lastRenderedPageBreak/>
              <w:t>76,0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76,0</w:t>
            </w:r>
          </w:p>
          <w:p w:rsidR="001E0091" w:rsidRPr="000B3F96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0B3F96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07" w:type="dxa"/>
          </w:tcPr>
          <w:p w:rsidR="001E0091" w:rsidRPr="000B3F96" w:rsidRDefault="001E0091" w:rsidP="00E85C16">
            <w:pPr>
              <w:rPr>
                <w:szCs w:val="24"/>
              </w:rPr>
            </w:pPr>
          </w:p>
          <w:p w:rsidR="001E0091" w:rsidRPr="000B3F96" w:rsidRDefault="001E0091" w:rsidP="00E85C16">
            <w:pPr>
              <w:rPr>
                <w:szCs w:val="24"/>
              </w:rPr>
            </w:pPr>
          </w:p>
          <w:p w:rsidR="001E0091" w:rsidRPr="000B3F96" w:rsidRDefault="001E0091" w:rsidP="00E85C16">
            <w:pPr>
              <w:rPr>
                <w:szCs w:val="24"/>
              </w:rPr>
            </w:pPr>
          </w:p>
          <w:p w:rsidR="001E0091" w:rsidRPr="000B3F96" w:rsidRDefault="001E0091" w:rsidP="00E85C16">
            <w:pPr>
              <w:rPr>
                <w:szCs w:val="24"/>
              </w:rPr>
            </w:pPr>
          </w:p>
          <w:p w:rsidR="001E0091" w:rsidRDefault="001E0091" w:rsidP="00E85C16">
            <w:pPr>
              <w:rPr>
                <w:szCs w:val="24"/>
              </w:rPr>
            </w:pPr>
          </w:p>
          <w:p w:rsidR="001E0091" w:rsidRDefault="001E0091" w:rsidP="00E85C16">
            <w:pPr>
              <w:rPr>
                <w:szCs w:val="24"/>
              </w:rPr>
            </w:pPr>
          </w:p>
          <w:p w:rsidR="001E0091" w:rsidRDefault="001E0091" w:rsidP="00E85C16">
            <w:pPr>
              <w:rPr>
                <w:szCs w:val="24"/>
              </w:rPr>
            </w:pPr>
          </w:p>
          <w:p w:rsidR="001E0091" w:rsidRDefault="001E0091" w:rsidP="00E85C16">
            <w:pPr>
              <w:rPr>
                <w:szCs w:val="24"/>
              </w:rPr>
            </w:pPr>
          </w:p>
          <w:p w:rsidR="001E0091" w:rsidRPr="000B3F96" w:rsidRDefault="001E0091" w:rsidP="00E85C16">
            <w:pPr>
              <w:rPr>
                <w:szCs w:val="24"/>
              </w:rPr>
            </w:pPr>
            <w:r w:rsidRPr="000B3F96">
              <w:rPr>
                <w:szCs w:val="24"/>
              </w:rPr>
              <w:t>Автомобиль Рено Логан</w:t>
            </w:r>
          </w:p>
        </w:tc>
        <w:tc>
          <w:tcPr>
            <w:tcW w:w="2191" w:type="dxa"/>
          </w:tcPr>
          <w:p w:rsidR="001E0091" w:rsidRPr="00696A2A" w:rsidRDefault="001E0091" w:rsidP="00E85C16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981883" w:rsidRDefault="001E0091" w:rsidP="0096654A">
            <w:pPr>
              <w:rPr>
                <w:b/>
                <w:szCs w:val="24"/>
              </w:rPr>
            </w:pPr>
            <w:r w:rsidRPr="00981883">
              <w:rPr>
                <w:b/>
                <w:szCs w:val="24"/>
              </w:rPr>
              <w:lastRenderedPageBreak/>
              <w:t>Фролова Ольга Этьеновна</w:t>
            </w:r>
          </w:p>
          <w:p w:rsidR="001E0091" w:rsidRPr="00DD7306" w:rsidRDefault="001E0091" w:rsidP="0096654A">
            <w:pPr>
              <w:rPr>
                <w:b/>
                <w:szCs w:val="24"/>
              </w:rPr>
            </w:pPr>
          </w:p>
          <w:p w:rsidR="001E0091" w:rsidRPr="00EB5C66" w:rsidRDefault="001E0091" w:rsidP="0096654A">
            <w:pPr>
              <w:rPr>
                <w:b/>
                <w:color w:val="FF0000"/>
                <w:szCs w:val="24"/>
              </w:rPr>
            </w:pPr>
          </w:p>
          <w:p w:rsidR="001E0091" w:rsidRPr="00EB5C66" w:rsidRDefault="001E0091" w:rsidP="0096654A">
            <w:pPr>
              <w:rPr>
                <w:b/>
                <w:color w:val="FF0000"/>
                <w:szCs w:val="24"/>
              </w:rPr>
            </w:pPr>
          </w:p>
          <w:p w:rsidR="001E0091" w:rsidRPr="00EB5C66" w:rsidRDefault="001E0091" w:rsidP="0096654A">
            <w:pPr>
              <w:rPr>
                <w:b/>
                <w:color w:val="FF0000"/>
                <w:szCs w:val="24"/>
              </w:rPr>
            </w:pPr>
          </w:p>
          <w:p w:rsidR="001E0091" w:rsidRPr="00EB5C66" w:rsidRDefault="001E0091" w:rsidP="0096654A">
            <w:pPr>
              <w:rPr>
                <w:b/>
                <w:color w:val="FF0000"/>
                <w:szCs w:val="24"/>
              </w:rPr>
            </w:pPr>
          </w:p>
          <w:p w:rsidR="001E0091" w:rsidRPr="00EB5C66" w:rsidRDefault="001E0091" w:rsidP="0096654A">
            <w:pPr>
              <w:rPr>
                <w:b/>
                <w:color w:val="FF0000"/>
                <w:szCs w:val="24"/>
              </w:rPr>
            </w:pPr>
          </w:p>
        </w:tc>
        <w:tc>
          <w:tcPr>
            <w:tcW w:w="2060" w:type="dxa"/>
          </w:tcPr>
          <w:p w:rsidR="001E0091" w:rsidRPr="00EB5C66" w:rsidRDefault="001E0091" w:rsidP="0096654A">
            <w:pPr>
              <w:rPr>
                <w:b/>
                <w:szCs w:val="24"/>
              </w:rPr>
            </w:pPr>
            <w:r w:rsidRPr="00EB5C66">
              <w:rPr>
                <w:b/>
                <w:szCs w:val="24"/>
              </w:rPr>
              <w:t xml:space="preserve">Консультант </w:t>
            </w:r>
            <w:r>
              <w:rPr>
                <w:b/>
                <w:szCs w:val="24"/>
              </w:rPr>
              <w:t xml:space="preserve">отдела </w:t>
            </w:r>
            <w:r w:rsidRPr="00EB5C66">
              <w:rPr>
                <w:b/>
                <w:szCs w:val="24"/>
              </w:rPr>
              <w:t>муниципального жилья и реализации жилищных программ</w:t>
            </w:r>
          </w:p>
        </w:tc>
        <w:tc>
          <w:tcPr>
            <w:tcW w:w="1741" w:type="dxa"/>
          </w:tcPr>
          <w:p w:rsidR="001E0091" w:rsidRPr="00EB5C66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503225,93</w:t>
            </w:r>
          </w:p>
          <w:p w:rsidR="001E0091" w:rsidRPr="00EB5C66" w:rsidRDefault="001E0091" w:rsidP="007D77C1">
            <w:pPr>
              <w:jc w:val="center"/>
              <w:rPr>
                <w:szCs w:val="24"/>
              </w:rPr>
            </w:pPr>
          </w:p>
          <w:p w:rsidR="001E0091" w:rsidRPr="00EB5C66" w:rsidRDefault="001E0091" w:rsidP="007D77C1">
            <w:pPr>
              <w:jc w:val="center"/>
              <w:rPr>
                <w:szCs w:val="24"/>
              </w:rPr>
            </w:pPr>
          </w:p>
          <w:p w:rsidR="001E0091" w:rsidRPr="00EB5C66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Pr="00EB5C66" w:rsidRDefault="001E0091" w:rsidP="007D77C1">
            <w:pPr>
              <w:jc w:val="center"/>
              <w:rPr>
                <w:szCs w:val="24"/>
              </w:rPr>
            </w:pPr>
          </w:p>
        </w:tc>
        <w:tc>
          <w:tcPr>
            <w:tcW w:w="2318" w:type="dxa"/>
          </w:tcPr>
          <w:p w:rsidR="001E0091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Квартира (индивидуальная)</w:t>
            </w:r>
          </w:p>
          <w:p w:rsidR="001E0091" w:rsidRDefault="001E0091" w:rsidP="00A021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t xml:space="preserve">Квартира </w:t>
            </w:r>
          </w:p>
          <w:p w:rsidR="001E0091" w:rsidRDefault="001E0091" w:rsidP="00A021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½)</w:t>
            </w: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Садовый земельный участок (индивидуальная)</w:t>
            </w:r>
          </w:p>
          <w:p w:rsidR="001E0091" w:rsidRDefault="001E0091" w:rsidP="00D31F50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Садовый земельный участок (индивидуальная)</w:t>
            </w:r>
          </w:p>
          <w:p w:rsidR="001E0091" w:rsidRDefault="001E0091" w:rsidP="00D31F50">
            <w:pPr>
              <w:jc w:val="center"/>
              <w:rPr>
                <w:szCs w:val="24"/>
              </w:rPr>
            </w:pPr>
          </w:p>
          <w:p w:rsidR="001E0091" w:rsidRPr="00EB5C66" w:rsidRDefault="001E0091" w:rsidP="00D31F50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</w:tcPr>
          <w:p w:rsidR="001E0091" w:rsidRPr="00EB5C66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60,1</w:t>
            </w: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43,50</w:t>
            </w: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1000</w:t>
            </w: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863</w:t>
            </w: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Pr="00EB5C66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Россия</w:t>
            </w: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Россия</w:t>
            </w: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Россия</w:t>
            </w:r>
          </w:p>
          <w:p w:rsidR="001E0091" w:rsidRPr="00EB5C66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A02107">
            <w:pPr>
              <w:jc w:val="center"/>
              <w:rPr>
                <w:szCs w:val="24"/>
              </w:rPr>
            </w:pPr>
          </w:p>
          <w:p w:rsidR="001E0091" w:rsidRPr="00EB5C66" w:rsidRDefault="001E0091" w:rsidP="00A021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7" w:type="dxa"/>
          </w:tcPr>
          <w:p w:rsidR="001E0091" w:rsidRPr="00EB5C66" w:rsidRDefault="001E0091" w:rsidP="007D77C1">
            <w:pPr>
              <w:jc w:val="center"/>
              <w:rPr>
                <w:szCs w:val="24"/>
              </w:rPr>
            </w:pPr>
          </w:p>
        </w:tc>
        <w:tc>
          <w:tcPr>
            <w:tcW w:w="2191" w:type="dxa"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DD7306" w:rsidRDefault="001E0091" w:rsidP="0096654A">
            <w:pPr>
              <w:rPr>
                <w:b/>
                <w:szCs w:val="24"/>
              </w:rPr>
            </w:pPr>
            <w:r w:rsidRPr="00DD7306">
              <w:rPr>
                <w:b/>
                <w:szCs w:val="24"/>
              </w:rPr>
              <w:t>Апалькова Нина Андреевна</w:t>
            </w:r>
          </w:p>
        </w:tc>
        <w:tc>
          <w:tcPr>
            <w:tcW w:w="2060" w:type="dxa"/>
          </w:tcPr>
          <w:p w:rsidR="001E0091" w:rsidRPr="000B3F96" w:rsidRDefault="001E0091" w:rsidP="00A02107">
            <w:pPr>
              <w:rPr>
                <w:b/>
                <w:szCs w:val="24"/>
              </w:rPr>
            </w:pPr>
            <w:r w:rsidRPr="000B3F96">
              <w:rPr>
                <w:b/>
                <w:szCs w:val="24"/>
              </w:rPr>
              <w:t xml:space="preserve">Главный специалист – эксперт </w:t>
            </w:r>
            <w:r>
              <w:rPr>
                <w:b/>
                <w:szCs w:val="24"/>
              </w:rPr>
              <w:t xml:space="preserve">отдела </w:t>
            </w:r>
            <w:r w:rsidRPr="000B3F96">
              <w:rPr>
                <w:b/>
                <w:szCs w:val="24"/>
              </w:rPr>
              <w:t>муниципального жилья и реализации жилищных программ</w:t>
            </w:r>
          </w:p>
        </w:tc>
        <w:tc>
          <w:tcPr>
            <w:tcW w:w="1741" w:type="dxa"/>
          </w:tcPr>
          <w:p w:rsidR="001E0091" w:rsidRPr="000B3F96" w:rsidRDefault="001E0091" w:rsidP="00966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419787,32</w:t>
            </w:r>
          </w:p>
        </w:tc>
        <w:tc>
          <w:tcPr>
            <w:tcW w:w="2318" w:type="dxa"/>
          </w:tcPr>
          <w:p w:rsidR="001E0091" w:rsidRPr="000B3F96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(индивидуальная)</w:t>
            </w:r>
          </w:p>
        </w:tc>
        <w:tc>
          <w:tcPr>
            <w:tcW w:w="1223" w:type="dxa"/>
          </w:tcPr>
          <w:p w:rsidR="001E0091" w:rsidRPr="000B3F96" w:rsidRDefault="001E0091" w:rsidP="00074D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t>50,</w:t>
            </w:r>
            <w:r>
              <w:rPr>
                <w:szCs w:val="24"/>
              </w:rPr>
              <w:t>1</w:t>
            </w:r>
          </w:p>
        </w:tc>
        <w:tc>
          <w:tcPr>
            <w:tcW w:w="1809" w:type="dxa"/>
          </w:tcPr>
          <w:p w:rsidR="001E0091" w:rsidRPr="000B3F96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t>Россия</w:t>
            </w:r>
          </w:p>
        </w:tc>
        <w:tc>
          <w:tcPr>
            <w:tcW w:w="2007" w:type="dxa"/>
          </w:tcPr>
          <w:p w:rsidR="001E0091" w:rsidRPr="000B3F96" w:rsidRDefault="001E0091" w:rsidP="007D77C1">
            <w:pPr>
              <w:jc w:val="center"/>
              <w:rPr>
                <w:szCs w:val="24"/>
              </w:rPr>
            </w:pPr>
          </w:p>
        </w:tc>
        <w:tc>
          <w:tcPr>
            <w:tcW w:w="2191" w:type="dxa"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981883" w:rsidRDefault="001E0091" w:rsidP="00BE28B9">
            <w:pPr>
              <w:rPr>
                <w:b/>
                <w:szCs w:val="24"/>
              </w:rPr>
            </w:pPr>
            <w:r w:rsidRPr="00981883">
              <w:rPr>
                <w:b/>
                <w:szCs w:val="24"/>
              </w:rPr>
              <w:t xml:space="preserve">Пыжова Марина </w:t>
            </w:r>
            <w:r w:rsidRPr="00981883">
              <w:rPr>
                <w:b/>
                <w:szCs w:val="24"/>
              </w:rPr>
              <w:lastRenderedPageBreak/>
              <w:t>Николаевна</w:t>
            </w: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Default="001E0091" w:rsidP="00BE28B9">
            <w:pPr>
              <w:rPr>
                <w:b/>
                <w:szCs w:val="24"/>
              </w:rPr>
            </w:pPr>
          </w:p>
          <w:p w:rsidR="001E0091" w:rsidRDefault="001E0091" w:rsidP="00BE28B9">
            <w:pPr>
              <w:rPr>
                <w:b/>
                <w:szCs w:val="24"/>
              </w:rPr>
            </w:pPr>
          </w:p>
          <w:p w:rsidR="001E0091" w:rsidRDefault="001E0091" w:rsidP="00BE28B9">
            <w:pPr>
              <w:rPr>
                <w:b/>
                <w:szCs w:val="24"/>
              </w:rPr>
            </w:pPr>
          </w:p>
          <w:p w:rsidR="001E0091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  <w:r w:rsidRPr="00981883">
              <w:rPr>
                <w:b/>
                <w:szCs w:val="24"/>
              </w:rPr>
              <w:t>супруг</w:t>
            </w: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  <w:r w:rsidRPr="00981883">
              <w:rPr>
                <w:b/>
                <w:sz w:val="22"/>
                <w:szCs w:val="24"/>
              </w:rPr>
              <w:t>сын</w:t>
            </w: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Default="001E0091" w:rsidP="00BE28B9">
            <w:pPr>
              <w:rPr>
                <w:b/>
                <w:sz w:val="22"/>
                <w:szCs w:val="24"/>
              </w:rPr>
            </w:pPr>
          </w:p>
          <w:p w:rsidR="001E0091" w:rsidRPr="00981883" w:rsidRDefault="001E0091" w:rsidP="00BE28B9">
            <w:pPr>
              <w:rPr>
                <w:b/>
                <w:szCs w:val="24"/>
              </w:rPr>
            </w:pPr>
            <w:r w:rsidRPr="00981883">
              <w:rPr>
                <w:b/>
                <w:sz w:val="22"/>
                <w:szCs w:val="24"/>
              </w:rPr>
              <w:t>сын</w:t>
            </w:r>
          </w:p>
        </w:tc>
        <w:tc>
          <w:tcPr>
            <w:tcW w:w="2060" w:type="dxa"/>
          </w:tcPr>
          <w:p w:rsidR="001E0091" w:rsidRDefault="001E0091" w:rsidP="0096654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Главный</w:t>
            </w:r>
          </w:p>
          <w:p w:rsidR="001E0091" w:rsidRDefault="001E0091" w:rsidP="0096654A">
            <w:pPr>
              <w:rPr>
                <w:b/>
                <w:szCs w:val="24"/>
              </w:rPr>
            </w:pPr>
            <w:r w:rsidRPr="00CC5FE4">
              <w:rPr>
                <w:b/>
                <w:szCs w:val="24"/>
              </w:rPr>
              <w:lastRenderedPageBreak/>
              <w:t xml:space="preserve">специалист – эксперт </w:t>
            </w:r>
            <w:r>
              <w:rPr>
                <w:b/>
                <w:szCs w:val="24"/>
              </w:rPr>
              <w:t xml:space="preserve">отдела </w:t>
            </w:r>
            <w:r w:rsidRPr="00CC5FE4">
              <w:rPr>
                <w:b/>
                <w:szCs w:val="24"/>
              </w:rPr>
              <w:t>муниципального жилья и реализации жилищных программ</w:t>
            </w: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Default="001E0091" w:rsidP="0096654A">
            <w:pPr>
              <w:rPr>
                <w:b/>
                <w:szCs w:val="24"/>
              </w:rPr>
            </w:pPr>
          </w:p>
          <w:p w:rsidR="001E0091" w:rsidRPr="00CC5FE4" w:rsidRDefault="001E0091" w:rsidP="0096654A">
            <w:pPr>
              <w:rPr>
                <w:b/>
                <w:szCs w:val="24"/>
              </w:rPr>
            </w:pPr>
          </w:p>
        </w:tc>
        <w:tc>
          <w:tcPr>
            <w:tcW w:w="1741" w:type="dxa"/>
          </w:tcPr>
          <w:p w:rsidR="001E0091" w:rsidRDefault="001E0091" w:rsidP="00966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321297,04</w:t>
            </w: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Default="001E0091" w:rsidP="0096654A">
            <w:pPr>
              <w:jc w:val="center"/>
              <w:rPr>
                <w:szCs w:val="24"/>
              </w:rPr>
            </w:pPr>
          </w:p>
          <w:p w:rsidR="001E0091" w:rsidRPr="00CC5FE4" w:rsidRDefault="001E0091" w:rsidP="00966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1943392,45</w:t>
            </w:r>
          </w:p>
        </w:tc>
        <w:tc>
          <w:tcPr>
            <w:tcW w:w="2318" w:type="dxa"/>
          </w:tcPr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индивидуальное жилищное строительство</w:t>
            </w:r>
          </w:p>
          <w:p w:rsidR="001E0091" w:rsidRDefault="001E0091" w:rsidP="00480C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5C66">
              <w:rPr>
                <w:szCs w:val="24"/>
              </w:rPr>
              <w:t>Садовый земельный участок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индивидуальное жилищное строительство</w:t>
            </w:r>
            <w:r w:rsidRPr="001510C2">
              <w:rPr>
                <w:szCs w:val="24"/>
              </w:rPr>
              <w:t xml:space="preserve"> 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</w:t>
            </w:r>
            <w:r w:rsidRPr="001510C2">
              <w:rPr>
                <w:szCs w:val="24"/>
              </w:rPr>
              <w:t>/</w:t>
            </w:r>
            <w:r>
              <w:rPr>
                <w:szCs w:val="24"/>
              </w:rPr>
              <w:t>6)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</w:t>
            </w:r>
            <w:r w:rsidRPr="001510C2">
              <w:rPr>
                <w:szCs w:val="24"/>
              </w:rPr>
              <w:t>/</w:t>
            </w:r>
            <w:r>
              <w:rPr>
                <w:szCs w:val="24"/>
              </w:rPr>
              <w:t>6)</w:t>
            </w:r>
          </w:p>
          <w:p w:rsidR="001E0091" w:rsidRDefault="001E0091" w:rsidP="00AA25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Дача (нежилой дом)</w:t>
            </w:r>
          </w:p>
          <w:p w:rsidR="001E0091" w:rsidRDefault="001E0091" w:rsidP="00AA25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</w:t>
            </w:r>
            <w:r w:rsidRPr="001510C2">
              <w:rPr>
                <w:szCs w:val="24"/>
              </w:rPr>
              <w:t>/</w:t>
            </w:r>
            <w:r>
              <w:rPr>
                <w:szCs w:val="24"/>
              </w:rPr>
              <w:t>3)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5FE4">
              <w:rPr>
                <w:szCs w:val="24"/>
              </w:rPr>
              <w:lastRenderedPageBreak/>
              <w:t xml:space="preserve">Квартира </w:t>
            </w:r>
          </w:p>
          <w:p w:rsidR="001E0091" w:rsidRDefault="001E0091" w:rsidP="00AA25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1/3)</w:t>
            </w:r>
          </w:p>
          <w:p w:rsidR="001E0091" w:rsidRDefault="001E0091" w:rsidP="00AA25D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B314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5FE4">
              <w:rPr>
                <w:szCs w:val="24"/>
              </w:rPr>
              <w:t xml:space="preserve">Квартира </w:t>
            </w:r>
          </w:p>
          <w:p w:rsidR="001E0091" w:rsidRDefault="001E0091" w:rsidP="00B314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1/14)</w:t>
            </w:r>
          </w:p>
          <w:p w:rsidR="001E0091" w:rsidRDefault="001E0091" w:rsidP="00B314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под индивидуальное жилищное строительство</w:t>
            </w:r>
          </w:p>
          <w:p w:rsidR="001E0091" w:rsidRDefault="001E0091" w:rsidP="005543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E0091" w:rsidRDefault="001E0091" w:rsidP="005543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B314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5FE4">
              <w:rPr>
                <w:szCs w:val="24"/>
              </w:rPr>
              <w:t xml:space="preserve">Квартира </w:t>
            </w:r>
          </w:p>
          <w:p w:rsidR="001E0091" w:rsidRDefault="001E0091" w:rsidP="00B314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(долевая 1/14)</w:t>
            </w:r>
          </w:p>
          <w:p w:rsidR="001E0091" w:rsidRDefault="001E0091" w:rsidP="00B314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  <w:p w:rsidR="001E0091" w:rsidRDefault="001E0091" w:rsidP="005543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510C2">
              <w:rPr>
                <w:szCs w:val="24"/>
              </w:rPr>
              <w:t>Земельный участок</w:t>
            </w:r>
          </w:p>
          <w:p w:rsidR="001E0091" w:rsidRDefault="001E0091" w:rsidP="005543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1E0091" w:rsidRPr="00CC5FE4" w:rsidRDefault="001E0091" w:rsidP="00B441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223" w:type="dxa"/>
          </w:tcPr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</w:t>
            </w:r>
            <w:r w:rsidRPr="00CC5FE4">
              <w:rPr>
                <w:szCs w:val="24"/>
              </w:rPr>
              <w:t>,0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360,5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807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807,0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360,5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59,0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360,5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807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360,5</w:t>
            </w:r>
          </w:p>
          <w:p w:rsidR="001E0091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CC5FE4" w:rsidRDefault="001E0091" w:rsidP="00047F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807</w:t>
            </w:r>
          </w:p>
        </w:tc>
        <w:tc>
          <w:tcPr>
            <w:tcW w:w="1809" w:type="dxa"/>
          </w:tcPr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C5FE4">
              <w:rPr>
                <w:szCs w:val="24"/>
              </w:rPr>
              <w:lastRenderedPageBreak/>
              <w:t xml:space="preserve">Россия 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665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CC5FE4" w:rsidRDefault="001E0091" w:rsidP="001B0E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7" w:type="dxa"/>
          </w:tcPr>
          <w:p w:rsidR="001E0091" w:rsidRDefault="001E0091" w:rsidP="00B34179">
            <w:pPr>
              <w:rPr>
                <w:szCs w:val="24"/>
              </w:rPr>
            </w:pPr>
            <w:r>
              <w:rPr>
                <w:szCs w:val="24"/>
                <w:lang w:eastAsia="ru-RU"/>
              </w:rPr>
              <w:lastRenderedPageBreak/>
              <w:t xml:space="preserve"> Легковой  а</w:t>
            </w:r>
            <w:r>
              <w:rPr>
                <w:szCs w:val="24"/>
              </w:rPr>
              <w:t xml:space="preserve">втомобиль </w:t>
            </w:r>
            <w:r>
              <w:rPr>
                <w:szCs w:val="24"/>
              </w:rPr>
              <w:lastRenderedPageBreak/>
              <w:t>Форд Фокус 2</w:t>
            </w:r>
          </w:p>
          <w:p w:rsidR="001E0091" w:rsidRDefault="001E0091" w:rsidP="0055438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554380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</w:rPr>
              <w:t xml:space="preserve">втомобиль </w:t>
            </w:r>
          </w:p>
          <w:p w:rsidR="001E0091" w:rsidRDefault="001E0091" w:rsidP="00554380">
            <w:pPr>
              <w:rPr>
                <w:szCs w:val="24"/>
              </w:rPr>
            </w:pPr>
            <w:r>
              <w:rPr>
                <w:szCs w:val="24"/>
              </w:rPr>
              <w:t>ТОЙОТА РАВ4</w:t>
            </w:r>
          </w:p>
          <w:p w:rsidR="001E0091" w:rsidRPr="00CC5FE4" w:rsidRDefault="001E0091" w:rsidP="00B34179">
            <w:pPr>
              <w:rPr>
                <w:szCs w:val="24"/>
              </w:rPr>
            </w:pPr>
          </w:p>
        </w:tc>
        <w:tc>
          <w:tcPr>
            <w:tcW w:w="2191" w:type="dxa"/>
          </w:tcPr>
          <w:p w:rsidR="001E0091" w:rsidRPr="00CC5FE4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Default="001E0091" w:rsidP="00CC5FE4">
            <w:pPr>
              <w:rPr>
                <w:b/>
                <w:szCs w:val="24"/>
              </w:rPr>
            </w:pPr>
            <w:r w:rsidRPr="00981883">
              <w:rPr>
                <w:b/>
                <w:szCs w:val="24"/>
              </w:rPr>
              <w:lastRenderedPageBreak/>
              <w:t>Авдеева Арина Михайловна</w:t>
            </w:r>
          </w:p>
          <w:p w:rsidR="001E0091" w:rsidRDefault="001E0091" w:rsidP="00CC5FE4">
            <w:pPr>
              <w:rPr>
                <w:b/>
                <w:szCs w:val="24"/>
              </w:rPr>
            </w:pPr>
          </w:p>
          <w:p w:rsidR="001E0091" w:rsidRDefault="001E0091" w:rsidP="00CC5FE4">
            <w:pPr>
              <w:rPr>
                <w:b/>
                <w:szCs w:val="24"/>
              </w:rPr>
            </w:pPr>
          </w:p>
          <w:p w:rsidR="001E0091" w:rsidRDefault="001E0091" w:rsidP="00CC5FE4">
            <w:pPr>
              <w:rPr>
                <w:b/>
                <w:szCs w:val="24"/>
              </w:rPr>
            </w:pPr>
          </w:p>
          <w:p w:rsidR="001E0091" w:rsidRDefault="001E0091" w:rsidP="00CC5FE4">
            <w:pPr>
              <w:rPr>
                <w:b/>
                <w:szCs w:val="24"/>
              </w:rPr>
            </w:pPr>
          </w:p>
          <w:p w:rsidR="001E0091" w:rsidRDefault="001E0091" w:rsidP="00CC5FE4">
            <w:pPr>
              <w:rPr>
                <w:b/>
                <w:szCs w:val="24"/>
              </w:rPr>
            </w:pPr>
          </w:p>
          <w:p w:rsidR="001E0091" w:rsidRDefault="001E0091" w:rsidP="00CC5FE4">
            <w:pPr>
              <w:rPr>
                <w:b/>
                <w:szCs w:val="24"/>
              </w:rPr>
            </w:pPr>
          </w:p>
          <w:p w:rsidR="001E0091" w:rsidRPr="00981883" w:rsidRDefault="001E0091" w:rsidP="00CC5FE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060" w:type="dxa"/>
          </w:tcPr>
          <w:p w:rsidR="001E0091" w:rsidRDefault="001E0091" w:rsidP="00566BC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Ведущий</w:t>
            </w:r>
            <w:r w:rsidRPr="000B3F96">
              <w:rPr>
                <w:b/>
                <w:szCs w:val="24"/>
              </w:rPr>
              <w:t xml:space="preserve"> специалист – эксперт </w:t>
            </w:r>
            <w:r>
              <w:rPr>
                <w:b/>
                <w:szCs w:val="24"/>
              </w:rPr>
              <w:t xml:space="preserve">отдела </w:t>
            </w:r>
            <w:r w:rsidRPr="000B3F96">
              <w:rPr>
                <w:b/>
                <w:szCs w:val="24"/>
              </w:rPr>
              <w:t>муниципального жилья и реализации жилищных программ</w:t>
            </w:r>
          </w:p>
          <w:p w:rsidR="001E0091" w:rsidRDefault="001E0091" w:rsidP="00566BCC">
            <w:pPr>
              <w:rPr>
                <w:b/>
                <w:szCs w:val="24"/>
              </w:rPr>
            </w:pPr>
          </w:p>
          <w:p w:rsidR="001E0091" w:rsidRDefault="001E0091" w:rsidP="00566BCC">
            <w:pPr>
              <w:rPr>
                <w:b/>
                <w:szCs w:val="24"/>
              </w:rPr>
            </w:pPr>
          </w:p>
          <w:p w:rsidR="001E0091" w:rsidRPr="00696A2A" w:rsidRDefault="001E0091" w:rsidP="00566BCC">
            <w:pPr>
              <w:rPr>
                <w:szCs w:val="24"/>
              </w:rPr>
            </w:pPr>
          </w:p>
        </w:tc>
        <w:tc>
          <w:tcPr>
            <w:tcW w:w="1741" w:type="dxa"/>
          </w:tcPr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262954,30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Pr="00696A2A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244654,85</w:t>
            </w:r>
          </w:p>
        </w:tc>
        <w:tc>
          <w:tcPr>
            <w:tcW w:w="2318" w:type="dxa"/>
          </w:tcPr>
          <w:p w:rsidR="001E0091" w:rsidRDefault="001E0091" w:rsidP="00BE28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t xml:space="preserve">Квартира </w:t>
            </w:r>
          </w:p>
          <w:p w:rsidR="001E0091" w:rsidRDefault="001E0091" w:rsidP="001019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  <w:r w:rsidRPr="000B3F96">
              <w:rPr>
                <w:szCs w:val="24"/>
              </w:rPr>
              <w:t xml:space="preserve"> </w:t>
            </w:r>
          </w:p>
          <w:p w:rsidR="001E0091" w:rsidRDefault="001E0091" w:rsidP="001019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019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019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019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019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1019D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B3F96">
              <w:rPr>
                <w:szCs w:val="24"/>
              </w:rPr>
              <w:t xml:space="preserve">Квартира </w:t>
            </w:r>
          </w:p>
          <w:p w:rsidR="001E0091" w:rsidRDefault="001E0091" w:rsidP="00101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E0091" w:rsidRDefault="001E0091" w:rsidP="001019D0">
            <w:pPr>
              <w:jc w:val="center"/>
              <w:rPr>
                <w:szCs w:val="24"/>
              </w:rPr>
            </w:pPr>
          </w:p>
          <w:p w:rsidR="001E0091" w:rsidRDefault="001E0091" w:rsidP="001019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Комната</w:t>
            </w:r>
          </w:p>
          <w:p w:rsidR="001E0091" w:rsidRDefault="001E0091" w:rsidP="00322FF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1E0091" w:rsidRPr="00696A2A" w:rsidRDefault="001E0091" w:rsidP="001019D0">
            <w:pPr>
              <w:jc w:val="center"/>
              <w:rPr>
                <w:szCs w:val="24"/>
              </w:rPr>
            </w:pPr>
          </w:p>
        </w:tc>
        <w:tc>
          <w:tcPr>
            <w:tcW w:w="1223" w:type="dxa"/>
          </w:tcPr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70,8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70,8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Pr="00696A2A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07" w:type="dxa"/>
          </w:tcPr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  <w:lang w:eastAsia="ru-RU"/>
              </w:rPr>
            </w:pPr>
          </w:p>
          <w:p w:rsidR="001E0091" w:rsidRDefault="001E0091" w:rsidP="001019D0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</w:rPr>
              <w:t xml:space="preserve">втомобиль 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1019D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</w:p>
          <w:p w:rsidR="001E0091" w:rsidRDefault="001E0091" w:rsidP="007D77C1">
            <w:pPr>
              <w:jc w:val="center"/>
              <w:rPr>
                <w:szCs w:val="24"/>
              </w:rPr>
            </w:pPr>
          </w:p>
          <w:p w:rsidR="001E0091" w:rsidRDefault="001E0091" w:rsidP="001019D0">
            <w:pPr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Легковой а</w:t>
            </w:r>
            <w:r>
              <w:rPr>
                <w:szCs w:val="24"/>
              </w:rPr>
              <w:t xml:space="preserve">втомобиль </w:t>
            </w:r>
          </w:p>
          <w:p w:rsidR="001E0091" w:rsidRPr="001019D0" w:rsidRDefault="001E0091" w:rsidP="007D77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211020</w:t>
            </w:r>
          </w:p>
          <w:p w:rsidR="001E0091" w:rsidRPr="001019D0" w:rsidRDefault="001E0091" w:rsidP="007D77C1">
            <w:pPr>
              <w:jc w:val="center"/>
              <w:rPr>
                <w:szCs w:val="24"/>
              </w:rPr>
            </w:pPr>
          </w:p>
          <w:p w:rsidR="001E0091" w:rsidRPr="001019D0" w:rsidRDefault="001E0091" w:rsidP="007D77C1">
            <w:pPr>
              <w:jc w:val="center"/>
              <w:rPr>
                <w:szCs w:val="24"/>
              </w:rPr>
            </w:pPr>
          </w:p>
        </w:tc>
        <w:tc>
          <w:tcPr>
            <w:tcW w:w="2191" w:type="dxa"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  <w:tr w:rsidR="001E0091" w:rsidTr="00755864">
        <w:tc>
          <w:tcPr>
            <w:tcW w:w="1927" w:type="dxa"/>
          </w:tcPr>
          <w:p w:rsidR="001E0091" w:rsidRPr="00DD7306" w:rsidRDefault="001E0091" w:rsidP="00E85C1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Гунина Лариса Павловна</w:t>
            </w:r>
          </w:p>
          <w:p w:rsidR="001E0091" w:rsidRDefault="001E0091" w:rsidP="00E85C16">
            <w:pPr>
              <w:rPr>
                <w:b/>
                <w:color w:val="FF0000"/>
                <w:szCs w:val="24"/>
              </w:rPr>
            </w:pPr>
          </w:p>
          <w:p w:rsidR="001E0091" w:rsidRDefault="001E0091" w:rsidP="00E85C16">
            <w:pPr>
              <w:rPr>
                <w:b/>
                <w:color w:val="FF0000"/>
                <w:szCs w:val="24"/>
              </w:rPr>
            </w:pPr>
          </w:p>
          <w:p w:rsidR="001E0091" w:rsidRDefault="001E0091" w:rsidP="00E85C16">
            <w:pPr>
              <w:rPr>
                <w:b/>
                <w:color w:val="FF0000"/>
                <w:szCs w:val="24"/>
              </w:rPr>
            </w:pPr>
          </w:p>
          <w:p w:rsidR="001E0091" w:rsidRDefault="001E0091" w:rsidP="00E85C16">
            <w:pPr>
              <w:rPr>
                <w:b/>
                <w:color w:val="FF0000"/>
                <w:szCs w:val="24"/>
              </w:rPr>
            </w:pPr>
          </w:p>
          <w:p w:rsidR="001E0091" w:rsidRDefault="001E0091" w:rsidP="00E85C16">
            <w:pPr>
              <w:rPr>
                <w:b/>
                <w:color w:val="FF0000"/>
                <w:szCs w:val="24"/>
              </w:rPr>
            </w:pPr>
          </w:p>
          <w:p w:rsidR="001E0091" w:rsidRDefault="001E0091" w:rsidP="00E85C16">
            <w:pPr>
              <w:rPr>
                <w:b/>
                <w:color w:val="FF0000"/>
                <w:szCs w:val="24"/>
              </w:rPr>
            </w:pPr>
          </w:p>
          <w:p w:rsidR="001E0091" w:rsidRPr="004539DB" w:rsidRDefault="001E0091" w:rsidP="001019D0">
            <w:pPr>
              <w:jc w:val="both"/>
              <w:rPr>
                <w:b/>
                <w:color w:val="FF0000"/>
                <w:szCs w:val="24"/>
              </w:rPr>
            </w:pPr>
          </w:p>
        </w:tc>
        <w:tc>
          <w:tcPr>
            <w:tcW w:w="2060" w:type="dxa"/>
          </w:tcPr>
          <w:p w:rsidR="001E0091" w:rsidRDefault="001E0091" w:rsidP="00E85C1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Ведущий специалист – эксперт </w:t>
            </w:r>
          </w:p>
          <w:p w:rsidR="001E0091" w:rsidRPr="004539DB" w:rsidRDefault="001E0091" w:rsidP="00E85C16">
            <w:pPr>
              <w:rPr>
                <w:b/>
                <w:szCs w:val="24"/>
              </w:rPr>
            </w:pPr>
            <w:r w:rsidRPr="004539DB">
              <w:rPr>
                <w:b/>
                <w:szCs w:val="24"/>
              </w:rPr>
              <w:t>отдела муниципального жилья и реализации жилищных программ</w:t>
            </w:r>
          </w:p>
        </w:tc>
        <w:tc>
          <w:tcPr>
            <w:tcW w:w="1741" w:type="dxa"/>
          </w:tcPr>
          <w:p w:rsidR="001E0091" w:rsidRPr="004539DB" w:rsidRDefault="001E0091" w:rsidP="00E85C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364135,95</w:t>
            </w:r>
          </w:p>
          <w:p w:rsidR="001E0091" w:rsidRDefault="001E0091" w:rsidP="00E85C16">
            <w:pPr>
              <w:jc w:val="center"/>
              <w:rPr>
                <w:szCs w:val="24"/>
              </w:rPr>
            </w:pPr>
          </w:p>
          <w:p w:rsidR="001E0091" w:rsidRDefault="001E0091" w:rsidP="00E85C16">
            <w:pPr>
              <w:jc w:val="center"/>
              <w:rPr>
                <w:szCs w:val="24"/>
              </w:rPr>
            </w:pPr>
          </w:p>
          <w:p w:rsidR="001E0091" w:rsidRDefault="001E0091" w:rsidP="00E85C16">
            <w:pPr>
              <w:jc w:val="center"/>
              <w:rPr>
                <w:szCs w:val="24"/>
              </w:rPr>
            </w:pPr>
          </w:p>
          <w:p w:rsidR="001E0091" w:rsidRDefault="001E0091" w:rsidP="00E85C16">
            <w:pPr>
              <w:jc w:val="center"/>
              <w:rPr>
                <w:szCs w:val="24"/>
              </w:rPr>
            </w:pPr>
          </w:p>
          <w:p w:rsidR="001E0091" w:rsidRDefault="001E0091" w:rsidP="00E85C16">
            <w:pPr>
              <w:jc w:val="center"/>
              <w:rPr>
                <w:szCs w:val="24"/>
              </w:rPr>
            </w:pPr>
          </w:p>
          <w:p w:rsidR="001E0091" w:rsidRDefault="001E0091" w:rsidP="00E85C16">
            <w:pPr>
              <w:jc w:val="center"/>
              <w:rPr>
                <w:szCs w:val="24"/>
              </w:rPr>
            </w:pPr>
          </w:p>
          <w:p w:rsidR="001E0091" w:rsidRDefault="001E0091" w:rsidP="00E85C16">
            <w:pPr>
              <w:jc w:val="center"/>
              <w:rPr>
                <w:szCs w:val="24"/>
              </w:rPr>
            </w:pPr>
          </w:p>
          <w:p w:rsidR="001E0091" w:rsidRPr="004539DB" w:rsidRDefault="001E0091" w:rsidP="00E85C16">
            <w:pPr>
              <w:jc w:val="center"/>
              <w:rPr>
                <w:szCs w:val="24"/>
              </w:rPr>
            </w:pPr>
          </w:p>
        </w:tc>
        <w:tc>
          <w:tcPr>
            <w:tcW w:w="2318" w:type="dxa"/>
          </w:tcPr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(безвозмездное пользование) 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1E0091" w:rsidRPr="004539DB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23" w:type="dxa"/>
          </w:tcPr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4539DB" w:rsidRDefault="001E0091" w:rsidP="007A09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09" w:type="dxa"/>
          </w:tcPr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1E0091" w:rsidRPr="004539DB" w:rsidRDefault="001E0091" w:rsidP="00E85C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007" w:type="dxa"/>
          </w:tcPr>
          <w:p w:rsidR="001E0091" w:rsidRPr="00EB5C66" w:rsidRDefault="001E0091" w:rsidP="007D77C1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191" w:type="dxa"/>
          </w:tcPr>
          <w:p w:rsidR="001E0091" w:rsidRPr="00696A2A" w:rsidRDefault="001E0091" w:rsidP="007D77C1">
            <w:pPr>
              <w:jc w:val="center"/>
              <w:rPr>
                <w:szCs w:val="24"/>
              </w:rPr>
            </w:pPr>
          </w:p>
        </w:tc>
      </w:tr>
    </w:tbl>
    <w:p w:rsidR="001E0091" w:rsidRPr="00E50232" w:rsidRDefault="001E0091" w:rsidP="007D77C1">
      <w:pPr>
        <w:jc w:val="center"/>
      </w:pPr>
    </w:p>
    <w:p w:rsidR="001E0091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</w:p>
    <w:p w:rsidR="001E0091" w:rsidRPr="00B13046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B13046">
        <w:rPr>
          <w:b/>
          <w:bCs/>
          <w:sz w:val="28"/>
        </w:rPr>
        <w:t xml:space="preserve">Сведения о доходах, об имуществе и обязательствах имущественного характера, </w:t>
      </w:r>
    </w:p>
    <w:p w:rsidR="001E0091" w:rsidRPr="00B13046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B13046">
        <w:rPr>
          <w:b/>
          <w:bCs/>
          <w:sz w:val="28"/>
        </w:rPr>
        <w:t>представленные муниципальными служащими администрации Центрального округа города Курска</w:t>
      </w:r>
    </w:p>
    <w:p w:rsidR="001E0091" w:rsidRPr="00B13046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B13046">
        <w:rPr>
          <w:b/>
          <w:bCs/>
          <w:sz w:val="28"/>
        </w:rPr>
        <w:t>за отчетный финансовый год</w:t>
      </w:r>
    </w:p>
    <w:p w:rsidR="001E0091" w:rsidRPr="00B13046" w:rsidRDefault="001E0091" w:rsidP="001C58CB">
      <w:pPr>
        <w:jc w:val="center"/>
        <w:rPr>
          <w:b/>
          <w:bCs/>
          <w:sz w:val="28"/>
          <w:u w:val="single"/>
        </w:rPr>
      </w:pPr>
      <w:r w:rsidRPr="00B13046">
        <w:rPr>
          <w:b/>
          <w:bCs/>
          <w:sz w:val="28"/>
          <w:u w:val="single"/>
        </w:rPr>
        <w:t>с 1 января 201</w:t>
      </w:r>
      <w:r>
        <w:rPr>
          <w:b/>
          <w:bCs/>
          <w:sz w:val="28"/>
          <w:u w:val="single"/>
        </w:rPr>
        <w:t>7</w:t>
      </w:r>
      <w:r w:rsidRPr="00B13046">
        <w:rPr>
          <w:b/>
          <w:bCs/>
          <w:sz w:val="28"/>
          <w:u w:val="single"/>
        </w:rPr>
        <w:t xml:space="preserve"> года по 31 декабря 201</w:t>
      </w:r>
      <w:r>
        <w:rPr>
          <w:b/>
          <w:bCs/>
          <w:sz w:val="28"/>
          <w:u w:val="single"/>
        </w:rPr>
        <w:t>7</w:t>
      </w:r>
      <w:r w:rsidRPr="00B13046">
        <w:rPr>
          <w:b/>
          <w:bCs/>
          <w:sz w:val="28"/>
          <w:u w:val="single"/>
        </w:rPr>
        <w:t xml:space="preserve"> года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984"/>
        <w:gridCol w:w="1701"/>
        <w:gridCol w:w="2693"/>
        <w:gridCol w:w="1134"/>
        <w:gridCol w:w="1701"/>
        <w:gridCol w:w="1985"/>
        <w:gridCol w:w="2268"/>
      </w:tblGrid>
      <w:tr w:rsidR="001E0091" w:rsidRPr="00ED011B" w:rsidTr="008B5E1F">
        <w:tc>
          <w:tcPr>
            <w:tcW w:w="2127" w:type="dxa"/>
            <w:vMerge w:val="restart"/>
          </w:tcPr>
          <w:p w:rsidR="001E0091" w:rsidRPr="004A6808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t>Фамилия,</w:t>
            </w:r>
          </w:p>
          <w:p w:rsidR="001E0091" w:rsidRPr="004A6808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t>имя,</w:t>
            </w:r>
          </w:p>
          <w:p w:rsidR="001E0091" w:rsidRPr="004A6808" w:rsidRDefault="001E0091" w:rsidP="003479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lastRenderedPageBreak/>
              <w:t>отчество</w:t>
            </w:r>
          </w:p>
        </w:tc>
        <w:tc>
          <w:tcPr>
            <w:tcW w:w="1984" w:type="dxa"/>
            <w:vMerge w:val="restart"/>
          </w:tcPr>
          <w:p w:rsidR="001E0091" w:rsidRPr="004A6808" w:rsidRDefault="001E0091" w:rsidP="003479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lastRenderedPageBreak/>
              <w:t>Должность</w:t>
            </w:r>
          </w:p>
        </w:tc>
        <w:tc>
          <w:tcPr>
            <w:tcW w:w="1701" w:type="dxa"/>
            <w:vMerge w:val="restart"/>
          </w:tcPr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Общая сумма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декларирован</w:t>
            </w:r>
            <w:r w:rsidRPr="008B5E1F">
              <w:rPr>
                <w:b/>
                <w:i/>
              </w:rPr>
              <w:lastRenderedPageBreak/>
              <w:t>-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ного годового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 xml:space="preserve">дохода за 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2017</w:t>
            </w:r>
            <w:r w:rsidRPr="008B5E1F">
              <w:rPr>
                <w:b/>
                <w:i/>
              </w:rPr>
              <w:t xml:space="preserve"> год</w:t>
            </w:r>
          </w:p>
          <w:p w:rsidR="001E0091" w:rsidRPr="008B5E1F" w:rsidRDefault="001E0091" w:rsidP="00347934">
            <w:pPr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(руб.)</w:t>
            </w:r>
          </w:p>
        </w:tc>
        <w:tc>
          <w:tcPr>
            <w:tcW w:w="5528" w:type="dxa"/>
            <w:gridSpan w:val="3"/>
          </w:tcPr>
          <w:p w:rsidR="001E0091" w:rsidRPr="004A6808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lastRenderedPageBreak/>
              <w:t xml:space="preserve">Перечень объектов недвижимого имущества, принадлежащих на праве собственности или </w:t>
            </w:r>
            <w:r w:rsidRPr="004A6808">
              <w:rPr>
                <w:b/>
                <w:i/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985" w:type="dxa"/>
            <w:vMerge w:val="restart"/>
          </w:tcPr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lastRenderedPageBreak/>
              <w:t>Перечень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транспортных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lastRenderedPageBreak/>
              <w:t>средств,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принадлежащих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на праве</w:t>
            </w:r>
          </w:p>
          <w:p w:rsidR="001E0091" w:rsidRPr="008B5E1F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собственности</w:t>
            </w:r>
          </w:p>
          <w:p w:rsidR="001E0091" w:rsidRPr="008B5E1F" w:rsidRDefault="001E0091" w:rsidP="00F85CCC">
            <w:pPr>
              <w:spacing w:after="0" w:line="240" w:lineRule="auto"/>
              <w:jc w:val="center"/>
              <w:rPr>
                <w:b/>
                <w:i/>
              </w:rPr>
            </w:pPr>
            <w:r w:rsidRPr="008B5E1F">
              <w:rPr>
                <w:b/>
                <w:i/>
              </w:rPr>
              <w:t>(вид, марка)</w:t>
            </w:r>
          </w:p>
        </w:tc>
        <w:tc>
          <w:tcPr>
            <w:tcW w:w="2268" w:type="dxa"/>
            <w:vMerge w:val="restart"/>
          </w:tcPr>
          <w:p w:rsidR="001E0091" w:rsidRPr="00816EB9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816EB9">
              <w:rPr>
                <w:b/>
                <w:i/>
                <w:sz w:val="20"/>
                <w:szCs w:val="20"/>
              </w:rPr>
              <w:lastRenderedPageBreak/>
              <w:t xml:space="preserve">Сведения об источниках </w:t>
            </w:r>
            <w:r w:rsidRPr="00816EB9">
              <w:rPr>
                <w:b/>
                <w:i/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сумму, превышающую общий доход муниципального служащего и его супруга (супруги) за три последних года, предшествующих совершению сделки</w:t>
            </w:r>
          </w:p>
        </w:tc>
      </w:tr>
      <w:tr w:rsidR="001E0091" w:rsidRPr="00ED011B" w:rsidTr="008B5E1F">
        <w:tc>
          <w:tcPr>
            <w:tcW w:w="2127" w:type="dxa"/>
            <w:vMerge/>
          </w:tcPr>
          <w:p w:rsidR="001E0091" w:rsidRPr="00ED011B" w:rsidRDefault="001E0091" w:rsidP="003479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ED011B" w:rsidRDefault="001E0091" w:rsidP="003479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1E0091" w:rsidRPr="00ED011B" w:rsidRDefault="001E0091" w:rsidP="003479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1E0091" w:rsidRPr="004A6808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t>Вид объектов</w:t>
            </w:r>
          </w:p>
          <w:p w:rsidR="001E0091" w:rsidRPr="004A6808" w:rsidRDefault="001E0091" w:rsidP="003479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t>недвижимости</w:t>
            </w:r>
          </w:p>
        </w:tc>
        <w:tc>
          <w:tcPr>
            <w:tcW w:w="1134" w:type="dxa"/>
          </w:tcPr>
          <w:p w:rsidR="001E0091" w:rsidRPr="004A6808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t>Площадь</w:t>
            </w:r>
          </w:p>
          <w:p w:rsidR="001E0091" w:rsidRPr="004A6808" w:rsidRDefault="001E0091" w:rsidP="003479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  <w:szCs w:val="24"/>
              </w:rPr>
              <w:t>(кв. м)</w:t>
            </w:r>
          </w:p>
        </w:tc>
        <w:tc>
          <w:tcPr>
            <w:tcW w:w="1701" w:type="dxa"/>
          </w:tcPr>
          <w:p w:rsidR="001E0091" w:rsidRPr="004A6808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4A6808">
              <w:rPr>
                <w:b/>
                <w:i/>
              </w:rPr>
              <w:t>Страна</w:t>
            </w:r>
          </w:p>
          <w:p w:rsidR="001E0091" w:rsidRPr="004A6808" w:rsidRDefault="001E0091" w:rsidP="00347934">
            <w:pPr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4A6808">
              <w:rPr>
                <w:b/>
                <w:i/>
              </w:rPr>
              <w:t>расположения</w:t>
            </w:r>
          </w:p>
        </w:tc>
        <w:tc>
          <w:tcPr>
            <w:tcW w:w="1985" w:type="dxa"/>
            <w:vMerge/>
          </w:tcPr>
          <w:p w:rsidR="001E0091" w:rsidRPr="00ED011B" w:rsidRDefault="001E0091" w:rsidP="0034793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8" w:type="dxa"/>
            <w:vMerge/>
          </w:tcPr>
          <w:p w:rsidR="001E0091" w:rsidRPr="00ED011B" w:rsidRDefault="001E0091" w:rsidP="00347934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07165C" w:rsidTr="008B5E1F">
        <w:tc>
          <w:tcPr>
            <w:tcW w:w="2127" w:type="dxa"/>
          </w:tcPr>
          <w:p w:rsidR="001E0091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Соколов</w:t>
            </w:r>
          </w:p>
          <w:p w:rsidR="001E0091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Юрий </w:t>
            </w:r>
          </w:p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984" w:type="dxa"/>
          </w:tcPr>
          <w:p w:rsidR="001E0091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 xml:space="preserve">Глава </w:t>
            </w:r>
          </w:p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 xml:space="preserve">администрации </w:t>
            </w:r>
          </w:p>
        </w:tc>
        <w:tc>
          <w:tcPr>
            <w:tcW w:w="1701" w:type="dxa"/>
          </w:tcPr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1 555 652,71</w:t>
            </w:r>
          </w:p>
        </w:tc>
        <w:tc>
          <w:tcPr>
            <w:tcW w:w="2693" w:type="dxa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</w:t>
            </w:r>
            <w:r>
              <w:rPr>
                <w:color w:val="000000" w:themeColor="text1"/>
                <w:szCs w:val="24"/>
              </w:rPr>
              <w:t>общая долевая ½ доля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Гараж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DF3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E0091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  <w:p w:rsidR="001E0091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E0091" w:rsidRPr="0007165C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</w:tcPr>
          <w:p w:rsidR="001E0091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07165C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:rsidR="001E0091" w:rsidRDefault="001E0091" w:rsidP="00AA2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E0091" w:rsidRDefault="001E0091" w:rsidP="00AA22D6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Default="001E0091" w:rsidP="00AA22D6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7165C" w:rsidRDefault="001E0091" w:rsidP="00AA22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>-</w:t>
            </w:r>
          </w:p>
        </w:tc>
      </w:tr>
      <w:tr w:rsidR="001E0091" w:rsidRPr="0007165C" w:rsidTr="008B5E1F">
        <w:tc>
          <w:tcPr>
            <w:tcW w:w="2127" w:type="dxa"/>
          </w:tcPr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 w:rsidRPr="0007165C">
              <w:rPr>
                <w:szCs w:val="24"/>
              </w:rPr>
              <w:t>супруга</w:t>
            </w:r>
          </w:p>
        </w:tc>
        <w:tc>
          <w:tcPr>
            <w:tcW w:w="1984" w:type="dxa"/>
          </w:tcPr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3 585 972,66</w:t>
            </w:r>
          </w:p>
        </w:tc>
        <w:tc>
          <w:tcPr>
            <w:tcW w:w="2693" w:type="dxa"/>
          </w:tcPr>
          <w:p w:rsidR="001E0091" w:rsidRPr="0007165C" w:rsidRDefault="001E0091" w:rsidP="00E04D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</w:t>
            </w:r>
            <w:r>
              <w:rPr>
                <w:color w:val="000000" w:themeColor="text1"/>
                <w:szCs w:val="24"/>
              </w:rPr>
              <w:t>общая долевая ½ доля)</w:t>
            </w:r>
          </w:p>
        </w:tc>
        <w:tc>
          <w:tcPr>
            <w:tcW w:w="1134" w:type="dxa"/>
          </w:tcPr>
          <w:p w:rsidR="001E0091" w:rsidRPr="0007165C" w:rsidRDefault="001E0091" w:rsidP="00CA0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93,1</w:t>
            </w:r>
          </w:p>
        </w:tc>
        <w:tc>
          <w:tcPr>
            <w:tcW w:w="1701" w:type="dxa"/>
          </w:tcPr>
          <w:p w:rsidR="001E0091" w:rsidRPr="0007165C" w:rsidRDefault="001E0091" w:rsidP="00347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</w:tcPr>
          <w:p w:rsidR="001E0091" w:rsidRPr="0007165C" w:rsidRDefault="001E0091" w:rsidP="0034793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</w:tcPr>
          <w:p w:rsidR="001E0091" w:rsidRPr="0007165C" w:rsidRDefault="001E0091" w:rsidP="002402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Борисов Андрей Александрович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Заместитель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главы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администрации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837 933,62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2-х комнатная (безвозмездное</w:t>
            </w:r>
            <w:r>
              <w:rPr>
                <w:color w:val="000000" w:themeColor="text1"/>
                <w:szCs w:val="24"/>
              </w:rPr>
              <w:t>, бессрочное</w:t>
            </w:r>
            <w:r w:rsidRPr="0007165C">
              <w:rPr>
                <w:color w:val="000000" w:themeColor="text1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   </w:t>
            </w:r>
            <w:r w:rsidRPr="0007165C">
              <w:rPr>
                <w:color w:val="000000" w:themeColor="text1"/>
                <w:szCs w:val="24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Легковой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Ford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  <w:r w:rsidRPr="0007165C">
              <w:rPr>
                <w:color w:val="000000" w:themeColor="text1"/>
                <w:szCs w:val="24"/>
                <w:lang w:val="en-US"/>
              </w:rPr>
              <w:t>Fusion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Самофалов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Виктор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Андреевич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Заместитель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главы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администрации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1 026 482,03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 xml:space="preserve">Земельный участок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садово-огородный (аренда бессрочная)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Садовый дом на садово-огородном участке (аренда бессрочная)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Гараж (безвозмездное, бессрочное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2736B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Земельный участок под гаражом (бессрочная аренда)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62,4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600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ВАЗ-2106,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SKODA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OKTAVIA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280 688,54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3-х ком</w:t>
            </w:r>
            <w:r w:rsidRPr="0007165C">
              <w:rPr>
                <w:color w:val="000000"/>
                <w:szCs w:val="24"/>
              </w:rPr>
              <w:t>натная (совместная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участок, садовый (аренда, бессрочная)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участок, садовый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(аренда, бессрочная)</w:t>
            </w:r>
            <w:r>
              <w:rPr>
                <w:color w:val="000000"/>
                <w:szCs w:val="24"/>
              </w:rPr>
              <w:t xml:space="preserve">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62,4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1500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Касаткин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Олег Викторович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Заместитель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главы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администрации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1 175 323,49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</w:t>
            </w:r>
            <w:r>
              <w:rPr>
                <w:color w:val="000000" w:themeColor="text1"/>
                <w:szCs w:val="24"/>
              </w:rPr>
              <w:t>долевая собственность ¼ доли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76,7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199 924,46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</w:t>
            </w:r>
            <w:r>
              <w:rPr>
                <w:color w:val="000000" w:themeColor="text1"/>
                <w:szCs w:val="24"/>
              </w:rPr>
              <w:t>долевая собственность ¼ доли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Легковой автомобиль </w:t>
            </w:r>
            <w:r>
              <w:rPr>
                <w:color w:val="000000" w:themeColor="text1"/>
                <w:szCs w:val="24"/>
                <w:lang w:val="en-US"/>
              </w:rPr>
              <w:t>NISSAN</w:t>
            </w:r>
            <w:r w:rsidRPr="000823B5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QASHKAI</w:t>
            </w:r>
            <w:r w:rsidRPr="000823B5">
              <w:rPr>
                <w:color w:val="000000" w:themeColor="text1"/>
                <w:szCs w:val="24"/>
              </w:rPr>
              <w:t xml:space="preserve"> 2.0</w:t>
            </w:r>
          </w:p>
          <w:p w:rsidR="001E0091" w:rsidRPr="000823B5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Татькова Лариса Николаевна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Управляющий Делами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EB602B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803 538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</w:t>
            </w:r>
            <w:r w:rsidRPr="0007165C">
              <w:rPr>
                <w:color w:val="000000" w:themeColor="text1"/>
                <w:szCs w:val="24"/>
              </w:rPr>
              <w:t>емельный участок, приусадебный (индивидуальная собственность)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Жилой дом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Земли сельхоз назначения (долевая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</w:t>
            </w:r>
            <w:r>
              <w:rPr>
                <w:color w:val="000000" w:themeColor="text1"/>
                <w:szCs w:val="24"/>
              </w:rPr>
              <w:t>3-х 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(безвозмездное</w:t>
            </w:r>
            <w:r>
              <w:rPr>
                <w:color w:val="000000" w:themeColor="text1"/>
                <w:szCs w:val="24"/>
              </w:rPr>
              <w:t>, бессрочное</w:t>
            </w:r>
            <w:r w:rsidRPr="0007165C">
              <w:rPr>
                <w:color w:val="000000" w:themeColor="text1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5000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62,3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46400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lang w:val="en-US"/>
              </w:rPr>
            </w:pPr>
            <w:r>
              <w:rPr>
                <w:color w:val="000000" w:themeColor="text1"/>
                <w:szCs w:val="24"/>
                <w:lang w:val="en-US"/>
              </w:rPr>
              <w:t>71,</w:t>
            </w:r>
            <w:r w:rsidRPr="0007165C">
              <w:rPr>
                <w:color w:val="000000" w:themeColor="text1"/>
                <w:szCs w:val="24"/>
                <w:lang w:val="en-US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73 465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Земельный участок дачный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3-х комнатная 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Земельный участок приусадебный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71,8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1900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47,8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Легковые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автомобили: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AUDI</w:t>
            </w:r>
            <w:r w:rsidRPr="0007165C">
              <w:rPr>
                <w:color w:val="000000" w:themeColor="text1"/>
                <w:szCs w:val="24"/>
              </w:rPr>
              <w:t>-100,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GREAT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  <w:r w:rsidRPr="0007165C">
              <w:rPr>
                <w:color w:val="000000" w:themeColor="text1"/>
                <w:szCs w:val="24"/>
                <w:lang w:val="en-US"/>
              </w:rPr>
              <w:t>WALL</w:t>
            </w:r>
            <w:r w:rsidRPr="0007165C">
              <w:rPr>
                <w:color w:val="000000" w:themeColor="text1"/>
                <w:szCs w:val="24"/>
              </w:rPr>
              <w:t xml:space="preserve"> – </w:t>
            </w:r>
            <w:r w:rsidRPr="0007165C">
              <w:rPr>
                <w:color w:val="000000" w:themeColor="text1"/>
                <w:szCs w:val="24"/>
                <w:lang w:val="en-US"/>
              </w:rPr>
              <w:t>HOVER</w:t>
            </w:r>
            <w:r w:rsidRPr="0007165C">
              <w:rPr>
                <w:color w:val="000000" w:themeColor="text1"/>
                <w:szCs w:val="24"/>
              </w:rPr>
              <w:t>,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HONDA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CR</w:t>
            </w:r>
            <w:r w:rsidRPr="0007165C">
              <w:rPr>
                <w:color w:val="000000" w:themeColor="text1"/>
                <w:szCs w:val="24"/>
              </w:rPr>
              <w:t>-</w:t>
            </w:r>
            <w:r w:rsidRPr="0007165C">
              <w:rPr>
                <w:color w:val="000000" w:themeColor="text1"/>
                <w:szCs w:val="24"/>
                <w:lang w:val="en-US"/>
              </w:rPr>
              <w:t>V</w:t>
            </w:r>
            <w:r w:rsidRPr="0007165C">
              <w:rPr>
                <w:color w:val="000000" w:themeColor="text1"/>
                <w:szCs w:val="24"/>
              </w:rPr>
              <w:t>,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Автофургон 2818,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Экскаватор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Амкадор 702ЕМ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Брежнева Ольга Сергеевна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Специалист 1-го разряда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аппарата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администрации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206 061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</w:t>
            </w:r>
            <w:r>
              <w:rPr>
                <w:color w:val="000000" w:themeColor="text1"/>
                <w:szCs w:val="24"/>
              </w:rPr>
              <w:t>общая совместная собственность)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Земельный участок садовый (индивидуальная собственность)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46,6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Супруг 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284 471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</w:t>
            </w:r>
            <w:r>
              <w:rPr>
                <w:color w:val="000000" w:themeColor="text1"/>
                <w:szCs w:val="24"/>
              </w:rPr>
              <w:t>общая совместная собственность)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46,6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21124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3-х ком</w:t>
            </w:r>
            <w:r w:rsidRPr="0007165C">
              <w:rPr>
                <w:color w:val="000000" w:themeColor="text1"/>
                <w:szCs w:val="24"/>
              </w:rPr>
              <w:t>натная (безвозмездное, бессрочное пользование)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46,6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Эймонтене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Галина Сергеевна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Начальник 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680 563,36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2-х комнатная 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 для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ведения личного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подсобного хозяйства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Жилой дом (индивидуальная собственность</w:t>
            </w:r>
            <w:r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47,7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3400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  <w:lang w:val="en-US"/>
              </w:rPr>
              <w:t>Honda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  <w:r w:rsidRPr="0007165C">
              <w:rPr>
                <w:color w:val="000000" w:themeColor="text1"/>
                <w:szCs w:val="24"/>
                <w:lang w:val="en-US"/>
              </w:rPr>
              <w:t>CR</w:t>
            </w:r>
            <w:r w:rsidRPr="0007165C">
              <w:rPr>
                <w:color w:val="000000" w:themeColor="text1"/>
                <w:szCs w:val="24"/>
              </w:rPr>
              <w:t>-</w:t>
            </w:r>
            <w:r w:rsidRPr="0007165C">
              <w:rPr>
                <w:color w:val="000000" w:themeColor="text1"/>
                <w:szCs w:val="24"/>
                <w:lang w:val="en-US"/>
              </w:rPr>
              <w:t>V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504 489,52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07165C">
              <w:rPr>
                <w:color w:val="000000" w:themeColor="text1"/>
                <w:szCs w:val="24"/>
              </w:rPr>
              <w:t>1-комнатная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30,1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Травина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Наталья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Викторовна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Заместитель начальника 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496 182,88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2-х комнатная (общая совместная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1E0091" w:rsidRPr="00D16788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Гараж (общая совместная собственность)</w:t>
            </w:r>
          </w:p>
          <w:p w:rsidR="001E0091" w:rsidRPr="00D16788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Квартира 1- комнатная (безвозмездное</w:t>
            </w:r>
            <w:r>
              <w:rPr>
                <w:color w:val="000000" w:themeColor="text1"/>
                <w:szCs w:val="24"/>
              </w:rPr>
              <w:t>, бессрочное</w:t>
            </w:r>
            <w:r w:rsidRPr="0007165C">
              <w:rPr>
                <w:color w:val="000000" w:themeColor="text1"/>
                <w:szCs w:val="24"/>
              </w:rPr>
              <w:t xml:space="preserve">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46,4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29,1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40,3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2 088 028,03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07165C">
              <w:rPr>
                <w:color w:val="000000" w:themeColor="text1"/>
                <w:szCs w:val="24"/>
              </w:rPr>
              <w:t xml:space="preserve">1-комнатная 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собственность)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40,3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59,4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C600E8" w:rsidRDefault="001E0091" w:rsidP="00C920B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C600E8">
              <w:rPr>
                <w:color w:val="000000"/>
                <w:sz w:val="20"/>
                <w:szCs w:val="20"/>
              </w:rPr>
              <w:t xml:space="preserve">Легковой </w:t>
            </w:r>
          </w:p>
          <w:p w:rsidR="001E0091" w:rsidRPr="00C600E8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0E8">
              <w:rPr>
                <w:color w:val="000000"/>
                <w:sz w:val="20"/>
                <w:szCs w:val="20"/>
              </w:rPr>
              <w:t>автомобиль</w:t>
            </w:r>
          </w:p>
          <w:p w:rsidR="001E0091" w:rsidRPr="00C600E8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0E8">
              <w:rPr>
                <w:color w:val="000000" w:themeColor="text1"/>
                <w:sz w:val="20"/>
                <w:szCs w:val="20"/>
                <w:lang w:val="en-US"/>
              </w:rPr>
              <w:t>NISSAN</w:t>
            </w:r>
            <w:r w:rsidRPr="00C600E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E0091" w:rsidRPr="00C600E8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0E8">
              <w:rPr>
                <w:color w:val="000000" w:themeColor="text1"/>
                <w:sz w:val="20"/>
                <w:szCs w:val="20"/>
                <w:lang w:val="en-US"/>
              </w:rPr>
              <w:t>PATROL</w:t>
            </w:r>
            <w:r w:rsidRPr="00C600E8">
              <w:rPr>
                <w:color w:val="000000" w:themeColor="text1"/>
                <w:sz w:val="20"/>
                <w:szCs w:val="20"/>
              </w:rPr>
              <w:t>,</w:t>
            </w:r>
          </w:p>
          <w:p w:rsidR="001E0091" w:rsidRPr="00C600E8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0E8">
              <w:rPr>
                <w:color w:val="000000" w:themeColor="text1"/>
                <w:sz w:val="20"/>
                <w:szCs w:val="20"/>
              </w:rPr>
              <w:t xml:space="preserve">Легковой </w:t>
            </w:r>
          </w:p>
          <w:p w:rsidR="001E0091" w:rsidRPr="00C600E8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0E8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C600E8">
              <w:rPr>
                <w:color w:val="000000" w:themeColor="text1"/>
                <w:sz w:val="20"/>
                <w:szCs w:val="20"/>
              </w:rPr>
              <w:t xml:space="preserve">ПЕЖО-4007, </w:t>
            </w:r>
          </w:p>
          <w:p w:rsidR="001E0091" w:rsidRPr="00AA22D6" w:rsidRDefault="001E0091" w:rsidP="00C920B4">
            <w:pPr>
              <w:spacing w:after="0"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4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Шубникова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Ирина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Николаевна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Консультант 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277 924,01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3-х ком</w:t>
            </w:r>
            <w:r w:rsidRPr="0007165C">
              <w:rPr>
                <w:color w:val="000000" w:themeColor="text1"/>
                <w:szCs w:val="24"/>
              </w:rPr>
              <w:t>натная (</w:t>
            </w:r>
            <w:r>
              <w:rPr>
                <w:color w:val="000000" w:themeColor="text1"/>
                <w:szCs w:val="24"/>
              </w:rPr>
              <w:t>индивидуальная собственность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68,1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Мезенцева Лилия Анатольевна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Консультант 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320 380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1-</w:t>
            </w:r>
            <w:r w:rsidRPr="0007165C">
              <w:rPr>
                <w:color w:val="000000" w:themeColor="text1"/>
                <w:szCs w:val="24"/>
              </w:rPr>
              <w:t>комнатная (общая долевая собственность 1/3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Жилой дом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(безвозмездное</w:t>
            </w:r>
            <w:r>
              <w:rPr>
                <w:color w:val="000000" w:themeColor="text1"/>
                <w:szCs w:val="24"/>
              </w:rPr>
              <w:t>, бессрочное</w:t>
            </w:r>
            <w:r w:rsidRPr="0007165C">
              <w:rPr>
                <w:color w:val="000000" w:themeColor="text1"/>
                <w:szCs w:val="24"/>
              </w:rPr>
              <w:t xml:space="preserve">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Земельный участок </w:t>
            </w:r>
            <w:r>
              <w:rPr>
                <w:color w:val="000000" w:themeColor="text1"/>
                <w:szCs w:val="24"/>
              </w:rPr>
              <w:t>под ИЖС</w:t>
            </w:r>
            <w:r w:rsidRPr="0007165C">
              <w:rPr>
                <w:color w:val="000000" w:themeColor="text1"/>
                <w:szCs w:val="24"/>
              </w:rPr>
              <w:t xml:space="preserve"> (безвозмездное, бессрочное</w:t>
            </w:r>
            <w:r>
              <w:rPr>
                <w:color w:val="000000" w:themeColor="text1"/>
                <w:szCs w:val="24"/>
              </w:rPr>
              <w:t xml:space="preserve"> пользование</w:t>
            </w:r>
            <w:r w:rsidRPr="0007165C">
              <w:rPr>
                <w:color w:val="000000" w:themeColor="text1"/>
                <w:szCs w:val="24"/>
              </w:rPr>
              <w:t xml:space="preserve">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30,6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187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1 013 757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Земельный участок </w:t>
            </w:r>
            <w:r>
              <w:rPr>
                <w:color w:val="000000" w:themeColor="text1"/>
                <w:szCs w:val="24"/>
              </w:rPr>
              <w:t>под ИЖС</w:t>
            </w:r>
            <w:r w:rsidRPr="0007165C">
              <w:rPr>
                <w:color w:val="000000" w:themeColor="text1"/>
                <w:szCs w:val="24"/>
              </w:rPr>
              <w:t xml:space="preserve">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Жилой дом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(индивидуальная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Земельный участок приусадебный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 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Жилой дом с хозяйственными строениями 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3-х комнатная (общая долевая собственность1/5 доли)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1000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187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4200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62,7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61,8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Автомобиль </w:t>
            </w:r>
          </w:p>
          <w:p w:rsidR="001E0091" w:rsidRPr="004D1E32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легковой</w:t>
            </w:r>
            <w:r w:rsidRPr="004D1E32">
              <w:rPr>
                <w:color w:val="000000"/>
                <w:szCs w:val="24"/>
              </w:rPr>
              <w:t xml:space="preserve"> «</w:t>
            </w:r>
            <w:r w:rsidRPr="0007165C">
              <w:rPr>
                <w:color w:val="000000"/>
                <w:szCs w:val="24"/>
                <w:lang w:val="en-US"/>
              </w:rPr>
              <w:t>RENO</w:t>
            </w:r>
            <w:r w:rsidRPr="004D1E32">
              <w:rPr>
                <w:color w:val="000000"/>
                <w:szCs w:val="24"/>
              </w:rPr>
              <w:t>-</w:t>
            </w:r>
            <w:r w:rsidRPr="0007165C">
              <w:rPr>
                <w:color w:val="000000"/>
                <w:szCs w:val="24"/>
                <w:lang w:val="en-US"/>
              </w:rPr>
              <w:t>SANDERO</w:t>
            </w:r>
            <w:r w:rsidRPr="004D1E3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STEPWAY</w:t>
            </w:r>
            <w:r w:rsidRPr="004D1E32">
              <w:rPr>
                <w:color w:val="000000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 xml:space="preserve">Татаренко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Светлана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Алексеевна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Консультант 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301 209,43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1-комнатная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Pr="0007165C" w:rsidRDefault="001E0091" w:rsidP="004D32FA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33,7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83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Сабельников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Николай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Иванович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347 084,78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Комната в общежитии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Гараж-стоянка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(общая долевая собственность 1/118 доля)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Квартира однокомнатная (индивидуальная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(безвозмездное, бессрочное</w:t>
            </w:r>
            <w:r>
              <w:rPr>
                <w:color w:val="000000" w:themeColor="text1"/>
                <w:szCs w:val="24"/>
              </w:rPr>
              <w:t xml:space="preserve"> пользование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3-х 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</w:t>
            </w:r>
            <w:r w:rsidRPr="0007165C">
              <w:rPr>
                <w:color w:val="000000" w:themeColor="text1"/>
                <w:szCs w:val="24"/>
              </w:rPr>
              <w:t>безвозмездное, бессрочное</w:t>
            </w:r>
            <w:r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lastRenderedPageBreak/>
              <w:t>пользование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12,7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3336,5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35,8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52,4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76,2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Р</w:t>
            </w:r>
            <w:r w:rsidRPr="00910221">
              <w:rPr>
                <w:b/>
                <w:color w:val="000000" w:themeColor="text1"/>
                <w:szCs w:val="24"/>
              </w:rPr>
              <w:t>о</w:t>
            </w:r>
            <w:r>
              <w:rPr>
                <w:color w:val="000000" w:themeColor="text1"/>
                <w:szCs w:val="24"/>
              </w:rPr>
              <w:t>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автомобиль </w:t>
            </w:r>
          </w:p>
          <w:p w:rsidR="001E0091" w:rsidRPr="00AA22D6" w:rsidRDefault="001E0091" w:rsidP="00C920B4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162C03">
              <w:rPr>
                <w:bCs/>
                <w:szCs w:val="24"/>
                <w:shd w:val="clear" w:color="auto" w:fill="FFFFFF" w:themeFill="background1"/>
              </w:rPr>
              <w:t xml:space="preserve">CHEVROLET </w:t>
            </w:r>
            <w:r w:rsidRPr="00162C03">
              <w:rPr>
                <w:bCs/>
                <w:color w:val="333333"/>
                <w:szCs w:val="24"/>
                <w:shd w:val="clear" w:color="auto" w:fill="FFFFFF" w:themeFill="background1"/>
              </w:rPr>
              <w:t>CRUZE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супруг</w:t>
            </w:r>
            <w:r>
              <w:rPr>
                <w:color w:val="000000" w:themeColor="text1"/>
                <w:szCs w:val="24"/>
              </w:rPr>
              <w:t>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367 861,62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3-х комнатная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Гараж-стоянка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(общая долевая собственность 1/118 доля)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Жилое помещение (комната)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</w:t>
            </w:r>
            <w:r w:rsidRPr="0007165C">
              <w:rPr>
                <w:color w:val="000000" w:themeColor="text1"/>
                <w:szCs w:val="24"/>
              </w:rPr>
              <w:t>безвозмездное, бессрочное</w:t>
            </w:r>
            <w:r>
              <w:rPr>
                <w:color w:val="000000" w:themeColor="text1"/>
                <w:szCs w:val="24"/>
              </w:rPr>
              <w:t xml:space="preserve"> пользование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однокомнатная (</w:t>
            </w:r>
            <w:r w:rsidRPr="0007165C">
              <w:rPr>
                <w:color w:val="000000" w:themeColor="text1"/>
                <w:szCs w:val="24"/>
              </w:rPr>
              <w:t>безвозмездное, бессрочное</w:t>
            </w:r>
            <w:r>
              <w:rPr>
                <w:color w:val="000000" w:themeColor="text1"/>
                <w:szCs w:val="24"/>
              </w:rPr>
              <w:t xml:space="preserve"> пользование</w:t>
            </w:r>
            <w:r w:rsidRPr="0007165C">
              <w:rPr>
                <w:color w:val="000000" w:themeColor="text1"/>
                <w:szCs w:val="24"/>
              </w:rPr>
              <w:t xml:space="preserve">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76,2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3336,5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12,7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35,8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Автомобиль</w:t>
            </w:r>
          </w:p>
          <w:p w:rsidR="001E0091" w:rsidRPr="00CE37DD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  <w:lang w:val="en-US"/>
              </w:rPr>
              <w:t>KIA</w:t>
            </w:r>
            <w:r w:rsidRPr="00CE37DD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  <w:lang w:val="en-US"/>
              </w:rPr>
              <w:t>SPORTAGE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Жилой дом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(безвозмездное, бессрочное</w:t>
            </w:r>
            <w:r>
              <w:rPr>
                <w:color w:val="000000" w:themeColor="text1"/>
                <w:szCs w:val="24"/>
              </w:rPr>
              <w:t xml:space="preserve"> пользование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Земельный участок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</w:t>
            </w:r>
            <w:r w:rsidRPr="0007165C">
              <w:rPr>
                <w:color w:val="000000" w:themeColor="text1"/>
                <w:szCs w:val="24"/>
              </w:rPr>
              <w:t>безвозмездное, бессрочное</w:t>
            </w:r>
            <w:r>
              <w:rPr>
                <w:color w:val="000000" w:themeColor="text1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3-х 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</w:t>
            </w:r>
            <w:r w:rsidRPr="0007165C">
              <w:rPr>
                <w:color w:val="000000" w:themeColor="text1"/>
                <w:szCs w:val="24"/>
              </w:rPr>
              <w:t>безвозмездное, бессрочное</w:t>
            </w:r>
            <w:r>
              <w:rPr>
                <w:color w:val="000000" w:themeColor="text1"/>
                <w:szCs w:val="24"/>
              </w:rPr>
              <w:t xml:space="preserve"> пользование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76,2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Хмелевской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Александр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Валентинович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Консультант 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246 508,71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3-х комнатная (общая долевая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 ½ доли)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75,4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36 788,28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</w:t>
            </w:r>
            <w:r>
              <w:rPr>
                <w:color w:val="000000" w:themeColor="text1"/>
                <w:szCs w:val="24"/>
              </w:rPr>
              <w:t xml:space="preserve"> 3</w:t>
            </w:r>
            <w:r w:rsidRPr="0007165C">
              <w:rPr>
                <w:color w:val="000000" w:themeColor="text1"/>
                <w:szCs w:val="24"/>
              </w:rPr>
              <w:t xml:space="preserve">-комнатная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(безвозмездное, бессрочное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75,4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</w:t>
            </w:r>
            <w:r>
              <w:rPr>
                <w:color w:val="000000" w:themeColor="text1"/>
                <w:szCs w:val="24"/>
              </w:rPr>
              <w:t xml:space="preserve"> 3</w:t>
            </w:r>
            <w:r w:rsidRPr="0007165C">
              <w:rPr>
                <w:color w:val="000000" w:themeColor="text1"/>
                <w:szCs w:val="24"/>
              </w:rPr>
              <w:t xml:space="preserve">-комнатная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(безвозмездное, бессрочное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75,4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Рябова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Владислава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Геннадьевна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356 358,62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Квартира </w:t>
            </w:r>
            <w:r w:rsidRPr="0007165C">
              <w:rPr>
                <w:color w:val="000000" w:themeColor="text1"/>
                <w:szCs w:val="24"/>
              </w:rPr>
              <w:t>2-х комнатная (общая долевая собственность ½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Земельный участок под ИЖС, размещение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дачных домов и садовых домов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Земельный участок под ИЖС, размещение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дачных домов и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садовых домов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собственность)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30.3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480,0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485,0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автомобиль </w:t>
            </w:r>
          </w:p>
          <w:p w:rsidR="001E0091" w:rsidRPr="00AA22D6" w:rsidRDefault="001E0091" w:rsidP="00C920B4">
            <w:pPr>
              <w:spacing w:after="0" w:line="240" w:lineRule="auto"/>
              <w:jc w:val="center"/>
              <w:rPr>
                <w:bCs/>
                <w:color w:val="333333"/>
                <w:szCs w:val="24"/>
                <w:shd w:val="clear" w:color="auto" w:fill="FFFFFF"/>
              </w:rPr>
            </w:pPr>
            <w:r w:rsidRPr="00162C03">
              <w:rPr>
                <w:bCs/>
                <w:szCs w:val="24"/>
                <w:shd w:val="clear" w:color="auto" w:fill="FFFFFF" w:themeFill="background1"/>
              </w:rPr>
              <w:t>Форд Фокус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57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с</w:t>
            </w:r>
            <w:r w:rsidRPr="0007165C">
              <w:rPr>
                <w:color w:val="000000" w:themeColor="text1"/>
                <w:szCs w:val="24"/>
              </w:rPr>
              <w:t xml:space="preserve">упруг 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91 125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Квартира </w:t>
            </w:r>
            <w:r w:rsidRPr="0007165C">
              <w:rPr>
                <w:color w:val="000000" w:themeColor="text1"/>
                <w:szCs w:val="24"/>
              </w:rPr>
              <w:t>2-х 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(безвозмездное, бессрочное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30,3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Алхастов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Тимур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Магомедович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53 990,31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</w:t>
            </w:r>
            <w:r w:rsidRPr="0007165C">
              <w:rPr>
                <w:color w:val="000000" w:themeColor="text1"/>
                <w:szCs w:val="24"/>
              </w:rPr>
              <w:t>-х комнатная (</w:t>
            </w:r>
            <w:r>
              <w:rPr>
                <w:color w:val="000000" w:themeColor="text1"/>
                <w:szCs w:val="24"/>
              </w:rPr>
              <w:t xml:space="preserve">общая </w:t>
            </w:r>
            <w:r w:rsidRPr="0007165C">
              <w:rPr>
                <w:color w:val="000000" w:themeColor="text1"/>
                <w:szCs w:val="24"/>
              </w:rPr>
              <w:t xml:space="preserve">долевая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собственность </w:t>
            </w:r>
            <w:r>
              <w:rPr>
                <w:color w:val="000000" w:themeColor="text1"/>
                <w:szCs w:val="24"/>
              </w:rPr>
              <w:t>1/4</w:t>
            </w:r>
            <w:r w:rsidRPr="0007165C">
              <w:rPr>
                <w:color w:val="000000" w:themeColor="text1"/>
                <w:szCs w:val="24"/>
              </w:rPr>
              <w:t xml:space="preserve"> доли</w:t>
            </w:r>
            <w:r>
              <w:rPr>
                <w:color w:val="000000" w:themeColor="text1"/>
                <w:szCs w:val="24"/>
              </w:rPr>
              <w:t>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61,4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 xml:space="preserve">Окунькова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Анастасия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Валерьевна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Консультант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260 593,28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Квартира </w:t>
            </w:r>
            <w:r w:rsidRPr="0007165C">
              <w:rPr>
                <w:color w:val="000000" w:themeColor="text1"/>
                <w:szCs w:val="24"/>
              </w:rPr>
              <w:t>2-х комнатная (безвозмездное, бессрочное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46,1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427 380,58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4</w:t>
            </w:r>
            <w:r w:rsidRPr="0007165C">
              <w:rPr>
                <w:color w:val="000000" w:themeColor="text1"/>
                <w:szCs w:val="24"/>
              </w:rPr>
              <w:t>-х комнатная (</w:t>
            </w:r>
            <w:r>
              <w:rPr>
                <w:color w:val="000000" w:themeColor="text1"/>
                <w:szCs w:val="24"/>
              </w:rPr>
              <w:t>долевая собственность ¼ доля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Земельные участки для размещения садово-огородных участков, дач и дачных участков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(</w:t>
            </w:r>
            <w:r w:rsidRPr="0007165C">
              <w:rPr>
                <w:color w:val="000000" w:themeColor="text1"/>
                <w:szCs w:val="24"/>
              </w:rPr>
              <w:t xml:space="preserve">индивидуальная собственность)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75,4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1000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1E0091" w:rsidRPr="004828A9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VOLKSWAGEN</w:t>
            </w:r>
          </w:p>
          <w:p w:rsidR="001E0091" w:rsidRPr="004828A9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JETTA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Квартира </w:t>
            </w:r>
            <w:r w:rsidRPr="0007165C">
              <w:rPr>
                <w:color w:val="000000" w:themeColor="text1"/>
                <w:szCs w:val="24"/>
              </w:rPr>
              <w:t>2-х комнатная (безвозмездное, бессрочное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41,0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Тарасова Елена Васильевна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Консультант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407 851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Земельный участок под ИЖС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Земельный участок для ведения личного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подсобного хозяйства (совместная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716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2500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37,7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220 000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Земельный участок для ведения личного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подсобного хозяйства 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Земельный участок для </w:t>
            </w:r>
            <w:r w:rsidRPr="0007165C">
              <w:rPr>
                <w:color w:val="000000" w:themeColor="text1"/>
                <w:szCs w:val="24"/>
              </w:rPr>
              <w:lastRenderedPageBreak/>
              <w:t>ведения личного подсобного хозяйства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Земельный участок для ведения личного подсобного хозяйства (совместная собственность)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Жилой дом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Жилой дом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</w:t>
            </w:r>
            <w:r>
              <w:rPr>
                <w:color w:val="000000" w:themeColor="text1"/>
                <w:szCs w:val="24"/>
              </w:rPr>
              <w:t>е, бессрочное</w:t>
            </w:r>
            <w:r w:rsidRPr="0007165C">
              <w:rPr>
                <w:color w:val="000000" w:themeColor="text1"/>
                <w:szCs w:val="24"/>
              </w:rPr>
              <w:t xml:space="preserve">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Земельный участок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для эксплуатации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жилого дома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</w:t>
            </w:r>
            <w:r>
              <w:rPr>
                <w:color w:val="000000" w:themeColor="text1"/>
                <w:szCs w:val="24"/>
              </w:rPr>
              <w:t xml:space="preserve">е,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бессрочное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пользование)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2417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2283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2500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43,3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37.7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716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  <w:lang w:val="en-US"/>
              </w:rPr>
              <w:t>UAZ</w:t>
            </w:r>
            <w:r w:rsidRPr="0007165C"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  <w:lang w:val="en-US"/>
              </w:rPr>
              <w:t>PATRIOT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Жилой дом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</w:t>
            </w:r>
            <w:r>
              <w:rPr>
                <w:color w:val="000000" w:themeColor="text1"/>
                <w:szCs w:val="24"/>
              </w:rPr>
              <w:t xml:space="preserve">е,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бессрочное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Земельный участок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для эксплуатации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жилого дома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(безвозмездно</w:t>
            </w:r>
            <w:r>
              <w:rPr>
                <w:color w:val="000000" w:themeColor="text1"/>
                <w:szCs w:val="24"/>
              </w:rPr>
              <w:t xml:space="preserve">е,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бессрочное</w:t>
            </w:r>
            <w:r w:rsidRPr="0007165C">
              <w:rPr>
                <w:color w:val="000000" w:themeColor="text1"/>
                <w:szCs w:val="24"/>
              </w:rPr>
              <w:t xml:space="preserve"> пользование)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37.7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716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Гришина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Екатерина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Валерьевна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Консультант управления ЗАГС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9 065,01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Квартира однокомнатная </w:t>
            </w:r>
            <w:r w:rsidRPr="0007165C">
              <w:rPr>
                <w:color w:val="000000" w:themeColor="text1"/>
                <w:szCs w:val="24"/>
              </w:rPr>
              <w:t>(</w:t>
            </w:r>
            <w:r>
              <w:rPr>
                <w:color w:val="000000" w:themeColor="text1"/>
                <w:szCs w:val="24"/>
              </w:rPr>
              <w:t xml:space="preserve">индивидуальная </w:t>
            </w:r>
            <w:r>
              <w:rPr>
                <w:color w:val="000000" w:themeColor="text1"/>
                <w:szCs w:val="24"/>
              </w:rPr>
              <w:lastRenderedPageBreak/>
              <w:t>собственность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34,3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Крюкова Юлия Ивановна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Начальник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финансового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отдела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448 419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(общая совместная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Гараж (общая 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Гараж (общая совместная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76,2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38,8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50,2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838 727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</w:t>
            </w:r>
            <w:r w:rsidRPr="0007165C">
              <w:rPr>
                <w:color w:val="000000" w:themeColor="text1"/>
                <w:szCs w:val="24"/>
              </w:rPr>
              <w:t xml:space="preserve">емельный участок приусадебный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Жилой дом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Квартира 3-х комнатная (общая совместная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Гараж (общая 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/>
                <w:szCs w:val="24"/>
              </w:rPr>
              <w:t>Гараж (общая совместная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996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90,4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76,2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50,2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38,8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  <w:lang w:val="en-US"/>
              </w:rPr>
              <w:t>FORD</w:t>
            </w:r>
            <w:r w:rsidRPr="0007165C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K</w:t>
            </w:r>
            <w:r w:rsidRPr="0007165C">
              <w:rPr>
                <w:color w:val="000000"/>
                <w:szCs w:val="24"/>
                <w:lang w:val="en-US"/>
              </w:rPr>
              <w:t>UGA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(безвозмездное, бессрочное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76,2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Зиновьев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Александр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Иванович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Начальник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коммунального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хозяйства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680 155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</w:t>
            </w:r>
            <w:r w:rsidRPr="0007165C">
              <w:rPr>
                <w:color w:val="000000" w:themeColor="text1"/>
                <w:szCs w:val="24"/>
              </w:rPr>
              <w:t>емельный участок под ИЖС (совместная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Незавершенное строительство жилого дома (совместная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2-х комнатная (безвозмездное</w:t>
            </w:r>
            <w:r>
              <w:rPr>
                <w:color w:val="000000" w:themeColor="text1"/>
                <w:szCs w:val="24"/>
              </w:rPr>
              <w:t>, бессрочное</w:t>
            </w:r>
            <w:r w:rsidRPr="0007165C">
              <w:rPr>
                <w:color w:val="000000" w:themeColor="text1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645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95,5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44,6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Легковые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автомобили: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ЛАДА -217131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ВАЗ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 ГРАНТА -219020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697 440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З</w:t>
            </w:r>
            <w:r w:rsidRPr="0007165C">
              <w:rPr>
                <w:color w:val="000000" w:themeColor="text1"/>
                <w:szCs w:val="24"/>
              </w:rPr>
              <w:t>емельный участок под ИЖС (совместная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Незавершенное строительство жилого дома (совместная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2-х комнатная (безвозмездное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645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95,5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44,6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Земельный участок под ИЖС </w:t>
            </w:r>
            <w:r w:rsidRPr="0007165C">
              <w:rPr>
                <w:color w:val="000000"/>
                <w:szCs w:val="24"/>
              </w:rPr>
              <w:t>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Незавершенное строительство жилого дома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44,6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645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95,5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lastRenderedPageBreak/>
              <w:t>Черников Андрей Александрович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Консультант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отдела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коммунального хозяйства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459 541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3-х комнатная (совместная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Квартира 2-х ком</w:t>
            </w:r>
            <w:r>
              <w:rPr>
                <w:color w:val="000000" w:themeColor="text1"/>
                <w:szCs w:val="24"/>
              </w:rPr>
              <w:t>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(безвозмездное, бессрочное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59,8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48,</w:t>
            </w:r>
            <w:r w:rsidRPr="0007165C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Автомобиль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Легковой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«Рено-Логан»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263 710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3-х ком</w:t>
            </w:r>
            <w:r w:rsidRPr="0007165C">
              <w:rPr>
                <w:color w:val="000000" w:themeColor="text1"/>
                <w:szCs w:val="24"/>
              </w:rPr>
              <w:t xml:space="preserve">натная (совместная собственность)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59,8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Несовершеннолетний ребенок</w:t>
            </w:r>
            <w:r w:rsidRPr="0007165C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3-х ком</w:t>
            </w:r>
            <w:r w:rsidRPr="0007165C">
              <w:rPr>
                <w:color w:val="000000" w:themeColor="text1"/>
                <w:szCs w:val="24"/>
              </w:rPr>
              <w:t>натная (безвозмездное, бессрочное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59,8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Писарев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Антон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Анатольевич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Заместитель начальника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коммунального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хозяйства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356 922,64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3-х комнатная (</w:t>
            </w:r>
            <w:r>
              <w:rPr>
                <w:color w:val="000000"/>
                <w:szCs w:val="24"/>
              </w:rPr>
              <w:t xml:space="preserve">общая </w:t>
            </w:r>
            <w:r w:rsidRPr="0007165C">
              <w:rPr>
                <w:color w:val="000000"/>
                <w:szCs w:val="24"/>
              </w:rPr>
              <w:t>долевая собственность ¼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62</w:t>
            </w:r>
            <w:r>
              <w:rPr>
                <w:color w:val="000000"/>
                <w:szCs w:val="24"/>
              </w:rPr>
              <w:t>,0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Лада-211440,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 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Лада-219010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475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однокомнатная (безвозмездное, бессрочное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E0091" w:rsidRPr="0007165C" w:rsidTr="00162C03">
        <w:trPr>
          <w:trHeight w:val="475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Калиш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Наталья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 специалист-эксперт отдела коммунального хозяйства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260 132,60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общая долевая собственность 1/5</w:t>
            </w:r>
            <w:r w:rsidRPr="0007165C">
              <w:rPr>
                <w:color w:val="000000"/>
                <w:szCs w:val="24"/>
              </w:rPr>
              <w:t xml:space="preserve">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475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489 187,48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(общая долевая 1/3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в составе ГСК (</w:t>
            </w:r>
            <w:r w:rsidRPr="0007165C">
              <w:rPr>
                <w:color w:val="000000" w:themeColor="text1"/>
                <w:szCs w:val="24"/>
              </w:rPr>
              <w:t>безвозмездное, бессрочное пользование</w:t>
            </w:r>
            <w:r>
              <w:rPr>
                <w:color w:val="000000" w:themeColor="text1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(</w:t>
            </w:r>
            <w:r w:rsidRPr="0007165C">
              <w:rPr>
                <w:color w:val="000000" w:themeColor="text1"/>
                <w:szCs w:val="24"/>
              </w:rPr>
              <w:t>безвозмездное, бессрочное пользование</w:t>
            </w:r>
            <w:r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74,0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26,3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26,3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475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Квартира (</w:t>
            </w:r>
            <w:r w:rsidRPr="0007165C">
              <w:rPr>
                <w:color w:val="000000" w:themeColor="text1"/>
                <w:szCs w:val="24"/>
              </w:rPr>
              <w:t>безвозмездное, бессрочное пользование</w:t>
            </w:r>
            <w:r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60,3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Куцак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Елена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Ведущий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специалист – эксперт отдела архитектуры и градостроительства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5 234 270,90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незавершенного строительства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ИЖС (общая совместная)</w:t>
            </w:r>
            <w:r w:rsidRPr="0007165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234,0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1448,0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полученный от продажи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трехкомнатной квартиры (договор купли-продажи)</w:t>
            </w:r>
          </w:p>
        </w:tc>
      </w:tr>
      <w:tr w:rsidR="001E0091" w:rsidRPr="0007165C" w:rsidTr="00162C03">
        <w:trPr>
          <w:trHeight w:val="488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5 934 860,34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под ИЖС </w:t>
            </w:r>
            <w:r w:rsidRPr="0007165C">
              <w:rPr>
                <w:color w:val="000000"/>
                <w:szCs w:val="24"/>
              </w:rPr>
              <w:t>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ИЖС (общая совместная)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</w:t>
            </w:r>
            <w:r w:rsidRPr="0007165C">
              <w:rPr>
                <w:color w:val="000000"/>
                <w:szCs w:val="24"/>
              </w:rPr>
              <w:t xml:space="preserve"> дом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(индивидуальная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собственность)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незавершенного строительства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совместная)</w:t>
            </w:r>
            <w:r w:rsidRPr="0007165C">
              <w:rPr>
                <w:color w:val="000000"/>
                <w:szCs w:val="24"/>
              </w:rPr>
              <w:t xml:space="preserve">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Жилой дом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07165C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1</w:t>
            </w:r>
            <w:r>
              <w:rPr>
                <w:color w:val="000000"/>
                <w:szCs w:val="24"/>
              </w:rPr>
              <w:t>1</w:t>
            </w:r>
            <w:r w:rsidRPr="0007165C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>,0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1448,0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590,0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59,5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234,0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265,0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Мотолодка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Патриот 470</w:t>
            </w:r>
            <w:r w:rsidRPr="0007165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Доход полученный от продажи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трехкомнатной квартиры (договор купли-продажи)</w:t>
            </w:r>
          </w:p>
        </w:tc>
      </w:tr>
      <w:tr w:rsidR="001E0091" w:rsidRPr="0007165C" w:rsidTr="00162C03">
        <w:trPr>
          <w:trHeight w:val="488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незавершенного строительства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07165C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234,0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488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незавершенного строительства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07165C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jc w:val="center"/>
            </w:pPr>
            <w:r w:rsidRPr="009C706B">
              <w:rPr>
                <w:color w:val="000000"/>
                <w:szCs w:val="24"/>
              </w:rPr>
              <w:t>234,0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488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Объект незавершенного строительства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</w:t>
            </w:r>
            <w:r w:rsidRPr="0007165C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jc w:val="center"/>
            </w:pPr>
            <w:r w:rsidRPr="009C706B">
              <w:rPr>
                <w:color w:val="000000"/>
                <w:szCs w:val="24"/>
              </w:rPr>
              <w:t>234,0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Салаи Владимир Юрьевич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Начальник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архитектуры и градостроительства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552 542,15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3</w:t>
            </w:r>
            <w:r w:rsidRPr="0007165C">
              <w:rPr>
                <w:color w:val="000000"/>
                <w:szCs w:val="24"/>
              </w:rPr>
              <w:t>-х комнатная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совместная </w:t>
            </w:r>
            <w:r w:rsidRPr="0007165C">
              <w:rPr>
                <w:color w:val="000000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Гараж</w:t>
            </w:r>
            <w:r>
              <w:rPr>
                <w:color w:val="000000"/>
                <w:szCs w:val="24"/>
              </w:rPr>
              <w:t>ный бокс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(бессрочное безвозмездное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под гаражом (</w:t>
            </w:r>
            <w:r w:rsidRPr="0007165C">
              <w:rPr>
                <w:color w:val="000000"/>
                <w:szCs w:val="24"/>
              </w:rPr>
              <w:t xml:space="preserve">бессрочное </w:t>
            </w:r>
            <w:r w:rsidRPr="0007165C">
              <w:rPr>
                <w:color w:val="000000"/>
                <w:szCs w:val="24"/>
              </w:rPr>
              <w:lastRenderedPageBreak/>
              <w:t>безвозмездное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78,9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22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автомобиль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  <w:lang w:val="en-US"/>
              </w:rPr>
              <w:t>HONDA</w:t>
            </w:r>
            <w:r w:rsidRPr="002A18AD"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  <w:lang w:val="en-US"/>
              </w:rPr>
              <w:t>CIV</w:t>
            </w:r>
            <w:r>
              <w:rPr>
                <w:color w:val="000000"/>
                <w:szCs w:val="24"/>
                <w:lang w:val="en-US"/>
              </w:rPr>
              <w:t>I</w:t>
            </w:r>
            <w:r w:rsidRPr="0007165C">
              <w:rPr>
                <w:color w:val="000000"/>
                <w:szCs w:val="24"/>
                <w:lang w:val="en-US"/>
              </w:rPr>
              <w:t>C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Супруга 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38 000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3</w:t>
            </w:r>
            <w:r w:rsidRPr="0007165C">
              <w:rPr>
                <w:color w:val="000000"/>
                <w:szCs w:val="24"/>
              </w:rPr>
              <w:t>-х комнатная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 xml:space="preserve">совместная </w:t>
            </w:r>
            <w:r w:rsidRPr="0007165C">
              <w:rPr>
                <w:color w:val="000000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Комната (индивидуальная собственность)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78,9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КАЛИНА 11118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764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3</w:t>
            </w:r>
            <w:r w:rsidRPr="0007165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х </w:t>
            </w:r>
            <w:r w:rsidRPr="0007165C">
              <w:rPr>
                <w:color w:val="000000"/>
                <w:szCs w:val="24"/>
              </w:rPr>
              <w:t>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78,9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3</w:t>
            </w:r>
            <w:r w:rsidRPr="0007165C">
              <w:rPr>
                <w:color w:val="000000"/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х </w:t>
            </w:r>
            <w:r w:rsidRPr="0007165C">
              <w:rPr>
                <w:color w:val="000000"/>
                <w:szCs w:val="24"/>
              </w:rPr>
              <w:t>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78,9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Коломиец Татьяна Юрьевна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Консультант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отдела архитектуры и градостроительства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321 504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>1-комнатная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35,9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ВОЛГА ГАЗ 3102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Булатникова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Елена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Ведущий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специалист – эксперт отдела архитектуры и градостроительства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255 171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 для </w:t>
            </w:r>
            <w:r>
              <w:rPr>
                <w:color w:val="000000"/>
                <w:szCs w:val="24"/>
              </w:rPr>
              <w:t xml:space="preserve">ИЖС </w:t>
            </w:r>
            <w:r w:rsidRPr="0007165C">
              <w:rPr>
                <w:color w:val="000000"/>
                <w:szCs w:val="24"/>
              </w:rPr>
              <w:t>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Часть жилого дома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54,8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552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70,8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Лыкова Екатерина Сергеевна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Ведущий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специалист – эксперт отдела архитектуры и градостроительства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33 618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</w:t>
            </w:r>
            <w:r>
              <w:rPr>
                <w:color w:val="000000"/>
                <w:szCs w:val="24"/>
              </w:rPr>
              <w:t>безвозмездное, бессрочное пользование</w:t>
            </w:r>
            <w:r w:rsidRPr="0007165C"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754 683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под ИЖС</w:t>
            </w:r>
            <w:r>
              <w:rPr>
                <w:color w:val="000000"/>
                <w:szCs w:val="24"/>
              </w:rPr>
              <w:t xml:space="preserve"> (индивидуальная собственность)</w:t>
            </w:r>
            <w:r w:rsidRPr="0007165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74,</w:t>
            </w:r>
            <w:r>
              <w:rPr>
                <w:color w:val="000000"/>
                <w:szCs w:val="24"/>
              </w:rPr>
              <w:t>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1200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1030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  <w:lang w:val="en-US"/>
              </w:rPr>
              <w:t>NISSAN</w:t>
            </w:r>
            <w:r w:rsidRPr="0007165C">
              <w:rPr>
                <w:color w:val="000000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  <w:lang w:val="en-US"/>
              </w:rPr>
              <w:t>X</w:t>
            </w:r>
            <w:r w:rsidRPr="0007165C">
              <w:rPr>
                <w:color w:val="000000"/>
                <w:szCs w:val="24"/>
              </w:rPr>
              <w:t>-</w:t>
            </w:r>
            <w:r w:rsidRPr="0007165C">
              <w:rPr>
                <w:color w:val="000000"/>
                <w:szCs w:val="24"/>
                <w:lang w:val="en-US"/>
              </w:rPr>
              <w:t>TRAIL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</w:t>
            </w:r>
            <w:r>
              <w:rPr>
                <w:color w:val="000000"/>
                <w:szCs w:val="24"/>
              </w:rPr>
              <w:t>безвозмездное, бессрочное пользование</w:t>
            </w:r>
            <w:r w:rsidRPr="0007165C"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Бикмухаметова Мария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Начальник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образования, опеки и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700 593,70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Земельный участок сельскохозяйственного назначения (общая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долевая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>2-х 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5290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51,0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236 775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 xml:space="preserve">2-х комнатная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садовый (</w:t>
            </w:r>
            <w:r>
              <w:rPr>
                <w:color w:val="000000"/>
                <w:szCs w:val="24"/>
              </w:rPr>
              <w:t>индивидуальная собственность</w:t>
            </w:r>
            <w:r w:rsidRPr="0007165C"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51,0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1000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Елисеева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Ирина Павловна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Консультант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образования, опеки и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443 769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Гараж </w:t>
            </w:r>
            <w:r>
              <w:rPr>
                <w:color w:val="000000"/>
                <w:szCs w:val="24"/>
              </w:rPr>
              <w:t xml:space="preserve">в строении В1 </w:t>
            </w:r>
            <w:r w:rsidRPr="0007165C">
              <w:rPr>
                <w:color w:val="000000"/>
                <w:szCs w:val="24"/>
              </w:rPr>
              <w:t xml:space="preserve">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под ИЖС (общая долевая собственность 197/700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Жилой дом (общая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долевая собственность 2/7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под гаражом (аренда</w:t>
            </w:r>
            <w:r>
              <w:rPr>
                <w:color w:val="000000"/>
                <w:szCs w:val="24"/>
              </w:rPr>
              <w:t xml:space="preserve">,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бессрочная</w:t>
            </w:r>
            <w:r w:rsidRPr="0007165C"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52.9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38,9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197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152,1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38,9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Кочетков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Андрей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Николаевич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Консультант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образования, опеки и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455 400,07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07165C">
              <w:rPr>
                <w:color w:val="000000"/>
                <w:szCs w:val="24"/>
              </w:rPr>
              <w:t>емельный участок под ИЖС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>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534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70,4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256 949,14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Жилой дом (</w:t>
            </w:r>
            <w:r>
              <w:rPr>
                <w:color w:val="000000"/>
                <w:szCs w:val="24"/>
              </w:rPr>
              <w:t xml:space="preserve">безвозмездное, </w:t>
            </w:r>
            <w:r w:rsidRPr="0007165C">
              <w:rPr>
                <w:color w:val="000000"/>
                <w:szCs w:val="24"/>
              </w:rPr>
              <w:t>бессрочное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 </w:t>
            </w:r>
            <w:r>
              <w:rPr>
                <w:color w:val="000000"/>
                <w:szCs w:val="24"/>
              </w:rPr>
              <w:t>приусадебный</w:t>
            </w:r>
            <w:r w:rsidRPr="0007165C"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lastRenderedPageBreak/>
              <w:t>(</w:t>
            </w:r>
            <w:r>
              <w:rPr>
                <w:color w:val="000000"/>
                <w:szCs w:val="24"/>
              </w:rPr>
              <w:t xml:space="preserve">безвозмездное, </w:t>
            </w:r>
            <w:r w:rsidRPr="0007165C">
              <w:rPr>
                <w:color w:val="000000"/>
                <w:szCs w:val="24"/>
              </w:rPr>
              <w:t>бессрочное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70,4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534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  <w:lang w:val="en-US"/>
              </w:rPr>
              <w:t>MITSUBICHI</w:t>
            </w:r>
            <w:r w:rsidRPr="0007165C"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  <w:lang w:val="en-US"/>
              </w:rPr>
              <w:t>LANCER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Кандахчян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Юлия Александровна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Главный</w:t>
            </w:r>
            <w:r w:rsidRPr="0007165C">
              <w:rPr>
                <w:color w:val="000000"/>
                <w:szCs w:val="24"/>
              </w:rPr>
              <w:t xml:space="preserve"> специалист-эксперт</w:t>
            </w:r>
            <w:r w:rsidRPr="0007165C">
              <w:rPr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 xml:space="preserve">отдела образования, опеки и попечительства над несовершеннолетними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266 067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2</w:t>
            </w:r>
            <w:r w:rsidRPr="0007165C">
              <w:rPr>
                <w:color w:val="000000"/>
                <w:szCs w:val="24"/>
              </w:rPr>
              <w:t>-х 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67,9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Карелина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Марина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Семеновна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Главный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449 527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приусадебный (безвозмездное, бессрочное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Жилой дом (безвозмездное, бессрочное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72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349 000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Жилой дом 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приусадебный (</w:t>
            </w:r>
            <w:r>
              <w:rPr>
                <w:color w:val="000000"/>
                <w:szCs w:val="24"/>
              </w:rPr>
              <w:t>безвозмездное, бессрочное</w:t>
            </w:r>
            <w:r w:rsidRPr="0007165C">
              <w:rPr>
                <w:color w:val="000000"/>
                <w:szCs w:val="24"/>
              </w:rPr>
              <w:t xml:space="preserve">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72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</w:t>
            </w:r>
            <w:r>
              <w:rPr>
                <w:color w:val="000000"/>
                <w:szCs w:val="24"/>
              </w:rPr>
              <w:t>13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  <w:r w:rsidRPr="0007165C">
              <w:rPr>
                <w:color w:val="000000"/>
                <w:szCs w:val="24"/>
              </w:rPr>
              <w:br/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Карцев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Владимир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Валерьевич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Главный специалист-эксперт отдела образования, опеки и попечительства над несовершенноле</w:t>
            </w:r>
            <w:r w:rsidRPr="0007165C">
              <w:rPr>
                <w:color w:val="000000"/>
                <w:szCs w:val="24"/>
              </w:rPr>
              <w:lastRenderedPageBreak/>
              <w:t>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lastRenderedPageBreak/>
              <w:t>319 234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2-х комнатная (индивидуальная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(безвозмездное</w:t>
            </w:r>
            <w:r>
              <w:rPr>
                <w:color w:val="000000"/>
                <w:szCs w:val="24"/>
              </w:rPr>
              <w:t xml:space="preserve">, </w:t>
            </w:r>
            <w:r>
              <w:rPr>
                <w:color w:val="000000"/>
                <w:szCs w:val="24"/>
              </w:rPr>
              <w:lastRenderedPageBreak/>
              <w:t>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50,2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40,4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346 140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(долевая собственность 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40,4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70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2 439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2-х комнатная (до</w:t>
            </w:r>
            <w:r w:rsidRPr="0007165C">
              <w:rPr>
                <w:color w:val="000000"/>
                <w:szCs w:val="24"/>
              </w:rPr>
              <w:t>левая собственность 1/3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40,4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Лузянина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Елена Васильевна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Ведущий специалист-эксперт</w:t>
            </w:r>
            <w:r w:rsidRPr="0007165C">
              <w:rPr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 xml:space="preserve">отдела образования, опеки и попечительства над несовершеннолетними 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228 637,56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2</w:t>
            </w:r>
            <w:r w:rsidRPr="0007165C">
              <w:rPr>
                <w:color w:val="000000"/>
                <w:szCs w:val="24"/>
              </w:rPr>
              <w:t>-х комнатная (</w:t>
            </w:r>
            <w:r>
              <w:rPr>
                <w:color w:val="000000"/>
                <w:szCs w:val="24"/>
              </w:rPr>
              <w:t>индивидуальная</w:t>
            </w:r>
            <w:r w:rsidRPr="0007165C">
              <w:rPr>
                <w:color w:val="000000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Семенихина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Эммилия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Дмитриевна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Главный специалист-эксперт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отдела образования, опеки и 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240 414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(долевая собственность ½ доли)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58,4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</w:t>
            </w:r>
            <w:r>
              <w:rPr>
                <w:color w:val="000000"/>
                <w:szCs w:val="24"/>
              </w:rPr>
              <w:t>2-х комнатная (до</w:t>
            </w:r>
            <w:r w:rsidRPr="0007165C">
              <w:rPr>
                <w:color w:val="000000"/>
                <w:szCs w:val="24"/>
              </w:rPr>
              <w:t>левая собственность ½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58,4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Нуруллова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Елена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Владимировна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232 029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1-комнатная (долевая собственность ½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42,5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Фадеева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Наталья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Консультант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отдела образования, опеки и 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287 917,75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участок, </w:t>
            </w:r>
            <w:r>
              <w:rPr>
                <w:color w:val="000000"/>
                <w:szCs w:val="24"/>
              </w:rPr>
              <w:t>садовый</w:t>
            </w:r>
            <w:r w:rsidRPr="0007165C">
              <w:rPr>
                <w:color w:val="000000"/>
                <w:szCs w:val="24"/>
              </w:rPr>
              <w:t xml:space="preserve"> (индивидуальная собственность);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</w:t>
            </w:r>
            <w:r>
              <w:rPr>
                <w:color w:val="000000"/>
                <w:szCs w:val="24"/>
              </w:rPr>
              <w:t>индивидуальная</w:t>
            </w:r>
            <w:r w:rsidRPr="0007165C">
              <w:rPr>
                <w:color w:val="000000"/>
                <w:szCs w:val="24"/>
              </w:rPr>
              <w:t xml:space="preserve"> собственность);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59,1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424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Попова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Наталия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Валерьевна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233 312,39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</w:t>
            </w:r>
            <w:r w:rsidRPr="0007165C">
              <w:rPr>
                <w:color w:val="000000"/>
                <w:szCs w:val="24"/>
              </w:rPr>
              <w:t>3-х комнатная (</w:t>
            </w:r>
            <w:r>
              <w:rPr>
                <w:color w:val="000000"/>
                <w:szCs w:val="24"/>
              </w:rPr>
              <w:t>общая долевая ¼ доля</w:t>
            </w:r>
            <w:r w:rsidRPr="0007165C"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60,1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Ломакина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Наталья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Анатольевна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223 149,93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</w:t>
            </w:r>
            <w:r>
              <w:rPr>
                <w:color w:val="000000"/>
                <w:szCs w:val="24"/>
              </w:rPr>
              <w:t xml:space="preserve">общая </w:t>
            </w:r>
            <w:r w:rsidRPr="0007165C">
              <w:rPr>
                <w:color w:val="000000"/>
                <w:szCs w:val="24"/>
              </w:rPr>
              <w:t>долевая собственность 3/8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2-х </w:t>
            </w:r>
            <w:r>
              <w:rPr>
                <w:color w:val="000000"/>
                <w:szCs w:val="24"/>
              </w:rPr>
              <w:t>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(общая совместная со</w:t>
            </w:r>
            <w:r w:rsidRPr="0007165C">
              <w:rPr>
                <w:color w:val="000000"/>
                <w:szCs w:val="24"/>
              </w:rPr>
              <w:t xml:space="preserve">бственность)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56,7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58,4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242 465,44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2-х комнатная (общая совместная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2-х 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58,4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56,7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Легковой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1117,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4367A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Мотоцикл Хонда </w:t>
            </w:r>
            <w:r>
              <w:rPr>
                <w:color w:val="000000"/>
                <w:szCs w:val="24"/>
                <w:lang w:val="en-US"/>
              </w:rPr>
              <w:t>CBR</w:t>
            </w:r>
            <w:r w:rsidRPr="004367A1">
              <w:rPr>
                <w:color w:val="000000"/>
                <w:szCs w:val="24"/>
              </w:rPr>
              <w:t xml:space="preserve"> 1000 </w:t>
            </w:r>
            <w:r>
              <w:rPr>
                <w:color w:val="000000"/>
                <w:szCs w:val="24"/>
                <w:lang w:val="en-US"/>
              </w:rPr>
              <w:t>F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111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56,7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2-х 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56,7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Карпенко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Елена Ивановна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Ведущий специалист-эксперт отдела образования, опеки и попечительства над несовершеннолетними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201 627,92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2-х </w:t>
            </w:r>
            <w:r>
              <w:rPr>
                <w:color w:val="000000"/>
                <w:szCs w:val="24"/>
              </w:rPr>
              <w:t>комнатная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(общая совместная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</w:t>
            </w:r>
            <w:r w:rsidRPr="0007165C">
              <w:rPr>
                <w:color w:val="000000"/>
                <w:szCs w:val="24"/>
              </w:rPr>
              <w:t xml:space="preserve">бственность)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Россия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Супруг 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07165C">
              <w:rPr>
                <w:color w:val="000000"/>
                <w:szCs w:val="24"/>
              </w:rPr>
              <w:t>емельный участок под ИЖС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>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07165C">
              <w:rPr>
                <w:color w:val="000000"/>
                <w:szCs w:val="24"/>
              </w:rPr>
              <w:t>емельный участок под ИЖС</w:t>
            </w:r>
            <w:r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</w:rPr>
              <w:t>(индивидуальная собственность)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2-х комнатная (общая совместная собственность)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1548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1548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автомобиль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ВАЗ-21093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2-х комнатная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Несовершеннолетний ребенок 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2-х комнатная </w:t>
            </w:r>
            <w:r w:rsidRPr="0007165C">
              <w:rPr>
                <w:color w:val="000000"/>
                <w:szCs w:val="24"/>
              </w:rPr>
              <w:t>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42,7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Ковалева Оксана Владимировна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Начальник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по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развитию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потребительского рынка и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защите прав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потребителей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424 096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3-х комнатная (долевая собственность ½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автомобиль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Лада-111740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3-х комнатная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70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3-х ком</w:t>
            </w:r>
            <w:r w:rsidRPr="0007165C">
              <w:rPr>
                <w:color w:val="000000"/>
                <w:szCs w:val="24"/>
              </w:rPr>
              <w:t>натная (долевая собственность ½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60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Шеховцова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Наталья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Николаевна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Консультант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отдела по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развитию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потребительского рынка и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защите прав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потребителей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456 716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приусадебный (долевая собственность ½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сельскохозяйственного назначения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(индивидуальная</w:t>
            </w:r>
            <w:r>
              <w:rPr>
                <w:color w:val="000000" w:themeColor="text1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 w:themeColor="text1"/>
                <w:szCs w:val="24"/>
              </w:rPr>
              <w:t>собственность</w:t>
            </w:r>
            <w:r w:rsidRPr="0007165C">
              <w:rPr>
                <w:color w:val="000000" w:themeColor="text1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Жилой дом (долевая собственность ½ доли)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Квартира 3-х комнатная (долевая собственность ½ доли)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528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46800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77,1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79,1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479 881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приусадебный (долевая собственность ½ доли);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сель</w:t>
            </w:r>
            <w:r>
              <w:rPr>
                <w:color w:val="000000"/>
                <w:szCs w:val="24"/>
              </w:rPr>
              <w:t>ско</w:t>
            </w:r>
            <w:r w:rsidRPr="0007165C">
              <w:rPr>
                <w:color w:val="000000"/>
                <w:szCs w:val="24"/>
              </w:rPr>
              <w:t>хоз</w:t>
            </w:r>
            <w:r>
              <w:rPr>
                <w:color w:val="000000"/>
                <w:szCs w:val="24"/>
              </w:rPr>
              <w:t>яйственного</w:t>
            </w:r>
            <w:r w:rsidRPr="0007165C">
              <w:rPr>
                <w:color w:val="000000"/>
                <w:szCs w:val="24"/>
              </w:rPr>
              <w:t xml:space="preserve"> назначения (долевая собственность 1/563доли);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 земли сельхоз назначения (долевая собственность 1/1126доли);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Жилой дом (долевая собственность ½ доли);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3-х комнатная (долевая собственность ½ доли);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Одноэтажная подземная автостоянка (общая долевая собственность 1/137 доли) 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528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22642650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22642650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77,1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79,1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4309,3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Pr="00873ADD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 RIO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Сазыкина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Елена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Афанасьевна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Ведущий специалист-эксперт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отдела по развитию потребительского рынка и защите прав потребителей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249 936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Комната в общежитии (долевая собственность ½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19,8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360 000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Гараж (индивидуальная собственность)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Комната в общежитии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19,3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19,8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автомобиль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  <w:lang w:val="en-US"/>
              </w:rPr>
              <w:t>Volkswagen</w:t>
            </w:r>
            <w:r w:rsidRPr="0007165C">
              <w:rPr>
                <w:color w:val="000000"/>
                <w:szCs w:val="24"/>
              </w:rPr>
              <w:t xml:space="preserve"> </w:t>
            </w:r>
            <w:r w:rsidRPr="0007165C">
              <w:rPr>
                <w:color w:val="000000"/>
                <w:szCs w:val="24"/>
                <w:lang w:val="en-US"/>
              </w:rPr>
              <w:t>CARAVELLA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07165C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 Комната в общежитии (безвозмездное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19,8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Астанкова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Любовь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Начальник 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отдела по работе с населением и органами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общественного самоуправления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498 590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Квартира 2-х комнатная (общая долевая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собственность ½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1-комнатная (общая совместная собственность ½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66,1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</w:t>
            </w:r>
          </w:p>
          <w:p w:rsidR="001E0091" w:rsidRPr="002E3CD3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легковой</w:t>
            </w:r>
            <w:r w:rsidRPr="002E3CD3">
              <w:rPr>
                <w:color w:val="000000"/>
                <w:szCs w:val="24"/>
              </w:rPr>
              <w:t xml:space="preserve"> </w:t>
            </w:r>
          </w:p>
          <w:p w:rsidR="001E0091" w:rsidRPr="002E3CD3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en-US"/>
              </w:rPr>
              <w:t>KIA</w:t>
            </w:r>
            <w:r w:rsidRPr="002E3CD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JES</w:t>
            </w:r>
            <w:r w:rsidRPr="002E3CD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  <w:lang w:val="en-US"/>
              </w:rPr>
              <w:t>SPORTAGE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2-х комнатная (</w:t>
            </w:r>
            <w:r w:rsidRPr="0007165C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1-комнатная (</w:t>
            </w:r>
            <w:r w:rsidRPr="0007165C">
              <w:rPr>
                <w:color w:val="000000"/>
                <w:szCs w:val="24"/>
              </w:rPr>
              <w:t>безвозмездное</w:t>
            </w:r>
            <w:r>
              <w:rPr>
                <w:color w:val="000000"/>
                <w:szCs w:val="24"/>
              </w:rPr>
              <w:t>, бессрочное</w:t>
            </w:r>
            <w:r w:rsidRPr="0007165C">
              <w:rPr>
                <w:color w:val="000000"/>
                <w:szCs w:val="24"/>
              </w:rPr>
              <w:t xml:space="preserve"> пользование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66,1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35,8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Россия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Кисляк</w:t>
            </w:r>
          </w:p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Сергей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Викторович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Начальник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организационного отдела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907 488,01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3-х комнатная (долевая собственность ½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садовый </w:t>
            </w:r>
            <w:r>
              <w:rPr>
                <w:color w:val="000000"/>
                <w:szCs w:val="24"/>
              </w:rPr>
              <w:t xml:space="preserve">№ 1570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(бессрочное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№ 519</w:t>
            </w:r>
            <w:r w:rsidRPr="0007165C">
              <w:rPr>
                <w:color w:val="000000"/>
                <w:szCs w:val="24"/>
              </w:rPr>
              <w:t xml:space="preserve"> в ГСК-30</w:t>
            </w:r>
            <w:r>
              <w:rPr>
                <w:color w:val="000000"/>
                <w:szCs w:val="24"/>
              </w:rPr>
              <w:t xml:space="preserve"> под </w:t>
            </w:r>
            <w:r>
              <w:rPr>
                <w:color w:val="000000"/>
                <w:szCs w:val="24"/>
              </w:rPr>
              <w:lastRenderedPageBreak/>
              <w:t xml:space="preserve">гаражное строительство </w:t>
            </w:r>
            <w:r w:rsidRPr="0007165C">
              <w:rPr>
                <w:color w:val="000000"/>
                <w:szCs w:val="24"/>
              </w:rPr>
              <w:t>(бессрочное пользование)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Гаражный бокс </w:t>
            </w:r>
            <w:r>
              <w:rPr>
                <w:color w:val="000000"/>
                <w:szCs w:val="24"/>
              </w:rPr>
              <w:t>№ 519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в ГСК-30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(бессрочное пользование)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92,3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1000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24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24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 xml:space="preserve">Легковой </w:t>
            </w:r>
          </w:p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автомобиль </w:t>
            </w:r>
            <w:r w:rsidRPr="0007165C">
              <w:rPr>
                <w:color w:val="000000"/>
                <w:szCs w:val="24"/>
                <w:lang w:val="en-US"/>
              </w:rPr>
              <w:t>CHEVROLET</w:t>
            </w:r>
            <w:r w:rsidRPr="0007165C">
              <w:rPr>
                <w:color w:val="000000"/>
                <w:szCs w:val="24"/>
              </w:rPr>
              <w:t xml:space="preserve"> </w:t>
            </w:r>
            <w:r w:rsidRPr="00162C03">
              <w:rPr>
                <w:bCs/>
                <w:color w:val="333333"/>
                <w:szCs w:val="24"/>
                <w:shd w:val="clear" w:color="auto" w:fill="FFFFFF" w:themeFill="background1"/>
              </w:rPr>
              <w:t>KLAN</w:t>
            </w:r>
            <w:r w:rsidRPr="00162C03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07165C">
              <w:rPr>
                <w:color w:val="000000"/>
                <w:szCs w:val="24"/>
                <w:lang w:val="en-US"/>
              </w:rPr>
              <w:t>LACETTI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  <w:tr w:rsidR="001E0091" w:rsidRPr="0007165C" w:rsidTr="00162C03">
        <w:trPr>
          <w:trHeight w:val="976"/>
        </w:trPr>
        <w:tc>
          <w:tcPr>
            <w:tcW w:w="2127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162 437,63</w:t>
            </w:r>
          </w:p>
        </w:tc>
        <w:tc>
          <w:tcPr>
            <w:tcW w:w="2693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Квартира 3-х комнатная (долевая собственность ½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 земли сельхоз назначения (общая долевая 1/1040 доли) 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Земельный участок для ведения личного подсобного хозяйства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(общая долевая собственность ½ доли)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 xml:space="preserve">Жилой дом 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(общая долевая ½ доли)</w:t>
            </w:r>
          </w:p>
        </w:tc>
        <w:tc>
          <w:tcPr>
            <w:tcW w:w="1134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92,3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101400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000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1379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72,5</w:t>
            </w:r>
          </w:p>
        </w:tc>
        <w:tc>
          <w:tcPr>
            <w:tcW w:w="1701" w:type="dxa"/>
            <w:shd w:val="clear" w:color="auto" w:fill="FFFFFF" w:themeFill="background1"/>
          </w:tcPr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1E0091" w:rsidRPr="0007165C" w:rsidRDefault="001E0091" w:rsidP="00C920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Россия</w:t>
            </w:r>
          </w:p>
        </w:tc>
        <w:tc>
          <w:tcPr>
            <w:tcW w:w="1985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нет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1E0091" w:rsidRPr="0007165C" w:rsidRDefault="001E0091" w:rsidP="00C920B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7165C">
              <w:rPr>
                <w:color w:val="000000"/>
                <w:szCs w:val="24"/>
              </w:rPr>
              <w:t>-</w:t>
            </w:r>
          </w:p>
        </w:tc>
      </w:tr>
    </w:tbl>
    <w:p w:rsidR="001E0091" w:rsidRDefault="001E0091" w:rsidP="009D1014">
      <w:pPr>
        <w:jc w:val="center"/>
        <w:rPr>
          <w:szCs w:val="24"/>
        </w:rPr>
      </w:pPr>
    </w:p>
    <w:p w:rsidR="001E0091" w:rsidRDefault="001E0091" w:rsidP="009D1014">
      <w:pPr>
        <w:jc w:val="center"/>
        <w:rPr>
          <w:szCs w:val="24"/>
        </w:rPr>
      </w:pPr>
    </w:p>
    <w:p w:rsidR="001E0091" w:rsidRPr="0007165C" w:rsidRDefault="001E0091" w:rsidP="009D1014">
      <w:pPr>
        <w:jc w:val="center"/>
        <w:rPr>
          <w:szCs w:val="24"/>
        </w:rPr>
      </w:pPr>
    </w:p>
    <w:p w:rsidR="001E0091" w:rsidRPr="00B013C3" w:rsidRDefault="001E0091">
      <w:pPr>
        <w:pageBreakBefore/>
        <w:autoSpaceDE w:val="0"/>
        <w:jc w:val="center"/>
        <w:rPr>
          <w:rFonts w:eastAsia="Times New Roman"/>
          <w:b/>
          <w:bCs/>
          <w:sz w:val="28"/>
        </w:rPr>
      </w:pPr>
      <w:r w:rsidRPr="00B013C3">
        <w:rPr>
          <w:rFonts w:eastAsia="Times New Roman"/>
          <w:b/>
          <w:bCs/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1E0091" w:rsidRPr="00B013C3" w:rsidRDefault="001E0091">
      <w:pPr>
        <w:autoSpaceDE w:val="0"/>
        <w:jc w:val="center"/>
        <w:rPr>
          <w:rFonts w:eastAsia="Times New Roman"/>
          <w:b/>
          <w:bCs/>
          <w:sz w:val="28"/>
        </w:rPr>
      </w:pPr>
      <w:r w:rsidRPr="00B013C3">
        <w:rPr>
          <w:rFonts w:eastAsia="Times New Roman"/>
          <w:b/>
          <w:bCs/>
          <w:sz w:val="28"/>
        </w:rPr>
        <w:t>представленные муниципальными служащими администрации Сеймского округа города Курска</w:t>
      </w:r>
    </w:p>
    <w:p w:rsidR="001E0091" w:rsidRPr="00B013C3" w:rsidRDefault="001E0091">
      <w:pPr>
        <w:autoSpaceDE w:val="0"/>
        <w:jc w:val="center"/>
        <w:rPr>
          <w:rFonts w:eastAsia="Times New Roman"/>
          <w:b/>
          <w:bCs/>
          <w:sz w:val="28"/>
        </w:rPr>
      </w:pPr>
      <w:r w:rsidRPr="00B013C3">
        <w:rPr>
          <w:rFonts w:eastAsia="Times New Roman"/>
          <w:b/>
          <w:bCs/>
          <w:sz w:val="28"/>
        </w:rPr>
        <w:t>за отчетный финансовый год</w:t>
      </w:r>
    </w:p>
    <w:p w:rsidR="001E0091" w:rsidRPr="00B013C3" w:rsidRDefault="001E0091">
      <w:pPr>
        <w:jc w:val="center"/>
        <w:rPr>
          <w:rFonts w:eastAsia="Times New Roman"/>
          <w:b/>
          <w:bCs/>
          <w:sz w:val="28"/>
        </w:rPr>
      </w:pPr>
      <w:r w:rsidRPr="00B013C3">
        <w:rPr>
          <w:rFonts w:eastAsia="Times New Roman"/>
          <w:b/>
          <w:bCs/>
          <w:sz w:val="28"/>
        </w:rPr>
        <w:t>с 1 января 2017 года по 31 декабря 2017 года</w:t>
      </w:r>
    </w:p>
    <w:p w:rsidR="001E0091" w:rsidRPr="00B013C3" w:rsidRDefault="001E0091">
      <w:pPr>
        <w:jc w:val="center"/>
        <w:rPr>
          <w:rFonts w:eastAsia="Times New Roman"/>
          <w:b/>
          <w:bCs/>
          <w:sz w:val="28"/>
        </w:rPr>
      </w:pPr>
    </w:p>
    <w:tbl>
      <w:tblPr>
        <w:tblW w:w="0" w:type="auto"/>
        <w:tblInd w:w="-464" w:type="dxa"/>
        <w:tblLayout w:type="fixed"/>
        <w:tblLook w:val="0000"/>
      </w:tblPr>
      <w:tblGrid>
        <w:gridCol w:w="2033"/>
        <w:gridCol w:w="2467"/>
        <w:gridCol w:w="1567"/>
        <w:gridCol w:w="4316"/>
        <w:gridCol w:w="1150"/>
        <w:gridCol w:w="1650"/>
        <w:gridCol w:w="2562"/>
      </w:tblGrid>
      <w:tr w:rsidR="001E0091" w:rsidRPr="00B013C3"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Фамилия,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имя,</w:t>
            </w:r>
          </w:p>
          <w:p w:rsidR="001E0091" w:rsidRPr="00B013C3" w:rsidRDefault="001E0091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отчество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Должность</w:t>
            </w: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Общая сумма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декларирован-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ного годового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дохода за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2013 год</w:t>
            </w:r>
          </w:p>
          <w:p w:rsidR="001E0091" w:rsidRPr="00B013C3" w:rsidRDefault="001E0091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(руб.)</w:t>
            </w:r>
          </w:p>
        </w:tc>
        <w:tc>
          <w:tcPr>
            <w:tcW w:w="711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Перечень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транспортных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средств,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принадлежащих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на праве</w:t>
            </w:r>
          </w:p>
          <w:p w:rsidR="001E0091" w:rsidRPr="00B013C3" w:rsidRDefault="001E0091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собственности</w:t>
            </w:r>
          </w:p>
          <w:p w:rsidR="001E0091" w:rsidRPr="00B013C3" w:rsidRDefault="001E0091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(вид, марка)</w:t>
            </w:r>
          </w:p>
        </w:tc>
      </w:tr>
      <w:tr w:rsidR="001E0091" w:rsidRPr="00B013C3"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Вид объектов</w:t>
            </w:r>
          </w:p>
          <w:p w:rsidR="001E0091" w:rsidRPr="00B013C3" w:rsidRDefault="001E0091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недвижимости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Площадь</w:t>
            </w:r>
          </w:p>
          <w:p w:rsidR="001E0091" w:rsidRPr="00B013C3" w:rsidRDefault="001E0091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(кв. м)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Страна</w:t>
            </w:r>
          </w:p>
          <w:p w:rsidR="001E0091" w:rsidRPr="00B013C3" w:rsidRDefault="001E0091">
            <w:pPr>
              <w:jc w:val="center"/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расположения</w:t>
            </w:r>
          </w:p>
        </w:tc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Митюшкин Виктор Николаевич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Глава администрации Сеймского округа города Курска</w:t>
            </w: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1 506390</w:t>
            </w:r>
          </w:p>
        </w:tc>
        <w:tc>
          <w:tcPr>
            <w:tcW w:w="4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собственность;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2) Квартира-общая долевая собственность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3)Дачный земельный участок-индивидуальная собственность;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4) Гараж-общая долевая собственность;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5)Земельный участок по гаражом-аренда;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lastRenderedPageBreak/>
              <w:t>6) Земельный участок под ИЖС-аренда.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122,5</w:t>
            </w:r>
          </w:p>
          <w:p w:rsidR="001E0091" w:rsidRPr="00B013C3" w:rsidRDefault="001E0091">
            <w:pPr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63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493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4) 42,1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</w:t>
            </w:r>
            <w:r w:rsidRPr="00B013C3">
              <w:rPr>
                <w:sz w:val="22"/>
                <w:szCs w:val="22"/>
              </w:rPr>
              <w:t>) 42,1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6) 1047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4) Россия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5) Россия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6) Россия</w:t>
            </w:r>
          </w:p>
        </w:tc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lastRenderedPageBreak/>
              <w:t xml:space="preserve">1) Автомобиль </w:t>
            </w:r>
            <w:r w:rsidRPr="00B013C3">
              <w:rPr>
                <w:rStyle w:val="11"/>
                <w:rFonts w:eastAsia="Times New Roman"/>
                <w:sz w:val="22"/>
                <w:szCs w:val="22"/>
                <w:lang w:val="en-US"/>
              </w:rPr>
              <w:t>Nissan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rFonts w:eastAsia="Times New Roman"/>
                <w:sz w:val="22"/>
                <w:szCs w:val="22"/>
                <w:lang w:val="en-US"/>
              </w:rPr>
              <w:t>Qashqai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>- 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233370</w:t>
            </w:r>
          </w:p>
        </w:tc>
        <w:tc>
          <w:tcPr>
            <w:tcW w:w="4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Квартира- фактическое предоставление;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3) Гараж-общая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4)Земельный участок под гаражом-аренда.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5) Земельный участок под ИЖС-аренда.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63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122,5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3) 42,1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4)42,1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5)1047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3) Россия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4)Россия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5) Россия</w:t>
            </w:r>
          </w:p>
        </w:tc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Васильев Олег Юрьевич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Заместитель главы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812987,76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43,7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2"/>
              </w:numPr>
              <w:suppressAutoHyphens/>
              <w:snapToGrid w:val="0"/>
              <w:spacing w:after="0" w:line="100" w:lineRule="atLeast"/>
              <w:textAlignment w:val="baseline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Peuqeot</w:t>
            </w:r>
            <w:r w:rsidRPr="00B013C3">
              <w:rPr>
                <w:rStyle w:val="11"/>
                <w:sz w:val="22"/>
                <w:szCs w:val="22"/>
              </w:rPr>
              <w:t xml:space="preserve"> 308- индивидуальная собственность;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2"/>
              </w:numPr>
              <w:suppressAutoHyphens/>
              <w:spacing w:after="0" w:line="100" w:lineRule="atLeast"/>
              <w:textAlignment w:val="baseline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Lada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Granta</w:t>
            </w:r>
            <w:r w:rsidRPr="00B013C3"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628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269548,87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</w:t>
            </w:r>
            <w:r w:rsidRPr="00B013C3">
              <w:rPr>
                <w:rStyle w:val="11"/>
                <w:sz w:val="22"/>
                <w:szCs w:val="22"/>
                <w:lang w:val="en-US"/>
              </w:rPr>
              <w:t xml:space="preserve"> </w:t>
            </w:r>
            <w:r w:rsidRPr="00B013C3">
              <w:rPr>
                <w:sz w:val="22"/>
                <w:szCs w:val="22"/>
              </w:rPr>
              <w:t>Квартира-общая долевая собственность;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43,7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8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Квартира-общая долевая собственность;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43,7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Куставинов Владимир Николаевич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Заместитель главы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both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875829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 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Садовый участок-общая собственность;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3) Садовый  дом-общая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92,1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481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lastRenderedPageBreak/>
              <w:t>3) 70,5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  <w:lang w:val="en-US"/>
              </w:rPr>
              <w:t>2)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lastRenderedPageBreak/>
              <w:t>3)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107885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Садовый участок-общая собственность;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2) Дачный дом-общая собственность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100" w:lineRule="atLeast"/>
              <w:textAlignment w:val="baseline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Квартира- фактическое предоставление;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100" w:lineRule="atLeast"/>
              <w:textAlignment w:val="baseline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Нежилое помещение (подвал)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after="0" w:line="100" w:lineRule="atLeast"/>
              <w:textAlignment w:val="baseline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Нежилое помещение (бокс)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483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2) 70,5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3) 92,1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4)20.9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5) 20.9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3) Россия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4) Россия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5)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</w:t>
            </w:r>
            <w:r w:rsidRPr="00B013C3">
              <w:rPr>
                <w:sz w:val="22"/>
                <w:szCs w:val="22"/>
                <w:lang w:val="en-US"/>
              </w:rPr>
              <w:t>Opel Antara-</w:t>
            </w:r>
            <w:r w:rsidRPr="00B013C3">
              <w:rPr>
                <w:sz w:val="22"/>
                <w:szCs w:val="22"/>
              </w:rPr>
              <w:t>индивидуальная собственность.</w:t>
            </w:r>
          </w:p>
        </w:tc>
      </w:tr>
      <w:tr w:rsidR="001E0091" w:rsidRPr="00B013C3">
        <w:trPr>
          <w:trHeight w:val="66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92,1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649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92,1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Иванов Вячеслав Мефодьевич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Управляющий делами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1477847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Дачный земельный участок-индивидуальная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3)Земельный участок-общая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2)1000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740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1) Автомобиль 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Lada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Xrey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62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  <w:lang w:val="en-US"/>
              </w:rPr>
            </w:pPr>
            <w:r w:rsidRPr="00B013C3">
              <w:rPr>
                <w:rFonts w:eastAsia="Times New Roman"/>
                <w:sz w:val="22"/>
                <w:szCs w:val="22"/>
                <w:lang w:val="en-US"/>
              </w:rPr>
              <w:t>198875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1)Жилой дом-фактическое предоставление;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Киричко Лидия Михайловна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Специалист 1-го разряда аппарата администрации Сеймского округа города Курска (в сфере трудовых отношений)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jc w:val="center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349062,74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 Дачный земельный участок-индивидуальная собственность,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Земельный участок под ИЖС-индивидуальная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4) Дом с пристройками и хоз. строениями-индивидуальная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35,2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 1000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1364</w:t>
            </w:r>
          </w:p>
          <w:p w:rsidR="001E0091" w:rsidRPr="00B013C3" w:rsidRDefault="001E0091">
            <w:pPr>
              <w:autoSpaceDE w:val="0"/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4) 43,2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 xml:space="preserve"> 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3)Россия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4)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1) Автомобиль 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Lada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Priora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Савенков Юрий Геннадьевич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Главный специалист-эксперт  аппарата администрации Сеймского округа города Курска (в сфере трудовых отношений)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480582,94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Квартира-индивидуальная;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Квартира- общая долевая. 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1)59,6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60,5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1934295,52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1Квартира- общая долевая. 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60,5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1) Автомобиль 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Lada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Priora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 Харланова Татьяна Анатольевна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финансового отдела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383963,64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 Квартира -общая совместная собственность;</w:t>
            </w:r>
          </w:p>
          <w:p w:rsidR="001E0091" w:rsidRPr="00B013C3" w:rsidRDefault="001E0091">
            <w:pPr>
              <w:autoSpaceDE w:val="0"/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2)Гараж-индивидуальная.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66,4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2)39,1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422418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1)Квартира-общая совместная собственность;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 Квартира- 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1)66,4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 24,6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lastRenderedPageBreak/>
              <w:t xml:space="preserve">1) 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Reno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Daster</w:t>
            </w:r>
            <w:r w:rsidRPr="001E0091">
              <w:rPr>
                <w:rStyle w:val="11"/>
                <w:sz w:val="22"/>
                <w:szCs w:val="22"/>
              </w:rPr>
              <w:t>-</w:t>
            </w:r>
            <w:r w:rsidRPr="00B013C3">
              <w:rPr>
                <w:rStyle w:val="11"/>
                <w:sz w:val="22"/>
                <w:szCs w:val="22"/>
              </w:rPr>
              <w:t>индивидуальная собственность.</w:t>
            </w:r>
          </w:p>
        </w:tc>
      </w:tr>
      <w:tr w:rsidR="001E0091" w:rsidRPr="00B013C3">
        <w:trPr>
          <w:trHeight w:val="644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 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24,6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Нарыкова Антонина Ивановна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организационного отдела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639814,77</w:t>
            </w:r>
          </w:p>
          <w:p w:rsidR="001E0091" w:rsidRPr="00B013C3" w:rsidRDefault="001E0091">
            <w:pPr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37,4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Колпакова Наталья Ивановна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отдела по работе с населением и органами общественного самоуправления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  <w:lang w:val="en-US"/>
              </w:rPr>
              <w:t>4</w:t>
            </w:r>
            <w:r w:rsidRPr="00B013C3">
              <w:rPr>
                <w:rFonts w:eastAsia="Times New Roman"/>
                <w:sz w:val="22"/>
                <w:szCs w:val="22"/>
              </w:rPr>
              <w:t>05761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1)Квартира- 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2)Квартира- 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43,9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 60,5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149148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Квартира-общая долевая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1E0091">
              <w:rPr>
                <w:rStyle w:val="11"/>
                <w:rFonts w:eastAsia="Times New Roman"/>
                <w:sz w:val="22"/>
                <w:szCs w:val="22"/>
              </w:rPr>
              <w:t>2)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>Квартира-общая долевая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3)Земли населенных пунктов-для садоводства и огороднечества.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60,5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2)60,5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3)430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Автомобиль ВАЗ 21310- индивидуальная собственность.</w:t>
            </w:r>
          </w:p>
        </w:tc>
      </w:tr>
      <w:tr w:rsidR="001E0091" w:rsidRPr="00B013C3">
        <w:trPr>
          <w:trHeight w:val="571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2800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43,9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8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43,9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Воробьева Инесса Валентиновна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  <w:lang w:val="en-US"/>
              </w:rPr>
              <w:t>4</w:t>
            </w:r>
            <w:r w:rsidRPr="00B013C3">
              <w:rPr>
                <w:rFonts w:eastAsia="Times New Roman"/>
                <w:sz w:val="22"/>
                <w:szCs w:val="22"/>
              </w:rPr>
              <w:t>83336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1)Квартира-общая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2)Жилая комната-индивидуальная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Квартира-объект долевого строительства.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48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 12,6</w:t>
            </w:r>
          </w:p>
          <w:p w:rsidR="001E0091" w:rsidRPr="00B013C3" w:rsidRDefault="001E0091">
            <w:pPr>
              <w:autoSpaceDE w:val="0"/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67,12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sz w:val="22"/>
                <w:szCs w:val="22"/>
              </w:rPr>
            </w:pPr>
          </w:p>
          <w:p w:rsidR="001E0091" w:rsidRPr="00B013C3" w:rsidRDefault="001E0091" w:rsidP="001E0091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0" w:line="100" w:lineRule="atLeast"/>
              <w:textAlignment w:val="baseline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>
            <w:pPr>
              <w:autoSpaceDE w:val="0"/>
            </w:pP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67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1600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61,2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Сверчков Алексей Александрович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304994,65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Квартира- индивидуальная собственность;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Квартира 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61</w:t>
            </w:r>
          </w:p>
          <w:p w:rsidR="001E0091" w:rsidRPr="00B013C3" w:rsidRDefault="001E0091">
            <w:pPr>
              <w:autoSpaceDE w:val="0"/>
              <w:snapToGrid w:val="0"/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2)35,1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9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605035,65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 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35,1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651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61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650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Квартира-фактическое предоставление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61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Михайлова Татьяна Викторовна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образования, опеки и попечительства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303579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долевая собственность.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 64,6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</w:t>
            </w:r>
            <w:r w:rsidRPr="00B013C3">
              <w:rPr>
                <w:rStyle w:val="11"/>
                <w:rFonts w:eastAsia="Times New Roman"/>
                <w:sz w:val="22"/>
                <w:szCs w:val="22"/>
                <w:lang w:val="en-US"/>
              </w:rPr>
              <w:t xml:space="preserve"> 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182524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1)</w:t>
            </w:r>
            <w:r w:rsidRPr="001E0091">
              <w:rPr>
                <w:rStyle w:val="11"/>
                <w:rFonts w:eastAsia="Times New Roman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>Квартира-фактическое предоставление,</w:t>
            </w: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2)Земельный участок сельхозназначения-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lastRenderedPageBreak/>
              <w:t>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lastRenderedPageBreak/>
              <w:t>1) 64,6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lastRenderedPageBreak/>
              <w:t>2)9595000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lastRenderedPageBreak/>
              <w:t>2)Россия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lastRenderedPageBreak/>
              <w:t xml:space="preserve">1) 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Lada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Priora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</w:rPr>
              <w:t xml:space="preserve">217130- индивидуальная </w:t>
            </w:r>
            <w:r w:rsidRPr="00B013C3">
              <w:rPr>
                <w:rStyle w:val="11"/>
                <w:sz w:val="22"/>
                <w:szCs w:val="22"/>
              </w:rPr>
              <w:lastRenderedPageBreak/>
              <w:t>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Лыкова Ирина Викторовна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Главный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209567,02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7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 Егорова Татьяна Александровна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Главный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240164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индивидуальная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29,7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Кремез Вера Алексеевна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414388,7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Дачный земельный участок-индивидуальная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1)77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2)1002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Рюмшина Марина Сергеевна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28</w:t>
            </w:r>
            <w:r w:rsidRPr="00B013C3">
              <w:rPr>
                <w:rFonts w:eastAsia="Times New Roman"/>
                <w:sz w:val="22"/>
                <w:szCs w:val="22"/>
                <w:lang w:val="en-US"/>
              </w:rPr>
              <w:t>1196,14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Pr="00B013C3">
              <w:rPr>
                <w:rFonts w:eastAsia="Times New Roman"/>
                <w:sz w:val="22"/>
                <w:szCs w:val="22"/>
              </w:rPr>
              <w:t>)Жилой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  <w:lang w:val="en-US"/>
              </w:rPr>
              <w:t>1</w:t>
            </w:r>
            <w:r w:rsidRPr="00B013C3">
              <w:rPr>
                <w:rFonts w:eastAsia="Times New Roman"/>
                <w:sz w:val="22"/>
                <w:szCs w:val="22"/>
              </w:rPr>
              <w:t>)180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8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</w:t>
            </w:r>
            <w:r w:rsidRPr="00B013C3">
              <w:rPr>
                <w:rFonts w:eastAsia="Times New Roman"/>
                <w:sz w:val="22"/>
                <w:szCs w:val="22"/>
                <w:lang w:val="en-US"/>
              </w:rPr>
              <w:t>80807,51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1)180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Лунева Маргарита Григорьевна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254167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24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Киряева Оксана Петровна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образования, опеки и попечительства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761527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Квартира-объект долевого строительства.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31,75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Ковалева Маргарита</w:t>
            </w:r>
          </w:p>
          <w:p w:rsidR="001E0091" w:rsidRPr="00B013C3" w:rsidRDefault="001E009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Викторовна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Специалист 1-го разряда отдела образования, опеки и попечительства администрации Сеймского округа города Курска.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36812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37,5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518869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37,5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>1) Автомобиль -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Tayota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Rau</w:t>
            </w:r>
            <w:r w:rsidRPr="001E0091">
              <w:rPr>
                <w:rStyle w:val="11"/>
                <w:sz w:val="22"/>
                <w:szCs w:val="22"/>
              </w:rPr>
              <w:t xml:space="preserve"> 4 </w:t>
            </w:r>
            <w:r w:rsidRPr="00B013C3">
              <w:rPr>
                <w:rStyle w:val="11"/>
                <w:sz w:val="22"/>
                <w:szCs w:val="22"/>
              </w:rPr>
              <w:t>индивидуальная собственность.</w:t>
            </w:r>
          </w:p>
        </w:tc>
      </w:tr>
      <w:tr w:rsidR="001E0091" w:rsidRPr="00B013C3">
        <w:trPr>
          <w:trHeight w:val="630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37,5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 Алексеева Анна Сергеевна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Ведущий специалист-эксперт отдела образования, опеки и попечительства администрации </w:t>
            </w: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Сеймского округа города Курска.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167302,78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1)Квартира -долевая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1)143,4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65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 xml:space="preserve">1) </w:t>
            </w:r>
            <w:r w:rsidRPr="00B013C3">
              <w:rPr>
                <w:sz w:val="22"/>
                <w:szCs w:val="22"/>
                <w:lang w:val="en-US"/>
              </w:rPr>
              <w:t xml:space="preserve">Nissan primera- </w:t>
            </w:r>
            <w:r w:rsidRPr="00B013C3">
              <w:rPr>
                <w:sz w:val="22"/>
                <w:szCs w:val="22"/>
              </w:rPr>
              <w:t>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Сыман Сергей Владимирович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отдела архитектуры и градостроительства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443895,73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Квартира-фактическое предоставление;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Садовый земельный участок-индивидуальная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500,0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sz w:val="22"/>
                <w:szCs w:val="22"/>
              </w:rPr>
              <w:t xml:space="preserve">1) 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Volkswagen</w:t>
            </w:r>
            <w:r w:rsidRPr="00B013C3">
              <w:rPr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Passat</w:t>
            </w:r>
            <w:r w:rsidRPr="00B013C3">
              <w:rPr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319558,61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Квартира-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59,8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64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65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60,8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Орлова Виктория Ивановна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Главный специалист-эксперт отдела архитектуры и градостроительства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303929,39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Квартира-общая долевая собственность;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2) Кватрира-индивидуальная собственность. 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77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61,8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Автомобиль-</w:t>
            </w:r>
          </w:p>
          <w:p w:rsidR="001E0091" w:rsidRPr="00B013C3" w:rsidRDefault="001E0091">
            <w:pPr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  <w:lang w:val="en-US"/>
              </w:rPr>
              <w:t>Kia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Rio</w:t>
            </w:r>
            <w:r w:rsidRPr="00B013C3"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60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601310,51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77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Букреев Юрий Павлович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Ведущий специалист-эксперт отдела архитектуры и градостроительства </w:t>
            </w: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242780,83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Гараж-индивидуальная собственность;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3) земельный участок под гаражом-аренда.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60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2)57,3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30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2)Россия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  <w:p w:rsidR="001E0091" w:rsidRPr="00B013C3" w:rsidRDefault="001E0091">
            <w:pPr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1) 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Ford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Fokus</w:t>
            </w:r>
            <w:r w:rsidRPr="00B013C3">
              <w:rPr>
                <w:rStyle w:val="11"/>
                <w:sz w:val="22"/>
                <w:szCs w:val="22"/>
              </w:rPr>
              <w:t xml:space="preserve">-индивидуальная </w:t>
            </w:r>
            <w:r w:rsidRPr="00B013C3">
              <w:rPr>
                <w:rStyle w:val="11"/>
                <w:sz w:val="22"/>
                <w:szCs w:val="22"/>
              </w:rPr>
              <w:lastRenderedPageBreak/>
              <w:t>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Васильева Жанна Валерьевна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архитектуры и градостроительства администрации Сейского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358764,23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43,5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Минаков Дмитрий Владимирович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отдела коммунального хозяйства администрации Сеймского округа города Курска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446704,52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Земельный участок под ИЖС -общая совместная собственность;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 под ИЖС -общая совместная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Незавершенное строительство-совместная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 Квартира- 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5)Земельный участок под огород-общая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 w:rsidRPr="00B013C3">
              <w:rPr>
                <w:rFonts w:eastAsia="Times New Roman"/>
                <w:sz w:val="22"/>
                <w:szCs w:val="22"/>
                <w:lang w:val="en-US"/>
              </w:rPr>
              <w:t>1) 1000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100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 60,2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5)209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1E0091">
              <w:rPr>
                <w:rStyle w:val="11"/>
                <w:rFonts w:eastAsia="Times New Roman"/>
                <w:sz w:val="22"/>
                <w:szCs w:val="22"/>
              </w:rPr>
              <w:t xml:space="preserve">1) 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1) 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Lada</w:t>
            </w:r>
            <w:r w:rsidRPr="00B013C3">
              <w:rPr>
                <w:rStyle w:val="11"/>
                <w:sz w:val="22"/>
                <w:szCs w:val="22"/>
              </w:rPr>
              <w:t xml:space="preserve"> 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Largus</w:t>
            </w:r>
            <w:r w:rsidRPr="00B013C3">
              <w:rPr>
                <w:rStyle w:val="11"/>
                <w:sz w:val="22"/>
                <w:szCs w:val="22"/>
              </w:rPr>
              <w:t xml:space="preserve"> 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RSOY</w:t>
            </w:r>
            <w:r w:rsidRPr="00B013C3">
              <w:rPr>
                <w:rStyle w:val="11"/>
                <w:sz w:val="22"/>
                <w:szCs w:val="22"/>
              </w:rPr>
              <w:t>5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L</w:t>
            </w:r>
            <w:r w:rsidRPr="00B013C3">
              <w:rPr>
                <w:rStyle w:val="11"/>
                <w:sz w:val="22"/>
                <w:szCs w:val="22"/>
              </w:rPr>
              <w:t xml:space="preserve">  индивидуальная собственность.</w:t>
            </w:r>
          </w:p>
        </w:tc>
      </w:tr>
      <w:tr w:rsidR="001E0091" w:rsidRPr="00B013C3">
        <w:trPr>
          <w:trHeight w:val="390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494010,98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Земельный участок по ИЖС-  общая совместная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Незавершенное строительство-совместная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Квартира- общая долевая собственность,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4)Земельный участок под ИЖС -общая совместная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 xml:space="preserve">5)Земельный участок под огород-общая </w:t>
            </w:r>
            <w:r w:rsidRPr="00B013C3">
              <w:rPr>
                <w:rFonts w:eastAsia="Times New Roman"/>
                <w:sz w:val="22"/>
                <w:szCs w:val="22"/>
              </w:rPr>
              <w:lastRenderedPageBreak/>
              <w:t>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1000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100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60,2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4)1500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5)209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долевая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 под ИЖС 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60,2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долевая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 под ИЖС 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60,2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фактическое предоставление,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 под ИЖС 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60,2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Иевлева Нина Егоровна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Главный специалист-эксперт отдела коммунального хозяйства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440265,86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Дачный земельный участок-индивидуальная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Квартира- общая долевая собственность,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3)Зем. участок для личного подсобного хозяйства -индивидуальная собственность,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4)Дачный земельный участок для садоводства и огородничества-индивидуальная;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5)Нежилое помещение-индивидуальная.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500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37,1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1300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4)20,4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5)20,7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lastRenderedPageBreak/>
              <w:t xml:space="preserve">1) </w:t>
            </w:r>
            <w:r w:rsidRPr="00B013C3">
              <w:rPr>
                <w:sz w:val="22"/>
                <w:szCs w:val="22"/>
                <w:lang w:val="en-US"/>
              </w:rPr>
              <w:t xml:space="preserve">Opel mokka- </w:t>
            </w:r>
            <w:r w:rsidRPr="00B013C3">
              <w:rPr>
                <w:sz w:val="22"/>
                <w:szCs w:val="22"/>
              </w:rPr>
              <w:t>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Керимов Гасым Ханбала оглы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Консультант  специалист-эксперт отдела коммунального хозяйства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454332,57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2)Объект незавершенного строительства-индивидуальная 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3)Земельный участок под ИЖС -аренда;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4)Земельный участок под ИЖС 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27,7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2)260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3)1000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1) Автомобиль -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Chevrolet</w:t>
            </w:r>
            <w:r w:rsidRPr="00B013C3">
              <w:rPr>
                <w:rStyle w:val="11"/>
                <w:sz w:val="22"/>
                <w:szCs w:val="22"/>
              </w:rPr>
              <w:t xml:space="preserve"> 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Captiva</w:t>
            </w:r>
            <w:r w:rsidRPr="00B013C3">
              <w:rPr>
                <w:rStyle w:val="11"/>
                <w:sz w:val="22"/>
                <w:szCs w:val="22"/>
              </w:rPr>
              <w:t xml:space="preserve"> - 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302401,8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 общая долевая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 под ИЖС;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3)Земельный участок-общая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83,2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2)250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3)1500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186817,08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 фактическое предоставление.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83,2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11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 фактическое предоставление;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83,2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1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 фактическое предоставление;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83,2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дом-фактическое предоставление;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2)Земельный участок-общая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83,2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2)1500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 w:rsidP="001E0091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  <w:p w:rsidR="001E0091" w:rsidRPr="00B013C3" w:rsidRDefault="001E0091" w:rsidP="001E0091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Зеваков Константин Сергеевич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Главный  специалист-эксперт отдела коммунального хозяйства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260396,33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  <w:r w:rsidRPr="00B013C3">
              <w:rPr>
                <w:rFonts w:eastAsia="Times New Roman"/>
                <w:sz w:val="22"/>
                <w:szCs w:val="22"/>
                <w:lang w:val="en-US"/>
              </w:rPr>
              <w:t>1)51.7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  <w:lang w:val="en-US"/>
              </w:rPr>
              <w:t xml:space="preserve">1) </w:t>
            </w:r>
            <w:r w:rsidRPr="00B013C3">
              <w:rPr>
                <w:rStyle w:val="11"/>
                <w:rFonts w:eastAsia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408272,32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Квартира-общая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37,4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2)30,2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>1) Автомобиль-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Reno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Sandero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Stepwey</w:t>
            </w:r>
            <w:r w:rsidRPr="00B013C3">
              <w:rPr>
                <w:rStyle w:val="11"/>
                <w:sz w:val="22"/>
                <w:szCs w:val="22"/>
              </w:rPr>
              <w:t xml:space="preserve"> 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Гнездилов Роман Владимирович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коммунального хозяйства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408109,45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1)43,2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 </w:t>
            </w:r>
          </w:p>
          <w:p w:rsidR="001E0091" w:rsidRPr="00B013C3" w:rsidRDefault="001E0091">
            <w:pPr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5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Супруга 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129091,84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41,38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Боченкова Маргарита Геннадьевна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отдела по развитию потребительского рынка и защите прав потребителей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422553,8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долевая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2)квартира-индивидуальная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30,3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2)60,2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 xml:space="preserve">1)Автомобиль </w:t>
            </w:r>
            <w:r w:rsidRPr="00B013C3">
              <w:rPr>
                <w:sz w:val="22"/>
                <w:szCs w:val="22"/>
                <w:lang w:val="en-US"/>
              </w:rPr>
              <w:t>Chevrolet</w:t>
            </w:r>
            <w:r w:rsidRPr="001E0091">
              <w:rPr>
                <w:sz w:val="22"/>
                <w:szCs w:val="22"/>
              </w:rPr>
              <w:t xml:space="preserve"> </w:t>
            </w:r>
            <w:r w:rsidRPr="00B013C3">
              <w:rPr>
                <w:sz w:val="22"/>
                <w:szCs w:val="22"/>
                <w:lang w:val="en-US"/>
              </w:rPr>
              <w:t>Lacetti</w:t>
            </w:r>
            <w:r w:rsidRPr="001E0091">
              <w:rPr>
                <w:sz w:val="22"/>
                <w:szCs w:val="22"/>
              </w:rPr>
              <w:t xml:space="preserve"> —</w:t>
            </w:r>
            <w:r w:rsidRPr="00B013C3">
              <w:rPr>
                <w:sz w:val="22"/>
                <w:szCs w:val="22"/>
              </w:rPr>
              <w:t xml:space="preserve"> 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94500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индивидуальная собственность.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28,8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 xml:space="preserve">1) </w:t>
            </w:r>
            <w:r w:rsidRPr="00B013C3">
              <w:rPr>
                <w:rStyle w:val="11"/>
                <w:sz w:val="22"/>
                <w:szCs w:val="22"/>
              </w:rPr>
              <w:t xml:space="preserve">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Ford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Fokus</w:t>
            </w:r>
            <w:r w:rsidRPr="00B013C3"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Иванова Ольга Юрьевна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Главный специалист-эксперт отдела по развитию потребительского рынка и защите прав потребителей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258429,14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1)105, 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4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82,95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577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pStyle w:val="12"/>
              <w:snapToGrid w:val="0"/>
              <w:rPr>
                <w:rStyle w:val="11"/>
                <w:rFonts w:eastAsia="Times New Roman" w:cs="Times New Roman"/>
                <w:b/>
                <w:bCs/>
                <w:sz w:val="22"/>
                <w:szCs w:val="22"/>
              </w:rPr>
            </w:pPr>
            <w:r w:rsidRPr="00B013C3">
              <w:rPr>
                <w:rStyle w:val="11"/>
                <w:rFonts w:eastAsia="Times New Roman" w:cs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1)105, 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630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pStyle w:val="12"/>
              <w:snapToGrid w:val="0"/>
              <w:rPr>
                <w:rStyle w:val="11"/>
                <w:rFonts w:eastAsia="Times New Roman" w:cs="Times New Roman"/>
                <w:b/>
                <w:bCs/>
                <w:sz w:val="22"/>
                <w:szCs w:val="22"/>
              </w:rPr>
            </w:pPr>
            <w:r w:rsidRPr="00B013C3">
              <w:rPr>
                <w:rStyle w:val="11"/>
                <w:rFonts w:eastAsia="Times New Roman" w:cs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1)105, 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Макашина Валерия Юрьевна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Ведущий специалист-эксперт отдела по развитию потребительского рынка и защите прав потребителей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234449,62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долевая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Квартира- 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61,2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47,7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pStyle w:val="12"/>
              <w:snapToGrid w:val="0"/>
              <w:rPr>
                <w:rStyle w:val="11"/>
                <w:rFonts w:eastAsia="Times New Roman" w:cs="Times New Roman"/>
                <w:b/>
                <w:bCs/>
                <w:sz w:val="22"/>
                <w:szCs w:val="22"/>
              </w:rPr>
            </w:pPr>
            <w:r w:rsidRPr="00B013C3">
              <w:rPr>
                <w:rStyle w:val="11"/>
                <w:rFonts w:eastAsia="Times New Roman" w:cs="Times New Roman"/>
                <w:b/>
                <w:bCs/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долевая собственность.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61,2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Несовершеннолетний сын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долевая собственность.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61,2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Микитухо Наталия Васильевна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Начальник отдела ЗАГС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631441,81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Жилой дом- индивидуальная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2)Квартира-индивидуальная собственность,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3)Земельный участок под ИЖС.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58,5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2)56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3)546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Степанова Юлия Геннадьевна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Заместитель начальника отдела ЗАГС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527506,67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Земельный участок под ИЖС-общая совместная собственность,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Квартира- общая долевая собственность,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3)Жилой дом-общая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1000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43,5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3)141,9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179108,26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Земельный участок под ИЖС-общая совместная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2)Жилой дом- общая совместная 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1000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141,9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 xml:space="preserve">1) Автомобиль </w:t>
            </w:r>
            <w:r w:rsidRPr="001E0091">
              <w:rPr>
                <w:rStyle w:val="11"/>
                <w:sz w:val="22"/>
                <w:szCs w:val="22"/>
              </w:rPr>
              <w:t>-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Nissan</w:t>
            </w:r>
            <w:r w:rsidRPr="001E0091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X</w:t>
            </w:r>
            <w:r w:rsidRPr="001E0091">
              <w:rPr>
                <w:rStyle w:val="11"/>
                <w:sz w:val="22"/>
                <w:szCs w:val="22"/>
              </w:rPr>
              <w:t>-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Trail</w:t>
            </w:r>
            <w:r w:rsidRPr="00B013C3">
              <w:rPr>
                <w:rStyle w:val="11"/>
                <w:sz w:val="22"/>
                <w:szCs w:val="22"/>
              </w:rPr>
              <w:t xml:space="preserve"> 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Козлова Нина Ивановна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ЗАГС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448115,48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Земельный участок под ИЖС-индивидуальная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2)Жилой дом- индивидуальная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Жилая комната- общая долевая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991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2)217,4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18,6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35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189316,26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1)Жилой дом- 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1)217,4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>1) Автомобиль ВАЗ 21074-индивидуальная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Храмцова Елена Валерьевна</w:t>
            </w:r>
          </w:p>
        </w:tc>
        <w:tc>
          <w:tcPr>
            <w:tcW w:w="2467" w:type="dxa"/>
            <w:tcBorders>
              <w:lef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ЗАГС</w:t>
            </w:r>
          </w:p>
        </w:tc>
        <w:tc>
          <w:tcPr>
            <w:tcW w:w="1567" w:type="dxa"/>
            <w:tcBorders>
              <w:lef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419964,63</w:t>
            </w:r>
          </w:p>
        </w:tc>
        <w:tc>
          <w:tcPr>
            <w:tcW w:w="4316" w:type="dxa"/>
            <w:tcBorders>
              <w:lef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 общая совместная собственность;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Квартира-фактическое предоставление,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3)Квартира-общая совместная собственность,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4)квартира-общая совместная собственность,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5)квартира -общая совместная собственность.</w:t>
            </w:r>
          </w:p>
        </w:tc>
        <w:tc>
          <w:tcPr>
            <w:tcW w:w="1150" w:type="dxa"/>
            <w:tcBorders>
              <w:lef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53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60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3)37,5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4)37,5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5)35,8</w:t>
            </w:r>
          </w:p>
        </w:tc>
        <w:tc>
          <w:tcPr>
            <w:tcW w:w="1650" w:type="dxa"/>
            <w:tcBorders>
              <w:lef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3)Россия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5)Россия</w:t>
            </w:r>
          </w:p>
        </w:tc>
        <w:tc>
          <w:tcPr>
            <w:tcW w:w="2562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t>1) Автомобиль-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RenoSandero-</w:t>
            </w:r>
            <w:r w:rsidRPr="00B013C3">
              <w:rPr>
                <w:rStyle w:val="11"/>
                <w:sz w:val="22"/>
                <w:szCs w:val="22"/>
              </w:rPr>
              <w:t>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24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195131,86</w:t>
            </w:r>
          </w:p>
        </w:tc>
        <w:tc>
          <w:tcPr>
            <w:tcW w:w="4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ind w:left="102" w:right="12" w:hanging="36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11)Квартира- общая совместная собственность;</w:t>
            </w:r>
          </w:p>
          <w:p w:rsidR="001E0091" w:rsidRPr="00B013C3" w:rsidRDefault="001E0091">
            <w:pPr>
              <w:autoSpaceDE w:val="0"/>
              <w:ind w:left="102" w:right="12" w:hanging="36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22)Квартира- общая совместная собственность;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3) Гараж- индивидуальная собственность,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lastRenderedPageBreak/>
              <w:t>4)Квартира-общая совместная собственность,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5)Квартира-общая совместная</w:t>
            </w:r>
          </w:p>
          <w:p w:rsidR="001E0091" w:rsidRPr="00B013C3" w:rsidRDefault="001E0091">
            <w:pPr>
              <w:autoSpaceDE w:val="0"/>
              <w:rPr>
                <w:rStyle w:val="11"/>
                <w:rFonts w:eastAsia="Times New Roman"/>
                <w:sz w:val="22"/>
                <w:szCs w:val="22"/>
              </w:rPr>
            </w:pPr>
            <w:r w:rsidRPr="00B013C3">
              <w:rPr>
                <w:rStyle w:val="11"/>
                <w:rFonts w:eastAsia="Times New Roman"/>
                <w:sz w:val="22"/>
                <w:szCs w:val="22"/>
              </w:rPr>
              <w:t>6)Земельный участок под гаражом-аренда на 15 лет.</w:t>
            </w:r>
          </w:p>
        </w:tc>
        <w:tc>
          <w:tcPr>
            <w:tcW w:w="1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53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ind w:left="312" w:right="57" w:hanging="36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 37,4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3) 20,7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4)37,5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5)35,8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6)20,7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1)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lastRenderedPageBreak/>
              <w:t>3) 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4)Россия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5)Россия</w:t>
            </w: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</w:p>
          <w:p w:rsidR="001E0091" w:rsidRPr="00B013C3" w:rsidRDefault="001E0091">
            <w:pPr>
              <w:autoSpaceDE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6)Россия</w:t>
            </w:r>
          </w:p>
        </w:tc>
        <w:tc>
          <w:tcPr>
            <w:tcW w:w="2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Style w:val="11"/>
                <w:sz w:val="22"/>
                <w:szCs w:val="22"/>
              </w:rPr>
            </w:pPr>
            <w:r w:rsidRPr="00B013C3">
              <w:rPr>
                <w:rStyle w:val="11"/>
                <w:sz w:val="22"/>
                <w:szCs w:val="22"/>
              </w:rPr>
              <w:lastRenderedPageBreak/>
              <w:t xml:space="preserve">1) Автомобиль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Ford</w:t>
            </w:r>
            <w:r w:rsidRPr="00B013C3">
              <w:rPr>
                <w:rStyle w:val="11"/>
                <w:sz w:val="22"/>
                <w:szCs w:val="22"/>
              </w:rPr>
              <w:t xml:space="preserve"> </w:t>
            </w:r>
            <w:r w:rsidRPr="00B013C3">
              <w:rPr>
                <w:rStyle w:val="11"/>
                <w:sz w:val="22"/>
                <w:szCs w:val="22"/>
                <w:lang w:val="en-US"/>
              </w:rPr>
              <w:t>Focus</w:t>
            </w:r>
            <w:r w:rsidRPr="00B013C3">
              <w:rPr>
                <w:rStyle w:val="11"/>
                <w:sz w:val="22"/>
                <w:szCs w:val="22"/>
              </w:rPr>
              <w:t>-индивидуальная собственность.</w:t>
            </w:r>
          </w:p>
        </w:tc>
      </w:tr>
      <w:tr w:rsidR="001E0091" w:rsidRPr="00B013C3">
        <w:trPr>
          <w:trHeight w:val="482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lastRenderedPageBreak/>
              <w:t>Соловей Елена Владимировна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Консультант отдела ЗАГС</w:t>
            </w: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283921,96</w:t>
            </w: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  <w:r w:rsidRPr="00B013C3">
              <w:rPr>
                <w:sz w:val="22"/>
                <w:szCs w:val="22"/>
              </w:rPr>
              <w:t xml:space="preserve">1) Автомобиль- </w:t>
            </w:r>
            <w:r w:rsidRPr="00B013C3">
              <w:rPr>
                <w:sz w:val="22"/>
                <w:szCs w:val="22"/>
                <w:lang w:val="en-US"/>
              </w:rPr>
              <w:t>Chevrolet</w:t>
            </w:r>
            <w:r w:rsidRPr="001E0091">
              <w:rPr>
                <w:sz w:val="22"/>
                <w:szCs w:val="22"/>
              </w:rPr>
              <w:t xml:space="preserve"> </w:t>
            </w:r>
            <w:r w:rsidRPr="00B013C3">
              <w:rPr>
                <w:sz w:val="22"/>
                <w:szCs w:val="22"/>
                <w:lang w:val="en-US"/>
              </w:rPr>
              <w:t>Lanos</w:t>
            </w:r>
            <w:r w:rsidRPr="001E0091">
              <w:rPr>
                <w:sz w:val="22"/>
                <w:szCs w:val="22"/>
              </w:rPr>
              <w:t>-</w:t>
            </w:r>
            <w:r w:rsidRPr="00B013C3">
              <w:rPr>
                <w:sz w:val="22"/>
                <w:szCs w:val="22"/>
              </w:rPr>
              <w:t>индивидуальная собственность.</w:t>
            </w: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</w:t>
            </w:r>
          </w:p>
          <w:p w:rsidR="001E0091" w:rsidRPr="00B013C3" w:rsidRDefault="001E009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  <w:tr w:rsidR="001E0091" w:rsidRPr="00B013C3">
        <w:trPr>
          <w:trHeight w:val="976"/>
        </w:trPr>
        <w:tc>
          <w:tcPr>
            <w:tcW w:w="20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Несовершен</w:t>
            </w:r>
          </w:p>
          <w:p w:rsidR="001E0091" w:rsidRPr="00B013C3" w:rsidRDefault="001E0091">
            <w:pPr>
              <w:rPr>
                <w:rFonts w:eastAsia="Times New Roman"/>
                <w:b/>
                <w:bCs/>
                <w:sz w:val="22"/>
                <w:szCs w:val="22"/>
              </w:rPr>
            </w:pPr>
            <w:r w:rsidRPr="00B013C3">
              <w:rPr>
                <w:rFonts w:eastAsia="Times New Roman"/>
                <w:b/>
                <w:bCs/>
                <w:sz w:val="22"/>
                <w:szCs w:val="22"/>
              </w:rPr>
              <w:t>нолетняя дочь</w:t>
            </w:r>
          </w:p>
        </w:tc>
        <w:tc>
          <w:tcPr>
            <w:tcW w:w="24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4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Квартира-фактическое предоставление.</w:t>
            </w:r>
          </w:p>
        </w:tc>
        <w:tc>
          <w:tcPr>
            <w:tcW w:w="11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64,3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autoSpaceDE w:val="0"/>
              <w:snapToGrid w:val="0"/>
              <w:rPr>
                <w:rFonts w:eastAsia="Times New Roman"/>
                <w:sz w:val="22"/>
                <w:szCs w:val="22"/>
              </w:rPr>
            </w:pPr>
            <w:r w:rsidRPr="00B013C3">
              <w:rPr>
                <w:rFonts w:eastAsia="Times New Roman"/>
                <w:sz w:val="22"/>
                <w:szCs w:val="22"/>
              </w:rPr>
              <w:t>1) Россия</w:t>
            </w:r>
          </w:p>
        </w:tc>
        <w:tc>
          <w:tcPr>
            <w:tcW w:w="25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E0091" w:rsidRPr="00B013C3" w:rsidRDefault="001E0091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1E0091" w:rsidRPr="00B013C3" w:rsidRDefault="001E0091"/>
    <w:p w:rsidR="001E0091" w:rsidRPr="00B013C3" w:rsidRDefault="001E0091"/>
    <w:p w:rsidR="001E0091" w:rsidRPr="00B013C3" w:rsidRDefault="001E0091"/>
    <w:p w:rsidR="001E0091" w:rsidRPr="00B013C3" w:rsidRDefault="001E0091"/>
    <w:p w:rsidR="001E0091" w:rsidRPr="00B013C3" w:rsidRDefault="001E0091"/>
    <w:p w:rsidR="001E0091" w:rsidRDefault="001E0091" w:rsidP="00A0457B">
      <w:pPr>
        <w:spacing w:after="0" w:line="240" w:lineRule="auto"/>
        <w:jc w:val="center"/>
        <w:rPr>
          <w:b/>
          <w:sz w:val="28"/>
        </w:rPr>
      </w:pPr>
      <w:r w:rsidRPr="00E95D56">
        <w:rPr>
          <w:b/>
          <w:sz w:val="28"/>
        </w:rPr>
        <w:t xml:space="preserve">Сведения о доходах, об имуществе и обязательствах имущественного характера, </w:t>
      </w:r>
    </w:p>
    <w:p w:rsidR="001E0091" w:rsidRDefault="001E0091" w:rsidP="00E95D56">
      <w:pPr>
        <w:spacing w:after="0" w:line="240" w:lineRule="auto"/>
        <w:jc w:val="center"/>
        <w:rPr>
          <w:b/>
          <w:sz w:val="28"/>
        </w:rPr>
      </w:pPr>
      <w:r w:rsidRPr="00E95D56">
        <w:rPr>
          <w:b/>
          <w:sz w:val="28"/>
        </w:rPr>
        <w:lastRenderedPageBreak/>
        <w:t xml:space="preserve">представленные муниципальными служащими администрации Железнодорожного округа города Курска </w:t>
      </w:r>
    </w:p>
    <w:p w:rsidR="001E0091" w:rsidRDefault="001E0091" w:rsidP="00E95D56">
      <w:pPr>
        <w:spacing w:after="0" w:line="240" w:lineRule="auto"/>
        <w:jc w:val="center"/>
        <w:rPr>
          <w:b/>
          <w:sz w:val="28"/>
        </w:rPr>
      </w:pPr>
      <w:r w:rsidRPr="00E95D56">
        <w:rPr>
          <w:b/>
          <w:sz w:val="28"/>
        </w:rPr>
        <w:t>за отчетный финансовый год</w:t>
      </w:r>
      <w:r>
        <w:rPr>
          <w:b/>
          <w:sz w:val="28"/>
        </w:rPr>
        <w:t xml:space="preserve"> </w:t>
      </w:r>
      <w:r w:rsidRPr="00E95D56">
        <w:rPr>
          <w:b/>
          <w:sz w:val="28"/>
        </w:rPr>
        <w:t>с 1 января 201</w:t>
      </w:r>
      <w:r>
        <w:rPr>
          <w:b/>
          <w:sz w:val="28"/>
        </w:rPr>
        <w:t>7</w:t>
      </w:r>
      <w:r w:rsidRPr="00E95D56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E95D56">
        <w:rPr>
          <w:b/>
          <w:sz w:val="28"/>
        </w:rPr>
        <w:t xml:space="preserve"> года</w:t>
      </w:r>
    </w:p>
    <w:p w:rsidR="001E0091" w:rsidRPr="00905B0B" w:rsidRDefault="001E0091" w:rsidP="00E95D5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b"/>
        <w:tblpPr w:leftFromText="180" w:rightFromText="180" w:vertAnchor="text" w:horzAnchor="margin" w:tblpXSpec="center" w:tblpY="95"/>
        <w:tblW w:w="15701" w:type="dxa"/>
        <w:tblLook w:val="04A0"/>
      </w:tblPr>
      <w:tblGrid>
        <w:gridCol w:w="2182"/>
        <w:gridCol w:w="2572"/>
        <w:gridCol w:w="2300"/>
        <w:gridCol w:w="2977"/>
        <w:gridCol w:w="1394"/>
        <w:gridCol w:w="1776"/>
        <w:gridCol w:w="2500"/>
      </w:tblGrid>
      <w:tr w:rsidR="001E0091" w:rsidRPr="00564812" w:rsidTr="00DA6A2F">
        <w:tc>
          <w:tcPr>
            <w:tcW w:w="2182" w:type="dxa"/>
            <w:vMerge w:val="restart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Фамилия, имя, отчество</w:t>
            </w:r>
          </w:p>
        </w:tc>
        <w:tc>
          <w:tcPr>
            <w:tcW w:w="2572" w:type="dxa"/>
            <w:vMerge w:val="restart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Должность</w:t>
            </w:r>
          </w:p>
        </w:tc>
        <w:tc>
          <w:tcPr>
            <w:tcW w:w="2300" w:type="dxa"/>
            <w:vMerge w:val="restart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Общая сумма декларированного годового дохода за 201</w:t>
            </w:r>
            <w:r>
              <w:rPr>
                <w:b/>
                <w:szCs w:val="24"/>
              </w:rPr>
              <w:t>7</w:t>
            </w:r>
            <w:r w:rsidRPr="00564812">
              <w:rPr>
                <w:b/>
                <w:szCs w:val="24"/>
              </w:rPr>
              <w:t xml:space="preserve"> год (руб.)</w:t>
            </w:r>
          </w:p>
        </w:tc>
        <w:tc>
          <w:tcPr>
            <w:tcW w:w="6147" w:type="dxa"/>
            <w:gridSpan w:val="3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0" w:type="dxa"/>
            <w:vMerge w:val="restart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Площадь (кв.м)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jc w:val="center"/>
              <w:rPr>
                <w:b/>
                <w:szCs w:val="24"/>
              </w:rPr>
            </w:pPr>
            <w:r w:rsidRPr="00564812">
              <w:rPr>
                <w:b/>
                <w:szCs w:val="24"/>
              </w:rPr>
              <w:t>Страна расположения</w:t>
            </w: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t>1</w:t>
            </w:r>
          </w:p>
        </w:tc>
        <w:tc>
          <w:tcPr>
            <w:tcW w:w="2572" w:type="dxa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t>5</w:t>
            </w:r>
          </w:p>
        </w:tc>
        <w:tc>
          <w:tcPr>
            <w:tcW w:w="1776" w:type="dxa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t>6</w:t>
            </w:r>
          </w:p>
        </w:tc>
        <w:tc>
          <w:tcPr>
            <w:tcW w:w="2500" w:type="dxa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t>7</w:t>
            </w:r>
          </w:p>
        </w:tc>
      </w:tr>
      <w:tr w:rsidR="001E0091" w:rsidRPr="00564812" w:rsidTr="00DA6A2F">
        <w:tc>
          <w:tcPr>
            <w:tcW w:w="2182" w:type="dxa"/>
            <w:vMerge w:val="restart"/>
            <w:vAlign w:val="center"/>
          </w:tcPr>
          <w:p w:rsidR="001E0091" w:rsidRPr="003B644B" w:rsidRDefault="001E0091" w:rsidP="00982E36">
            <w:pPr>
              <w:jc w:val="center"/>
              <w:rPr>
                <w:b/>
                <w:szCs w:val="24"/>
                <w:u w:val="double"/>
              </w:rPr>
            </w:pPr>
            <w:r w:rsidRPr="003B644B">
              <w:rPr>
                <w:b/>
                <w:szCs w:val="24"/>
              </w:rPr>
              <w:t>Телегин Андрей Владимирович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Глава администрации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1 097 291,12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(индивидуальный)</w:t>
            </w: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5 000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1E0091" w:rsidRPr="006B3DF5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 Juke (</w:t>
            </w:r>
            <w:r>
              <w:rPr>
                <w:szCs w:val="24"/>
              </w:rPr>
              <w:t>индивидуальная)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(долевая)</w:t>
            </w: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394" w:type="dxa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394" w:type="dxa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646,0</w:t>
            </w:r>
          </w:p>
        </w:tc>
        <w:tc>
          <w:tcPr>
            <w:tcW w:w="1776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Супруга</w:t>
            </w:r>
          </w:p>
        </w:tc>
        <w:tc>
          <w:tcPr>
            <w:tcW w:w="2572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394" w:type="dxa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394" w:type="dxa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557</w:t>
            </w:r>
          </w:p>
        </w:tc>
        <w:tc>
          <w:tcPr>
            <w:tcW w:w="1776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3B644B" w:rsidRDefault="001E0091" w:rsidP="00982E36">
            <w:pPr>
              <w:jc w:val="center"/>
              <w:rPr>
                <w:b/>
                <w:szCs w:val="24"/>
              </w:rPr>
            </w:pPr>
            <w:r w:rsidRPr="003B644B">
              <w:rPr>
                <w:b/>
                <w:szCs w:val="24"/>
              </w:rPr>
              <w:lastRenderedPageBreak/>
              <w:t>Клюев Владимир Иванович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1 011 212,35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</w:t>
            </w:r>
            <w:r>
              <w:rPr>
                <w:szCs w:val="24"/>
              </w:rPr>
              <w:t xml:space="preserve"> собственность</w:t>
            </w:r>
            <w:r w:rsidRPr="00564812">
              <w:rPr>
                <w:szCs w:val="24"/>
              </w:rPr>
              <w:t>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37,5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Tayota</w:t>
            </w:r>
            <w:r w:rsidRPr="004E2E8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>
              <w:rPr>
                <w:szCs w:val="24"/>
              </w:rPr>
              <w:t xml:space="preserve"> (индивидуальная собственность)</w:t>
            </w:r>
          </w:p>
        </w:tc>
      </w:tr>
      <w:tr w:rsidR="001E0091" w:rsidRPr="00564812" w:rsidTr="00DA6A2F">
        <w:trPr>
          <w:trHeight w:val="1104"/>
        </w:trPr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Дачный дом (индивидуальный)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Автомобиль </w:t>
            </w:r>
            <w:r w:rsidRPr="00564812">
              <w:rPr>
                <w:szCs w:val="24"/>
                <w:lang w:val="en-US"/>
              </w:rPr>
              <w:t>NISSAN</w:t>
            </w:r>
            <w:r w:rsidRPr="006F43B4">
              <w:rPr>
                <w:szCs w:val="24"/>
              </w:rPr>
              <w:t xml:space="preserve"> </w:t>
            </w:r>
            <w:r w:rsidRPr="00564812">
              <w:rPr>
                <w:szCs w:val="24"/>
              </w:rPr>
              <w:t>«</w:t>
            </w:r>
            <w:r w:rsidRPr="00564812">
              <w:rPr>
                <w:szCs w:val="24"/>
                <w:lang w:val="en-US"/>
              </w:rPr>
              <w:t>Q</w:t>
            </w:r>
            <w:r>
              <w:rPr>
                <w:szCs w:val="24"/>
                <w:lang w:val="en-US"/>
              </w:rPr>
              <w:t>ISHAI</w:t>
            </w:r>
            <w:r w:rsidRPr="00564812">
              <w:rPr>
                <w:szCs w:val="24"/>
              </w:rPr>
              <w:t>»</w:t>
            </w:r>
          </w:p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</w:tcPr>
          <w:p w:rsidR="001E0091" w:rsidRPr="00982E36" w:rsidRDefault="001E0091" w:rsidP="00982E36">
            <w:pPr>
              <w:jc w:val="center"/>
              <w:rPr>
                <w:b/>
                <w:szCs w:val="24"/>
              </w:rPr>
            </w:pPr>
            <w:r w:rsidRPr="00982E36">
              <w:rPr>
                <w:b/>
                <w:szCs w:val="24"/>
              </w:rPr>
              <w:t>1</w:t>
            </w:r>
          </w:p>
        </w:tc>
        <w:tc>
          <w:tcPr>
            <w:tcW w:w="2572" w:type="dxa"/>
          </w:tcPr>
          <w:p w:rsidR="001E0091" w:rsidRPr="00982E36" w:rsidRDefault="001E0091" w:rsidP="00982E36">
            <w:pPr>
              <w:jc w:val="center"/>
              <w:rPr>
                <w:b/>
                <w:szCs w:val="24"/>
              </w:rPr>
            </w:pPr>
            <w:r w:rsidRPr="00982E36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982E36" w:rsidRDefault="001E0091" w:rsidP="00982E36">
            <w:pPr>
              <w:jc w:val="center"/>
              <w:rPr>
                <w:b/>
                <w:szCs w:val="24"/>
              </w:rPr>
            </w:pPr>
            <w:r w:rsidRPr="00982E36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982E36" w:rsidRDefault="001E0091" w:rsidP="00982E36">
            <w:pPr>
              <w:jc w:val="center"/>
              <w:rPr>
                <w:b/>
                <w:szCs w:val="24"/>
              </w:rPr>
            </w:pPr>
            <w:r w:rsidRPr="00982E36">
              <w:rPr>
                <w:b/>
                <w:szCs w:val="24"/>
              </w:rPr>
              <w:t>4</w:t>
            </w:r>
          </w:p>
        </w:tc>
        <w:tc>
          <w:tcPr>
            <w:tcW w:w="1394" w:type="dxa"/>
            <w:vAlign w:val="center"/>
          </w:tcPr>
          <w:p w:rsidR="001E0091" w:rsidRPr="00982E36" w:rsidRDefault="001E0091" w:rsidP="00982E36">
            <w:pPr>
              <w:jc w:val="center"/>
              <w:rPr>
                <w:b/>
                <w:szCs w:val="24"/>
              </w:rPr>
            </w:pPr>
            <w:r w:rsidRPr="00982E36">
              <w:rPr>
                <w:b/>
                <w:szCs w:val="24"/>
              </w:rPr>
              <w:t>5</w:t>
            </w:r>
          </w:p>
        </w:tc>
        <w:tc>
          <w:tcPr>
            <w:tcW w:w="1776" w:type="dxa"/>
          </w:tcPr>
          <w:p w:rsidR="001E0091" w:rsidRPr="00982E36" w:rsidRDefault="001E0091" w:rsidP="00982E36">
            <w:pPr>
              <w:jc w:val="center"/>
              <w:rPr>
                <w:b/>
                <w:szCs w:val="24"/>
              </w:rPr>
            </w:pPr>
            <w:r w:rsidRPr="00982E36">
              <w:rPr>
                <w:b/>
                <w:szCs w:val="24"/>
              </w:rPr>
              <w:t>6</w:t>
            </w:r>
          </w:p>
        </w:tc>
        <w:tc>
          <w:tcPr>
            <w:tcW w:w="2500" w:type="dxa"/>
          </w:tcPr>
          <w:p w:rsidR="001E0091" w:rsidRPr="00982E36" w:rsidRDefault="001E0091" w:rsidP="00982E36">
            <w:pPr>
              <w:jc w:val="center"/>
              <w:rPr>
                <w:b/>
                <w:szCs w:val="24"/>
              </w:rPr>
            </w:pPr>
            <w:r w:rsidRPr="00982E36">
              <w:rPr>
                <w:b/>
                <w:szCs w:val="24"/>
              </w:rPr>
              <w:t>7</w:t>
            </w:r>
          </w:p>
        </w:tc>
      </w:tr>
      <w:tr w:rsidR="001E0091" w:rsidRPr="00564812" w:rsidTr="009169F7">
        <w:trPr>
          <w:trHeight w:val="63"/>
        </w:trPr>
        <w:tc>
          <w:tcPr>
            <w:tcW w:w="2182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Гараж (индивидуальный)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41,2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под ИЖС (аренда)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1002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(садовый)</w:t>
            </w:r>
          </w:p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(индивидуальная собственность)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909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Дом (индивидуальная), незавершенное строительство</w:t>
            </w:r>
          </w:p>
        </w:tc>
        <w:tc>
          <w:tcPr>
            <w:tcW w:w="1394" w:type="dxa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116,1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lastRenderedPageBreak/>
              <w:t>Супруга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1 152 992,12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Квартира </w:t>
            </w:r>
          </w:p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(</w:t>
            </w:r>
            <w:r>
              <w:rPr>
                <w:szCs w:val="24"/>
              </w:rPr>
              <w:t>индивидуальная</w:t>
            </w:r>
            <w:r w:rsidRPr="00564812">
              <w:rPr>
                <w:szCs w:val="24"/>
              </w:rPr>
              <w:t>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76,2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49,8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Гараж 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63,6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Сапронов Александр Александрович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Заместитель главы администрации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2 318 355,25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 собственность</w:t>
            </w:r>
            <w:r w:rsidRPr="00564812">
              <w:rPr>
                <w:szCs w:val="24"/>
              </w:rPr>
              <w:t>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TOYOTA</w:t>
            </w:r>
            <w:r w:rsidRPr="0056481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564812">
              <w:rPr>
                <w:szCs w:val="24"/>
              </w:rPr>
              <w:t xml:space="preserve"> 4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(индивидуальная собственность)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  <w:r w:rsidRPr="00564812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 собственность</w:t>
            </w:r>
            <w:r w:rsidRPr="00564812">
              <w:rPr>
                <w:szCs w:val="24"/>
              </w:rPr>
              <w:t>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161,5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Гараж (индивидуальный)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Гараж (индивидуальный)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41,9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1 100,0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1 485,0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</w:tcPr>
          <w:p w:rsidR="001E0091" w:rsidRPr="00607FBB" w:rsidRDefault="001E0091" w:rsidP="00607FBB">
            <w:pPr>
              <w:jc w:val="center"/>
              <w:rPr>
                <w:b/>
                <w:szCs w:val="24"/>
              </w:rPr>
            </w:pPr>
            <w:r w:rsidRPr="00607FBB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2572" w:type="dxa"/>
          </w:tcPr>
          <w:p w:rsidR="001E0091" w:rsidRPr="00607FBB" w:rsidRDefault="001E0091" w:rsidP="00607FBB">
            <w:pPr>
              <w:jc w:val="center"/>
              <w:rPr>
                <w:b/>
                <w:szCs w:val="24"/>
              </w:rPr>
            </w:pPr>
            <w:r w:rsidRPr="00607FBB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607FBB" w:rsidRDefault="001E0091" w:rsidP="00607FBB">
            <w:pPr>
              <w:jc w:val="center"/>
              <w:rPr>
                <w:b/>
                <w:szCs w:val="24"/>
              </w:rPr>
            </w:pPr>
            <w:r w:rsidRPr="00607FBB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607FBB" w:rsidRDefault="001E0091" w:rsidP="00607FBB">
            <w:pPr>
              <w:jc w:val="center"/>
              <w:rPr>
                <w:b/>
                <w:szCs w:val="24"/>
              </w:rPr>
            </w:pPr>
            <w:r w:rsidRPr="00607FBB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607FBB" w:rsidRDefault="001E0091" w:rsidP="00607FBB">
            <w:pPr>
              <w:jc w:val="center"/>
              <w:rPr>
                <w:b/>
                <w:szCs w:val="24"/>
              </w:rPr>
            </w:pPr>
            <w:r w:rsidRPr="00607FBB">
              <w:rPr>
                <w:b/>
                <w:szCs w:val="24"/>
              </w:rPr>
              <w:t>5</w:t>
            </w:r>
          </w:p>
        </w:tc>
        <w:tc>
          <w:tcPr>
            <w:tcW w:w="1776" w:type="dxa"/>
          </w:tcPr>
          <w:p w:rsidR="001E0091" w:rsidRPr="00607FBB" w:rsidRDefault="001E0091" w:rsidP="00607FBB">
            <w:pPr>
              <w:jc w:val="center"/>
              <w:rPr>
                <w:b/>
                <w:szCs w:val="24"/>
              </w:rPr>
            </w:pPr>
            <w:r w:rsidRPr="00607FBB">
              <w:rPr>
                <w:b/>
                <w:szCs w:val="24"/>
              </w:rPr>
              <w:t>6</w:t>
            </w:r>
          </w:p>
        </w:tc>
        <w:tc>
          <w:tcPr>
            <w:tcW w:w="2500" w:type="dxa"/>
          </w:tcPr>
          <w:p w:rsidR="001E0091" w:rsidRPr="00607FBB" w:rsidRDefault="001E0091" w:rsidP="00607FBB">
            <w:pPr>
              <w:jc w:val="center"/>
              <w:rPr>
                <w:b/>
                <w:szCs w:val="24"/>
              </w:rPr>
            </w:pPr>
            <w:r w:rsidRPr="00607FBB">
              <w:rPr>
                <w:b/>
                <w:szCs w:val="24"/>
              </w:rPr>
              <w:t>7</w:t>
            </w:r>
          </w:p>
        </w:tc>
      </w:tr>
      <w:tr w:rsidR="001E0091" w:rsidRPr="00564812" w:rsidTr="009169F7">
        <w:tc>
          <w:tcPr>
            <w:tcW w:w="218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Дом (индивидуальный) незавершенное строительство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97,4</w:t>
            </w:r>
          </w:p>
        </w:tc>
        <w:tc>
          <w:tcPr>
            <w:tcW w:w="1776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144 164,42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76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</w:t>
            </w:r>
            <w:r>
              <w:rPr>
                <w:szCs w:val="24"/>
              </w:rPr>
              <w:t>ын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t>долевая</w:t>
            </w:r>
            <w:r w:rsidRPr="00564812">
              <w:rPr>
                <w:szCs w:val="24"/>
              </w:rPr>
              <w:t>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107,5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t>долевая</w:t>
            </w:r>
            <w:r w:rsidRPr="00564812">
              <w:rPr>
                <w:szCs w:val="24"/>
              </w:rPr>
              <w:t>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107,5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564812">
              <w:rPr>
                <w:szCs w:val="24"/>
              </w:rPr>
              <w:t>ет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Наумова Марина Владимировна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 xml:space="preserve">Управляющий </w:t>
            </w:r>
            <w:r>
              <w:rPr>
                <w:szCs w:val="24"/>
              </w:rPr>
              <w:t>д</w:t>
            </w:r>
            <w:r w:rsidRPr="00564812">
              <w:rPr>
                <w:szCs w:val="24"/>
              </w:rPr>
              <w:t>елами администрации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895 692,75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 КИА РИО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</w:tc>
      </w:tr>
      <w:tr w:rsidR="001E0091" w:rsidRPr="00564812" w:rsidTr="009169F7">
        <w:trPr>
          <w:trHeight w:val="453"/>
        </w:trPr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Квартира (общая </w:t>
            </w:r>
            <w:r>
              <w:rPr>
                <w:szCs w:val="24"/>
              </w:rPr>
              <w:t>долевая</w:t>
            </w:r>
            <w:r w:rsidRPr="00564812">
              <w:rPr>
                <w:szCs w:val="24"/>
              </w:rPr>
              <w:t>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rPr>
          <w:trHeight w:val="562"/>
        </w:trPr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</w:t>
            </w:r>
            <w:r>
              <w:rPr>
                <w:szCs w:val="24"/>
              </w:rPr>
              <w:t>ын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</w:t>
            </w:r>
            <w:r>
              <w:rPr>
                <w:szCs w:val="24"/>
              </w:rPr>
              <w:t>безвозмездное пользование</w:t>
            </w:r>
            <w:r w:rsidRPr="00564812">
              <w:rPr>
                <w:szCs w:val="24"/>
              </w:rPr>
              <w:t>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53,4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Марченко Лилия Константиновна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Начальник финансового отдела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690 901,44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Жилой дом (</w:t>
            </w:r>
            <w:r>
              <w:rPr>
                <w:szCs w:val="24"/>
              </w:rPr>
              <w:t>индивидуальный</w:t>
            </w:r>
            <w:r w:rsidRPr="00564812">
              <w:rPr>
                <w:szCs w:val="24"/>
              </w:rPr>
              <w:t>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44,8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78,5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rPr>
          <w:trHeight w:val="796"/>
        </w:trPr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(приусадебный)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466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Супруг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248 434,67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(дачный)</w:t>
            </w:r>
            <w:r>
              <w:rPr>
                <w:szCs w:val="24"/>
              </w:rPr>
              <w:t xml:space="preserve"> (индивидуальный)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10</w:t>
            </w:r>
            <w:r>
              <w:rPr>
                <w:szCs w:val="24"/>
              </w:rPr>
              <w:t>62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ВАЗ 11173 Лада Калина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</w:tr>
      <w:tr w:rsidR="001E0091" w:rsidRPr="00564812" w:rsidTr="00DA6A2F">
        <w:tc>
          <w:tcPr>
            <w:tcW w:w="2182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(дачный)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78,5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домик садовый</w:t>
            </w:r>
          </w:p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(дачный)</w:t>
            </w:r>
            <w:r>
              <w:rPr>
                <w:szCs w:val="24"/>
              </w:rPr>
              <w:t xml:space="preserve"> (индивидуальный)</w:t>
            </w: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Align w:val="center"/>
          </w:tcPr>
          <w:p w:rsidR="001E0091" w:rsidRPr="00905B0B" w:rsidRDefault="001E0091" w:rsidP="00905B0B">
            <w:pPr>
              <w:jc w:val="center"/>
              <w:rPr>
                <w:b/>
                <w:szCs w:val="24"/>
              </w:rPr>
            </w:pPr>
            <w:r w:rsidRPr="00905B0B">
              <w:rPr>
                <w:b/>
                <w:szCs w:val="24"/>
              </w:rPr>
              <w:t>1</w:t>
            </w:r>
          </w:p>
        </w:tc>
        <w:tc>
          <w:tcPr>
            <w:tcW w:w="2572" w:type="dxa"/>
          </w:tcPr>
          <w:p w:rsidR="001E0091" w:rsidRPr="00905B0B" w:rsidRDefault="001E0091" w:rsidP="00905B0B">
            <w:pPr>
              <w:jc w:val="center"/>
              <w:rPr>
                <w:b/>
                <w:szCs w:val="24"/>
              </w:rPr>
            </w:pPr>
            <w:r w:rsidRPr="00905B0B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905B0B" w:rsidRDefault="001E0091" w:rsidP="00905B0B">
            <w:pPr>
              <w:jc w:val="center"/>
              <w:rPr>
                <w:b/>
                <w:szCs w:val="24"/>
              </w:rPr>
            </w:pPr>
            <w:r w:rsidRPr="00905B0B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905B0B" w:rsidRDefault="001E0091" w:rsidP="00905B0B">
            <w:pPr>
              <w:jc w:val="center"/>
              <w:rPr>
                <w:b/>
                <w:szCs w:val="24"/>
              </w:rPr>
            </w:pPr>
            <w:r w:rsidRPr="00905B0B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905B0B" w:rsidRDefault="001E0091" w:rsidP="00905B0B">
            <w:pPr>
              <w:jc w:val="center"/>
              <w:rPr>
                <w:b/>
                <w:szCs w:val="24"/>
              </w:rPr>
            </w:pPr>
            <w:r w:rsidRPr="00905B0B">
              <w:rPr>
                <w:b/>
                <w:szCs w:val="24"/>
              </w:rPr>
              <w:t>5</w:t>
            </w:r>
          </w:p>
        </w:tc>
        <w:tc>
          <w:tcPr>
            <w:tcW w:w="1776" w:type="dxa"/>
          </w:tcPr>
          <w:p w:rsidR="001E0091" w:rsidRPr="00905B0B" w:rsidRDefault="001E0091" w:rsidP="00905B0B">
            <w:pPr>
              <w:jc w:val="center"/>
              <w:rPr>
                <w:b/>
                <w:szCs w:val="24"/>
              </w:rPr>
            </w:pPr>
            <w:r w:rsidRPr="00905B0B">
              <w:rPr>
                <w:b/>
                <w:szCs w:val="24"/>
              </w:rPr>
              <w:t>6</w:t>
            </w:r>
          </w:p>
        </w:tc>
        <w:tc>
          <w:tcPr>
            <w:tcW w:w="2500" w:type="dxa"/>
          </w:tcPr>
          <w:p w:rsidR="001E0091" w:rsidRPr="00905B0B" w:rsidRDefault="001E0091" w:rsidP="00905B0B">
            <w:pPr>
              <w:jc w:val="center"/>
              <w:rPr>
                <w:b/>
                <w:szCs w:val="24"/>
              </w:rPr>
            </w:pPr>
            <w:r w:rsidRPr="00905B0B">
              <w:rPr>
                <w:b/>
                <w:szCs w:val="24"/>
              </w:rPr>
              <w:t>7</w:t>
            </w:r>
          </w:p>
        </w:tc>
      </w:tr>
      <w:tr w:rsidR="001E0091" w:rsidRPr="00564812" w:rsidTr="00DA6A2F">
        <w:tc>
          <w:tcPr>
            <w:tcW w:w="2182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(дачный)</w:t>
            </w:r>
            <w:r>
              <w:rPr>
                <w:szCs w:val="24"/>
              </w:rPr>
              <w:t xml:space="preserve"> (индивидуальный)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(дачный)</w:t>
            </w:r>
            <w:r>
              <w:rPr>
                <w:szCs w:val="24"/>
              </w:rPr>
              <w:t xml:space="preserve"> (индивидуальный)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lastRenderedPageBreak/>
              <w:t>Боев Константин Михайлович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Начальник отдела архитектуры и градостроительства</w:t>
            </w: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461 293,61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совместная)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43,6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 xml:space="preserve">Автомобиль </w:t>
            </w:r>
            <w:r w:rsidRPr="00564812">
              <w:rPr>
                <w:szCs w:val="24"/>
                <w:lang w:val="en-US"/>
              </w:rPr>
              <w:t xml:space="preserve">Opel </w:t>
            </w:r>
            <w:r w:rsidRPr="00564812">
              <w:rPr>
                <w:szCs w:val="24"/>
              </w:rPr>
              <w:t>«</w:t>
            </w:r>
            <w:r w:rsidRPr="00564812">
              <w:rPr>
                <w:szCs w:val="24"/>
                <w:lang w:val="en-US"/>
              </w:rPr>
              <w:t>Corsa</w:t>
            </w:r>
            <w:r w:rsidRPr="00564812">
              <w:rPr>
                <w:szCs w:val="24"/>
              </w:rPr>
              <w:t>» (индивидуальная)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Супруга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150 000,00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совместная)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43,6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45,6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Сын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43,6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Сын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43,6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Долженко Марина Леонидовна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Главный специалист-эксперт отдела архитектуры и градостроительства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384 694,52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садово-огородный (индивидуальная)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495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садово-огородный (индивидуальная)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435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Домик садовый (индивидуальная)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28,8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rPr>
          <w:trHeight w:val="493"/>
        </w:trPr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lastRenderedPageBreak/>
              <w:t>Супруг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627 740,97</w:t>
            </w:r>
          </w:p>
        </w:tc>
        <w:tc>
          <w:tcPr>
            <w:tcW w:w="2977" w:type="dxa"/>
          </w:tcPr>
          <w:p w:rsidR="001E0091" w:rsidRDefault="001E0091" w:rsidP="00607FBB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  <w:p w:rsidR="001E0091" w:rsidRPr="00564812" w:rsidRDefault="001E0091" w:rsidP="00607FBB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607FBB">
            <w:pPr>
              <w:rPr>
                <w:szCs w:val="24"/>
              </w:rPr>
            </w:pPr>
            <w:r>
              <w:rPr>
                <w:szCs w:val="24"/>
              </w:rPr>
              <w:t>55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 xml:space="preserve">Автомобиль </w:t>
            </w:r>
            <w:r w:rsidRPr="00564812">
              <w:rPr>
                <w:szCs w:val="24"/>
                <w:lang w:val="en-US"/>
              </w:rPr>
              <w:t>Audi</w:t>
            </w:r>
            <w:r w:rsidRPr="00564812">
              <w:rPr>
                <w:szCs w:val="24"/>
              </w:rPr>
              <w:t>-90 (индивидуальная)</w:t>
            </w:r>
            <w:r>
              <w:rPr>
                <w:szCs w:val="24"/>
              </w:rPr>
              <w:t>,</w:t>
            </w:r>
          </w:p>
          <w:p w:rsidR="001E0091" w:rsidRPr="00CC6B9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HYNDAI</w:t>
            </w:r>
            <w:r w:rsidRPr="00CC6B9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CRETA</w:t>
            </w:r>
            <w:r w:rsidRPr="00CC6B92">
              <w:rPr>
                <w:szCs w:val="24"/>
              </w:rPr>
              <w:t xml:space="preserve"> (</w:t>
            </w:r>
            <w:r>
              <w:rPr>
                <w:szCs w:val="24"/>
              </w:rPr>
              <w:t>индивидуальная)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 собственность)</w:t>
            </w: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1</w:t>
            </w:r>
          </w:p>
        </w:tc>
        <w:tc>
          <w:tcPr>
            <w:tcW w:w="2572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2</w:t>
            </w:r>
          </w:p>
        </w:tc>
        <w:tc>
          <w:tcPr>
            <w:tcW w:w="2300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5</w:t>
            </w:r>
          </w:p>
        </w:tc>
        <w:tc>
          <w:tcPr>
            <w:tcW w:w="1776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7</w:t>
            </w:r>
          </w:p>
        </w:tc>
      </w:tr>
      <w:tr w:rsidR="001E0091" w:rsidRPr="00564812" w:rsidTr="00DA6A2F">
        <w:tc>
          <w:tcPr>
            <w:tcW w:w="2182" w:type="dxa"/>
            <w:vMerge w:val="restart"/>
            <w:vAlign w:val="center"/>
          </w:tcPr>
          <w:p w:rsidR="001E0091" w:rsidRPr="00E13D30" w:rsidRDefault="001E0091" w:rsidP="00982E36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Пустоутова Людмила Юрьевна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Главный специалист-эксперт отдела архитектуры и градостроительства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270 234,12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46,2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Жилой дом (безвозмездное пользование)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</w:t>
            </w:r>
            <w:r>
              <w:rPr>
                <w:szCs w:val="24"/>
              </w:rPr>
              <w:t>ток (безвозмездное пользование)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1003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Супруг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595 071,31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(индивидуальная)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1003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Автомобиль ГАЗ-33021 (индивидуальн</w:t>
            </w:r>
            <w:r>
              <w:rPr>
                <w:szCs w:val="24"/>
              </w:rPr>
              <w:t>ый</w:t>
            </w:r>
            <w:r w:rsidRPr="00564812">
              <w:rPr>
                <w:szCs w:val="24"/>
              </w:rPr>
              <w:t>)</w:t>
            </w:r>
          </w:p>
          <w:p w:rsidR="001E0091" w:rsidRPr="00564812" w:rsidRDefault="001E0091" w:rsidP="00607FB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КИА СИД (индивидуальный)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Жилой дом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rPr>
          <w:trHeight w:val="873"/>
        </w:trPr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lastRenderedPageBreak/>
              <w:t>Сын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</w:t>
            </w:r>
            <w:r>
              <w:rPr>
                <w:szCs w:val="24"/>
              </w:rPr>
              <w:t>ток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1003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Жилой </w:t>
            </w:r>
            <w:r>
              <w:rPr>
                <w:szCs w:val="24"/>
              </w:rPr>
              <w:t>дом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Дочь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1003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Салаи Владислав Владимирович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архитектуры и градостроительства</w:t>
            </w: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172 094,31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Федорко Ольга Сергеевна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Начальник отдела ЗАГС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457 598,68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(индивидуальная)</w:t>
            </w: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38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1</w:t>
            </w:r>
          </w:p>
        </w:tc>
        <w:tc>
          <w:tcPr>
            <w:tcW w:w="2572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5</w:t>
            </w:r>
          </w:p>
        </w:tc>
        <w:tc>
          <w:tcPr>
            <w:tcW w:w="1776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7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lastRenderedPageBreak/>
              <w:t>Родионова Ольга Владимировна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Консультант отдела ЗАГС</w:t>
            </w: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290 144,05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 собственная)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Супруг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688 569,63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Жилой </w:t>
            </w:r>
            <w:r>
              <w:rPr>
                <w:szCs w:val="24"/>
              </w:rPr>
              <w:t>дом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63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>УАЗ Патриот</w:t>
            </w:r>
            <w:r w:rsidRPr="00564812">
              <w:rPr>
                <w:szCs w:val="24"/>
              </w:rPr>
              <w:t xml:space="preserve"> (индивидуальная собственность)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300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Сын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5</w:t>
            </w:r>
            <w:r>
              <w:rPr>
                <w:szCs w:val="24"/>
              </w:rPr>
              <w:t>9,1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Беляева Маргарита Викторовна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564812">
              <w:rPr>
                <w:szCs w:val="24"/>
              </w:rPr>
              <w:t>отдела образования, опеки и попечительства</w:t>
            </w: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443 761,76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48,3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Беляева Любовь Александровна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Консультант </w:t>
            </w:r>
            <w:r w:rsidRPr="00564812">
              <w:rPr>
                <w:szCs w:val="24"/>
              </w:rPr>
              <w:t xml:space="preserve"> отдела образования, опеки и попечительства</w:t>
            </w: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322 666,78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61,</w:t>
            </w:r>
            <w:r>
              <w:rPr>
                <w:szCs w:val="24"/>
              </w:rPr>
              <w:t>0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DATSUN</w:t>
            </w:r>
            <w:r w:rsidRPr="000E50F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ON</w:t>
            </w:r>
            <w:r w:rsidRPr="000E50FC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DO</w:t>
            </w:r>
          </w:p>
          <w:p w:rsidR="001E0091" w:rsidRPr="00C034EB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Супруг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259 420,45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43,4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61,</w:t>
            </w:r>
            <w:r>
              <w:rPr>
                <w:szCs w:val="24"/>
              </w:rPr>
              <w:t>0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rPr>
          <w:trHeight w:val="562"/>
        </w:trPr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Дочь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rPr>
          <w:trHeight w:val="332"/>
        </w:trPr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21,75</w:t>
            </w:r>
          </w:p>
        </w:tc>
        <w:tc>
          <w:tcPr>
            <w:tcW w:w="1776" w:type="dxa"/>
            <w:vMerge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Дочь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21,75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Новикова Валентина Ивановна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Главный специалист-эксперт отдела образования, опеки и попечительства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449 997,54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3</w:t>
            </w:r>
            <w:r>
              <w:rPr>
                <w:szCs w:val="24"/>
              </w:rPr>
              <w:t>8</w:t>
            </w:r>
            <w:r w:rsidRPr="00564812">
              <w:rPr>
                <w:szCs w:val="24"/>
              </w:rPr>
              <w:t>000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2 350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</w:t>
            </w:r>
            <w:r>
              <w:rPr>
                <w:szCs w:val="24"/>
              </w:rPr>
              <w:t>индивидуальная собственность</w:t>
            </w:r>
            <w:r w:rsidRPr="00564812">
              <w:rPr>
                <w:szCs w:val="24"/>
              </w:rPr>
              <w:t>)</w:t>
            </w: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Default="001E0091" w:rsidP="00982E36">
            <w:pPr>
              <w:rPr>
                <w:szCs w:val="24"/>
              </w:rPr>
            </w:pP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60,1</w:t>
            </w:r>
          </w:p>
        </w:tc>
        <w:tc>
          <w:tcPr>
            <w:tcW w:w="1776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1</w:t>
            </w:r>
          </w:p>
        </w:tc>
        <w:tc>
          <w:tcPr>
            <w:tcW w:w="2572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5</w:t>
            </w:r>
          </w:p>
        </w:tc>
        <w:tc>
          <w:tcPr>
            <w:tcW w:w="1776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7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Шефер Нурия Равильевна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Главный специалист-эксперт отдела образования, опеки и попечительства</w:t>
            </w: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250 465,06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366 741,12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садово-огороднический 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590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Merge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E13D30" w:rsidRDefault="001E0091" w:rsidP="009169F7">
            <w:pPr>
              <w:jc w:val="center"/>
              <w:rPr>
                <w:b/>
                <w:szCs w:val="24"/>
              </w:rPr>
            </w:pPr>
            <w:r w:rsidRPr="00E13D30">
              <w:rPr>
                <w:b/>
                <w:szCs w:val="24"/>
              </w:rPr>
              <w:t>Бирюкова Светлана Анатольевна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специалист-эксперт отдела образования, опеки и </w:t>
            </w:r>
            <w:r>
              <w:rPr>
                <w:szCs w:val="24"/>
              </w:rPr>
              <w:lastRenderedPageBreak/>
              <w:t>попечительства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240 197,21</w:t>
            </w: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Дачный дом (индивидуальный)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76" w:type="dxa"/>
            <w:vMerge/>
          </w:tcPr>
          <w:p w:rsidR="001E0091" w:rsidRPr="004402BF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4402BF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776" w:type="dxa"/>
            <w:vMerge/>
          </w:tcPr>
          <w:p w:rsidR="001E0091" w:rsidRPr="004402BF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4402BF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790 703,04</w:t>
            </w: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4402BF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Nissan Note</w:t>
            </w:r>
          </w:p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776" w:type="dxa"/>
            <w:vMerge/>
          </w:tcPr>
          <w:p w:rsidR="001E0091" w:rsidRPr="004402BF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Pr="004402BF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4402BF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Дом дачный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76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дачный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76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4402BF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4402BF" w:rsidRDefault="001E0091" w:rsidP="00982E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Дом дачный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776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дачный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776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  <w:vMerge/>
          </w:tcPr>
          <w:p w:rsidR="001E0091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Сидоров Алексей Иванович</w:t>
            </w:r>
          </w:p>
        </w:tc>
        <w:tc>
          <w:tcPr>
            <w:tcW w:w="2572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Начальник отдела коммунального хозяйства</w:t>
            </w: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753 447,31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индивидуальный</w:t>
            </w:r>
            <w:r w:rsidRPr="00564812">
              <w:rPr>
                <w:szCs w:val="24"/>
              </w:rPr>
              <w:t>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64812">
              <w:rPr>
                <w:szCs w:val="24"/>
              </w:rPr>
              <w:t>00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82E36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82E36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Align w:val="center"/>
          </w:tcPr>
          <w:p w:rsidR="001E0091" w:rsidRPr="00DA6A2F" w:rsidRDefault="001E0091" w:rsidP="00DA6A2F">
            <w:pPr>
              <w:rPr>
                <w:szCs w:val="24"/>
              </w:rPr>
            </w:pPr>
            <w:r w:rsidRPr="00DA6A2F">
              <w:rPr>
                <w:szCs w:val="24"/>
              </w:rPr>
              <w:t xml:space="preserve">Автомобиль </w:t>
            </w:r>
            <w:r w:rsidRPr="00DA6A2F">
              <w:rPr>
                <w:szCs w:val="24"/>
                <w:lang w:val="en-US"/>
              </w:rPr>
              <w:t>Wolsvagen</w:t>
            </w:r>
            <w:r w:rsidRPr="00DA6A2F">
              <w:rPr>
                <w:szCs w:val="24"/>
              </w:rPr>
              <w:t xml:space="preserve"> «</w:t>
            </w:r>
            <w:r w:rsidRPr="00DA6A2F">
              <w:rPr>
                <w:szCs w:val="24"/>
                <w:lang w:val="en-US"/>
              </w:rPr>
              <w:t>Passat</w:t>
            </w:r>
            <w:r w:rsidRPr="00DA6A2F">
              <w:rPr>
                <w:szCs w:val="24"/>
              </w:rPr>
              <w:t>» (индивидуальная)</w:t>
            </w:r>
          </w:p>
          <w:p w:rsidR="001E0091" w:rsidRPr="00DA6A2F" w:rsidRDefault="001E0091" w:rsidP="00DA6A2F">
            <w:pPr>
              <w:rPr>
                <w:szCs w:val="24"/>
              </w:rPr>
            </w:pPr>
            <w:r w:rsidRPr="00DA6A2F">
              <w:rPr>
                <w:szCs w:val="24"/>
                <w:lang w:val="en-US"/>
              </w:rPr>
              <w:t>Renault</w:t>
            </w:r>
            <w:r w:rsidRPr="00DA6A2F">
              <w:rPr>
                <w:szCs w:val="24"/>
              </w:rPr>
              <w:t xml:space="preserve"> </w:t>
            </w:r>
            <w:r w:rsidRPr="00DA6A2F">
              <w:rPr>
                <w:szCs w:val="24"/>
                <w:lang w:val="en-US"/>
              </w:rPr>
              <w:t>Duster</w:t>
            </w:r>
          </w:p>
          <w:p w:rsidR="001E0091" w:rsidRPr="00C944F5" w:rsidRDefault="001E0091" w:rsidP="00DA6A2F">
            <w:pPr>
              <w:rPr>
                <w:szCs w:val="24"/>
                <w:lang w:val="en-US"/>
              </w:rPr>
            </w:pPr>
            <w:r w:rsidRPr="00DA6A2F">
              <w:rPr>
                <w:szCs w:val="24"/>
                <w:lang w:val="en-US"/>
              </w:rPr>
              <w:t>(</w:t>
            </w:r>
            <w:r w:rsidRPr="00DA6A2F">
              <w:rPr>
                <w:szCs w:val="24"/>
              </w:rPr>
              <w:t>индивидуальная</w:t>
            </w:r>
            <w:r>
              <w:rPr>
                <w:szCs w:val="24"/>
                <w:lang w:val="en-US"/>
              </w:rPr>
              <w:t>)</w:t>
            </w:r>
          </w:p>
        </w:tc>
      </w:tr>
      <w:tr w:rsidR="001E0091" w:rsidRPr="00564812" w:rsidTr="00DA6A2F">
        <w:tc>
          <w:tcPr>
            <w:tcW w:w="2182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2572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5</w:t>
            </w:r>
          </w:p>
        </w:tc>
        <w:tc>
          <w:tcPr>
            <w:tcW w:w="1776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6</w:t>
            </w:r>
          </w:p>
        </w:tc>
        <w:tc>
          <w:tcPr>
            <w:tcW w:w="2500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7</w:t>
            </w:r>
          </w:p>
        </w:tc>
      </w:tr>
      <w:tr w:rsidR="001E0091" w:rsidRPr="00564812" w:rsidTr="00DA6A2F">
        <w:tc>
          <w:tcPr>
            <w:tcW w:w="218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58,6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DA6A2F">
        <w:tc>
          <w:tcPr>
            <w:tcW w:w="218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72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3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Гараж (индивидуальная)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776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2500" w:type="dxa"/>
          </w:tcPr>
          <w:p w:rsidR="001E0091" w:rsidRPr="00564812" w:rsidRDefault="001E0091" w:rsidP="00982E36">
            <w:pPr>
              <w:rPr>
                <w:szCs w:val="24"/>
              </w:rPr>
            </w:pPr>
          </w:p>
        </w:tc>
      </w:tr>
      <w:tr w:rsidR="001E0091" w:rsidRPr="00564812" w:rsidTr="009169F7">
        <w:trPr>
          <w:trHeight w:val="626"/>
        </w:trPr>
        <w:tc>
          <w:tcPr>
            <w:tcW w:w="2182" w:type="dxa"/>
            <w:vMerge w:val="restart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Гончаров Алексей Иванович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DA6A2F" w:rsidRDefault="001E0091" w:rsidP="009169F7">
            <w:pPr>
              <w:jc w:val="center"/>
              <w:rPr>
                <w:szCs w:val="24"/>
              </w:rPr>
            </w:pPr>
            <w:r w:rsidRPr="00DA6A2F">
              <w:rPr>
                <w:szCs w:val="24"/>
              </w:rPr>
              <w:t>Заместитель начальника отдела коммунального хозяйства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DA6A2F" w:rsidRDefault="001E0091" w:rsidP="009169F7">
            <w:pPr>
              <w:jc w:val="center"/>
              <w:rPr>
                <w:szCs w:val="24"/>
              </w:rPr>
            </w:pPr>
            <w:r w:rsidRPr="00DA6A2F">
              <w:rPr>
                <w:szCs w:val="24"/>
              </w:rPr>
              <w:t>357 763,77</w:t>
            </w:r>
          </w:p>
        </w:tc>
        <w:tc>
          <w:tcPr>
            <w:tcW w:w="2977" w:type="dxa"/>
          </w:tcPr>
          <w:p w:rsidR="001E0091" w:rsidRPr="00DA6A2F" w:rsidRDefault="001E0091" w:rsidP="00982E36">
            <w:pPr>
              <w:rPr>
                <w:szCs w:val="24"/>
              </w:rPr>
            </w:pPr>
            <w:r w:rsidRPr="00DA6A2F">
              <w:rPr>
                <w:szCs w:val="24"/>
              </w:rPr>
              <w:t>Комната (индивидуальная)</w:t>
            </w:r>
          </w:p>
        </w:tc>
        <w:tc>
          <w:tcPr>
            <w:tcW w:w="1394" w:type="dxa"/>
          </w:tcPr>
          <w:p w:rsidR="001E0091" w:rsidRPr="00DA6A2F" w:rsidRDefault="001E0091" w:rsidP="00982E36">
            <w:pPr>
              <w:rPr>
                <w:szCs w:val="24"/>
              </w:rPr>
            </w:pPr>
            <w:r w:rsidRPr="00DA6A2F">
              <w:rPr>
                <w:szCs w:val="24"/>
              </w:rPr>
              <w:t>24,8</w:t>
            </w:r>
          </w:p>
        </w:tc>
        <w:tc>
          <w:tcPr>
            <w:tcW w:w="1776" w:type="dxa"/>
            <w:vAlign w:val="center"/>
          </w:tcPr>
          <w:p w:rsidR="001E0091" w:rsidRPr="00DA6A2F" w:rsidRDefault="001E0091" w:rsidP="009169F7">
            <w:pPr>
              <w:jc w:val="center"/>
              <w:rPr>
                <w:szCs w:val="24"/>
              </w:rPr>
            </w:pPr>
            <w:r w:rsidRPr="00DA6A2F">
              <w:rPr>
                <w:szCs w:val="24"/>
              </w:rPr>
              <w:t>Россия</w:t>
            </w:r>
          </w:p>
        </w:tc>
        <w:tc>
          <w:tcPr>
            <w:tcW w:w="2500" w:type="dxa"/>
            <w:vMerge w:val="restart"/>
            <w:vAlign w:val="center"/>
          </w:tcPr>
          <w:p w:rsidR="001E0091" w:rsidRPr="00DA6A2F" w:rsidRDefault="001E0091" w:rsidP="009169F7">
            <w:pPr>
              <w:jc w:val="center"/>
              <w:rPr>
                <w:szCs w:val="24"/>
              </w:rPr>
            </w:pPr>
            <w:r w:rsidRPr="00DA6A2F">
              <w:rPr>
                <w:szCs w:val="24"/>
              </w:rPr>
              <w:t>нет</w:t>
            </w:r>
          </w:p>
        </w:tc>
      </w:tr>
      <w:tr w:rsidR="001E0091" w:rsidRPr="00564812" w:rsidTr="009169F7">
        <w:trPr>
          <w:trHeight w:val="691"/>
        </w:trPr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Кузнецов Александр Михайлович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564812">
              <w:rPr>
                <w:szCs w:val="24"/>
              </w:rPr>
              <w:t xml:space="preserve"> специалист-эксперт отдела коммунального хозяйства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269 579,22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564812">
              <w:rPr>
                <w:szCs w:val="24"/>
              </w:rPr>
              <w:t xml:space="preserve"> (</w:t>
            </w:r>
            <w:r>
              <w:rPr>
                <w:szCs w:val="24"/>
              </w:rPr>
              <w:t>безвозмездное пользование</w:t>
            </w:r>
            <w:r w:rsidRPr="00564812">
              <w:rPr>
                <w:szCs w:val="24"/>
              </w:rPr>
              <w:t>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249 737,78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85</w:t>
            </w:r>
          </w:p>
        </w:tc>
        <w:tc>
          <w:tcPr>
            <w:tcW w:w="1776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Седан «</w:t>
            </w:r>
            <w:r>
              <w:rPr>
                <w:szCs w:val="24"/>
                <w:lang w:val="en-US"/>
              </w:rPr>
              <w:t>Chery</w:t>
            </w:r>
            <w:r w:rsidRPr="00CE518E">
              <w:rPr>
                <w:szCs w:val="24"/>
              </w:rPr>
              <w:t xml:space="preserve"> </w:t>
            </w:r>
            <w:r>
              <w:rPr>
                <w:szCs w:val="24"/>
              </w:rPr>
              <w:t>А-15»</w:t>
            </w:r>
          </w:p>
          <w:p w:rsidR="001E0091" w:rsidRPr="00CE518E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76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22 800,00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564812">
              <w:rPr>
                <w:szCs w:val="24"/>
              </w:rPr>
              <w:t xml:space="preserve"> (</w:t>
            </w:r>
            <w:r>
              <w:rPr>
                <w:szCs w:val="24"/>
              </w:rPr>
              <w:t xml:space="preserve">безвозмездное </w:t>
            </w:r>
            <w:r>
              <w:rPr>
                <w:szCs w:val="24"/>
              </w:rPr>
              <w:lastRenderedPageBreak/>
              <w:t>пользование</w:t>
            </w:r>
            <w:r w:rsidRPr="00564812">
              <w:rPr>
                <w:szCs w:val="24"/>
              </w:rPr>
              <w:t>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66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Васильева Екатерина Владимировна</w:t>
            </w:r>
          </w:p>
        </w:tc>
        <w:tc>
          <w:tcPr>
            <w:tcW w:w="2572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специалист-эксперт отдела коммунального хозяйства</w:t>
            </w:r>
          </w:p>
        </w:tc>
        <w:tc>
          <w:tcPr>
            <w:tcW w:w="23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2 284,09</w:t>
            </w: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776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72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240 000,0</w:t>
            </w: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r w:rsidRPr="00661559">
              <w:rPr>
                <w:szCs w:val="24"/>
              </w:rPr>
              <w:t>60,0</w:t>
            </w:r>
          </w:p>
        </w:tc>
        <w:tc>
          <w:tcPr>
            <w:tcW w:w="1776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Лада 111740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72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1E0091" w:rsidRPr="004402BF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Default="001E0091" w:rsidP="00982E36">
            <w:r w:rsidRPr="00661559">
              <w:rPr>
                <w:szCs w:val="24"/>
              </w:rPr>
              <w:t>60,0</w:t>
            </w:r>
          </w:p>
        </w:tc>
        <w:tc>
          <w:tcPr>
            <w:tcW w:w="1776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1</w:t>
            </w:r>
          </w:p>
        </w:tc>
        <w:tc>
          <w:tcPr>
            <w:tcW w:w="2572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5</w:t>
            </w:r>
          </w:p>
        </w:tc>
        <w:tc>
          <w:tcPr>
            <w:tcW w:w="1776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6</w:t>
            </w:r>
          </w:p>
        </w:tc>
        <w:tc>
          <w:tcPr>
            <w:tcW w:w="2500" w:type="dxa"/>
          </w:tcPr>
          <w:p w:rsidR="001E0091" w:rsidRPr="00DA6A2F" w:rsidRDefault="001E0091" w:rsidP="00DA6A2F">
            <w:pPr>
              <w:jc w:val="center"/>
              <w:rPr>
                <w:b/>
                <w:szCs w:val="24"/>
              </w:rPr>
            </w:pPr>
            <w:r w:rsidRPr="00DA6A2F">
              <w:rPr>
                <w:b/>
                <w:szCs w:val="24"/>
              </w:rPr>
              <w:t>7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72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4402BF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r w:rsidRPr="00661559">
              <w:rPr>
                <w:szCs w:val="24"/>
              </w:rPr>
              <w:t>60,0</w:t>
            </w:r>
          </w:p>
        </w:tc>
        <w:tc>
          <w:tcPr>
            <w:tcW w:w="1776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4402BF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Захарова Татьяна Владимировна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564812">
              <w:rPr>
                <w:szCs w:val="24"/>
              </w:rPr>
              <w:t xml:space="preserve"> отдела потребительского рынка и защит</w:t>
            </w:r>
            <w:r>
              <w:rPr>
                <w:szCs w:val="24"/>
              </w:rPr>
              <w:t>ы</w:t>
            </w:r>
            <w:r w:rsidRPr="00564812">
              <w:rPr>
                <w:szCs w:val="24"/>
              </w:rPr>
              <w:t xml:space="preserve"> прав потребителей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744 966,54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Комната (общая долевая)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19,1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Pr="00C3345D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Комната (индивидуальная собственность)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 дачный (индивидуальный)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527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Супруг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523 827,79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 xml:space="preserve">Квартира (безвозмездное </w:t>
            </w:r>
            <w:r w:rsidRPr="00564812">
              <w:rPr>
                <w:szCs w:val="24"/>
              </w:rPr>
              <w:lastRenderedPageBreak/>
              <w:t>пользование)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lastRenderedPageBreak/>
              <w:t>43,6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F60CE3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lastRenderedPageBreak/>
              <w:t>Сын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71 400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Комната (общая долевая)</w:t>
            </w:r>
          </w:p>
          <w:p w:rsidR="001E0091" w:rsidRPr="00564812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19,1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нет</w:t>
            </w: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Лунина Валентина Юрьевна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 отдела потребительского рынка и защиты прав потребителей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249 716,76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704,0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Granta</w:t>
            </w:r>
            <w:r>
              <w:rPr>
                <w:szCs w:val="24"/>
              </w:rPr>
              <w:t xml:space="preserve"> (индивидуальный)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94,9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Самсонов Константин Игоревич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Начальник отдела организационной работы и работы с населением</w:t>
            </w:r>
          </w:p>
        </w:tc>
        <w:tc>
          <w:tcPr>
            <w:tcW w:w="2300" w:type="dxa"/>
            <w:vMerge w:val="restart"/>
            <w:vAlign w:val="center"/>
          </w:tcPr>
          <w:p w:rsidR="001E0091" w:rsidRPr="00472C49" w:rsidRDefault="001E0091" w:rsidP="009169F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1 024 213.29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 w:rsidRPr="00564812">
              <w:rPr>
                <w:szCs w:val="24"/>
              </w:rPr>
              <w:t>Квартира (индивидуальная)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776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Шкода «Октавия» (индивидуальный)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(индивидуальный)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776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 w:val="restart"/>
            <w:vAlign w:val="center"/>
          </w:tcPr>
          <w:p w:rsidR="001E0091" w:rsidRPr="00472C49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6 07</w:t>
            </w:r>
            <w:r>
              <w:rPr>
                <w:szCs w:val="24"/>
              </w:rPr>
              <w:t>0,00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 (общая долевая)</w:t>
            </w:r>
          </w:p>
          <w:p w:rsidR="001E0091" w:rsidRDefault="001E0091" w:rsidP="00982E36">
            <w:pPr>
              <w:rPr>
                <w:szCs w:val="24"/>
              </w:rPr>
            </w:pP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118,70</w:t>
            </w:r>
          </w:p>
        </w:tc>
        <w:tc>
          <w:tcPr>
            <w:tcW w:w="1776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1776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 w:val="restart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Громыко Александр Михайлович</w:t>
            </w:r>
          </w:p>
        </w:tc>
        <w:tc>
          <w:tcPr>
            <w:tcW w:w="2572" w:type="dxa"/>
            <w:vMerge w:val="restart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специалист-эксперт госполномочий в сфере трудовых отношений</w:t>
            </w:r>
          </w:p>
        </w:tc>
        <w:tc>
          <w:tcPr>
            <w:tcW w:w="23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1 006 574,00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627,0</w:t>
            </w:r>
          </w:p>
        </w:tc>
        <w:tc>
          <w:tcPr>
            <w:tcW w:w="1776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 w:val="restart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ГАЗ-31029 (индивидуальный)</w:t>
            </w: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776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Дачный  дом</w:t>
            </w:r>
          </w:p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(индивидуальный)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776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Merge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776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00" w:type="dxa"/>
            <w:vMerge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  <w:p w:rsidR="001E0091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393 290,69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(общая долевая)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776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1E0091" w:rsidRPr="00564812" w:rsidTr="00DA6A2F">
        <w:tc>
          <w:tcPr>
            <w:tcW w:w="2182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1</w:t>
            </w:r>
          </w:p>
        </w:tc>
        <w:tc>
          <w:tcPr>
            <w:tcW w:w="2572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2</w:t>
            </w:r>
          </w:p>
        </w:tc>
        <w:tc>
          <w:tcPr>
            <w:tcW w:w="2300" w:type="dxa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3</w:t>
            </w:r>
          </w:p>
        </w:tc>
        <w:tc>
          <w:tcPr>
            <w:tcW w:w="2977" w:type="dxa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4</w:t>
            </w:r>
          </w:p>
        </w:tc>
        <w:tc>
          <w:tcPr>
            <w:tcW w:w="1394" w:type="dxa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5</w:t>
            </w:r>
          </w:p>
        </w:tc>
        <w:tc>
          <w:tcPr>
            <w:tcW w:w="1776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6</w:t>
            </w:r>
          </w:p>
        </w:tc>
        <w:tc>
          <w:tcPr>
            <w:tcW w:w="2500" w:type="dxa"/>
            <w:vAlign w:val="center"/>
          </w:tcPr>
          <w:p w:rsidR="001E0091" w:rsidRPr="009169F7" w:rsidRDefault="001E0091" w:rsidP="009169F7">
            <w:pPr>
              <w:jc w:val="center"/>
              <w:rPr>
                <w:b/>
                <w:szCs w:val="24"/>
              </w:rPr>
            </w:pPr>
            <w:r w:rsidRPr="009169F7">
              <w:rPr>
                <w:b/>
                <w:szCs w:val="24"/>
              </w:rPr>
              <w:t>7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2D4EFD" w:rsidRDefault="001E0091" w:rsidP="009169F7">
            <w:pPr>
              <w:jc w:val="center"/>
              <w:rPr>
                <w:b/>
                <w:szCs w:val="24"/>
              </w:rPr>
            </w:pPr>
            <w:r w:rsidRPr="002D4EFD">
              <w:rPr>
                <w:b/>
                <w:szCs w:val="24"/>
              </w:rPr>
              <w:t>Силакова Дарья Валерьевна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Специалист 1-го разряда госполномочий в сфере трудовых отношений</w:t>
            </w: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267 032,31</w:t>
            </w:r>
          </w:p>
        </w:tc>
        <w:tc>
          <w:tcPr>
            <w:tcW w:w="2977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394" w:type="dxa"/>
          </w:tcPr>
          <w:p w:rsidR="001E0091" w:rsidRPr="00564812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74,00</w:t>
            </w:r>
          </w:p>
        </w:tc>
        <w:tc>
          <w:tcPr>
            <w:tcW w:w="1776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 w:rsidRPr="00564812"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472C49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 xml:space="preserve">Opel Corsa </w:t>
            </w:r>
            <w:r>
              <w:rPr>
                <w:szCs w:val="24"/>
              </w:rPr>
              <w:t>(индивидуальная)</w:t>
            </w:r>
          </w:p>
        </w:tc>
      </w:tr>
      <w:tr w:rsidR="001E0091" w:rsidRPr="00564812" w:rsidTr="009169F7">
        <w:tc>
          <w:tcPr>
            <w:tcW w:w="218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572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</w:p>
        </w:tc>
        <w:tc>
          <w:tcPr>
            <w:tcW w:w="23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504 432,33</w:t>
            </w:r>
          </w:p>
        </w:tc>
        <w:tc>
          <w:tcPr>
            <w:tcW w:w="2977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394" w:type="dxa"/>
          </w:tcPr>
          <w:p w:rsidR="001E0091" w:rsidRDefault="001E0091" w:rsidP="00982E36">
            <w:pPr>
              <w:rPr>
                <w:szCs w:val="24"/>
              </w:rPr>
            </w:pPr>
            <w:r>
              <w:rPr>
                <w:szCs w:val="24"/>
              </w:rPr>
              <w:t>59,00</w:t>
            </w:r>
          </w:p>
        </w:tc>
        <w:tc>
          <w:tcPr>
            <w:tcW w:w="1776" w:type="dxa"/>
            <w:vAlign w:val="center"/>
          </w:tcPr>
          <w:p w:rsidR="001E0091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500" w:type="dxa"/>
            <w:vAlign w:val="center"/>
          </w:tcPr>
          <w:p w:rsidR="001E0091" w:rsidRPr="00564812" w:rsidRDefault="001E0091" w:rsidP="009169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«</w:t>
            </w:r>
            <w:r>
              <w:rPr>
                <w:szCs w:val="24"/>
                <w:lang w:val="en-US"/>
              </w:rPr>
              <w:t>Hyndai Solaris</w:t>
            </w:r>
            <w:r>
              <w:rPr>
                <w:szCs w:val="24"/>
              </w:rPr>
              <w:t>»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(индивидуальная)</w:t>
            </w:r>
          </w:p>
        </w:tc>
      </w:tr>
    </w:tbl>
    <w:p w:rsidR="001E0091" w:rsidRDefault="001E0091" w:rsidP="00F46647">
      <w:pPr>
        <w:spacing w:after="0" w:line="240" w:lineRule="auto"/>
        <w:rPr>
          <w:sz w:val="28"/>
        </w:rPr>
      </w:pPr>
    </w:p>
    <w:p w:rsidR="001E0091" w:rsidRDefault="001E0091" w:rsidP="00F46647">
      <w:pPr>
        <w:spacing w:after="0" w:line="240" w:lineRule="auto"/>
        <w:rPr>
          <w:sz w:val="28"/>
        </w:rPr>
      </w:pPr>
    </w:p>
    <w:p w:rsidR="001E0091" w:rsidRPr="00A0457B" w:rsidRDefault="001E0091" w:rsidP="00A0457B">
      <w:pPr>
        <w:rPr>
          <w:sz w:val="28"/>
        </w:rPr>
      </w:pPr>
    </w:p>
    <w:p w:rsidR="001E0091" w:rsidRDefault="001E0091" w:rsidP="00381DF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 xml:space="preserve">Сведения о доходах, об имуществе и обязательствах имущественного характера, </w:t>
      </w:r>
      <w:r>
        <w:rPr>
          <w:b/>
          <w:bCs/>
          <w:color w:val="333333"/>
          <w:sz w:val="28"/>
        </w:rPr>
        <w:t>п</w:t>
      </w:r>
      <w:r w:rsidRPr="00E50232">
        <w:rPr>
          <w:b/>
          <w:bCs/>
          <w:color w:val="333333"/>
          <w:sz w:val="28"/>
        </w:rPr>
        <w:t>редставленные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 xml:space="preserve">муниципальными служащими </w:t>
      </w:r>
      <w:r>
        <w:rPr>
          <w:b/>
          <w:bCs/>
          <w:color w:val="333333"/>
          <w:sz w:val="28"/>
        </w:rPr>
        <w:t xml:space="preserve">департамента строительства и инвестиционных программ города Курска </w:t>
      </w:r>
      <w:r w:rsidRPr="00E50232">
        <w:rPr>
          <w:b/>
          <w:bCs/>
          <w:color w:val="333333"/>
          <w:sz w:val="28"/>
        </w:rPr>
        <w:t>за отчетный финансовый год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>с 1 января 201</w:t>
      </w:r>
      <w:r>
        <w:rPr>
          <w:b/>
          <w:bCs/>
          <w:color w:val="333333"/>
          <w:sz w:val="28"/>
        </w:rPr>
        <w:t>7</w:t>
      </w:r>
      <w:r w:rsidRPr="00E5023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7</w:t>
      </w:r>
      <w:r w:rsidRPr="00E50232">
        <w:rPr>
          <w:b/>
          <w:bCs/>
          <w:color w:val="333333"/>
          <w:sz w:val="28"/>
        </w:rPr>
        <w:t xml:space="preserve"> года</w:t>
      </w:r>
    </w:p>
    <w:p w:rsidR="001E0091" w:rsidRPr="00E50232" w:rsidRDefault="001E0091" w:rsidP="00381DF5">
      <w:pPr>
        <w:shd w:val="clear" w:color="auto" w:fill="FFFFFF" w:themeFill="background1"/>
        <w:jc w:val="center"/>
        <w:rPr>
          <w:b/>
          <w:bCs/>
          <w:color w:val="333333"/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51"/>
        <w:gridCol w:w="2125"/>
        <w:gridCol w:w="2267"/>
        <w:gridCol w:w="2836"/>
        <w:gridCol w:w="1418"/>
        <w:gridCol w:w="2551"/>
        <w:gridCol w:w="1560"/>
      </w:tblGrid>
      <w:tr w:rsidR="001E0091" w:rsidRPr="003E00C3" w:rsidTr="003E6BEA">
        <w:tc>
          <w:tcPr>
            <w:tcW w:w="568" w:type="dxa"/>
            <w:vMerge w:val="restart"/>
            <w:vAlign w:val="center"/>
          </w:tcPr>
          <w:p w:rsidR="001E0091" w:rsidRPr="003E00C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</w:p>
        </w:tc>
        <w:tc>
          <w:tcPr>
            <w:tcW w:w="1951" w:type="dxa"/>
            <w:vMerge w:val="restart"/>
            <w:vAlign w:val="center"/>
          </w:tcPr>
          <w:p w:rsidR="001E0091" w:rsidRPr="003E00C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Фамилия,</w:t>
            </w:r>
          </w:p>
          <w:p w:rsidR="001E0091" w:rsidRPr="003E00C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имя,</w:t>
            </w:r>
          </w:p>
          <w:p w:rsidR="001E0091" w:rsidRPr="003E00C3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отчество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3E00C3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Должность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98246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Общая сумма</w:t>
            </w:r>
          </w:p>
          <w:p w:rsidR="001E0091" w:rsidRPr="0098246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982461">
              <w:rPr>
                <w:b/>
                <w:i/>
                <w:sz w:val="20"/>
                <w:szCs w:val="20"/>
              </w:rPr>
              <w:t>декларированного годового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дохода за</w:t>
            </w:r>
          </w:p>
          <w:p w:rsidR="001E0091" w:rsidRPr="003E00C3" w:rsidRDefault="001E0091" w:rsidP="00C46AA8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82461">
              <w:rPr>
                <w:b/>
                <w:i/>
                <w:sz w:val="20"/>
                <w:szCs w:val="20"/>
              </w:rPr>
              <w:t>201</w:t>
            </w:r>
            <w:r>
              <w:rPr>
                <w:b/>
                <w:i/>
                <w:sz w:val="20"/>
                <w:szCs w:val="20"/>
              </w:rPr>
              <w:t>7</w:t>
            </w:r>
            <w:r w:rsidRPr="00982461">
              <w:rPr>
                <w:b/>
                <w:i/>
                <w:sz w:val="20"/>
                <w:szCs w:val="20"/>
              </w:rPr>
              <w:t xml:space="preserve"> год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82461">
              <w:rPr>
                <w:b/>
                <w:i/>
                <w:sz w:val="20"/>
                <w:szCs w:val="20"/>
              </w:rPr>
              <w:t>(руб.)</w:t>
            </w:r>
          </w:p>
        </w:tc>
        <w:tc>
          <w:tcPr>
            <w:tcW w:w="6805" w:type="dxa"/>
            <w:gridSpan w:val="3"/>
            <w:shd w:val="clear" w:color="auto" w:fill="FFFFFF" w:themeFill="background1"/>
          </w:tcPr>
          <w:p w:rsidR="001E0091" w:rsidRPr="003E00C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3E00C3">
              <w:rPr>
                <w:b/>
                <w:i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</w:tcPr>
          <w:p w:rsidR="001E0091" w:rsidRPr="003E6BE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Перечень</w:t>
            </w:r>
          </w:p>
          <w:p w:rsidR="001E0091" w:rsidRPr="003E6BE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транспортных</w:t>
            </w:r>
          </w:p>
          <w:p w:rsidR="001E0091" w:rsidRPr="003E6BE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средств,</w:t>
            </w:r>
          </w:p>
          <w:p w:rsidR="001E0091" w:rsidRPr="003E6BE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принадлежащих</w:t>
            </w:r>
          </w:p>
          <w:p w:rsidR="001E0091" w:rsidRPr="003E6BE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на праве</w:t>
            </w:r>
          </w:p>
          <w:p w:rsidR="001E0091" w:rsidRPr="003E6BE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3E6BEA">
              <w:rPr>
                <w:b/>
                <w:i/>
                <w:sz w:val="18"/>
                <w:szCs w:val="18"/>
              </w:rPr>
              <w:t>собственности</w:t>
            </w:r>
          </w:p>
          <w:p w:rsidR="001E0091" w:rsidRPr="003E00C3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</w:rPr>
            </w:pPr>
            <w:r w:rsidRPr="003E6BEA">
              <w:rPr>
                <w:b/>
                <w:i/>
                <w:sz w:val="18"/>
                <w:szCs w:val="18"/>
              </w:rPr>
              <w:lastRenderedPageBreak/>
              <w:t>(вид, марка</w:t>
            </w:r>
            <w:r w:rsidRPr="003E00C3">
              <w:rPr>
                <w:b/>
                <w:i/>
              </w:rPr>
              <w:t>)</w:t>
            </w:r>
          </w:p>
        </w:tc>
      </w:tr>
      <w:tr w:rsidR="001E0091" w:rsidRPr="00ED011B" w:rsidTr="003E6BEA">
        <w:tc>
          <w:tcPr>
            <w:tcW w:w="568" w:type="dxa"/>
            <w:vMerge/>
          </w:tcPr>
          <w:p w:rsidR="001E0091" w:rsidRPr="00ED011B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51" w:type="dxa"/>
            <w:vMerge/>
          </w:tcPr>
          <w:p w:rsidR="001E0091" w:rsidRPr="00ED011B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:rsidR="001E0091" w:rsidRPr="00ED011B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</w:tcPr>
          <w:p w:rsidR="001E0091" w:rsidRPr="00ED011B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:rsidR="001E0091" w:rsidRPr="0010399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t>Вид объектов</w:t>
            </w:r>
          </w:p>
          <w:p w:rsidR="001E0091" w:rsidRPr="0010399A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lastRenderedPageBreak/>
              <w:t>недвижимости</w:t>
            </w:r>
          </w:p>
        </w:tc>
        <w:tc>
          <w:tcPr>
            <w:tcW w:w="1418" w:type="dxa"/>
            <w:shd w:val="clear" w:color="auto" w:fill="FFFFFF" w:themeFill="background1"/>
          </w:tcPr>
          <w:p w:rsidR="001E0091" w:rsidRPr="0010399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lastRenderedPageBreak/>
              <w:t>Площадь</w:t>
            </w:r>
          </w:p>
          <w:p w:rsidR="001E0091" w:rsidRPr="0010399A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lastRenderedPageBreak/>
              <w:t>(кв. м)</w:t>
            </w:r>
          </w:p>
        </w:tc>
        <w:tc>
          <w:tcPr>
            <w:tcW w:w="2551" w:type="dxa"/>
            <w:shd w:val="clear" w:color="auto" w:fill="FFFFFF" w:themeFill="background1"/>
          </w:tcPr>
          <w:p w:rsidR="001E0091" w:rsidRPr="0010399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lastRenderedPageBreak/>
              <w:t>Страна</w:t>
            </w:r>
          </w:p>
          <w:p w:rsidR="001E0091" w:rsidRPr="0010399A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10399A">
              <w:rPr>
                <w:b/>
                <w:i/>
                <w:szCs w:val="24"/>
              </w:rPr>
              <w:lastRenderedPageBreak/>
              <w:t>расположения</w:t>
            </w:r>
          </w:p>
        </w:tc>
        <w:tc>
          <w:tcPr>
            <w:tcW w:w="1560" w:type="dxa"/>
            <w:vMerge/>
          </w:tcPr>
          <w:p w:rsidR="001E0091" w:rsidRPr="00ED011B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3E6BEA">
        <w:trPr>
          <w:trHeight w:val="652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Pr="000726FD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Ватутина </w:t>
            </w:r>
          </w:p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Елена</w:t>
            </w:r>
          </w:p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Юрьевна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D53322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D53322">
              <w:rPr>
                <w:sz w:val="18"/>
                <w:szCs w:val="18"/>
              </w:rPr>
              <w:t>заместитель директора департамента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A60B6F" w:rsidRDefault="001E0091" w:rsidP="009B3E1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747 667,22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Земельный участок под ИЖС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53322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53322">
              <w:rPr>
                <w:sz w:val="20"/>
                <w:szCs w:val="20"/>
              </w:rPr>
              <w:t>1000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53322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5332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78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:rsidR="001E0091" w:rsidRPr="00D53322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17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D53322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108 214,64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53322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53322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53322">
              <w:rPr>
                <w:sz w:val="20"/>
                <w:szCs w:val="20"/>
              </w:rPr>
              <w:t>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Шевроле Лачетти</w:t>
            </w:r>
          </w:p>
        </w:tc>
      </w:tr>
      <w:tr w:rsidR="001E0091" w:rsidRPr="00ED011B" w:rsidTr="003E6BEA">
        <w:trPr>
          <w:trHeight w:val="51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51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ind w:left="360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820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Pr="000726FD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Вачаев</w:t>
            </w:r>
          </w:p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Александр </w:t>
            </w:r>
          </w:p>
          <w:p w:rsidR="001E0091" w:rsidRPr="000726FD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Михайлович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ED590A" w:rsidRDefault="001E0091" w:rsidP="00582627">
            <w:pPr>
              <w:shd w:val="clear" w:color="auto" w:fill="FFFFFF" w:themeFill="background1"/>
              <w:spacing w:after="0" w:line="240" w:lineRule="auto"/>
              <w:rPr>
                <w:b/>
                <w:sz w:val="18"/>
                <w:szCs w:val="18"/>
              </w:rPr>
            </w:pPr>
            <w:r w:rsidRPr="00ED590A">
              <w:rPr>
                <w:sz w:val="18"/>
                <w:szCs w:val="18"/>
              </w:rPr>
              <w:t>консультант отдела финансов, кадрового обеспечения и ценообразования в строительстве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A60B6F" w:rsidRDefault="001E0091" w:rsidP="004A4AC8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415 391,40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59,6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ВАЗ-21060</w:t>
            </w:r>
          </w:p>
        </w:tc>
      </w:tr>
      <w:tr w:rsidR="001E0091" w:rsidRPr="00ED011B" w:rsidTr="003E6BEA">
        <w:trPr>
          <w:trHeight w:val="21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</w:tcPr>
          <w:p w:rsidR="001E0091" w:rsidRPr="00ED590A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совместная</w:t>
            </w:r>
            <w:r w:rsidRPr="00EA0AB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97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Pr="00ED590A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84101"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68758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(общая совместная</w:t>
            </w:r>
            <w:r w:rsidRPr="00EA0AB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97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484101"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9B3E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(пользование</w:t>
            </w:r>
            <w:r w:rsidRPr="00EA0AB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960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2E2E34">
              <w:rPr>
                <w:b/>
                <w:szCs w:val="24"/>
              </w:rPr>
              <w:t xml:space="preserve">Волгина Галина Ивановна  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>заместитель начальника отдела финансов, кадрового обеспечения и ценообразования в строительстве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607 016,96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Дачный </w:t>
            </w:r>
          </w:p>
          <w:p w:rsidR="001E0091" w:rsidRPr="00EA0AB6" w:rsidRDefault="001E0091" w:rsidP="00582627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земельный участок </w:t>
            </w:r>
            <w:r w:rsidRPr="00EA0AB6">
              <w:rPr>
                <w:i/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E2E34">
              <w:rPr>
                <w:sz w:val="20"/>
                <w:szCs w:val="20"/>
              </w:rPr>
              <w:t>1032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30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Pr="00BD20EC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Дачный дом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30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Pr="00BD20EC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Еремина Юлия Викторовна 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>главный специалист - эксперт отдела реализации федеральных, областных и муниципальных программ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4A4AC8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272819,16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84101">
              <w:rPr>
                <w:sz w:val="20"/>
                <w:szCs w:val="20"/>
              </w:rPr>
              <w:t>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4A4AC8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250 020,54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84101">
              <w:rPr>
                <w:sz w:val="20"/>
                <w:szCs w:val="20"/>
              </w:rPr>
              <w:t>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484101">
              <w:rPr>
                <w:sz w:val="20"/>
                <w:szCs w:val="20"/>
              </w:rPr>
              <w:t>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8410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Заблоцкая Анастасия Николаевна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–</w:t>
            </w:r>
            <w:r w:rsidRPr="00BD20EC">
              <w:rPr>
                <w:sz w:val="18"/>
                <w:szCs w:val="18"/>
              </w:rPr>
              <w:t xml:space="preserve"> эксперт</w:t>
            </w:r>
            <w:r>
              <w:rPr>
                <w:sz w:val="18"/>
                <w:szCs w:val="18"/>
              </w:rPr>
              <w:t xml:space="preserve"> </w:t>
            </w:r>
            <w:r w:rsidRPr="00BD20EC">
              <w:rPr>
                <w:sz w:val="18"/>
                <w:szCs w:val="18"/>
              </w:rPr>
              <w:t>отдела финансов, кадрового обеспечения и ценообразования в строительстве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38 209,24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484101" w:rsidRDefault="001E0091" w:rsidP="000227F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0227FE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Pr="00BD20EC" w:rsidRDefault="001E0091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203 596.31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484101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2E2E34">
              <w:rPr>
                <w:b/>
                <w:szCs w:val="24"/>
              </w:rPr>
              <w:t>Лежнева Надежда Николаевна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Pr="00BD20EC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</w:t>
            </w:r>
            <w:r w:rsidRPr="00BD20EC">
              <w:rPr>
                <w:sz w:val="18"/>
                <w:szCs w:val="18"/>
              </w:rPr>
              <w:t xml:space="preserve"> отдела реализации федеральных, областных и муниципальных программ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Pr="00A60B6F" w:rsidRDefault="001E0091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425 244,36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733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Pr="002E2E34" w:rsidRDefault="001E0091" w:rsidP="009164AC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BD20E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A60B6F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A60B6F"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FE6D2E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17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A60B6F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1179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Лысенко </w:t>
            </w:r>
          </w:p>
          <w:p w:rsidR="001E0091" w:rsidRPr="002E2E34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Наталья Егоровна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Default="001E0091" w:rsidP="00C82C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BD20EC">
              <w:rPr>
                <w:sz w:val="18"/>
                <w:szCs w:val="18"/>
              </w:rPr>
              <w:t xml:space="preserve"> отдела реализации федеральных, областных и муниципальных программ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Default="001E0091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492 850,36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77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C82C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(общая долевая</w:t>
            </w:r>
          </w:p>
          <w:p w:rsidR="001E0091" w:rsidRDefault="001E0091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90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C82CD0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C82CD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CB0DB3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CB0DB3">
              <w:rPr>
                <w:b/>
                <w:szCs w:val="24"/>
              </w:rPr>
              <w:t>Майстренко Людмила Александровна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Pr="00CB0DB3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CB0DB3">
              <w:rPr>
                <w:sz w:val="18"/>
                <w:szCs w:val="18"/>
              </w:rPr>
              <w:t>начальник отдела финансов, кадрового обеспечения и ценообразования в строительстве-главный бухгалтер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Pr="00CB0DB3" w:rsidRDefault="001E0091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1 550 913,01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CB0DB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0DB3">
              <w:rPr>
                <w:sz w:val="20"/>
                <w:szCs w:val="20"/>
              </w:rPr>
              <w:t>Квартира</w:t>
            </w:r>
          </w:p>
          <w:p w:rsidR="001E0091" w:rsidRPr="00CB0DB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0DB3">
              <w:rPr>
                <w:sz w:val="20"/>
                <w:szCs w:val="20"/>
              </w:rPr>
              <w:t>(</w:t>
            </w:r>
            <w:r w:rsidRPr="00CB0DB3">
              <w:rPr>
                <w:i/>
                <w:sz w:val="20"/>
                <w:szCs w:val="20"/>
              </w:rPr>
              <w:t>общая долевая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CB0DB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0DB3">
              <w:rPr>
                <w:sz w:val="20"/>
                <w:szCs w:val="20"/>
              </w:rPr>
              <w:t>68,6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CB0DB3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B0DB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CB0DB3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B0DB3">
              <w:rPr>
                <w:sz w:val="20"/>
                <w:szCs w:val="20"/>
              </w:rPr>
              <w:t xml:space="preserve">ВАЗ </w:t>
            </w:r>
            <w:r w:rsidRPr="00CB0DB3">
              <w:rPr>
                <w:sz w:val="20"/>
                <w:szCs w:val="20"/>
                <w:lang w:val="en-US"/>
              </w:rPr>
              <w:t>RS015L Lada Largus</w:t>
            </w:r>
          </w:p>
        </w:tc>
      </w:tr>
      <w:tr w:rsidR="001E0091" w:rsidRPr="00ED011B" w:rsidTr="003E6BEA">
        <w:trPr>
          <w:trHeight w:val="326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BC6F5C"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7A42B2" w:rsidRDefault="001E0091" w:rsidP="000227FE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284 778,95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Квартира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7A42B2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302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Гараж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Pr="00BC6F5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Малеева Алла Николаевна 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D590A">
              <w:rPr>
                <w:sz w:val="18"/>
                <w:szCs w:val="18"/>
              </w:rPr>
              <w:t>консультант отдела финансов, кадрового обеспечения и ценообразования в строительстве</w:t>
            </w:r>
          </w:p>
          <w:p w:rsidR="001E0091" w:rsidRPr="00BD20EC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Pr="00ED590A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совместная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Pr="00ED590A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долевая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9164AC">
        <w:trPr>
          <w:trHeight w:val="81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ED590A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478 376,12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 Орландо</w:t>
            </w:r>
          </w:p>
        </w:tc>
      </w:tr>
      <w:tr w:rsidR="001E0091" w:rsidRPr="00ED011B" w:rsidTr="00CE3C13">
        <w:trPr>
          <w:trHeight w:val="64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</w:t>
            </w:r>
            <w:r w:rsidRPr="00EA0AB6">
              <w:rPr>
                <w:i/>
                <w:sz w:val="20"/>
                <w:szCs w:val="20"/>
              </w:rPr>
              <w:t xml:space="preserve">общая </w:t>
            </w:r>
            <w:r>
              <w:rPr>
                <w:i/>
                <w:sz w:val="20"/>
                <w:szCs w:val="20"/>
              </w:rPr>
              <w:t>совместная собств</w:t>
            </w:r>
            <w:r w:rsidRPr="00EA0AB6">
              <w:rPr>
                <w:i/>
                <w:sz w:val="20"/>
                <w:szCs w:val="20"/>
              </w:rPr>
              <w:t>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9164A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091921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484101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Квартира </w:t>
            </w:r>
          </w:p>
          <w:p w:rsidR="001E0091" w:rsidRPr="00484101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484101" w:rsidRDefault="001E0091" w:rsidP="0068479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4841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84101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091921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684792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ED011B" w:rsidTr="00091921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сын 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567B7D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 xml:space="preserve">Квартира </w:t>
            </w:r>
          </w:p>
          <w:p w:rsidR="001E0091" w:rsidRPr="00EA0AB6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84101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2E2E34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8343B1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ED011B" w:rsidTr="003E6BEA">
        <w:trPr>
          <w:trHeight w:val="645"/>
        </w:trPr>
        <w:tc>
          <w:tcPr>
            <w:tcW w:w="568" w:type="dxa"/>
            <w:shd w:val="clear" w:color="auto" w:fill="FFFFFF" w:themeFill="background1"/>
            <w:vAlign w:val="center"/>
          </w:tcPr>
          <w:p w:rsidR="001E0091" w:rsidRPr="00EE2A0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  <w:r w:rsidRPr="00EE2A0C">
              <w:rPr>
                <w:b/>
                <w:szCs w:val="24"/>
              </w:rPr>
              <w:t>.</w:t>
            </w: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BC6F5C">
              <w:rPr>
                <w:b/>
                <w:szCs w:val="24"/>
              </w:rPr>
              <w:t xml:space="preserve">Рудова </w:t>
            </w:r>
          </w:p>
          <w:p w:rsidR="001E0091" w:rsidRPr="00BC6F5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BC6F5C">
              <w:rPr>
                <w:b/>
                <w:szCs w:val="24"/>
              </w:rPr>
              <w:t>Любовь Ивановна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BD20EC">
              <w:rPr>
                <w:sz w:val="18"/>
                <w:szCs w:val="18"/>
              </w:rPr>
              <w:t>главный специалист - эксперт отдела реализации федеральных, областных и муниципальных программ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Pr="00A60B6F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257 790,94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Жилое помещение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(комната в общежитии)</w:t>
            </w:r>
          </w:p>
          <w:p w:rsidR="001E0091" w:rsidRPr="00EA0AB6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A0AB6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49588A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9588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A0AB6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A0AB6">
              <w:rPr>
                <w:sz w:val="20"/>
                <w:szCs w:val="20"/>
              </w:rPr>
              <w:t>нет</w:t>
            </w:r>
          </w:p>
        </w:tc>
      </w:tr>
      <w:tr w:rsidR="001E0091" w:rsidRPr="009461DC" w:rsidTr="003E6BEA">
        <w:trPr>
          <w:trHeight w:val="645"/>
        </w:trPr>
        <w:tc>
          <w:tcPr>
            <w:tcW w:w="568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Pr="00EE2A0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EE2A0C">
              <w:rPr>
                <w:b/>
                <w:szCs w:val="24"/>
              </w:rPr>
              <w:t xml:space="preserve">Самсонников </w:t>
            </w:r>
          </w:p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EE2A0C">
              <w:rPr>
                <w:b/>
                <w:szCs w:val="24"/>
              </w:rPr>
              <w:t>Виктор</w:t>
            </w:r>
          </w:p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EE2A0C">
              <w:rPr>
                <w:b/>
                <w:szCs w:val="24"/>
              </w:rPr>
              <w:lastRenderedPageBreak/>
              <w:t>Иванович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 w:rsidRPr="00EE2A0C">
              <w:rPr>
                <w:sz w:val="18"/>
                <w:szCs w:val="18"/>
              </w:rPr>
              <w:lastRenderedPageBreak/>
              <w:t>Директор департамента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CB0DB3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743 802,35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 xml:space="preserve">Земельный участок </w:t>
            </w:r>
          </w:p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EE2A0C">
              <w:rPr>
                <w:i/>
                <w:sz w:val="20"/>
                <w:szCs w:val="20"/>
              </w:rPr>
              <w:t>(общая долевая собственность 1/114)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6260000,00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Шевроле Круз</w:t>
            </w:r>
          </w:p>
        </w:tc>
      </w:tr>
      <w:tr w:rsidR="001E0091" w:rsidRPr="009461DC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 xml:space="preserve">Квартира </w:t>
            </w:r>
          </w:p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65,3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60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EE2A0C">
              <w:rPr>
                <w:b/>
                <w:szCs w:val="24"/>
              </w:rPr>
              <w:t>супруга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A0C"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CB0DB3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515 747,85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 xml:space="preserve">Квартира </w:t>
            </w:r>
          </w:p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i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70,7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нет</w:t>
            </w:r>
          </w:p>
        </w:tc>
      </w:tr>
      <w:tr w:rsidR="001E0091" w:rsidRPr="009461DC" w:rsidTr="003E6BEA">
        <w:trPr>
          <w:trHeight w:val="149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 xml:space="preserve">Квартира </w:t>
            </w:r>
          </w:p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EE2A0C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65,3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645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EE2A0C">
              <w:rPr>
                <w:b/>
                <w:szCs w:val="24"/>
              </w:rPr>
              <w:t>дочь</w:t>
            </w:r>
          </w:p>
        </w:tc>
        <w:tc>
          <w:tcPr>
            <w:tcW w:w="2125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2A0C"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 w:rsidRPr="00EE2A0C">
              <w:rPr>
                <w:szCs w:val="24"/>
              </w:rPr>
              <w:t>нет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 xml:space="preserve">Квартира </w:t>
            </w:r>
          </w:p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EE2A0C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65,3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E0091" w:rsidRPr="00EE2A0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2A0C">
              <w:rPr>
                <w:sz w:val="20"/>
                <w:szCs w:val="20"/>
              </w:rPr>
              <w:t>нет</w:t>
            </w:r>
          </w:p>
        </w:tc>
      </w:tr>
      <w:tr w:rsidR="001E0091" w:rsidRPr="009461DC" w:rsidTr="00FA19DB">
        <w:trPr>
          <w:trHeight w:val="1992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12.</w:t>
            </w:r>
          </w:p>
          <w:p w:rsidR="001E0091" w:rsidRPr="009461D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 w:rsidRPr="009461DC">
              <w:rPr>
                <w:b/>
                <w:szCs w:val="24"/>
              </w:rPr>
              <w:t xml:space="preserve">Хохлова Наталья Викторовна </w:t>
            </w: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9461DC">
              <w:rPr>
                <w:sz w:val="18"/>
                <w:szCs w:val="18"/>
              </w:rPr>
              <w:t>отдела реализации федеральных, областных и муниципальных программ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CE3C13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318 526,53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 xml:space="preserve">(общая </w:t>
            </w:r>
            <w:r>
              <w:rPr>
                <w:i/>
                <w:sz w:val="20"/>
                <w:szCs w:val="20"/>
              </w:rPr>
              <w:t>совместная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</w:t>
            </w:r>
            <w:r w:rsidRPr="00D92F4F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687584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E0091" w:rsidRPr="009461DC" w:rsidTr="003E6BEA">
        <w:trPr>
          <w:trHeight w:val="191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(пользование 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518"/>
        </w:trPr>
        <w:tc>
          <w:tcPr>
            <w:tcW w:w="568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Квартира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(пользование)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D92F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166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1E0091" w:rsidRPr="009461D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1E0091" w:rsidRPr="009461DC" w:rsidRDefault="001E0091" w:rsidP="009164AC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13.</w:t>
            </w:r>
          </w:p>
        </w:tc>
        <w:tc>
          <w:tcPr>
            <w:tcW w:w="1951" w:type="dxa"/>
            <w:vMerge w:val="restart"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2125" w:type="dxa"/>
            <w:vMerge w:val="restart"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1E0091" w:rsidRPr="009461DC" w:rsidRDefault="001E0091" w:rsidP="00CE3C13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2 354 584,40</w:t>
            </w: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 xml:space="preserve">(общая </w:t>
            </w:r>
            <w:r>
              <w:rPr>
                <w:i/>
                <w:sz w:val="20"/>
                <w:szCs w:val="20"/>
              </w:rPr>
              <w:t>совместная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46700</w:t>
            </w:r>
            <w:r w:rsidRPr="00D92F4F">
              <w:rPr>
                <w:sz w:val="20"/>
                <w:szCs w:val="20"/>
              </w:rPr>
              <w:t>,00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:rsidR="001E0091" w:rsidRPr="00687584" w:rsidRDefault="001E0091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6875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.)</w:t>
            </w:r>
            <w:r>
              <w:rPr>
                <w:sz w:val="20"/>
                <w:szCs w:val="20"/>
                <w:lang w:val="en-US"/>
              </w:rPr>
              <w:t>Mitsubishi</w:t>
            </w:r>
            <w:r w:rsidRPr="00687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6875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rt</w:t>
            </w:r>
            <w:r>
              <w:rPr>
                <w:sz w:val="20"/>
                <w:szCs w:val="20"/>
              </w:rPr>
              <w:t>,</w:t>
            </w:r>
          </w:p>
          <w:p w:rsidR="001E0091" w:rsidRDefault="001E0091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2.) ГАЗ-3302,</w:t>
            </w:r>
          </w:p>
          <w:p w:rsidR="001E0091" w:rsidRPr="00687584" w:rsidRDefault="001E0091" w:rsidP="00687584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3.) ГАЗ-3785</w:t>
            </w:r>
          </w:p>
          <w:p w:rsidR="001E0091" w:rsidRPr="00687584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262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47004,9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3D35F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87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Земельный участок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357000,0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113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Квартира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  <w:r w:rsidRPr="00D92F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593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 xml:space="preserve">Квартира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i/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Pr="00D92F4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3E6BEA">
        <w:trPr>
          <w:trHeight w:val="88"/>
        </w:trPr>
        <w:tc>
          <w:tcPr>
            <w:tcW w:w="568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(пользование 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92F4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E0091" w:rsidRPr="009461DC" w:rsidTr="00C46AA8">
        <w:trPr>
          <w:trHeight w:val="840"/>
        </w:trPr>
        <w:tc>
          <w:tcPr>
            <w:tcW w:w="568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строение </w:t>
            </w:r>
          </w:p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D92F4F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индивидуальная собственность</w:t>
            </w:r>
            <w:r w:rsidRPr="00D92F4F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448,9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D92F4F" w:rsidRDefault="001E0091" w:rsidP="0068758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E0091" w:rsidRPr="009461DC" w:rsidRDefault="001E0091" w:rsidP="00687584">
            <w:pPr>
              <w:shd w:val="clear" w:color="auto" w:fill="FFFFFF" w:themeFill="background1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E0091" w:rsidRPr="009461DC" w:rsidRDefault="001E0091" w:rsidP="00381DF5">
      <w:pPr>
        <w:shd w:val="clear" w:color="auto" w:fill="FFFFFF" w:themeFill="background1"/>
        <w:jc w:val="center"/>
      </w:pPr>
    </w:p>
    <w:p w:rsidR="001E0091" w:rsidRPr="000A238B" w:rsidRDefault="001E0091" w:rsidP="00687C4C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0A238B">
        <w:rPr>
          <w:rFonts w:eastAsia="Times New Roman"/>
          <w:b/>
          <w:bCs/>
          <w:sz w:val="20"/>
          <w:szCs w:val="20"/>
          <w:lang w:eastAsia="ru-RU"/>
        </w:rPr>
        <w:lastRenderedPageBreak/>
        <w:t xml:space="preserve">Сведения о доходах, об имуществе и обязательствах имущественного характера, представленные муниципальными служащими </w:t>
      </w:r>
      <w:r w:rsidRPr="000A238B">
        <w:rPr>
          <w:b/>
          <w:sz w:val="20"/>
          <w:szCs w:val="20"/>
        </w:rPr>
        <w:t>департамента транспорта, связи и дорожного хозяйства</w:t>
      </w:r>
      <w:r w:rsidRPr="000A238B">
        <w:rPr>
          <w:sz w:val="20"/>
          <w:szCs w:val="20"/>
        </w:rPr>
        <w:t xml:space="preserve"> </w:t>
      </w:r>
      <w:r w:rsidRPr="000A238B">
        <w:rPr>
          <w:rFonts w:eastAsia="Times New Roman"/>
          <w:b/>
          <w:bCs/>
          <w:sz w:val="20"/>
          <w:szCs w:val="20"/>
          <w:lang w:eastAsia="ru-RU"/>
        </w:rPr>
        <w:t>города Курска за отчетный финансовый год</w:t>
      </w:r>
      <w:r>
        <w:rPr>
          <w:rFonts w:eastAsia="Times New Roman"/>
          <w:b/>
          <w:bCs/>
          <w:sz w:val="20"/>
          <w:szCs w:val="20"/>
          <w:lang w:eastAsia="ru-RU"/>
        </w:rPr>
        <w:t xml:space="preserve"> </w:t>
      </w:r>
      <w:r w:rsidRPr="000A238B">
        <w:rPr>
          <w:rFonts w:eastAsia="Times New Roman"/>
          <w:b/>
          <w:bCs/>
          <w:sz w:val="20"/>
          <w:szCs w:val="20"/>
          <w:lang w:eastAsia="ru-RU"/>
        </w:rPr>
        <w:t>с 1 января 2017 года по 31 декабря 2017 года</w:t>
      </w:r>
    </w:p>
    <w:tbl>
      <w:tblPr>
        <w:tblW w:w="1595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74"/>
        <w:gridCol w:w="3638"/>
        <w:gridCol w:w="1843"/>
        <w:gridCol w:w="2410"/>
        <w:gridCol w:w="1417"/>
        <w:gridCol w:w="1701"/>
        <w:gridCol w:w="2776"/>
      </w:tblGrid>
      <w:tr w:rsidR="001E0091" w:rsidRPr="00A86EBD" w:rsidTr="00B40660">
        <w:trPr>
          <w:trHeight w:val="1070"/>
        </w:trPr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091" w:rsidRPr="00A86EBD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A86EBD">
              <w:rPr>
                <w:rFonts w:eastAsia="Times New Roman"/>
                <w:b/>
                <w:bCs/>
                <w:i/>
                <w:iCs/>
                <w:lang w:eastAsia="ru-RU"/>
              </w:rPr>
              <w:t>Фамилия,</w:t>
            </w:r>
          </w:p>
          <w:p w:rsidR="001E0091" w:rsidRPr="00A86EBD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A86EBD">
              <w:rPr>
                <w:rFonts w:eastAsia="Times New Roman"/>
                <w:b/>
                <w:bCs/>
                <w:i/>
                <w:iCs/>
                <w:lang w:eastAsia="ru-RU"/>
              </w:rPr>
              <w:t>имя, отчество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091" w:rsidRPr="00A86EBD" w:rsidRDefault="001E0091" w:rsidP="00A84A45">
            <w:pPr>
              <w:spacing w:after="0" w:line="240" w:lineRule="auto"/>
              <w:ind w:left="640"/>
              <w:jc w:val="center"/>
              <w:rPr>
                <w:rFonts w:eastAsia="Times New Roman"/>
                <w:lang w:eastAsia="ru-RU"/>
              </w:rPr>
            </w:pPr>
            <w:r w:rsidRPr="00A86EBD">
              <w:rPr>
                <w:rFonts w:eastAsia="Times New Roman"/>
                <w:b/>
                <w:bCs/>
                <w:i/>
                <w:iCs/>
                <w:lang w:eastAsia="ru-RU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091" w:rsidRPr="001E56F4" w:rsidRDefault="001E0091" w:rsidP="00CB428E">
            <w:pPr>
              <w:pStyle w:val="af2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t>Общая сумма декларирован</w:t>
            </w: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softHyphen/>
              <w:t>ного годового дохода за 201</w:t>
            </w:r>
            <w:r>
              <w:rPr>
                <w:rFonts w:ascii="Times New Roman" w:hAnsi="Times New Roman" w:cs="Times New Roman"/>
                <w:b/>
                <w:i/>
                <w:lang w:eastAsia="ru-RU"/>
              </w:rPr>
              <w:t>7</w:t>
            </w: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t xml:space="preserve"> год (руб.)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1E56F4" w:rsidRDefault="001E0091" w:rsidP="001E56F4">
            <w:pPr>
              <w:pStyle w:val="af2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0091" w:rsidRPr="00A86EBD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A86EBD">
              <w:rPr>
                <w:rFonts w:eastAsia="Times New Roman"/>
                <w:b/>
                <w:bCs/>
                <w:i/>
                <w:iCs/>
                <w:lang w:eastAsia="ru-RU"/>
              </w:rPr>
              <w:t>Перечень транспортных</w:t>
            </w:r>
          </w:p>
          <w:p w:rsidR="001E0091" w:rsidRPr="00A86EBD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A86EBD">
              <w:rPr>
                <w:rFonts w:eastAsia="Times New Roman"/>
                <w:b/>
                <w:bCs/>
                <w:i/>
                <w:iCs/>
                <w:lang w:eastAsia="ru-RU"/>
              </w:rPr>
              <w:t>средств, принадлежащих</w:t>
            </w:r>
          </w:p>
          <w:p w:rsidR="001E0091" w:rsidRPr="00A86EBD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A86EBD">
              <w:rPr>
                <w:rFonts w:eastAsia="Times New Roman"/>
                <w:b/>
                <w:bCs/>
                <w:i/>
                <w:iCs/>
                <w:lang w:eastAsia="ru-RU"/>
              </w:rPr>
              <w:t>на праве собственности (вид, марка)</w:t>
            </w:r>
          </w:p>
        </w:tc>
      </w:tr>
      <w:tr w:rsidR="001E0091" w:rsidRPr="00A86EBD" w:rsidTr="00B40660">
        <w:trPr>
          <w:trHeight w:val="665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A86EBD" w:rsidRDefault="001E0091" w:rsidP="00A86EBD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A86EBD" w:rsidRDefault="001E0091" w:rsidP="00A86EBD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A86EBD" w:rsidRDefault="001E0091" w:rsidP="00A86EBD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1E56F4" w:rsidRDefault="001E0091" w:rsidP="001E56F4">
            <w:pPr>
              <w:pStyle w:val="af2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1E56F4" w:rsidRDefault="001E0091" w:rsidP="001E56F4">
            <w:pPr>
              <w:pStyle w:val="af2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t>Площадь</w:t>
            </w:r>
          </w:p>
          <w:p w:rsidR="001E0091" w:rsidRPr="001E56F4" w:rsidRDefault="001E0091" w:rsidP="001E56F4">
            <w:pPr>
              <w:pStyle w:val="af2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1E56F4" w:rsidRDefault="001E0091" w:rsidP="001E56F4">
            <w:pPr>
              <w:pStyle w:val="af2"/>
              <w:jc w:val="center"/>
              <w:rPr>
                <w:rFonts w:ascii="Times New Roman" w:hAnsi="Times New Roman" w:cs="Times New Roman"/>
                <w:b/>
                <w:i/>
                <w:lang w:eastAsia="ru-RU"/>
              </w:rPr>
            </w:pPr>
            <w:r w:rsidRPr="001E56F4">
              <w:rPr>
                <w:rFonts w:ascii="Times New Roman" w:hAnsi="Times New Roman" w:cs="Times New Roman"/>
                <w:b/>
                <w:i/>
                <w:lang w:eastAsia="ru-RU"/>
              </w:rPr>
              <w:t>Страна расположения</w:t>
            </w:r>
          </w:p>
        </w:tc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A86EBD" w:rsidRDefault="001E0091" w:rsidP="00A86EBD">
            <w:pPr>
              <w:spacing w:after="0" w:line="322" w:lineRule="exact"/>
              <w:ind w:left="120" w:firstLine="500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E0091" w:rsidRPr="000A238B" w:rsidTr="00C24E9A">
        <w:trPr>
          <w:trHeight w:val="2023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Пупко Надежда Феофановна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240" w:lineRule="auto"/>
              <w:jc w:val="both"/>
              <w:rPr>
                <w:sz w:val="28"/>
              </w:rPr>
            </w:pPr>
            <w:r w:rsidRPr="000A238B">
              <w:t>директор департамента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3D3883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817 214,28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8F0211">
            <w:pPr>
              <w:jc w:val="center"/>
            </w:pPr>
            <w:r w:rsidRPr="000A238B">
              <w:t>Квартира (общая совместная собственность)</w:t>
            </w:r>
          </w:p>
          <w:p w:rsidR="001E0091" w:rsidRPr="000A238B" w:rsidRDefault="001E0091" w:rsidP="00C057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t>Гараж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240" w:lineRule="auto"/>
              <w:jc w:val="center"/>
              <w:rPr>
                <w:szCs w:val="24"/>
              </w:rPr>
            </w:pPr>
            <w:r w:rsidRPr="000A238B">
              <w:rPr>
                <w:szCs w:val="24"/>
              </w:rPr>
              <w:t>59,3</w:t>
            </w:r>
          </w:p>
          <w:p w:rsidR="001E0091" w:rsidRPr="000A238B" w:rsidRDefault="001E0091" w:rsidP="00962315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962315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962315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962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C24E9A" w:rsidTr="00B85CE2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C24E9A" w:rsidRDefault="001E0091" w:rsidP="00B85CE2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C24E9A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134D0" w:rsidRDefault="001E0091" w:rsidP="00B85CE2">
            <w:pPr>
              <w:spacing w:after="0" w:line="240" w:lineRule="auto"/>
              <w:ind w:hanging="4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85CE2">
            <w:pPr>
              <w:spacing w:after="0" w:line="240" w:lineRule="auto"/>
              <w:ind w:right="40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A238B">
              <w:rPr>
                <w:szCs w:val="24"/>
              </w:rPr>
              <w:t>4 422 429,18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4FC3">
              <w:rPr>
                <w:rFonts w:ascii="Times New Roman" w:hAnsi="Times New Roman" w:cs="Times New Roman"/>
              </w:rPr>
              <w:t xml:space="preserve">Квартира (общая совместная собственность);  </w:t>
            </w:r>
          </w:p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4FC3">
              <w:rPr>
                <w:rFonts w:ascii="Times New Roman" w:hAnsi="Times New Roman" w:cs="Times New Roman"/>
              </w:rPr>
              <w:t>Квартира (общая совместная собственность)</w:t>
            </w:r>
          </w:p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4FC3">
              <w:rPr>
                <w:rFonts w:ascii="Times New Roman" w:hAnsi="Times New Roman" w:cs="Times New Roman"/>
              </w:rPr>
              <w:t>Квартира (общая долевая собственность)</w:t>
            </w:r>
          </w:p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F4FC3">
              <w:rPr>
                <w:rFonts w:ascii="Times New Roman" w:hAnsi="Times New Roman" w:cs="Times New Roman"/>
              </w:rPr>
              <w:t>Гараж (общая совместная собственность)</w:t>
            </w:r>
          </w:p>
          <w:p w:rsidR="001E0091" w:rsidRPr="00CF4FC3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E0091" w:rsidRPr="00CF4FC3" w:rsidRDefault="001E0091" w:rsidP="00B85CE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F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CF4FC3">
              <w:rPr>
                <w:rFonts w:ascii="Times New Roman" w:hAnsi="Times New Roman" w:cs="Times New Roman"/>
                <w:sz w:val="20"/>
                <w:szCs w:val="20"/>
              </w:rPr>
              <w:t>для садоводства и огородничества</w:t>
            </w:r>
          </w:p>
          <w:p w:rsidR="001E0091" w:rsidRPr="00CF4FC3" w:rsidRDefault="001E0091" w:rsidP="00B85CE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FC3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CF4FC3" w:rsidRDefault="001E0091" w:rsidP="00B85CE2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szCs w:val="24"/>
              </w:rPr>
            </w:pPr>
            <w:r w:rsidRPr="00CF4FC3">
              <w:rPr>
                <w:szCs w:val="24"/>
              </w:rPr>
              <w:t>59,3</w:t>
            </w:r>
          </w:p>
          <w:p w:rsidR="001E0091" w:rsidRPr="00CF4FC3" w:rsidRDefault="001E0091" w:rsidP="00B85CE2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szCs w:val="24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  <w:r w:rsidRPr="00CF4FC3">
              <w:rPr>
                <w:szCs w:val="24"/>
              </w:rPr>
              <w:t>46,2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  <w:r w:rsidRPr="00CF4FC3">
              <w:rPr>
                <w:szCs w:val="24"/>
              </w:rPr>
              <w:t>40,6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  <w:r w:rsidRPr="00CF4FC3">
              <w:rPr>
                <w:szCs w:val="24"/>
              </w:rPr>
              <w:t>24,0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F4FC3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F4FC3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F4FC3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F4FC3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F4FC3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F4FC3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CF4FC3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CF4FC3" w:rsidRDefault="001E0091" w:rsidP="00B85CE2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CF4FC3">
              <w:rPr>
                <w:sz w:val="23"/>
                <w:szCs w:val="23"/>
              </w:rPr>
              <w:t xml:space="preserve">а/м </w:t>
            </w:r>
            <w:r w:rsidRPr="00CF4FC3">
              <w:rPr>
                <w:bCs/>
                <w:szCs w:val="24"/>
              </w:rPr>
              <w:t>Шкода</w:t>
            </w:r>
            <w:r w:rsidRPr="00CF4FC3">
              <w:rPr>
                <w:szCs w:val="24"/>
              </w:rPr>
              <w:t xml:space="preserve"> </w:t>
            </w:r>
            <w:r w:rsidRPr="00CF4FC3">
              <w:rPr>
                <w:bCs/>
                <w:szCs w:val="24"/>
              </w:rPr>
              <w:t>Октавия</w:t>
            </w:r>
          </w:p>
        </w:tc>
      </w:tr>
      <w:tr w:rsidR="001E0091" w:rsidRPr="00576C1D" w:rsidTr="00B40660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85CE2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Воробьев Олег Васильевич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85C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заместитель директора департамента - начальник отдела дорожного хозяйства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85CE2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471</w:t>
            </w:r>
            <w:r>
              <w:rPr>
                <w:szCs w:val="24"/>
              </w:rPr>
              <w:t xml:space="preserve"> </w:t>
            </w:r>
            <w:r w:rsidRPr="000A238B">
              <w:rPr>
                <w:szCs w:val="24"/>
              </w:rPr>
              <w:t>221,07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85CE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A238B">
              <w:rPr>
                <w:rFonts w:ascii="Times New Roman" w:hAnsi="Times New Roman" w:cs="Times New Roman"/>
                <w:sz w:val="20"/>
                <w:szCs w:val="20"/>
              </w:rPr>
              <w:t>для садоводства и огородничества</w:t>
            </w:r>
          </w:p>
          <w:p w:rsidR="001E0091" w:rsidRPr="000A238B" w:rsidRDefault="001E0091" w:rsidP="00B85CE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38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собственность).</w:t>
            </w:r>
          </w:p>
          <w:p w:rsidR="001E0091" w:rsidRPr="000A238B" w:rsidRDefault="001E0091" w:rsidP="00B85CE2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0091" w:rsidRPr="000A238B" w:rsidRDefault="001E0091" w:rsidP="00B85CE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720</w:t>
            </w: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85CE2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0134D0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а/м ЗИЛ-138</w:t>
            </w:r>
          </w:p>
        </w:tc>
      </w:tr>
      <w:tr w:rsidR="001E0091" w:rsidRPr="00AB1D8C" w:rsidTr="00B40660">
        <w:trPr>
          <w:trHeight w:val="708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96BCD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lastRenderedPageBreak/>
              <w:t>Леденцова Светлана Михайловна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84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консультант отдела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3D3883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  <w:lang w:eastAsia="ru-RU"/>
              </w:rPr>
              <w:t>315 779,05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5441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A238B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1E0091" w:rsidRPr="000A238B" w:rsidRDefault="001E0091" w:rsidP="00412D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E0091" w:rsidRPr="000A238B" w:rsidRDefault="001E0091" w:rsidP="00412D8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</w:rPr>
              <w:t>Квартира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74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1E0091" w:rsidRPr="000A238B" w:rsidRDefault="001E0091" w:rsidP="00174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91" w:rsidRPr="000A238B" w:rsidRDefault="001E0091" w:rsidP="00174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91" w:rsidRPr="000A238B" w:rsidRDefault="001E0091" w:rsidP="00174AB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1E0091" w:rsidRPr="000A238B" w:rsidRDefault="001E0091" w:rsidP="00962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8F0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68053C" w:rsidTr="00B40660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Гаврилюк Надежда Сергеевна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8F0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главный специалист-эксперт отдела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260 734,38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E0091" w:rsidRPr="000A238B" w:rsidRDefault="001E0091" w:rsidP="002C0295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  <w:p w:rsidR="001E0091" w:rsidRPr="000A238B" w:rsidRDefault="001E0091" w:rsidP="002C0295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E0091" w:rsidRPr="000A238B" w:rsidRDefault="001E0091" w:rsidP="002C0295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Жилой дом (общая долевая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622</w:t>
            </w:r>
          </w:p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5415B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90CED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64228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EA3346" w:rsidTr="00B40660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Малютина Ангелина Владимировна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84A4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заместитель начальника отдела дорожного хозяйства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3D3883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419 631,99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D4B69">
            <w:pPr>
              <w:spacing w:after="0" w:line="322" w:lineRule="exact"/>
              <w:jc w:val="center"/>
              <w:rPr>
                <w:sz w:val="16"/>
                <w:szCs w:val="16"/>
              </w:rPr>
            </w:pPr>
            <w:r w:rsidRPr="000A238B">
              <w:t>Квартира (совместная собственность);</w:t>
            </w:r>
          </w:p>
          <w:p w:rsidR="001E0091" w:rsidRPr="000A238B" w:rsidRDefault="001E0091" w:rsidP="00180D27">
            <w:pPr>
              <w:spacing w:after="0" w:line="322" w:lineRule="exact"/>
              <w:jc w:val="center"/>
            </w:pPr>
          </w:p>
          <w:p w:rsidR="001E0091" w:rsidRPr="000A238B" w:rsidRDefault="001E0091" w:rsidP="00180D27">
            <w:pPr>
              <w:spacing w:after="0" w:line="322" w:lineRule="exact"/>
              <w:jc w:val="center"/>
            </w:pPr>
            <w:r w:rsidRPr="000A238B">
              <w:t>Квартира (индивидуальная собственность);</w:t>
            </w:r>
          </w:p>
          <w:p w:rsidR="001E0091" w:rsidRPr="000A238B" w:rsidRDefault="001E0091" w:rsidP="00180D27">
            <w:pPr>
              <w:spacing w:after="0" w:line="322" w:lineRule="exact"/>
              <w:jc w:val="center"/>
            </w:pPr>
          </w:p>
          <w:p w:rsidR="001E0091" w:rsidRPr="000A238B" w:rsidRDefault="001E0091" w:rsidP="00180D27">
            <w:pPr>
              <w:spacing w:after="0" w:line="322" w:lineRule="exact"/>
              <w:jc w:val="center"/>
            </w:pPr>
            <w:r w:rsidRPr="000A238B">
              <w:t xml:space="preserve">Квартира </w:t>
            </w:r>
          </w:p>
          <w:p w:rsidR="001E0091" w:rsidRPr="000A238B" w:rsidRDefault="001E0091" w:rsidP="00F6682A">
            <w:pPr>
              <w:spacing w:after="0" w:line="322" w:lineRule="exact"/>
              <w:jc w:val="center"/>
            </w:pPr>
            <w:r w:rsidRPr="000A238B"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D4B6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  <w:r w:rsidRPr="000A238B">
              <w:rPr>
                <w:szCs w:val="24"/>
              </w:rPr>
              <w:t>24,5</w:t>
            </w: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szCs w:val="24"/>
              </w:rPr>
            </w:pPr>
            <w:r w:rsidRPr="000A238B">
              <w:rPr>
                <w:szCs w:val="24"/>
              </w:rPr>
              <w:t>82,4</w:t>
            </w:r>
          </w:p>
          <w:p w:rsidR="001E0091" w:rsidRPr="000A238B" w:rsidRDefault="001E0091" w:rsidP="00AB176D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D4B6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BD4B6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94033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94033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AB176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BD4B69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EA3346" w:rsidTr="00B40660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3F2B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3F2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3F2B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810 978,26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C24E9A">
            <w:pPr>
              <w:spacing w:after="0" w:line="322" w:lineRule="exact"/>
              <w:jc w:val="center"/>
            </w:pPr>
            <w:r w:rsidRPr="000A238B">
              <w:t>Квартира (совместная собственность);</w:t>
            </w:r>
          </w:p>
          <w:p w:rsidR="001E0091" w:rsidRPr="000A238B" w:rsidRDefault="001E0091" w:rsidP="0094033C">
            <w:pPr>
              <w:spacing w:after="0" w:line="322" w:lineRule="exact"/>
              <w:jc w:val="center"/>
            </w:pPr>
            <w:r w:rsidRPr="000A238B">
              <w:t xml:space="preserve">Квартира </w:t>
            </w:r>
          </w:p>
          <w:p w:rsidR="001E0091" w:rsidRPr="000A238B" w:rsidRDefault="001E0091" w:rsidP="00F6682A">
            <w:pPr>
              <w:spacing w:after="0" w:line="322" w:lineRule="exact"/>
              <w:jc w:val="center"/>
            </w:pPr>
            <w:r w:rsidRPr="000A238B"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3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59,9</w:t>
            </w:r>
          </w:p>
          <w:p w:rsidR="001E0091" w:rsidRPr="000A238B" w:rsidRDefault="001E0091" w:rsidP="00683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683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683F2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60,1</w:t>
            </w:r>
          </w:p>
          <w:p w:rsidR="001E0091" w:rsidRPr="000A238B" w:rsidRDefault="001E0091" w:rsidP="00C24E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3F2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683F2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3F2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94033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C24E9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939D2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 xml:space="preserve">а/м </w:t>
            </w:r>
            <w:r w:rsidRPr="000A238B">
              <w:rPr>
                <w:szCs w:val="24"/>
                <w:lang w:val="en-US"/>
              </w:rPr>
              <w:t>Ssangyong Action</w:t>
            </w:r>
          </w:p>
        </w:tc>
      </w:tr>
      <w:tr w:rsidR="001E0091" w:rsidRPr="005E4889" w:rsidTr="00411E41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 xml:space="preserve">Скоркина Светлана 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консультант отдела дорожного хозяйства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787D47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209082,76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787D47">
            <w:pPr>
              <w:spacing w:after="0" w:line="322" w:lineRule="exact"/>
              <w:jc w:val="center"/>
            </w:pPr>
            <w:r w:rsidRPr="000A238B">
              <w:t>Квартира (индивидуальная собственность);</w:t>
            </w:r>
          </w:p>
          <w:p w:rsidR="001E0091" w:rsidRPr="000A238B" w:rsidRDefault="001E0091" w:rsidP="00787D47">
            <w:pPr>
              <w:spacing w:after="0" w:line="322" w:lineRule="exact"/>
              <w:jc w:val="center"/>
            </w:pPr>
          </w:p>
          <w:p w:rsidR="001E0091" w:rsidRPr="000A238B" w:rsidRDefault="001E0091" w:rsidP="00787D47">
            <w:pPr>
              <w:spacing w:after="0" w:line="322" w:lineRule="exact"/>
              <w:jc w:val="center"/>
            </w:pPr>
            <w:r w:rsidRPr="000A238B">
              <w:t xml:space="preserve">Квартира (совместная собственность); </w:t>
            </w:r>
          </w:p>
          <w:p w:rsidR="001E0091" w:rsidRPr="000A238B" w:rsidRDefault="001E0091" w:rsidP="00787D47">
            <w:pPr>
              <w:spacing w:after="0" w:line="322" w:lineRule="exact"/>
              <w:jc w:val="center"/>
            </w:pPr>
          </w:p>
          <w:p w:rsidR="001E0091" w:rsidRPr="000A238B" w:rsidRDefault="001E0091" w:rsidP="00787D47">
            <w:pPr>
              <w:spacing w:after="0" w:line="322" w:lineRule="exact"/>
              <w:jc w:val="center"/>
            </w:pPr>
            <w:r w:rsidRPr="000A238B">
              <w:lastRenderedPageBreak/>
              <w:t>Гараж (общая совместная собственность)</w:t>
            </w:r>
          </w:p>
          <w:p w:rsidR="001E0091" w:rsidRPr="000A238B" w:rsidRDefault="001E0091" w:rsidP="004C336B">
            <w:pPr>
              <w:pStyle w:val="af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jc w:val="center"/>
            </w:pPr>
            <w:r w:rsidRPr="000A238B">
              <w:lastRenderedPageBreak/>
              <w:t>47,0</w:t>
            </w:r>
          </w:p>
          <w:p w:rsidR="001E0091" w:rsidRPr="000A238B" w:rsidRDefault="001E0091" w:rsidP="00411E41">
            <w:pPr>
              <w:jc w:val="center"/>
            </w:pPr>
          </w:p>
          <w:p w:rsidR="001E0091" w:rsidRPr="000A238B" w:rsidRDefault="001E0091" w:rsidP="00411E41">
            <w:pPr>
              <w:jc w:val="center"/>
            </w:pPr>
          </w:p>
          <w:p w:rsidR="001E0091" w:rsidRPr="000A238B" w:rsidRDefault="001E0091" w:rsidP="00411E41">
            <w:pPr>
              <w:jc w:val="center"/>
            </w:pPr>
            <w:r w:rsidRPr="000A238B">
              <w:t>82,7</w:t>
            </w:r>
          </w:p>
          <w:p w:rsidR="001E0091" w:rsidRPr="000A238B" w:rsidRDefault="001E0091" w:rsidP="00411E41">
            <w:pPr>
              <w:jc w:val="center"/>
            </w:pPr>
          </w:p>
          <w:p w:rsidR="001E0091" w:rsidRPr="000A238B" w:rsidRDefault="001E0091" w:rsidP="00411E41">
            <w:pPr>
              <w:jc w:val="center"/>
            </w:pPr>
            <w:r w:rsidRPr="000A238B">
              <w:t>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787D4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1E0091" w:rsidRPr="000A238B" w:rsidRDefault="001E0091" w:rsidP="004C336B">
            <w:pPr>
              <w:spacing w:after="0" w:line="240" w:lineRule="auto"/>
              <w:jc w:val="center"/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</w:pPr>
          </w:p>
          <w:p w:rsidR="001E0091" w:rsidRPr="000A238B" w:rsidRDefault="001E0091" w:rsidP="00787D4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787D4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4C336B">
            <w:pPr>
              <w:spacing w:after="0" w:line="240" w:lineRule="auto"/>
              <w:jc w:val="center"/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</w:pPr>
          </w:p>
          <w:p w:rsidR="001E0091" w:rsidRPr="000A238B" w:rsidRDefault="001E0091" w:rsidP="00787D4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lastRenderedPageBreak/>
              <w:t>Россия</w:t>
            </w:r>
          </w:p>
          <w:p w:rsidR="001E0091" w:rsidRPr="000A238B" w:rsidRDefault="001E0091" w:rsidP="004C336B">
            <w:pPr>
              <w:spacing w:after="0" w:line="240" w:lineRule="auto"/>
              <w:jc w:val="center"/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</w:t>
            </w:r>
            <w:r w:rsidRPr="000A238B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0A238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ВАЗ</w:t>
            </w:r>
            <w:r w:rsidRPr="000A238B">
              <w:rPr>
                <w:rFonts w:eastAsia="Times New Roman"/>
                <w:sz w:val="20"/>
                <w:szCs w:val="20"/>
                <w:lang w:val="en-US" w:eastAsia="ru-RU"/>
              </w:rPr>
              <w:t xml:space="preserve"> (Lada) 210140,</w:t>
            </w:r>
          </w:p>
          <w:p w:rsidR="001E0091" w:rsidRPr="000A238B" w:rsidRDefault="001E0091" w:rsidP="00787D47">
            <w:pPr>
              <w:jc w:val="center"/>
              <w:rPr>
                <w:lang w:val="en-US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A238B">
              <w:rPr>
                <w:rFonts w:eastAsia="Times New Roman"/>
                <w:sz w:val="20"/>
                <w:szCs w:val="20"/>
                <w:lang w:val="en-US" w:eastAsia="ru-RU"/>
              </w:rPr>
              <w:t>/</w:t>
            </w: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Pr="000A238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0A238B">
              <w:rPr>
                <w:szCs w:val="24"/>
                <w:lang w:val="en-US"/>
              </w:rPr>
              <w:t>NISSAN PATHFINDER</w:t>
            </w:r>
          </w:p>
        </w:tc>
      </w:tr>
      <w:tr w:rsidR="001E0091" w:rsidRPr="00787D47" w:rsidTr="00411E41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171158,03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787D47">
            <w:pPr>
              <w:spacing w:after="0" w:line="322" w:lineRule="exact"/>
              <w:jc w:val="center"/>
            </w:pPr>
            <w:r w:rsidRPr="000A238B">
              <w:t>Квартира (совместная собственность)</w:t>
            </w:r>
          </w:p>
          <w:p w:rsidR="001E0091" w:rsidRPr="000A238B" w:rsidRDefault="001E0091" w:rsidP="00787D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1E0091" w:rsidRPr="000A238B" w:rsidRDefault="001E0091" w:rsidP="00787D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A238B">
              <w:rPr>
                <w:rFonts w:ascii="Times New Roman" w:hAnsi="Times New Roman" w:cs="Times New Roman"/>
              </w:rPr>
              <w:t>Гараж (общая 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C3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82,7</w:t>
            </w:r>
          </w:p>
          <w:p w:rsidR="001E0091" w:rsidRPr="000A238B" w:rsidRDefault="001E0091" w:rsidP="004C3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21,1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787D4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4C3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4C336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787D47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11E41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3B4009" w:rsidTr="00B40660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Жукова Ирина Дмитриевна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64A6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главный специалист –эксперт отдела дорожного хозяйства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3D3883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406 624,3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96BC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Pr="000A238B">
              <w:rPr>
                <w:rFonts w:ascii="Times New Roman" w:hAnsi="Times New Roman" w:cs="Times New Roman"/>
                <w:sz w:val="20"/>
                <w:szCs w:val="20"/>
              </w:rPr>
              <w:t>для садоводства и огородничества</w:t>
            </w:r>
          </w:p>
          <w:p w:rsidR="001E0091" w:rsidRPr="000A238B" w:rsidRDefault="001E0091" w:rsidP="00696BC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38B">
              <w:rPr>
                <w:rFonts w:ascii="Times New Roman" w:hAnsi="Times New Roman" w:cs="Times New Roman"/>
                <w:sz w:val="20"/>
                <w:szCs w:val="20"/>
              </w:rPr>
              <w:t>(индивидуальная собственность)</w:t>
            </w:r>
          </w:p>
          <w:p w:rsidR="001E0091" w:rsidRPr="000A238B" w:rsidRDefault="001E0091" w:rsidP="00696BCD">
            <w:pPr>
              <w:pStyle w:val="af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0091" w:rsidRPr="000A238B" w:rsidRDefault="001E0091" w:rsidP="00696B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A238B">
              <w:rPr>
                <w:rFonts w:ascii="Times New Roman" w:hAnsi="Times New Roman" w:cs="Times New Roman"/>
              </w:rPr>
              <w:t>Квартира</w:t>
            </w:r>
          </w:p>
          <w:p w:rsidR="001E0091" w:rsidRPr="000A238B" w:rsidRDefault="001E0091" w:rsidP="003B400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0A238B">
              <w:rPr>
                <w:rFonts w:ascii="Times New Roman" w:hAnsi="Times New Roman" w:cs="Times New Roman"/>
              </w:rPr>
              <w:t>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62315">
            <w:pPr>
              <w:spacing w:after="0" w:line="240" w:lineRule="auto"/>
              <w:jc w:val="center"/>
            </w:pPr>
            <w:r w:rsidRPr="000A238B">
              <w:t>514</w:t>
            </w:r>
          </w:p>
          <w:p w:rsidR="001E0091" w:rsidRPr="000A238B" w:rsidRDefault="001E0091" w:rsidP="00962315">
            <w:pPr>
              <w:spacing w:after="0" w:line="240" w:lineRule="auto"/>
              <w:jc w:val="center"/>
            </w:pPr>
          </w:p>
          <w:p w:rsidR="001E0091" w:rsidRPr="000A238B" w:rsidRDefault="001E0091" w:rsidP="00962315">
            <w:pPr>
              <w:spacing w:after="0" w:line="240" w:lineRule="auto"/>
              <w:jc w:val="center"/>
            </w:pPr>
          </w:p>
          <w:p w:rsidR="001E0091" w:rsidRPr="000A238B" w:rsidRDefault="001E0091" w:rsidP="00962315">
            <w:pPr>
              <w:spacing w:after="0" w:line="240" w:lineRule="auto"/>
              <w:jc w:val="center"/>
            </w:pPr>
          </w:p>
          <w:p w:rsidR="001E0091" w:rsidRPr="000A238B" w:rsidRDefault="001E0091" w:rsidP="00962315">
            <w:pPr>
              <w:spacing w:after="0" w:line="240" w:lineRule="auto"/>
              <w:jc w:val="center"/>
            </w:pPr>
          </w:p>
          <w:p w:rsidR="001E0091" w:rsidRPr="000A238B" w:rsidRDefault="001E0091" w:rsidP="009623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74ABC">
            <w:pPr>
              <w:jc w:val="center"/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9B14E4" w:rsidTr="00B40660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84A45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86EBD">
            <w:pPr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3D3883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124 259,70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9B14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</w:rPr>
              <w:t>Квартира (совместная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86EB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37,5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87C4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86EBD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915505" w:rsidTr="00B40660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Никитина Лилия Андреевна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8F021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главный специалист–эксперт отдела дорожного хозяйства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252 146,54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6A26BA">
            <w:pPr>
              <w:spacing w:after="0" w:line="322" w:lineRule="exact"/>
              <w:jc w:val="center"/>
            </w:pPr>
            <w:r w:rsidRPr="000A238B">
              <w:t>Жилой дом</w:t>
            </w:r>
          </w:p>
          <w:p w:rsidR="001E0091" w:rsidRPr="000A238B" w:rsidRDefault="001E0091" w:rsidP="00F668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C0295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1E0091" w:rsidRPr="006F231D" w:rsidTr="000A50F3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D7503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D75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D7503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szCs w:val="24"/>
              </w:rPr>
              <w:t>720 534,88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30AC4">
            <w:pPr>
              <w:spacing w:after="0" w:line="322" w:lineRule="exact"/>
              <w:jc w:val="center"/>
            </w:pPr>
            <w:r w:rsidRPr="000A238B">
              <w:t>Жилой дом</w:t>
            </w:r>
          </w:p>
          <w:p w:rsidR="001E0091" w:rsidRPr="000A238B" w:rsidRDefault="001E0091" w:rsidP="00F6682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38B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A30AC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D7503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4D7503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а/м ВАЗ (Lada) 2101</w:t>
            </w:r>
          </w:p>
          <w:p w:rsidR="001E0091" w:rsidRPr="000A238B" w:rsidRDefault="001E0091" w:rsidP="004D7503">
            <w:pPr>
              <w:spacing w:after="0" w:line="322" w:lineRule="exact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а/м ВАЗ (Lada) 2109</w:t>
            </w:r>
          </w:p>
        </w:tc>
      </w:tr>
      <w:tr w:rsidR="001E0091" w:rsidRPr="006F231D" w:rsidTr="009B14E4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Несовершеннолет-ний ребенок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322" w:lineRule="exact"/>
              <w:jc w:val="center"/>
            </w:pPr>
            <w:r w:rsidRPr="000A238B">
              <w:t>Жилой дом</w:t>
            </w:r>
          </w:p>
          <w:p w:rsidR="001E0091" w:rsidRPr="000A238B" w:rsidRDefault="001E0091" w:rsidP="006F231D">
            <w:pPr>
              <w:spacing w:line="322" w:lineRule="exact"/>
              <w:jc w:val="center"/>
            </w:pPr>
            <w:r w:rsidRPr="000A238B"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1E0091" w:rsidRPr="006F231D" w:rsidTr="009B14E4">
        <w:trPr>
          <w:trHeight w:val="417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322" w:lineRule="exact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Еремин Алексей Владимирович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280DFD">
            <w:pPr>
              <w:spacing w:after="0" w:line="240" w:lineRule="auto"/>
              <w:rPr>
                <w:szCs w:val="24"/>
              </w:rPr>
            </w:pPr>
            <w:r w:rsidRPr="000A238B">
              <w:rPr>
                <w:szCs w:val="24"/>
              </w:rPr>
              <w:t>главный специалист-эксперт отдела дорожного хозяйства и связи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240" w:lineRule="auto"/>
              <w:ind w:right="400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208 714,01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557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238B">
              <w:rPr>
                <w:sz w:val="18"/>
                <w:szCs w:val="18"/>
              </w:rPr>
              <w:t>Земельный участок - сельскохозяйственного назначения (общая долевая собственность)</w:t>
            </w:r>
          </w:p>
          <w:p w:rsidR="001E0091" w:rsidRPr="000A238B" w:rsidRDefault="001E0091" w:rsidP="00557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238B">
              <w:rPr>
                <w:sz w:val="18"/>
                <w:szCs w:val="18"/>
              </w:rPr>
              <w:t>трехкомнатная квартира (индивидуальная собственность)</w:t>
            </w:r>
          </w:p>
          <w:p w:rsidR="001E0091" w:rsidRPr="000A238B" w:rsidRDefault="001E0091" w:rsidP="00557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238B">
              <w:rPr>
                <w:sz w:val="18"/>
                <w:szCs w:val="18"/>
              </w:rPr>
              <w:t>гараж (индивидуальная)</w:t>
            </w:r>
          </w:p>
          <w:p w:rsidR="001E0091" w:rsidRPr="000A238B" w:rsidRDefault="001E0091" w:rsidP="00557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A238B">
              <w:rPr>
                <w:sz w:val="18"/>
                <w:szCs w:val="18"/>
              </w:rPr>
              <w:t>гараж (общая долевая, 1/2 доля)</w:t>
            </w:r>
          </w:p>
          <w:p w:rsidR="001E0091" w:rsidRPr="000A238B" w:rsidRDefault="001E0091" w:rsidP="0055715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 xml:space="preserve">805  </w:t>
            </w: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60,2</w:t>
            </w:r>
          </w:p>
          <w:p w:rsidR="001E0091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31,5</w:t>
            </w: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A238B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  <w:p w:rsidR="001E0091" w:rsidRPr="000A238B" w:rsidRDefault="001E0091" w:rsidP="0015718B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0A238B">
              <w:rPr>
                <w:rFonts w:eastAsia="Times New Roman"/>
                <w:bCs/>
                <w:szCs w:val="24"/>
                <w:lang w:eastAsia="ru-RU"/>
              </w:rPr>
              <w:t>Россия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0A238B" w:rsidRDefault="001E0091" w:rsidP="0015718B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а/м РЕНО ЛАГУНА</w:t>
            </w:r>
          </w:p>
          <w:p w:rsidR="001E0091" w:rsidRPr="000A238B" w:rsidRDefault="001E0091" w:rsidP="0015718B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а/м СЕАЗ 11113 02 (ОКА)</w:t>
            </w:r>
          </w:p>
          <w:p w:rsidR="001E0091" w:rsidRPr="000A238B" w:rsidRDefault="001E0091" w:rsidP="001470B0">
            <w:pPr>
              <w:spacing w:after="0" w:line="322" w:lineRule="exact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A238B">
              <w:rPr>
                <w:rFonts w:eastAsia="Times New Roman"/>
                <w:sz w:val="20"/>
                <w:szCs w:val="20"/>
                <w:lang w:eastAsia="ru-RU"/>
              </w:rPr>
              <w:t>а/м ПЕЖО 307</w:t>
            </w:r>
          </w:p>
        </w:tc>
      </w:tr>
    </w:tbl>
    <w:p w:rsidR="001E0091" w:rsidRDefault="001E0091" w:rsidP="000A238B">
      <w:pPr>
        <w:spacing w:after="0" w:line="240" w:lineRule="auto"/>
        <w:jc w:val="right"/>
      </w:pPr>
    </w:p>
    <w:p w:rsidR="001E0091" w:rsidRDefault="001E0091" w:rsidP="00687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E0091" w:rsidRDefault="001E0091" w:rsidP="00687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</w:p>
    <w:p w:rsidR="001E0091" w:rsidRDefault="001E0091" w:rsidP="00687C4C">
      <w:pPr>
        <w:spacing w:after="0" w:line="240" w:lineRule="auto"/>
        <w:jc w:val="center"/>
        <w:rPr>
          <w:b/>
          <w:sz w:val="26"/>
          <w:szCs w:val="26"/>
        </w:rPr>
      </w:pP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Сведения о доходах, об имуществе и обязательствах имущественного характера, представленные муниципальными служащими </w:t>
      </w:r>
      <w:r>
        <w:rPr>
          <w:b/>
          <w:sz w:val="26"/>
          <w:szCs w:val="26"/>
        </w:rPr>
        <w:t>департамента закупок для муниципальных нужд города Курска</w:t>
      </w:r>
    </w:p>
    <w:p w:rsidR="001E0091" w:rsidRPr="00A86EBD" w:rsidRDefault="001E0091" w:rsidP="00687C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 за отчетный финансовый год</w:t>
      </w:r>
    </w:p>
    <w:p w:rsidR="001E0091" w:rsidRDefault="001E0091" w:rsidP="00687C4C">
      <w:pPr>
        <w:spacing w:after="0" w:line="240" w:lineRule="auto"/>
        <w:jc w:val="center"/>
        <w:rPr>
          <w:rFonts w:eastAsia="Times New Roman"/>
          <w:b/>
          <w:bCs/>
          <w:sz w:val="26"/>
          <w:szCs w:val="26"/>
          <w:lang w:eastAsia="ru-RU"/>
        </w:rPr>
      </w:pPr>
      <w:r w:rsidRPr="00A86EBD">
        <w:rPr>
          <w:rFonts w:eastAsia="Times New Roman"/>
          <w:b/>
          <w:bCs/>
          <w:sz w:val="26"/>
          <w:szCs w:val="26"/>
          <w:lang w:eastAsia="ru-RU"/>
        </w:rPr>
        <w:t>с 1 января 201</w:t>
      </w:r>
      <w:r>
        <w:rPr>
          <w:rFonts w:eastAsia="Times New Roman"/>
          <w:b/>
          <w:bCs/>
          <w:sz w:val="26"/>
          <w:szCs w:val="26"/>
          <w:lang w:eastAsia="ru-RU"/>
        </w:rPr>
        <w:t>7</w:t>
      </w: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6"/>
          <w:szCs w:val="26"/>
          <w:lang w:eastAsia="ru-RU"/>
        </w:rPr>
        <w:t>7</w:t>
      </w:r>
      <w:r w:rsidRPr="00A86EBD">
        <w:rPr>
          <w:rFonts w:eastAsia="Times New Roman"/>
          <w:b/>
          <w:bCs/>
          <w:sz w:val="26"/>
          <w:szCs w:val="26"/>
          <w:lang w:eastAsia="ru-RU"/>
        </w:rPr>
        <w:t xml:space="preserve"> года</w:t>
      </w:r>
    </w:p>
    <w:p w:rsidR="001E0091" w:rsidRPr="00A86EBD" w:rsidRDefault="001E0091" w:rsidP="00687C4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276"/>
        <w:gridCol w:w="2879"/>
        <w:gridCol w:w="1550"/>
        <w:gridCol w:w="1720"/>
        <w:gridCol w:w="8"/>
        <w:gridCol w:w="970"/>
        <w:gridCol w:w="1448"/>
        <w:gridCol w:w="2471"/>
        <w:gridCol w:w="2392"/>
      </w:tblGrid>
      <w:tr w:rsidR="001E0091" w:rsidRPr="0085387C" w:rsidTr="00B23707">
        <w:trPr>
          <w:trHeight w:val="759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/>
                <w:bCs/>
                <w:i/>
                <w:iCs/>
                <w:lang w:eastAsia="ru-RU"/>
              </w:rPr>
              <w:t>Фамилия,</w:t>
            </w:r>
          </w:p>
          <w:p w:rsidR="001E0091" w:rsidRPr="0085387C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/>
                <w:bCs/>
                <w:i/>
                <w:iCs/>
                <w:lang w:eastAsia="ru-RU"/>
              </w:rPr>
              <w:t>имя, отчество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A84A45">
            <w:pPr>
              <w:spacing w:after="0" w:line="240" w:lineRule="auto"/>
              <w:ind w:left="64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/>
                <w:bCs/>
                <w:i/>
                <w:iCs/>
                <w:lang w:eastAsia="ru-RU"/>
              </w:rPr>
              <w:t>Должность</w:t>
            </w:r>
          </w:p>
        </w:tc>
        <w:tc>
          <w:tcPr>
            <w:tcW w:w="463" w:type="pct"/>
            <w:vMerge w:val="restart"/>
            <w:shd w:val="clear" w:color="auto" w:fill="FFFFFF"/>
          </w:tcPr>
          <w:p w:rsidR="001E0091" w:rsidRPr="0085387C" w:rsidRDefault="001E0091" w:rsidP="004C0F33">
            <w:pPr>
              <w:pStyle w:val="af2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85387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Общая сумма декларирован</w:t>
            </w:r>
            <w:r w:rsidRPr="0085387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softHyphen/>
              <w:t>ного годового дохода за 2017 год (руб.)</w:t>
            </w:r>
          </w:p>
        </w:tc>
        <w:tc>
          <w:tcPr>
            <w:tcW w:w="1340" w:type="pct"/>
            <w:gridSpan w:val="4"/>
            <w:shd w:val="clear" w:color="auto" w:fill="FFFFFF"/>
          </w:tcPr>
          <w:p w:rsidR="001E0091" w:rsidRPr="0085387C" w:rsidRDefault="001E0091" w:rsidP="001E56F4">
            <w:pPr>
              <w:pStyle w:val="af2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85387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/>
                <w:bCs/>
                <w:i/>
                <w:iCs/>
                <w:lang w:eastAsia="ru-RU"/>
              </w:rPr>
              <w:t>Перечень транспортных</w:t>
            </w:r>
          </w:p>
          <w:p w:rsidR="001E0091" w:rsidRPr="0085387C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/>
                <w:bCs/>
                <w:i/>
                <w:iCs/>
                <w:lang w:eastAsia="ru-RU"/>
              </w:rPr>
              <w:t>средств, принадлежащих</w:t>
            </w:r>
          </w:p>
          <w:p w:rsidR="001E0091" w:rsidRPr="0085387C" w:rsidRDefault="001E0091" w:rsidP="00A84A4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/>
                <w:bCs/>
                <w:i/>
                <w:iCs/>
                <w:lang w:eastAsia="ru-RU"/>
              </w:rPr>
              <w:t>на праве собственности (вид, марка)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A84A45">
            <w:pPr>
              <w:spacing w:after="0" w:line="322" w:lineRule="exact"/>
              <w:jc w:val="center"/>
              <w:rPr>
                <w:rFonts w:eastAsia="Times New Roman"/>
                <w:b/>
                <w:bCs/>
                <w:i/>
                <w:iCs/>
                <w:lang w:eastAsia="ru-RU"/>
              </w:rPr>
            </w:pPr>
            <w:r w:rsidRPr="0085387C">
              <w:rPr>
                <w:b/>
                <w:i/>
              </w:rPr>
              <w:t>Сведения об источниках получения средств, за счет которых совершена сделка</w:t>
            </w:r>
            <w:r w:rsidRPr="0085387C">
              <w:rPr>
                <w:b/>
                <w:i/>
                <w:vertAlign w:val="superscript"/>
              </w:rPr>
              <w:t>2</w:t>
            </w:r>
            <w:r w:rsidRPr="0085387C">
              <w:rPr>
                <w:b/>
                <w:i/>
              </w:rPr>
              <w:t xml:space="preserve"> (вид приобретенного имущества, источники)</w:t>
            </w:r>
          </w:p>
        </w:tc>
      </w:tr>
      <w:tr w:rsidR="001E0091" w:rsidRPr="0085387C" w:rsidTr="00B23707">
        <w:trPr>
          <w:trHeight w:val="55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A86EBD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A86EBD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</w:tcPr>
          <w:p w:rsidR="001E0091" w:rsidRPr="0085387C" w:rsidRDefault="001E0091" w:rsidP="00A86EBD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E56F4">
            <w:pPr>
              <w:pStyle w:val="af2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85387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Вид объектов недвижимости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E56F4">
            <w:pPr>
              <w:pStyle w:val="af2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85387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Площадь</w:t>
            </w:r>
          </w:p>
          <w:p w:rsidR="001E0091" w:rsidRPr="0085387C" w:rsidRDefault="001E0091" w:rsidP="001E56F4">
            <w:pPr>
              <w:pStyle w:val="af2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85387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(кв. м)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E56F4">
            <w:pPr>
              <w:pStyle w:val="af2"/>
              <w:jc w:val="center"/>
              <w:rPr>
                <w:rFonts w:ascii="Times New Roman" w:eastAsia="Calibri" w:hAnsi="Times New Roman" w:cs="Times New Roman"/>
                <w:b/>
                <w:i/>
                <w:lang w:eastAsia="ru-RU"/>
              </w:rPr>
            </w:pPr>
            <w:r w:rsidRPr="0085387C">
              <w:rPr>
                <w:rFonts w:ascii="Times New Roman" w:eastAsia="Calibri" w:hAnsi="Times New Roman" w:cs="Times New Roman"/>
                <w:b/>
                <w:i/>
                <w:lang w:eastAsia="ru-RU"/>
              </w:rPr>
              <w:t>Страна расположения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A86EBD">
            <w:pPr>
              <w:spacing w:after="0" w:line="322" w:lineRule="exact"/>
              <w:ind w:left="120" w:firstLine="500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A86EBD">
            <w:pPr>
              <w:spacing w:after="0" w:line="322" w:lineRule="exact"/>
              <w:ind w:left="120" w:firstLine="500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1469"/>
        </w:trPr>
        <w:tc>
          <w:tcPr>
            <w:tcW w:w="528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Михайлов Алексей Юрьевич </w:t>
            </w:r>
          </w:p>
        </w:tc>
        <w:tc>
          <w:tcPr>
            <w:tcW w:w="95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0091" w:rsidRPr="0085387C" w:rsidRDefault="001E0091" w:rsidP="00023786">
            <w:pPr>
              <w:spacing w:after="0" w:line="240" w:lineRule="auto"/>
              <w:jc w:val="both"/>
            </w:pPr>
            <w:r w:rsidRPr="0085387C">
              <w:t>Директор департамента</w:t>
            </w:r>
          </w:p>
        </w:tc>
        <w:tc>
          <w:tcPr>
            <w:tcW w:w="463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858990,26</w:t>
            </w: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0091" w:rsidRPr="0085387C" w:rsidRDefault="001E0091" w:rsidP="008239FD">
            <w:pPr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земельный участок под ИЖС – совместная собственность 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auto"/>
          </w:tcPr>
          <w:p w:rsidR="001E0091" w:rsidRPr="0085387C" w:rsidRDefault="001E0091" w:rsidP="0025155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1053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1E0091" w:rsidRPr="0085387C" w:rsidRDefault="001E0091" w:rsidP="00687C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0091" w:rsidRPr="0085387C" w:rsidRDefault="001E0091" w:rsidP="00251558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  <w:r w:rsidRPr="0085387C">
              <w:rPr>
                <w:rFonts w:eastAsia="Times New Roman"/>
                <w:lang w:val="en-US" w:eastAsia="ru-RU"/>
              </w:rPr>
              <w:t>Renault</w:t>
            </w:r>
            <w:r w:rsidRPr="0085387C">
              <w:rPr>
                <w:rFonts w:eastAsia="Times New Roman"/>
                <w:lang w:eastAsia="ru-RU"/>
              </w:rPr>
              <w:t xml:space="preserve"> </w:t>
            </w:r>
            <w:r w:rsidRPr="0085387C">
              <w:rPr>
                <w:rFonts w:eastAsia="Times New Roman"/>
                <w:lang w:val="en-US" w:eastAsia="ru-RU"/>
              </w:rPr>
              <w:t>Sandero</w:t>
            </w:r>
          </w:p>
          <w:p w:rsidR="001E0091" w:rsidRPr="0085387C" w:rsidRDefault="001E0091" w:rsidP="00251558">
            <w:pPr>
              <w:spacing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  <w:r w:rsidRPr="0085387C">
              <w:rPr>
                <w:rFonts w:eastAsia="Times New Roman"/>
                <w:lang w:val="en-US" w:eastAsia="ru-RU"/>
              </w:rPr>
              <w:t>Honda</w:t>
            </w:r>
            <w:r w:rsidRPr="0085387C">
              <w:rPr>
                <w:rFonts w:eastAsia="Times New Roman"/>
                <w:lang w:eastAsia="ru-RU"/>
              </w:rPr>
              <w:t xml:space="preserve"> </w:t>
            </w:r>
            <w:r w:rsidRPr="0085387C">
              <w:rPr>
                <w:rFonts w:eastAsia="Times New Roman"/>
                <w:lang w:val="en-US" w:eastAsia="ru-RU"/>
              </w:rPr>
              <w:t>CR</w:t>
            </w:r>
            <w:r w:rsidRPr="0085387C">
              <w:rPr>
                <w:rFonts w:eastAsia="Times New Roman"/>
                <w:lang w:eastAsia="ru-RU"/>
              </w:rPr>
              <w:t>-</w:t>
            </w:r>
            <w:r w:rsidRPr="0085387C">
              <w:rPr>
                <w:rFonts w:eastAsia="Times New Roman"/>
                <w:lang w:val="en-US" w:eastAsia="ru-RU"/>
              </w:rPr>
              <w:t>V</w:t>
            </w:r>
          </w:p>
        </w:tc>
        <w:tc>
          <w:tcPr>
            <w:tcW w:w="802" w:type="pct"/>
            <w:vMerge w:val="restart"/>
            <w:tcBorders>
              <w:bottom w:val="single" w:sz="4" w:space="0" w:color="auto"/>
            </w:tcBorders>
          </w:tcPr>
          <w:p w:rsidR="001E0091" w:rsidRPr="0085387C" w:rsidRDefault="001E0091" w:rsidP="00251558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721"/>
        </w:trPr>
        <w:tc>
          <w:tcPr>
            <w:tcW w:w="528" w:type="pct"/>
            <w:vMerge/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:rsidR="001E0091" w:rsidRPr="0085387C" w:rsidRDefault="001E0091" w:rsidP="00023786">
            <w:pPr>
              <w:spacing w:after="0" w:line="240" w:lineRule="auto"/>
              <w:jc w:val="both"/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8F0211">
            <w:pPr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Квартира – индивидуальная собственность 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74,9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687C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auto"/>
          </w:tcPr>
          <w:p w:rsidR="001E0091" w:rsidRPr="0085387C" w:rsidRDefault="001E0091" w:rsidP="00251558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</w:tcPr>
          <w:p w:rsidR="001E0091" w:rsidRPr="0085387C" w:rsidRDefault="001E0091" w:rsidP="00251558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765"/>
        </w:trPr>
        <w:tc>
          <w:tcPr>
            <w:tcW w:w="528" w:type="pct"/>
            <w:vMerge w:val="restart"/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супруга</w:t>
            </w:r>
          </w:p>
        </w:tc>
        <w:tc>
          <w:tcPr>
            <w:tcW w:w="957" w:type="pct"/>
            <w:vMerge w:val="restart"/>
            <w:shd w:val="clear" w:color="auto" w:fill="auto"/>
          </w:tcPr>
          <w:p w:rsidR="001E0091" w:rsidRPr="0085387C" w:rsidRDefault="001E0091" w:rsidP="00023786">
            <w:pPr>
              <w:spacing w:after="0" w:line="240" w:lineRule="auto"/>
              <w:ind w:hanging="47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1E0091" w:rsidRPr="0085387C" w:rsidRDefault="001E0091" w:rsidP="002D713F">
            <w:pPr>
              <w:spacing w:after="0" w:line="240" w:lineRule="auto"/>
              <w:ind w:right="400"/>
              <w:jc w:val="center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233764,57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846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846E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74,9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687C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auto"/>
          </w:tcPr>
          <w:p w:rsidR="001E0091" w:rsidRPr="0085387C" w:rsidRDefault="001E0091" w:rsidP="008054FE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vMerge w:val="restart"/>
          </w:tcPr>
          <w:p w:rsidR="001E0091" w:rsidRPr="0085387C" w:rsidRDefault="001E0091" w:rsidP="008054FE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-----------------</w:t>
            </w:r>
          </w:p>
        </w:tc>
      </w:tr>
      <w:tr w:rsidR="001E0091" w:rsidRPr="0085387C" w:rsidTr="00B23707">
        <w:trPr>
          <w:trHeight w:val="765"/>
        </w:trPr>
        <w:tc>
          <w:tcPr>
            <w:tcW w:w="528" w:type="pct"/>
            <w:vMerge/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:rsidR="001E0091" w:rsidRPr="0085387C" w:rsidRDefault="001E0091" w:rsidP="00023786">
            <w:pPr>
              <w:spacing w:after="0" w:line="240" w:lineRule="auto"/>
              <w:ind w:hanging="47"/>
              <w:jc w:val="both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846E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ИЖС – совместная собственность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846E6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1053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687C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auto"/>
          </w:tcPr>
          <w:p w:rsidR="001E0091" w:rsidRPr="0085387C" w:rsidRDefault="001E0091" w:rsidP="008054FE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</w:tcPr>
          <w:p w:rsidR="001E0091" w:rsidRPr="0085387C" w:rsidRDefault="001E0091" w:rsidP="008054FE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708"/>
        </w:trPr>
        <w:tc>
          <w:tcPr>
            <w:tcW w:w="528" w:type="pct"/>
            <w:shd w:val="clear" w:color="auto" w:fill="auto"/>
          </w:tcPr>
          <w:p w:rsidR="001E0091" w:rsidRPr="0085387C" w:rsidRDefault="001E0091" w:rsidP="00696BCD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Дочь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shd w:val="clear" w:color="auto" w:fill="auto"/>
          </w:tcPr>
          <w:p w:rsidR="001E0091" w:rsidRPr="0085387C" w:rsidRDefault="001E0091" w:rsidP="0002378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5441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74,9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4901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tcBorders>
              <w:top w:val="nil"/>
            </w:tcBorders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Сын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tcBorders>
              <w:top w:val="nil"/>
            </w:tcBorders>
            <w:shd w:val="clear" w:color="auto" w:fill="auto"/>
          </w:tcPr>
          <w:p w:rsidR="001E0091" w:rsidRPr="0085387C" w:rsidRDefault="001E0091" w:rsidP="00023786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tcBorders>
              <w:top w:val="nil"/>
            </w:tcBorders>
            <w:shd w:val="clear" w:color="auto" w:fill="auto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87" w:type="pct"/>
            <w:tcBorders>
              <w:top w:val="nil"/>
            </w:tcBorders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jc w:val="center"/>
            </w:pPr>
            <w:r w:rsidRPr="0085387C">
              <w:t>Квартира – безвозмездное пользование (член семьи)</w:t>
            </w:r>
          </w:p>
          <w:p w:rsidR="001E0091" w:rsidRPr="0085387C" w:rsidRDefault="001E0091" w:rsidP="00E36DAF">
            <w:pPr>
              <w:spacing w:after="0" w:line="322" w:lineRule="exact"/>
              <w:jc w:val="center"/>
            </w:pPr>
          </w:p>
          <w:p w:rsidR="001E0091" w:rsidRPr="0085387C" w:rsidRDefault="001E0091" w:rsidP="00E36DAF">
            <w:pPr>
              <w:spacing w:after="0" w:line="322" w:lineRule="exact"/>
              <w:jc w:val="center"/>
            </w:pPr>
          </w:p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2" w:type="pct"/>
            <w:gridSpan w:val="2"/>
            <w:tcBorders>
              <w:top w:val="nil"/>
            </w:tcBorders>
            <w:shd w:val="clear" w:color="auto" w:fill="auto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74,9</w:t>
            </w:r>
          </w:p>
        </w:tc>
        <w:tc>
          <w:tcPr>
            <w:tcW w:w="461" w:type="pct"/>
            <w:tcBorders>
              <w:top w:val="nil"/>
            </w:tcBorders>
            <w:shd w:val="clear" w:color="auto" w:fill="auto"/>
          </w:tcPr>
          <w:p w:rsidR="001E0091" w:rsidRPr="0085387C" w:rsidRDefault="001E0091" w:rsidP="004901D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tcBorders>
              <w:top w:val="nil"/>
            </w:tcBorders>
            <w:shd w:val="clear" w:color="auto" w:fill="auto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tcBorders>
              <w:top w:val="nil"/>
            </w:tcBorders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-----------------</w:t>
            </w:r>
          </w:p>
        </w:tc>
      </w:tr>
      <w:tr w:rsidR="001E0091" w:rsidRPr="0085387C" w:rsidTr="00B23707">
        <w:trPr>
          <w:trHeight w:val="759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Павлова Ирина Ивановна 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476897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Заместитель начальника отдела финансов и правового обеспечения и разработки документаций о закупке 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567000,31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D26FDE">
            <w:pPr>
              <w:spacing w:after="0" w:line="322" w:lineRule="exact"/>
              <w:jc w:val="center"/>
            </w:pPr>
            <w:r w:rsidRPr="0085387C">
              <w:t xml:space="preserve">Земельный участок – вид дачный, индивидуальная собственность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5000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F6566C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-----------------</w:t>
            </w:r>
          </w:p>
        </w:tc>
      </w:tr>
      <w:tr w:rsidR="001E0091" w:rsidRPr="0085387C" w:rsidTr="00B23707">
        <w:trPr>
          <w:trHeight w:val="692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614C10">
            <w:pPr>
              <w:spacing w:after="0" w:line="322" w:lineRule="exact"/>
              <w:jc w:val="center"/>
            </w:pPr>
            <w:r w:rsidRPr="0085387C">
              <w:t>Жилой дом,                            индивидуальная 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692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D26FDE">
            <w:pPr>
              <w:spacing w:after="0" w:line="322" w:lineRule="exact"/>
              <w:jc w:val="center"/>
            </w:pPr>
            <w:r w:rsidRPr="0085387C"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88,9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692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D26FDE">
            <w:pPr>
              <w:spacing w:after="0" w:line="322" w:lineRule="exact"/>
              <w:jc w:val="center"/>
            </w:pPr>
            <w:r w:rsidRPr="0085387C">
              <w:t>Земельный участок, аренда 5 лет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5000,0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692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4C0F33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211000,46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212AF0">
            <w:pPr>
              <w:spacing w:after="0" w:line="322" w:lineRule="exact"/>
              <w:jc w:val="center"/>
            </w:pPr>
            <w:r w:rsidRPr="0085387C">
              <w:t xml:space="preserve">Квартира – индивидуальная собственность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D26FD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88,9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val="en-US" w:eastAsia="ru-RU"/>
              </w:rPr>
            </w:pPr>
            <w:r w:rsidRPr="0085387C">
              <w:rPr>
                <w:rFonts w:eastAsia="Times New Roman"/>
                <w:lang w:eastAsia="ru-RU"/>
              </w:rPr>
              <w:t>Автомобиль Ниссан  Х-</w:t>
            </w:r>
            <w:r w:rsidRPr="0085387C">
              <w:rPr>
                <w:rFonts w:eastAsia="Times New Roman"/>
                <w:lang w:val="en-US" w:eastAsia="ru-RU"/>
              </w:rPr>
              <w:t xml:space="preserve">TraiL 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692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4C0F33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212AF0">
            <w:pPr>
              <w:spacing w:after="0" w:line="322" w:lineRule="exact"/>
              <w:jc w:val="center"/>
            </w:pPr>
            <w:r w:rsidRPr="0085387C">
              <w:t>Дачный участок</w:t>
            </w:r>
          </w:p>
          <w:p w:rsidR="001E0091" w:rsidRPr="0085387C" w:rsidRDefault="001E0091" w:rsidP="00212AF0">
            <w:pPr>
              <w:spacing w:after="0" w:line="322" w:lineRule="exact"/>
              <w:jc w:val="center"/>
            </w:pPr>
            <w:r w:rsidRPr="0085387C">
              <w:t>Индивидуальная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4C0F3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1400.0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939D2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Гаврикова Наталья Николаевна 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A84A4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Консультант отдела финансов и правового обеспечения и разработки документаций о закупке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504294,49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696BCD">
            <w:pPr>
              <w:pStyle w:val="af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87C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– индивидуальная собственность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AB176D">
            <w:pPr>
              <w:jc w:val="center"/>
            </w:pPr>
            <w:r w:rsidRPr="0085387C">
              <w:t>58,0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AB176D">
            <w:pPr>
              <w:jc w:val="center"/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E67A67">
            <w:pPr>
              <w:jc w:val="center"/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  <w:r w:rsidRPr="0085387C">
              <w:rPr>
                <w:rFonts w:eastAsia="Times New Roman"/>
                <w:lang w:val="en-US" w:eastAsia="ru-RU"/>
              </w:rPr>
              <w:t>Mitsubishi</w:t>
            </w:r>
            <w:r w:rsidRPr="0085387C">
              <w:rPr>
                <w:rFonts w:eastAsia="Times New Roman"/>
                <w:lang w:eastAsia="ru-RU"/>
              </w:rPr>
              <w:t xml:space="preserve"> О</w:t>
            </w:r>
            <w:r w:rsidRPr="0085387C">
              <w:rPr>
                <w:rFonts w:eastAsia="Times New Roman"/>
                <w:lang w:val="en-US" w:eastAsia="ru-RU"/>
              </w:rPr>
              <w:t>utlander</w:t>
            </w:r>
            <w:r w:rsidRPr="0085387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E67A67">
            <w:pPr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ind w:left="360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294227,01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797D60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Гараж – </w:t>
            </w:r>
            <w:r w:rsidRPr="0085387C">
              <w:rPr>
                <w:rFonts w:eastAsia="Times New Roman"/>
                <w:lang w:eastAsia="ru-RU"/>
              </w:rPr>
              <w:lastRenderedPageBreak/>
              <w:t xml:space="preserve">индивидуальная собственность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15,0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687C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174ABC">
            <w:pPr>
              <w:jc w:val="center"/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  <w:r w:rsidRPr="0085387C">
              <w:rPr>
                <w:rFonts w:eastAsia="Times New Roman"/>
                <w:lang w:val="en-US" w:eastAsia="ru-RU"/>
              </w:rPr>
              <w:t>Renavit</w:t>
            </w:r>
            <w:r w:rsidRPr="0085387C">
              <w:rPr>
                <w:rFonts w:eastAsia="Times New Roman"/>
                <w:lang w:eastAsia="ru-RU"/>
              </w:rPr>
              <w:t xml:space="preserve"> </w:t>
            </w:r>
            <w:r w:rsidRPr="0085387C">
              <w:rPr>
                <w:rFonts w:eastAsia="Times New Roman"/>
                <w:lang w:val="en-US" w:eastAsia="ru-RU"/>
              </w:rPr>
              <w:lastRenderedPageBreak/>
              <w:t>Duster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174ABC">
            <w:pPr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ind w:left="360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797D60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251558">
            <w:pPr>
              <w:jc w:val="center"/>
            </w:pPr>
            <w:r w:rsidRPr="0085387C">
              <w:t>58,0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251558">
            <w:pPr>
              <w:jc w:val="center"/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74AB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74ABC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Баланина Кира Александровна 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464A63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Главный специалист – эксперт отдела финансов и правового обеспечения и разработки документаций о закупке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val="en-US" w:eastAsia="ru-RU"/>
              </w:rPr>
            </w:pPr>
            <w:r w:rsidRPr="0085387C">
              <w:rPr>
                <w:rFonts w:eastAsia="Times New Roman"/>
                <w:lang w:eastAsia="ru-RU"/>
              </w:rPr>
              <w:t>268263,03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E67A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долевая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687C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74ABC">
            <w:pPr>
              <w:jc w:val="center"/>
            </w:pPr>
            <w:r w:rsidRPr="0085387C"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74ABC">
            <w:pPr>
              <w:jc w:val="center"/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A84A4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A86EBD">
            <w:pPr>
              <w:spacing w:after="0" w:line="240" w:lineRule="auto"/>
              <w:ind w:left="360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885941,66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E67A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долевая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A86EB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73,0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687C4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A86EBD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A86EBD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Дочь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8F02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E67A6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долевая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73,00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Галкина Екатерина Викторовна 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47689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Консультант отдела по размещению заказов 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302690,42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8F02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– индивидуальная собственность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46,5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Автомобиль Дэу Нексия</w:t>
            </w:r>
          </w:p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Автомобиль Хёндай солярис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8F02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8F02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Гараж -индивидуальная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45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178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8F021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251558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8F02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с/х назначения, общая долевая собственность </w:t>
            </w:r>
          </w:p>
          <w:p w:rsidR="001E0091" w:rsidRPr="0085387C" w:rsidRDefault="001E0091" w:rsidP="008F02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1/826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38964000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Мясников Вячеслав Геннадьевич 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47689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Консультант отдела    по размещению заказов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353942,72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8F02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54,2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476897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8F021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–безвозмездное пользование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87,7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E36DAF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E36DAF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 xml:space="preserve">супруга 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t>408562,09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54,2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Дочь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54,2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677"/>
        </w:trPr>
        <w:tc>
          <w:tcPr>
            <w:tcW w:w="528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Стариков Евгений Геннадьевич </w:t>
            </w:r>
          </w:p>
        </w:tc>
        <w:tc>
          <w:tcPr>
            <w:tcW w:w="957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Консультант отдела  по размещению заказов</w:t>
            </w: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295850,20</w:t>
            </w:r>
          </w:p>
        </w:tc>
        <w:tc>
          <w:tcPr>
            <w:tcW w:w="590" w:type="pct"/>
            <w:gridSpan w:val="2"/>
            <w:vMerge w:val="restart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Жилой дом безвозмездное пользование (член семьи)</w:t>
            </w:r>
          </w:p>
        </w:tc>
        <w:tc>
          <w:tcPr>
            <w:tcW w:w="289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35,5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Форд Сиерра </w:t>
            </w:r>
          </w:p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 w:val="restart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677"/>
        </w:trPr>
        <w:tc>
          <w:tcPr>
            <w:tcW w:w="528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vMerge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9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10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Автомобиль Форд Сиерра</w:t>
            </w:r>
          </w:p>
        </w:tc>
        <w:tc>
          <w:tcPr>
            <w:tcW w:w="802" w:type="pct"/>
            <w:vMerge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957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600,00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Жилой дом безвозмездное пользование (член семьи)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35,5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Сын 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Жилой дом безвозмездное пользование (член семьи)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35,5</w:t>
            </w:r>
          </w:p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vMerge w:val="restart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Жилой дом – безвозмездное пользование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68,6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DA26C9">
        <w:trPr>
          <w:trHeight w:val="1012"/>
        </w:trPr>
        <w:tc>
          <w:tcPr>
            <w:tcW w:w="528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Павленко Юлиана Валериевна </w:t>
            </w:r>
          </w:p>
        </w:tc>
        <w:tc>
          <w:tcPr>
            <w:tcW w:w="957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Начальник отдела  по размещению заказов</w:t>
            </w:r>
          </w:p>
        </w:tc>
        <w:tc>
          <w:tcPr>
            <w:tcW w:w="463" w:type="pct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    1285862,06</w:t>
            </w: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– садовый – индивидуальная собственность 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Митсубиси лансер </w:t>
            </w:r>
          </w:p>
        </w:tc>
        <w:tc>
          <w:tcPr>
            <w:tcW w:w="802" w:type="pct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совместная собственность, долевая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40,8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957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14400,00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долевая собственность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52,1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vMerge w:val="restart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40,8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Сын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lastRenderedPageBreak/>
              <w:t>(несовершеннолетний ребенок)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     147996,00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– долевая </w:t>
            </w:r>
            <w:r w:rsidRPr="008538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40,8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долевая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52,1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Литвинова Виктория Викторовна  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Заместитель начальника отдела  по размещению заказов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   438844,28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46,4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 xml:space="preserve">Российская Федерация 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</w:t>
            </w:r>
          </w:p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907894,07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46,4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  <w:r w:rsidRPr="0085387C">
              <w:rPr>
                <w:rFonts w:eastAsia="Times New Roman"/>
                <w:lang w:val="en-US" w:eastAsia="ru-RU"/>
              </w:rPr>
              <w:t>Toyota</w:t>
            </w:r>
            <w:r w:rsidRPr="0085387C">
              <w:rPr>
                <w:rFonts w:eastAsia="Times New Roman"/>
                <w:lang w:eastAsia="ru-RU"/>
              </w:rPr>
              <w:t xml:space="preserve"> </w:t>
            </w:r>
            <w:r w:rsidRPr="0085387C">
              <w:rPr>
                <w:rFonts w:eastAsia="Times New Roman"/>
                <w:lang w:val="en-US" w:eastAsia="ru-RU"/>
              </w:rPr>
              <w:t>Camry</w:t>
            </w:r>
            <w:r w:rsidRPr="0085387C">
              <w:rPr>
                <w:rFonts w:eastAsia="Times New Roman"/>
                <w:lang w:eastAsia="ru-RU"/>
              </w:rPr>
              <w:t xml:space="preserve"> – индивидуальная собственность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индивидуальная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56,4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>Болотина Олеся Сергеевна</w:t>
            </w:r>
          </w:p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  <w:p w:rsidR="001E0091" w:rsidRPr="0085387C" w:rsidRDefault="001E0091" w:rsidP="001F7475">
            <w:pPr>
              <w:spacing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Консультант  отдела  по размещению заказов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286000,50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долевая собственность  (2/3)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61,2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Жилой дом (дача) – индивидуальная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38,2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–индивидуальная собственность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1000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        156000,00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54,7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Сын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     0,00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61,2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Глупак Наталья Владимировна 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Главный специалист –  эксперт отдела  по размещению заказов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261657,67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– долевая собственность 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60,8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Гараж – бокс индивидуальная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37,0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436881,84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– безвозмездное </w:t>
            </w:r>
            <w:r w:rsidRPr="008538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60,8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Мерседес </w:t>
            </w:r>
            <w:r w:rsidRPr="0085387C">
              <w:rPr>
                <w:rFonts w:eastAsia="Times New Roman"/>
                <w:lang w:val="en-US" w:eastAsia="ru-RU"/>
              </w:rPr>
              <w:t>BENZ</w:t>
            </w:r>
            <w:r w:rsidRPr="0085387C">
              <w:rPr>
                <w:rFonts w:eastAsia="Times New Roman"/>
                <w:lang w:eastAsia="ru-RU"/>
              </w:rPr>
              <w:t xml:space="preserve"> </w:t>
            </w:r>
            <w:r w:rsidRPr="0085387C">
              <w:rPr>
                <w:rFonts w:eastAsia="Times New Roman"/>
                <w:lang w:val="en-US" w:eastAsia="ru-RU"/>
              </w:rPr>
              <w:t>VITO</w:t>
            </w:r>
            <w:r w:rsidRPr="0085387C">
              <w:rPr>
                <w:rFonts w:eastAsia="Times New Roman"/>
                <w:lang w:eastAsia="ru-RU"/>
              </w:rPr>
              <w:t xml:space="preserve">, </w:t>
            </w:r>
            <w:r w:rsidRPr="0085387C">
              <w:rPr>
                <w:rFonts w:eastAsia="Times New Roman"/>
                <w:lang w:eastAsia="ru-RU"/>
              </w:rPr>
              <w:lastRenderedPageBreak/>
              <w:t xml:space="preserve">1996 </w:t>
            </w:r>
          </w:p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Автомобиль ВАЗ 21213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Сын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         00,00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1/3 –долевая собственность 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60,8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нет 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>Ковалева Ирина Ильинична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Главный специалист – эксперт отдела  по размещению заказов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284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251012,04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48,7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 xml:space="preserve">Российская Федерация 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Головенькина Ольга Александровна 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Начальник отдела финансов и правового обеспечения и разработки документаций о закупке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</w:p>
          <w:p w:rsidR="001E0091" w:rsidRPr="0085387C" w:rsidRDefault="001E0091" w:rsidP="001F7475">
            <w:pPr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527918,61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– индивидуальная собственность 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43,0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525"/>
        </w:trPr>
        <w:tc>
          <w:tcPr>
            <w:tcW w:w="528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>Лысенко Александр Васильевич</w:t>
            </w:r>
          </w:p>
        </w:tc>
        <w:tc>
          <w:tcPr>
            <w:tcW w:w="957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Консультант отдела финансов и правового обеспечения и разработки документаций о закупке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142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291324,48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общая совместная собственность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78,9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</w:p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val="en-US" w:eastAsia="ru-RU"/>
              </w:rPr>
            </w:pPr>
            <w:r w:rsidRPr="0085387C">
              <w:rPr>
                <w:rFonts w:eastAsia="Times New Roman"/>
                <w:lang w:val="en-US" w:eastAsia="ru-RU"/>
              </w:rPr>
              <w:t>Hyundai assent</w:t>
            </w:r>
          </w:p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b/>
              </w:rPr>
            </w:pPr>
            <w:r w:rsidRPr="0085387C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85387C">
              <w:rPr>
                <w:b/>
                <w:vertAlign w:val="superscript"/>
              </w:rPr>
              <w:t>2</w:t>
            </w:r>
            <w:r w:rsidRPr="0085387C">
              <w:rPr>
                <w:b/>
              </w:rPr>
              <w:t xml:space="preserve"> (вид приобретенного имущества, источники)</w:t>
            </w:r>
          </w:p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Квартира, денежные средства в дар  от Лысенко В.И. (отец), ипотечный кредит</w:t>
            </w:r>
          </w:p>
        </w:tc>
      </w:tr>
      <w:tr w:rsidR="001E0091" w:rsidRPr="0085387C" w:rsidTr="00B23707">
        <w:trPr>
          <w:trHeight w:val="577"/>
        </w:trPr>
        <w:tc>
          <w:tcPr>
            <w:tcW w:w="528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957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142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312974,75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78,9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Квартира, денежные средства в дар  от Лысенко В.И. (отец мужа), ипотечный кредит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Дочь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90" w:type="pct"/>
            <w:gridSpan w:val="2"/>
            <w:shd w:val="clear" w:color="auto" w:fill="auto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 – безвозмездное пользование (член семьи)</w:t>
            </w:r>
          </w:p>
        </w:tc>
        <w:tc>
          <w:tcPr>
            <w:tcW w:w="289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78,9</w:t>
            </w:r>
          </w:p>
        </w:tc>
        <w:tc>
          <w:tcPr>
            <w:tcW w:w="461" w:type="pct"/>
            <w:shd w:val="clear" w:color="auto" w:fill="auto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auto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 xml:space="preserve">Старчак Татьяна </w:t>
            </w:r>
            <w:r w:rsidRPr="0085387C">
              <w:rPr>
                <w:rFonts w:eastAsia="Times New Roman"/>
                <w:b/>
                <w:lang w:eastAsia="ru-RU"/>
              </w:rPr>
              <w:lastRenderedPageBreak/>
              <w:t xml:space="preserve">Мечиславовна </w:t>
            </w:r>
          </w:p>
        </w:tc>
        <w:tc>
          <w:tcPr>
            <w:tcW w:w="957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 xml:space="preserve">Главный специалист – эксперт отдела финансов и </w:t>
            </w:r>
            <w:r w:rsidRPr="0085387C">
              <w:rPr>
                <w:rFonts w:eastAsia="Times New Roman"/>
                <w:lang w:eastAsia="ru-RU"/>
              </w:rPr>
              <w:lastRenderedPageBreak/>
              <w:t>правового обеспечения и разработки документаций о закупке</w:t>
            </w:r>
          </w:p>
        </w:tc>
        <w:tc>
          <w:tcPr>
            <w:tcW w:w="463" w:type="pct"/>
            <w:vMerge w:val="restar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401370,54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– индивидуальная </w:t>
            </w:r>
            <w:r w:rsidRPr="008538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lastRenderedPageBreak/>
              <w:t>52,7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vMerge w:val="restar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957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vMerge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val="en-US" w:eastAsia="ru-RU"/>
              </w:rPr>
            </w:pP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Земельный участок  (дача) – индивидуальная собственность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02" w:type="pct"/>
            <w:vMerge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b/>
                <w:lang w:eastAsia="ru-RU"/>
              </w:rPr>
            </w:pPr>
            <w:r w:rsidRPr="0085387C">
              <w:rPr>
                <w:rFonts w:eastAsia="Times New Roman"/>
                <w:b/>
                <w:lang w:eastAsia="ru-RU"/>
              </w:rPr>
              <w:t>Устинова Юлия Геннадьевна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Ведущий специалист – эксперт отдела финансов и правового обеспечения и разработки документаций о закупке</w:t>
            </w: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113913,48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Квартира-безвозмездное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val="en-US" w:eastAsia="ru-RU"/>
              </w:rPr>
            </w:pPr>
            <w:r w:rsidRPr="0085387C">
              <w:rPr>
                <w:rFonts w:eastAsia="Times New Roman"/>
                <w:lang w:eastAsia="ru-RU"/>
              </w:rPr>
              <w:t xml:space="preserve">Автомобиль </w:t>
            </w:r>
            <w:r w:rsidRPr="0085387C">
              <w:rPr>
                <w:rFonts w:eastAsia="Times New Roman"/>
                <w:lang w:val="en-US" w:eastAsia="ru-RU"/>
              </w:rPr>
              <w:t>HYANDAI VERRA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415691,41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Квартира- безвозмездное .пользование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Сын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Квартира- безвозмездное 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  <w:tr w:rsidR="001E0091" w:rsidRPr="0085387C" w:rsidTr="00B23707">
        <w:trPr>
          <w:trHeight w:val="417"/>
        </w:trPr>
        <w:tc>
          <w:tcPr>
            <w:tcW w:w="528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Сын</w:t>
            </w:r>
            <w:r>
              <w:rPr>
                <w:rFonts w:eastAsia="Times New Roman"/>
                <w:lang w:eastAsia="ru-RU"/>
              </w:rPr>
              <w:t xml:space="preserve"> (несовершеннолетний ребенок)</w:t>
            </w:r>
          </w:p>
        </w:tc>
        <w:tc>
          <w:tcPr>
            <w:tcW w:w="957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463" w:type="pct"/>
            <w:shd w:val="clear" w:color="auto" w:fill="FFFFFF"/>
            <w:vAlign w:val="center"/>
          </w:tcPr>
          <w:p w:rsidR="001E0091" w:rsidRPr="0085387C" w:rsidRDefault="001E0091" w:rsidP="001F7475">
            <w:pPr>
              <w:spacing w:after="0" w:line="240" w:lineRule="auto"/>
              <w:ind w:right="400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590" w:type="pct"/>
            <w:gridSpan w:val="2"/>
            <w:shd w:val="clear" w:color="auto" w:fill="FFFFFF"/>
          </w:tcPr>
          <w:p w:rsidR="001E0091" w:rsidRPr="0085387C" w:rsidRDefault="001E0091" w:rsidP="001F747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387C">
              <w:rPr>
                <w:rFonts w:ascii="Times New Roman" w:hAnsi="Times New Roman" w:cs="Times New Roman"/>
                <w:sz w:val="22"/>
                <w:szCs w:val="22"/>
              </w:rPr>
              <w:t>Квартира- безвозмездное  пользование (член семьи)</w:t>
            </w:r>
          </w:p>
        </w:tc>
        <w:tc>
          <w:tcPr>
            <w:tcW w:w="289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58,1</w:t>
            </w:r>
          </w:p>
        </w:tc>
        <w:tc>
          <w:tcPr>
            <w:tcW w:w="461" w:type="pct"/>
            <w:shd w:val="clear" w:color="auto" w:fill="FFFFFF"/>
          </w:tcPr>
          <w:p w:rsidR="001E0091" w:rsidRPr="0085387C" w:rsidRDefault="001E0091" w:rsidP="001F7475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85387C">
              <w:rPr>
                <w:rFonts w:eastAsia="Times New Roman"/>
                <w:bCs/>
                <w:lang w:eastAsia="ru-RU"/>
              </w:rPr>
              <w:t>Российская Федерация</w:t>
            </w:r>
          </w:p>
        </w:tc>
        <w:tc>
          <w:tcPr>
            <w:tcW w:w="910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802" w:type="pct"/>
            <w:shd w:val="clear" w:color="auto" w:fill="FFFFFF"/>
          </w:tcPr>
          <w:p w:rsidR="001E0091" w:rsidRPr="0085387C" w:rsidRDefault="001E0091" w:rsidP="001F7475">
            <w:pPr>
              <w:spacing w:after="0" w:line="322" w:lineRule="exact"/>
              <w:jc w:val="center"/>
              <w:rPr>
                <w:rFonts w:eastAsia="Times New Roman"/>
                <w:lang w:eastAsia="ru-RU"/>
              </w:rPr>
            </w:pPr>
            <w:r w:rsidRPr="0085387C">
              <w:rPr>
                <w:rFonts w:eastAsia="Times New Roman"/>
                <w:lang w:eastAsia="ru-RU"/>
              </w:rPr>
              <w:t>--------------</w:t>
            </w:r>
          </w:p>
        </w:tc>
      </w:tr>
    </w:tbl>
    <w:p w:rsidR="001E0091" w:rsidRDefault="001E0091" w:rsidP="00AF1EC5">
      <w:pPr>
        <w:spacing w:after="0" w:line="240" w:lineRule="auto"/>
        <w:jc w:val="right"/>
      </w:pPr>
    </w:p>
    <w:p w:rsidR="001E0091" w:rsidRPr="00107A39" w:rsidRDefault="001E0091">
      <w:pPr>
        <w:pageBreakBefore/>
        <w:autoSpaceDE w:val="0"/>
        <w:jc w:val="center"/>
        <w:rPr>
          <w:rFonts w:eastAsia="Times New Roman"/>
          <w:b/>
          <w:bCs/>
          <w:sz w:val="28"/>
        </w:rPr>
      </w:pPr>
      <w:r w:rsidRPr="00107A39">
        <w:rPr>
          <w:rFonts w:eastAsia="Times New Roman"/>
          <w:b/>
          <w:bCs/>
          <w:sz w:val="28"/>
        </w:rPr>
        <w:lastRenderedPageBreak/>
        <w:t>Сведения о доходах, об имуществе и обязательствах имущественного характера,</w:t>
      </w:r>
    </w:p>
    <w:p w:rsidR="001E0091" w:rsidRPr="00107A39" w:rsidRDefault="001E0091">
      <w:pPr>
        <w:autoSpaceDE w:val="0"/>
        <w:jc w:val="center"/>
        <w:rPr>
          <w:rFonts w:eastAsia="Times New Roman"/>
          <w:b/>
          <w:bCs/>
          <w:sz w:val="28"/>
        </w:rPr>
      </w:pPr>
      <w:r w:rsidRPr="00107A39">
        <w:rPr>
          <w:rFonts w:eastAsia="Times New Roman"/>
          <w:b/>
          <w:bCs/>
          <w:sz w:val="28"/>
        </w:rPr>
        <w:t>представленные муниципальными служащими комитета архитектуры и градостроительства города Курска</w:t>
      </w:r>
    </w:p>
    <w:p w:rsidR="001E0091" w:rsidRPr="00107A39" w:rsidRDefault="001E0091">
      <w:pPr>
        <w:autoSpaceDE w:val="0"/>
        <w:jc w:val="center"/>
        <w:rPr>
          <w:rFonts w:eastAsia="Times New Roman"/>
          <w:b/>
          <w:bCs/>
          <w:sz w:val="28"/>
        </w:rPr>
      </w:pPr>
      <w:r w:rsidRPr="00107A39">
        <w:rPr>
          <w:rFonts w:eastAsia="Times New Roman"/>
          <w:b/>
          <w:bCs/>
          <w:sz w:val="28"/>
        </w:rPr>
        <w:t>за отчетный финансовый год</w:t>
      </w:r>
    </w:p>
    <w:p w:rsidR="001E0091" w:rsidRPr="00107A39" w:rsidRDefault="001E0091">
      <w:pPr>
        <w:jc w:val="center"/>
        <w:rPr>
          <w:rFonts w:eastAsia="Times New Roman"/>
          <w:b/>
          <w:bCs/>
          <w:sz w:val="28"/>
        </w:rPr>
      </w:pPr>
      <w:r w:rsidRPr="00107A39">
        <w:rPr>
          <w:rFonts w:eastAsia="Times New Roman"/>
          <w:b/>
          <w:bCs/>
          <w:sz w:val="28"/>
        </w:rPr>
        <w:t>с 1 января 201</w:t>
      </w:r>
      <w:r>
        <w:rPr>
          <w:rFonts w:eastAsia="Times New Roman"/>
          <w:b/>
          <w:bCs/>
          <w:sz w:val="28"/>
        </w:rPr>
        <w:t>7</w:t>
      </w:r>
      <w:r w:rsidRPr="00107A39">
        <w:rPr>
          <w:rFonts w:eastAsia="Times New Roman"/>
          <w:b/>
          <w:bCs/>
          <w:sz w:val="28"/>
        </w:rPr>
        <w:t xml:space="preserve"> года по 31 декабря 201</w:t>
      </w:r>
      <w:r>
        <w:rPr>
          <w:rFonts w:eastAsia="Times New Roman"/>
          <w:b/>
          <w:bCs/>
          <w:sz w:val="28"/>
        </w:rPr>
        <w:t>7</w:t>
      </w:r>
      <w:r w:rsidRPr="00107A39">
        <w:rPr>
          <w:rFonts w:eastAsia="Times New Roman"/>
          <w:b/>
          <w:bCs/>
          <w:sz w:val="28"/>
        </w:rPr>
        <w:t xml:space="preserve"> года</w:t>
      </w:r>
    </w:p>
    <w:p w:rsidR="001E0091" w:rsidRPr="00107A39" w:rsidRDefault="001E0091">
      <w:pPr>
        <w:jc w:val="center"/>
        <w:rPr>
          <w:rFonts w:eastAsia="Times New Roman"/>
          <w:b/>
          <w:bCs/>
          <w:sz w:val="28"/>
        </w:rPr>
      </w:pPr>
    </w:p>
    <w:tbl>
      <w:tblPr>
        <w:tblW w:w="15736" w:type="dxa"/>
        <w:tblInd w:w="-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2127"/>
        <w:gridCol w:w="2552"/>
        <w:gridCol w:w="2020"/>
        <w:gridCol w:w="3402"/>
        <w:gridCol w:w="1276"/>
        <w:gridCol w:w="1559"/>
        <w:gridCol w:w="2800"/>
      </w:tblGrid>
      <w:tr w:rsidR="001E0091" w:rsidRPr="004D6197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4D6197" w:rsidRDefault="001E0091" w:rsidP="00D43C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Фамилия,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имя,</w:t>
            </w:r>
          </w:p>
          <w:p w:rsidR="001E0091" w:rsidRPr="004D6197" w:rsidRDefault="001E0091" w:rsidP="00D43CE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отчество</w:t>
            </w:r>
          </w:p>
        </w:tc>
        <w:tc>
          <w:tcPr>
            <w:tcW w:w="2552" w:type="dxa"/>
            <w:shd w:val="clear" w:color="auto" w:fill="auto"/>
          </w:tcPr>
          <w:p w:rsidR="001E0091" w:rsidRPr="004D6197" w:rsidRDefault="001E0091" w:rsidP="00D43CEA">
            <w:pPr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Должность</w:t>
            </w:r>
          </w:p>
        </w:tc>
        <w:tc>
          <w:tcPr>
            <w:tcW w:w="2020" w:type="dxa"/>
            <w:shd w:val="clear" w:color="auto" w:fill="auto"/>
          </w:tcPr>
          <w:p w:rsidR="001E0091" w:rsidRPr="004D6197" w:rsidRDefault="001E0091" w:rsidP="00D43C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Общая сумма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декларирован-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ного годового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дохода за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2016 год</w:t>
            </w:r>
          </w:p>
          <w:p w:rsidR="001E0091" w:rsidRPr="004D6197" w:rsidRDefault="001E0091" w:rsidP="00D43CE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(руб.)</w:t>
            </w:r>
          </w:p>
        </w:tc>
        <w:tc>
          <w:tcPr>
            <w:tcW w:w="6237" w:type="dxa"/>
            <w:gridSpan w:val="3"/>
            <w:shd w:val="clear" w:color="auto" w:fill="auto"/>
          </w:tcPr>
          <w:p w:rsidR="001E0091" w:rsidRPr="004D6197" w:rsidRDefault="001E0091" w:rsidP="00D43C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00" w:type="dxa"/>
            <w:shd w:val="clear" w:color="auto" w:fill="auto"/>
          </w:tcPr>
          <w:p w:rsidR="001E0091" w:rsidRPr="004D6197" w:rsidRDefault="001E0091" w:rsidP="00D43C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Перечень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транспортных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средств,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принадлежащих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на праве</w:t>
            </w:r>
          </w:p>
          <w:p w:rsidR="001E0091" w:rsidRPr="004D6197" w:rsidRDefault="001E0091" w:rsidP="00D43CEA">
            <w:pPr>
              <w:autoSpaceDE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собственности</w:t>
            </w:r>
          </w:p>
          <w:p w:rsidR="001E0091" w:rsidRPr="004D6197" w:rsidRDefault="001E0091" w:rsidP="00D43CE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(вид, марка)</w:t>
            </w:r>
          </w:p>
        </w:tc>
      </w:tr>
      <w:tr w:rsidR="001E0091" w:rsidRPr="004D6197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4D6197" w:rsidRDefault="001E0091" w:rsidP="00D43CEA">
            <w:pPr>
              <w:snapToGrid w:val="0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0091" w:rsidRPr="004D6197" w:rsidRDefault="001E0091" w:rsidP="00D43CEA">
            <w:pPr>
              <w:snapToGrid w:val="0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4D6197" w:rsidRDefault="001E0091" w:rsidP="00D43CEA">
            <w:pPr>
              <w:snapToGrid w:val="0"/>
              <w:jc w:val="center"/>
              <w:rPr>
                <w:rFonts w:eastAsia="Times New Roman"/>
                <w:sz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4D6197" w:rsidRDefault="001E0091" w:rsidP="00D43C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Вид объектов</w:t>
            </w:r>
          </w:p>
          <w:p w:rsidR="001E0091" w:rsidRPr="004D6197" w:rsidRDefault="001E0091" w:rsidP="00D43CE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1E0091" w:rsidRPr="004D6197" w:rsidRDefault="001E0091" w:rsidP="00D43CEA">
            <w:pPr>
              <w:autoSpaceDE w:val="0"/>
              <w:snapToGrid w:val="0"/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Площадь</w:t>
            </w:r>
          </w:p>
          <w:p w:rsidR="001E0091" w:rsidRPr="004D6197" w:rsidRDefault="001E0091" w:rsidP="00D43CE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1E0091" w:rsidRPr="004D6197" w:rsidRDefault="001E0091" w:rsidP="00D43CEA">
            <w:pPr>
              <w:autoSpaceDE w:val="0"/>
              <w:snapToGrid w:val="0"/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Страна</w:t>
            </w:r>
          </w:p>
          <w:p w:rsidR="001E0091" w:rsidRPr="004D6197" w:rsidRDefault="001E0091" w:rsidP="00D43CEA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</w:rPr>
            </w:pPr>
            <w:r w:rsidRPr="004D6197">
              <w:rPr>
                <w:rFonts w:eastAsia="Times New Roman"/>
                <w:b/>
                <w:bCs/>
                <w:i/>
                <w:iCs/>
                <w:sz w:val="28"/>
              </w:rPr>
              <w:t>расположения</w:t>
            </w:r>
          </w:p>
        </w:tc>
        <w:tc>
          <w:tcPr>
            <w:tcW w:w="2800" w:type="dxa"/>
            <w:shd w:val="clear" w:color="auto" w:fill="auto"/>
          </w:tcPr>
          <w:p w:rsidR="001E0091" w:rsidRPr="004D6197" w:rsidRDefault="001E0091" w:rsidP="00D43CEA">
            <w:pPr>
              <w:snapToGrid w:val="0"/>
              <w:jc w:val="center"/>
              <w:rPr>
                <w:rFonts w:eastAsia="Times New Roman"/>
                <w:sz w:val="28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Казьмин Виктор</w:t>
            </w:r>
          </w:p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Вячеславович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Председатель комитета архитектуры и градостроительства города Курска-главный архитектор.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t>862312,02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</w:t>
            </w:r>
            <w:r w:rsidRPr="00F11665">
              <w:rPr>
                <w:rStyle w:val="11"/>
                <w:rFonts w:eastAsia="Times New Roman"/>
              </w:rPr>
              <w:t>Квартира-   фактическое предоставление.</w:t>
            </w:r>
          </w:p>
          <w:p w:rsidR="001E0091" w:rsidRPr="00F11665" w:rsidRDefault="001E0091" w:rsidP="00D43CEA"/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60,7</w:t>
            </w:r>
          </w:p>
          <w:p w:rsidR="001E0091" w:rsidRPr="00F11665" w:rsidRDefault="001E0091" w:rsidP="00D43CEA"/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/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/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/>
        </w:tc>
        <w:tc>
          <w:tcPr>
            <w:tcW w:w="2800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after="0" w:line="100" w:lineRule="atLeast"/>
              <w:ind w:left="34" w:firstLine="0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 xml:space="preserve">Автомобиль </w:t>
            </w:r>
            <w:r w:rsidRPr="00F11665">
              <w:rPr>
                <w:rStyle w:val="11"/>
                <w:rFonts w:eastAsia="Times New Roman"/>
                <w:lang w:val="en-US"/>
              </w:rPr>
              <w:t xml:space="preserve">KIA </w:t>
            </w:r>
            <w:r w:rsidRPr="00F11665">
              <w:rPr>
                <w:rStyle w:val="11"/>
                <w:rFonts w:eastAsia="Times New Roman"/>
              </w:rPr>
              <w:t>«</w:t>
            </w:r>
            <w:r w:rsidRPr="00F11665">
              <w:rPr>
                <w:rStyle w:val="11"/>
                <w:rFonts w:eastAsia="Times New Roman"/>
                <w:lang w:val="en-US"/>
              </w:rPr>
              <w:t>Venga</w:t>
            </w:r>
            <w:r w:rsidRPr="00F11665">
              <w:rPr>
                <w:rStyle w:val="11"/>
                <w:rFonts w:eastAsia="Times New Roman"/>
              </w:rPr>
              <w:t>»</w:t>
            </w:r>
          </w:p>
          <w:p w:rsidR="001E0091" w:rsidRPr="00F11665" w:rsidRDefault="001E0091" w:rsidP="00D43CEA">
            <w:pPr>
              <w:snapToGrid w:val="0"/>
              <w:ind w:left="34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t>171428,61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</w:pPr>
            <w:r w:rsidRPr="00F11665">
              <w:t xml:space="preserve">1) Квартира - индивидуальная собственность 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>2) Земельный участок – общая долевая собственность ½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 xml:space="preserve">3) Квартира - </w:t>
            </w:r>
            <w:r w:rsidRPr="00F11665">
              <w:rPr>
                <w:rFonts w:eastAsia="Times New Roman"/>
                <w:lang w:eastAsia="ru-RU"/>
              </w:rPr>
              <w:t xml:space="preserve">общая долевая собственность ½ </w:t>
            </w:r>
          </w:p>
          <w:p w:rsidR="001E0091" w:rsidRPr="00F11665" w:rsidRDefault="001E0091" w:rsidP="00D43CEA">
            <w:r w:rsidRPr="00F11665">
              <w:t>4) гараж – индивидуальная собственность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r w:rsidRPr="00F11665">
              <w:t>1) 57,0</w:t>
            </w:r>
          </w:p>
          <w:p w:rsidR="001E0091" w:rsidRPr="00F11665" w:rsidRDefault="001E0091" w:rsidP="00D43CEA"/>
          <w:p w:rsidR="001E0091" w:rsidRPr="00F11665" w:rsidRDefault="001E0091" w:rsidP="00D43CEA">
            <w:r w:rsidRPr="00F11665">
              <w:t>2) 600,0</w:t>
            </w:r>
          </w:p>
          <w:p w:rsidR="001E0091" w:rsidRPr="00F11665" w:rsidRDefault="001E0091" w:rsidP="00D43CEA"/>
          <w:p w:rsidR="001E0091" w:rsidRPr="00F11665" w:rsidRDefault="001E0091" w:rsidP="00D43CEA">
            <w:r w:rsidRPr="00F11665">
              <w:t>3) 45,6</w:t>
            </w:r>
          </w:p>
          <w:p w:rsidR="001E0091" w:rsidRPr="00F11665" w:rsidRDefault="001E0091" w:rsidP="00D43CEA"/>
          <w:p w:rsidR="001E0091" w:rsidRPr="00F11665" w:rsidRDefault="001E0091" w:rsidP="00D43CEA">
            <w:r w:rsidRPr="00F11665">
              <w:t>4) 39,8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/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  <w:p w:rsidR="001E0091" w:rsidRPr="00F11665" w:rsidRDefault="001E0091" w:rsidP="00D43CEA"/>
          <w:p w:rsidR="001E0091" w:rsidRPr="00F11665" w:rsidRDefault="001E0091" w:rsidP="00D43CEA">
            <w:r w:rsidRPr="00F11665">
              <w:t>4)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Цуканов Максим Евгеньевич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Заместитель председателя комитеты архитектуры и градостроительства города Курска-главный художник.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1B658D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855573,92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 долевая собственность, ¼ доли;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Земельный участок под ИЖС; Индивидуальный;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Земельный участок приусадебный, аренда;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Жилой дом,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5) Гараж,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6) Нежилое помещение, индивидуальная собственность.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1)30,4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2) 1000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3)2051</w:t>
            </w:r>
          </w:p>
          <w:p w:rsidR="001E0091" w:rsidRPr="00F11665" w:rsidRDefault="001E0091" w:rsidP="00D43CEA">
            <w:pPr>
              <w:autoSpaceDE w:val="0"/>
              <w:snapToGrid w:val="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4)302,8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5)20</w:t>
            </w:r>
          </w:p>
          <w:p w:rsidR="001E0091" w:rsidRPr="00F11665" w:rsidRDefault="001E0091" w:rsidP="00D43CEA">
            <w:pPr>
              <w:autoSpaceDE w:val="0"/>
              <w:snapToGrid w:val="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6)83,4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2) 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3) 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4) 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5) 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6)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Style w:val="11"/>
              </w:rPr>
            </w:pPr>
            <w:r w:rsidRPr="00F11665">
              <w:rPr>
                <w:rStyle w:val="11"/>
              </w:rPr>
              <w:t xml:space="preserve">1) Автомобиль </w:t>
            </w:r>
            <w:r w:rsidRPr="00F11665">
              <w:rPr>
                <w:bCs/>
              </w:rPr>
              <w:t>Hyundai Santa</w:t>
            </w:r>
            <w:r w:rsidRPr="00F11665">
              <w:t xml:space="preserve"> </w:t>
            </w:r>
            <w:r w:rsidRPr="00F11665">
              <w:rPr>
                <w:bCs/>
              </w:rPr>
              <w:t xml:space="preserve">Fe, </w:t>
            </w:r>
            <w:r w:rsidRPr="00F11665">
              <w:rPr>
                <w:rStyle w:val="11"/>
              </w:rPr>
              <w:t>индивидуальная собственность;</w:t>
            </w:r>
          </w:p>
          <w:p w:rsidR="001E0091" w:rsidRPr="00F11665" w:rsidRDefault="001E0091" w:rsidP="00D43CEA">
            <w:pPr>
              <w:rPr>
                <w:rStyle w:val="11"/>
              </w:rPr>
            </w:pPr>
            <w:r w:rsidRPr="00F11665">
              <w:rPr>
                <w:rStyle w:val="11"/>
              </w:rPr>
              <w:t>2) Автомобиль Опель Корса 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497335,40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t xml:space="preserve">1) </w:t>
            </w:r>
            <w:r w:rsidRPr="00F11665">
              <w:rPr>
                <w:rFonts w:eastAsia="Times New Roman"/>
              </w:rPr>
              <w:t xml:space="preserve"> Квартира долевая собственность, ¼ доли</w:t>
            </w:r>
            <w:r w:rsidRPr="00F11665">
              <w:t>.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 xml:space="preserve">2) Земельный участок под ИЖС - </w:t>
            </w:r>
            <w:r w:rsidRPr="00F11665">
              <w:rPr>
                <w:rStyle w:val="11"/>
                <w:rFonts w:eastAsia="Times New Roman"/>
              </w:rPr>
              <w:t>фактическое предоставление</w:t>
            </w:r>
            <w:r w:rsidRPr="00F11665">
              <w:rPr>
                <w:rFonts w:eastAsia="Times New Roman"/>
              </w:rPr>
              <w:t xml:space="preserve">; 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3) Жилой дом, индивидуальная собственность - </w:t>
            </w:r>
            <w:r w:rsidRPr="00F11665">
              <w:rPr>
                <w:rStyle w:val="11"/>
                <w:rFonts w:eastAsia="Times New Roman"/>
              </w:rPr>
              <w:t>фактическое предоставление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lastRenderedPageBreak/>
              <w:t>1) 30,4</w:t>
            </w:r>
          </w:p>
          <w:p w:rsidR="001E0091" w:rsidRPr="00F11665" w:rsidRDefault="001E0091" w:rsidP="00D43CEA"/>
          <w:p w:rsidR="001E0091" w:rsidRPr="00F11665" w:rsidRDefault="001E0091" w:rsidP="00D43CEA">
            <w:r w:rsidRPr="00F11665">
              <w:t>2) 1000</w:t>
            </w:r>
          </w:p>
          <w:p w:rsidR="001E0091" w:rsidRPr="00F11665" w:rsidRDefault="001E0091" w:rsidP="00D43CEA"/>
          <w:p w:rsidR="001E0091" w:rsidRPr="00F11665" w:rsidRDefault="001E0091" w:rsidP="00D43CEA"/>
          <w:p w:rsidR="001E0091" w:rsidRPr="00F11665" w:rsidRDefault="001E0091" w:rsidP="00D43CEA">
            <w:r w:rsidRPr="00F11665">
              <w:t>3)302,8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lastRenderedPageBreak/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2) 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</w:pPr>
          </w:p>
          <w:p w:rsidR="001E0091" w:rsidRPr="00F11665" w:rsidRDefault="001E0091" w:rsidP="00D43CEA">
            <w:pPr>
              <w:autoSpaceDE w:val="0"/>
              <w:snapToGrid w:val="0"/>
            </w:pPr>
          </w:p>
          <w:p w:rsidR="001E0091" w:rsidRPr="00F11665" w:rsidRDefault="001E0091" w:rsidP="00D43CEA">
            <w:pPr>
              <w:autoSpaceDE w:val="0"/>
              <w:snapToGrid w:val="0"/>
            </w:pPr>
            <w:r w:rsidRPr="00F11665">
              <w:t>3) Россия</w:t>
            </w:r>
          </w:p>
          <w:p w:rsidR="001E0091" w:rsidRPr="00F11665" w:rsidRDefault="001E0091" w:rsidP="00D43CEA"/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both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Мосенкова Алла Георгиевна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F11665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Заместитель председателя комитеты архитектуры и градостроительства города Курска по градостроительной политике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CE0F4B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615631,50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 долевая, 1/3</w:t>
            </w:r>
          </w:p>
          <w:p w:rsidR="001E0091" w:rsidRPr="00F11665" w:rsidRDefault="001E0091" w:rsidP="00CE0F4B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Квартира- долевая, 1/2</w:t>
            </w:r>
          </w:p>
          <w:p w:rsidR="001E0091" w:rsidRPr="00F11665" w:rsidRDefault="001E0091" w:rsidP="00CE0F4B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Земельный участок – индивидуальная собственность</w:t>
            </w:r>
          </w:p>
          <w:p w:rsidR="001E0091" w:rsidRPr="00F11665" w:rsidRDefault="001E0091" w:rsidP="00CE0F4B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Земельный участок – индивидуальная собственность</w:t>
            </w:r>
          </w:p>
          <w:p w:rsidR="001E0091" w:rsidRPr="00F11665" w:rsidRDefault="001E0091" w:rsidP="00D43CEA">
            <w:pPr>
              <w:autoSpaceDE w:val="0"/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72,8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48,0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514,0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547,0</w:t>
            </w:r>
          </w:p>
          <w:p w:rsidR="001E0091" w:rsidRPr="00F11665" w:rsidRDefault="001E0091" w:rsidP="00D43CEA">
            <w:pPr>
              <w:autoSpaceDE w:val="0"/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CE0F4B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3000503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1)Квартира - общая долевая, 1/3 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 xml:space="preserve">2) Квартира, индивидуальная собственность; 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>3) Квартира, индивидуальная собственность.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 xml:space="preserve">4)Земельный участок – индивидуальная </w:t>
            </w:r>
            <w:r w:rsidRPr="00F11665">
              <w:lastRenderedPageBreak/>
              <w:t>собственность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>5) Земельный участок – аренда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>6) Гараж - индивидуальная собственность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>7) Земельный участок – индивидуальная собственность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t>8) Земельный участок – индивидуальная собственность</w:t>
            </w:r>
          </w:p>
          <w:p w:rsidR="001E0091" w:rsidRPr="00F11665" w:rsidRDefault="001E0091" w:rsidP="00CE0F4B">
            <w:pPr>
              <w:autoSpaceDE w:val="0"/>
            </w:pPr>
            <w:r w:rsidRPr="00F11665">
              <w:t>9) Нежилое помещение – индивидуальная собственность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 72,8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CE0F4B">
            <w:pPr>
              <w:autoSpaceDE w:val="0"/>
            </w:pPr>
            <w:r w:rsidRPr="00F11665">
              <w:t>2) 27,3</w:t>
            </w:r>
          </w:p>
          <w:p w:rsidR="001E0091" w:rsidRPr="00F11665" w:rsidRDefault="001E0091" w:rsidP="00D43CEA">
            <w:pPr>
              <w:autoSpaceDE w:val="0"/>
              <w:ind w:left="720"/>
            </w:pPr>
          </w:p>
          <w:p w:rsidR="001E0091" w:rsidRPr="00F11665" w:rsidRDefault="001E0091" w:rsidP="00CE0F4B">
            <w:pPr>
              <w:autoSpaceDE w:val="0"/>
            </w:pPr>
            <w:r w:rsidRPr="00F11665">
              <w:t>3) 60,2</w:t>
            </w:r>
          </w:p>
          <w:p w:rsidR="001E0091" w:rsidRPr="00F11665" w:rsidRDefault="001E0091" w:rsidP="00D43CEA">
            <w:pPr>
              <w:autoSpaceDE w:val="0"/>
              <w:ind w:left="720"/>
            </w:pPr>
          </w:p>
          <w:p w:rsidR="001E0091" w:rsidRPr="00F11665" w:rsidRDefault="001E0091" w:rsidP="00D43CEA">
            <w:pPr>
              <w:autoSpaceDE w:val="0"/>
            </w:pPr>
            <w:r w:rsidRPr="00F11665">
              <w:lastRenderedPageBreak/>
              <w:t>4) 1166,0</w:t>
            </w:r>
          </w:p>
          <w:p w:rsidR="001E0091" w:rsidRPr="00F11665" w:rsidRDefault="001E0091" w:rsidP="00D43CEA"/>
          <w:p w:rsidR="001E0091" w:rsidRPr="00F11665" w:rsidRDefault="001E0091" w:rsidP="00D43CEA"/>
          <w:p w:rsidR="001E0091" w:rsidRPr="00F11665" w:rsidRDefault="001E0091" w:rsidP="00D43CEA">
            <w:r w:rsidRPr="00F11665">
              <w:t>5) 198,0</w:t>
            </w:r>
          </w:p>
          <w:p w:rsidR="001E0091" w:rsidRPr="00F11665" w:rsidRDefault="001E0091" w:rsidP="00CE0F4B">
            <w:r w:rsidRPr="00F11665">
              <w:t>6) 39,7</w:t>
            </w:r>
          </w:p>
          <w:p w:rsidR="001E0091" w:rsidRPr="00F11665" w:rsidRDefault="001E0091" w:rsidP="00CE0F4B"/>
          <w:p w:rsidR="001E0091" w:rsidRPr="00F11665" w:rsidRDefault="001E0091" w:rsidP="00CE0F4B">
            <w:r w:rsidRPr="00F11665">
              <w:t>7)  1500,0</w:t>
            </w:r>
          </w:p>
          <w:p w:rsidR="001E0091" w:rsidRPr="00F11665" w:rsidRDefault="001E0091" w:rsidP="00CE0F4B"/>
          <w:p w:rsidR="001E0091" w:rsidRPr="00F11665" w:rsidRDefault="001E0091" w:rsidP="00CE0F4B"/>
          <w:p w:rsidR="001E0091" w:rsidRPr="00F11665" w:rsidRDefault="001E0091" w:rsidP="00CE0F4B">
            <w:r w:rsidRPr="00F11665">
              <w:t>8) 781,0</w:t>
            </w:r>
          </w:p>
          <w:p w:rsidR="001E0091" w:rsidRPr="00F11665" w:rsidRDefault="001E0091" w:rsidP="00CE0F4B"/>
          <w:p w:rsidR="001E0091" w:rsidRPr="00F11665" w:rsidRDefault="001E0091" w:rsidP="00CE0F4B"/>
          <w:p w:rsidR="001E0091" w:rsidRPr="00F11665" w:rsidRDefault="001E0091" w:rsidP="00CE0F4B">
            <w:r w:rsidRPr="00F11665">
              <w:t>9) 350,2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</w:pPr>
            <w:r w:rsidRPr="00F11665">
              <w:t>2)Россия</w:t>
            </w:r>
          </w:p>
          <w:p w:rsidR="001E0091" w:rsidRPr="00F11665" w:rsidRDefault="001E0091" w:rsidP="00D43CEA">
            <w:pPr>
              <w:autoSpaceDE w:val="0"/>
            </w:pPr>
          </w:p>
          <w:p w:rsidR="001E0091" w:rsidRPr="00F11665" w:rsidRDefault="001E0091" w:rsidP="00D43CEA">
            <w:pPr>
              <w:autoSpaceDE w:val="0"/>
            </w:pPr>
            <w:r w:rsidRPr="00F11665">
              <w:t>3)Россия</w:t>
            </w:r>
          </w:p>
          <w:p w:rsidR="001E0091" w:rsidRPr="00F11665" w:rsidRDefault="001E0091" w:rsidP="00D43CEA">
            <w:pPr>
              <w:autoSpaceDE w:val="0"/>
            </w:pPr>
          </w:p>
          <w:p w:rsidR="001E0091" w:rsidRPr="00F11665" w:rsidRDefault="001E0091" w:rsidP="00D43CEA">
            <w:pPr>
              <w:autoSpaceDE w:val="0"/>
            </w:pPr>
            <w:r w:rsidRPr="00F11665">
              <w:lastRenderedPageBreak/>
              <w:t>4)Россия</w:t>
            </w:r>
          </w:p>
          <w:p w:rsidR="001E0091" w:rsidRPr="00F11665" w:rsidRDefault="001E0091" w:rsidP="00D43CEA"/>
          <w:p w:rsidR="001E0091" w:rsidRPr="00F11665" w:rsidRDefault="001E0091" w:rsidP="00D43CEA"/>
          <w:p w:rsidR="001E0091" w:rsidRPr="00F11665" w:rsidRDefault="001E0091" w:rsidP="00D43CEA">
            <w:r w:rsidRPr="00F11665">
              <w:t>5) Россия</w:t>
            </w:r>
          </w:p>
          <w:p w:rsidR="001E0091" w:rsidRPr="00F11665" w:rsidRDefault="001E0091" w:rsidP="00D43CEA">
            <w:r w:rsidRPr="00F11665">
              <w:t>6) Россия</w:t>
            </w:r>
          </w:p>
          <w:p w:rsidR="001E0091" w:rsidRPr="00F11665" w:rsidRDefault="001E0091" w:rsidP="00D43CEA"/>
          <w:p w:rsidR="001E0091" w:rsidRPr="00F11665" w:rsidRDefault="001E0091" w:rsidP="00D43CEA">
            <w:r w:rsidRPr="00F11665">
              <w:t>7) Россия</w:t>
            </w:r>
          </w:p>
          <w:p w:rsidR="001E0091" w:rsidRPr="00F11665" w:rsidRDefault="001E0091" w:rsidP="00D43CEA"/>
          <w:p w:rsidR="001E0091" w:rsidRPr="00F11665" w:rsidRDefault="001E0091" w:rsidP="00D43CEA"/>
          <w:p w:rsidR="001E0091" w:rsidRPr="00F11665" w:rsidRDefault="001E0091" w:rsidP="00D43CEA">
            <w:r w:rsidRPr="00F11665">
              <w:t>8) Россия</w:t>
            </w:r>
          </w:p>
          <w:p w:rsidR="001E0091" w:rsidRPr="00F11665" w:rsidRDefault="001E0091" w:rsidP="00D43CEA"/>
          <w:p w:rsidR="001E0091" w:rsidRPr="00F11665" w:rsidRDefault="001E0091" w:rsidP="00D43CEA"/>
          <w:p w:rsidR="001E0091" w:rsidRPr="00F11665" w:rsidRDefault="001E0091" w:rsidP="00D43CEA">
            <w:r w:rsidRPr="00F11665">
              <w:t>9)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100" w:lineRule="atLeast"/>
              <w:ind w:left="360"/>
              <w:textAlignment w:val="baseline"/>
              <w:rPr>
                <w:lang w:val="en-US"/>
              </w:rPr>
            </w:pPr>
            <w:r w:rsidRPr="00F11665">
              <w:lastRenderedPageBreak/>
              <w:t>Автомобиль</w:t>
            </w:r>
            <w:r w:rsidRPr="00F11665">
              <w:rPr>
                <w:lang w:val="en-US"/>
              </w:rPr>
              <w:t xml:space="preserve"> HYUNDAI IX 35</w:t>
            </w:r>
          </w:p>
          <w:p w:rsidR="001E0091" w:rsidRPr="00F11665" w:rsidRDefault="001E0091" w:rsidP="00D43CEA">
            <w:pPr>
              <w:snapToGrid w:val="0"/>
              <w:ind w:left="360"/>
              <w:rPr>
                <w:rStyle w:val="11"/>
              </w:rPr>
            </w:pPr>
            <w:r w:rsidRPr="00F11665">
              <w:rPr>
                <w:rStyle w:val="11"/>
              </w:rPr>
              <w:t>индивидуальная собственность.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16"/>
              </w:numPr>
              <w:suppressAutoHyphens/>
              <w:snapToGrid w:val="0"/>
              <w:spacing w:after="0" w:line="100" w:lineRule="atLeast"/>
              <w:ind w:left="360"/>
              <w:textAlignment w:val="baseline"/>
              <w:rPr>
                <w:lang w:val="en-US"/>
              </w:rPr>
            </w:pPr>
            <w:r w:rsidRPr="00F11665">
              <w:rPr>
                <w:rStyle w:val="11"/>
              </w:rPr>
              <w:t>2)</w:t>
            </w:r>
            <w:r w:rsidRPr="00F11665">
              <w:rPr>
                <w:lang w:val="en-US"/>
              </w:rPr>
              <w:t xml:space="preserve"> </w:t>
            </w:r>
            <w:r w:rsidRPr="00F11665">
              <w:t>Автомобиль</w:t>
            </w:r>
            <w:r w:rsidRPr="00F11665">
              <w:rPr>
                <w:lang w:val="en-US"/>
              </w:rPr>
              <w:t xml:space="preserve"> HYUNDAI Santa fe</w:t>
            </w:r>
          </w:p>
          <w:p w:rsidR="001E0091" w:rsidRPr="00F11665" w:rsidRDefault="001E0091" w:rsidP="00F11665">
            <w:pPr>
              <w:snapToGrid w:val="0"/>
              <w:ind w:left="360"/>
              <w:rPr>
                <w:lang w:val="en-US"/>
              </w:rPr>
            </w:pPr>
            <w:r w:rsidRPr="00F11665">
              <w:rPr>
                <w:rStyle w:val="11"/>
              </w:rPr>
              <w:t>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Казимирик  Дмитрий Александрович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Заместитель председателя комитеты архитектуры и градостроительства города Курска- главный инженер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694662,39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Квартира общая совместная собственность;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Гараж, индивидуальная собственность;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Гараж общая совместная собственность</w:t>
            </w:r>
            <w:r w:rsidRPr="00F11665">
              <w:rPr>
                <w:rStyle w:val="11"/>
                <w:rFonts w:eastAsia="Times New Roman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76,2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47,9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43,8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3"/>
              </w:numPr>
              <w:suppressAutoHyphens/>
              <w:snapToGrid w:val="0"/>
              <w:spacing w:after="0" w:line="100" w:lineRule="atLeast"/>
              <w:ind w:left="360"/>
              <w:textAlignment w:val="baseline"/>
              <w:rPr>
                <w:lang w:val="en-US"/>
              </w:rPr>
            </w:pPr>
            <w:r w:rsidRPr="00F11665">
              <w:lastRenderedPageBreak/>
              <w:t>Автомобиль</w:t>
            </w:r>
            <w:r w:rsidRPr="00F11665">
              <w:rPr>
                <w:lang w:val="en-US"/>
              </w:rPr>
              <w:t xml:space="preserve"> HYUNDAI IX 35</w:t>
            </w:r>
          </w:p>
          <w:p w:rsidR="001E0091" w:rsidRPr="00F11665" w:rsidRDefault="001E0091" w:rsidP="00D43CEA">
            <w:pPr>
              <w:snapToGrid w:val="0"/>
              <w:ind w:left="360"/>
              <w:rPr>
                <w:rStyle w:val="11"/>
              </w:rPr>
            </w:pPr>
            <w:r w:rsidRPr="00F11665">
              <w:rPr>
                <w:rStyle w:val="11"/>
              </w:rPr>
              <w:t>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364181,91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Квартира- общая совместная собственность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Style w:val="11"/>
              </w:rPr>
              <w:t>2)</w:t>
            </w:r>
            <w:r w:rsidRPr="00F11665">
              <w:rPr>
                <w:rStyle w:val="11"/>
                <w:rFonts w:eastAsia="Times New Roman"/>
              </w:rPr>
              <w:t xml:space="preserve"> </w:t>
            </w:r>
            <w:r w:rsidRPr="00F11665">
              <w:rPr>
                <w:rFonts w:eastAsia="Times New Roman"/>
              </w:rPr>
              <w:t>Гараж - общая совместная собственность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76,2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2)43,8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</w:t>
            </w:r>
            <w:r w:rsidRPr="00F11665">
              <w:rPr>
                <w:rStyle w:val="11"/>
                <w:rFonts w:eastAsia="Times New Roman"/>
              </w:rPr>
              <w:t>Квартира- фактическое предоставление.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1)76,2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Несовершеннолетняя дочь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Квартира- фактическое предоставление.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76,2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Аникеева Ирина Геннадьевна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Начальник  отдела правовой и организационно-кадровой работы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477977,92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Земельный участок- </w:t>
            </w:r>
            <w:r w:rsidRPr="00F11665">
              <w:rPr>
                <w:rStyle w:val="11"/>
              </w:rPr>
              <w:t>общая долевая собственность 1/2;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2) Индивидуальный жилой дом – </w:t>
            </w:r>
            <w:r w:rsidRPr="00F11665">
              <w:rPr>
                <w:rStyle w:val="11"/>
              </w:rPr>
              <w:t>общая долевая собственность 1/2;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1926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23"/>
              </w:numPr>
              <w:suppressAutoHyphens/>
              <w:autoSpaceDE w:val="0"/>
              <w:snapToGrid w:val="0"/>
              <w:spacing w:after="0" w:line="100" w:lineRule="atLeast"/>
              <w:ind w:left="317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82,6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 xml:space="preserve"> 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18"/>
              </w:numPr>
              <w:suppressAutoHyphens/>
              <w:snapToGrid w:val="0"/>
              <w:spacing w:after="0" w:line="100" w:lineRule="atLeast"/>
              <w:ind w:left="34" w:hanging="34"/>
              <w:textAlignment w:val="baseline"/>
            </w:pPr>
            <w:r w:rsidRPr="00F11665">
              <w:t xml:space="preserve">Автомобиль </w:t>
            </w:r>
            <w:r w:rsidRPr="00F11665">
              <w:rPr>
                <w:lang w:val="en-US"/>
              </w:rPr>
              <w:t>Nissan Almera Luxury</w:t>
            </w:r>
            <w:r w:rsidRPr="00F11665">
              <w:t>,</w:t>
            </w:r>
          </w:p>
          <w:p w:rsidR="001E0091" w:rsidRPr="00F11665" w:rsidRDefault="001E0091" w:rsidP="00D43CEA">
            <w:pPr>
              <w:snapToGrid w:val="0"/>
              <w:ind w:left="34"/>
            </w:pPr>
            <w:r w:rsidRPr="00F11665">
              <w:rPr>
                <w:rStyle w:val="11"/>
              </w:rPr>
              <w:t>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608941,91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Земельный участок- </w:t>
            </w:r>
            <w:r w:rsidRPr="00F11665">
              <w:rPr>
                <w:rStyle w:val="11"/>
              </w:rPr>
              <w:t>общая долевая собственность 1/2;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2) Индивидуальный жилой дом – </w:t>
            </w:r>
            <w:r w:rsidRPr="00F11665">
              <w:rPr>
                <w:rStyle w:val="11"/>
              </w:rPr>
              <w:t>общая долевая собственность 1/2;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1926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snapToGrid w:val="0"/>
              <w:spacing w:after="0" w:line="100" w:lineRule="atLeast"/>
              <w:ind w:left="317" w:hanging="283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82,6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Style w:val="11"/>
              </w:rPr>
            </w:pPr>
            <w:r w:rsidRPr="00F11665">
              <w:rPr>
                <w:rStyle w:val="11"/>
              </w:rPr>
              <w:t xml:space="preserve">1) Автомобиль </w:t>
            </w:r>
            <w:r w:rsidRPr="00F11665">
              <w:rPr>
                <w:rStyle w:val="11"/>
                <w:lang w:val="en-US"/>
              </w:rPr>
              <w:t>Skoda</w:t>
            </w:r>
            <w:r w:rsidRPr="00F11665">
              <w:rPr>
                <w:rStyle w:val="11"/>
              </w:rPr>
              <w:t xml:space="preserve"> </w:t>
            </w:r>
            <w:r w:rsidRPr="00F11665">
              <w:rPr>
                <w:rStyle w:val="11"/>
                <w:lang w:val="en-US"/>
              </w:rPr>
              <w:t>Octavia</w:t>
            </w:r>
            <w:r w:rsidRPr="00F11665">
              <w:rPr>
                <w:rStyle w:val="11"/>
              </w:rPr>
              <w:t>, 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Земельный участок- </w:t>
            </w:r>
            <w:r w:rsidRPr="00F11665">
              <w:rPr>
                <w:rStyle w:val="11"/>
              </w:rPr>
              <w:t>фактическое предоставление;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2) Индивидуальный жилой дом – </w:t>
            </w:r>
            <w:r w:rsidRPr="00F11665">
              <w:rPr>
                <w:rStyle w:val="11"/>
              </w:rPr>
              <w:t>фактическое предоставление;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1926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82,6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Несовершеннолетняя дочь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Земельный участок- </w:t>
            </w:r>
            <w:r w:rsidRPr="00F11665">
              <w:rPr>
                <w:rStyle w:val="11"/>
              </w:rPr>
              <w:t>фактическое предоставление;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2) Индивидуальный жилой дом – </w:t>
            </w:r>
            <w:r w:rsidRPr="00F11665">
              <w:rPr>
                <w:rStyle w:val="11"/>
              </w:rPr>
              <w:t>фактическое предоставление;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1926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1B5704">
            <w:pPr>
              <w:autoSpaceDE w:val="0"/>
              <w:snapToGrid w:val="0"/>
              <w:ind w:left="34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 82,6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Дульская Наталья Геннальевна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Начальник отдела эстетики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518162,15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 – общая совместная собственность.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2) Квартира - найм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43,9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2) 56,4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Квартира-общая совместная собственность.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Квартира -индивидуальная собственность;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Гараж- индивидуальная собственность;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19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Земельный участок- индивидуальная собственность.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both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1)43,9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jc w:val="both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jc w:val="both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2)31,4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jc w:val="both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jc w:val="both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3)15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jc w:val="both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jc w:val="both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4)591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3)Россия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4)Россия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  <w:r w:rsidRPr="00F11665">
              <w:t>1) Автомобиль Лада Приора, индивидуальная собственность</w:t>
            </w:r>
          </w:p>
          <w:p w:rsidR="001E0091" w:rsidRPr="00F11665" w:rsidRDefault="001E0091" w:rsidP="00D43CEA">
            <w:pPr>
              <w:snapToGrid w:val="0"/>
            </w:pPr>
            <w:r w:rsidRPr="00F11665">
              <w:t>2) Автомобиль Лада Приора, 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Пьяных Елена Николаевна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Начальника отдела генплана комитета архитектуры и </w:t>
            </w:r>
            <w:r w:rsidRPr="00F11665">
              <w:rPr>
                <w:rFonts w:eastAsia="Times New Roman"/>
                <w:b/>
                <w:bCs/>
              </w:rPr>
              <w:lastRenderedPageBreak/>
              <w:t>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685376,47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Квартира- фактическое предоставление;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 xml:space="preserve">Земельный участок- индивидуальная </w:t>
            </w:r>
            <w:r w:rsidRPr="00F11665">
              <w:rPr>
                <w:rStyle w:val="11"/>
                <w:rFonts w:eastAsia="Times New Roman"/>
              </w:rPr>
              <w:lastRenderedPageBreak/>
              <w:t>собственность;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Гараж-индивидуальная собственность;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0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Дом нежилой- индивидуальная собственность.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lastRenderedPageBreak/>
              <w:t>1) 75,4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lastRenderedPageBreak/>
              <w:t>2)500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3)21,6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4)25,00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lastRenderedPageBreak/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lastRenderedPageBreak/>
              <w:t>2)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3)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4)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638595,66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1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Квартира- индивидуальная собственность</w:t>
            </w:r>
          </w:p>
          <w:p w:rsidR="001E0091" w:rsidRPr="00F11665" w:rsidRDefault="001E0091" w:rsidP="00D43CEA">
            <w:pPr>
              <w:autoSpaceDE w:val="0"/>
              <w:snapToGrid w:val="0"/>
              <w:ind w:left="1080"/>
              <w:rPr>
                <w:rStyle w:val="11"/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75,4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lang w:val="en-US"/>
              </w:rPr>
            </w:pPr>
            <w:r w:rsidRPr="00F11665">
              <w:t xml:space="preserve">1) Автомобиль </w:t>
            </w:r>
            <w:r w:rsidRPr="00F11665">
              <w:rPr>
                <w:lang w:val="en-US"/>
              </w:rPr>
              <w:t>Renault</w:t>
            </w:r>
            <w:r w:rsidRPr="00F11665">
              <w:t xml:space="preserve"> </w:t>
            </w:r>
            <w:r w:rsidRPr="00F11665">
              <w:rPr>
                <w:lang w:val="en-US"/>
              </w:rPr>
              <w:t>sr</w:t>
            </w:r>
            <w:r w:rsidRPr="00F11665">
              <w:t xml:space="preserve"> </w:t>
            </w:r>
          </w:p>
          <w:p w:rsidR="001E0091" w:rsidRPr="00F11665" w:rsidRDefault="001E0091" w:rsidP="00D43CEA">
            <w:pPr>
              <w:snapToGrid w:val="0"/>
            </w:pPr>
            <w:r w:rsidRPr="00F11665">
              <w:rPr>
                <w:rStyle w:val="11"/>
              </w:rPr>
              <w:t>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Калинин Александр </w:t>
            </w:r>
          </w:p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Алексеевич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Начальник отдела наружной рекламы</w:t>
            </w:r>
          </w:p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714764,48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Квартира - фактическое предоставление;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2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 Квартира долевая собственность, ¼ доли.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39,0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 95,4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  <w:r w:rsidRPr="00F11665">
              <w:t xml:space="preserve">1) Автомобиль </w:t>
            </w:r>
            <w:r w:rsidRPr="00F11665">
              <w:rPr>
                <w:lang w:val="en-US"/>
              </w:rPr>
              <w:t>Kia</w:t>
            </w:r>
            <w:r w:rsidRPr="00F11665">
              <w:t>-</w:t>
            </w:r>
            <w:r w:rsidRPr="00F11665">
              <w:rPr>
                <w:lang w:val="en-US"/>
              </w:rPr>
              <w:t>Cportage</w:t>
            </w:r>
            <w:r w:rsidRPr="00F11665">
              <w:t>, 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Квартира- фактическое предоставление;</w:t>
            </w: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 долевая собственность, ¼ доли.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39,0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95,4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Квартира- фактическое предоставление;</w:t>
            </w: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 долевая собственность, ¼ доли.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39,0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 95,4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Несовершеннолетняя дочь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Квартира- фактическое предоставление;</w:t>
            </w: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 долевая собственность, ¼ доли.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39,0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95,4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1B5704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Ильинская Татьяна Юрьевна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Начальник отдела информационного обеспечения и градостроительной деятельности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528019,16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Квартира-фактическое предоставление.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48,0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534971">
            <w:pPr>
              <w:pStyle w:val="3"/>
              <w:shd w:val="clear" w:color="auto" w:fill="FFFFFF"/>
              <w:spacing w:before="0"/>
              <w:rPr>
                <w:rStyle w:val="11"/>
                <w:rFonts w:eastAsia="Arial Unicode MS"/>
                <w:b w:val="0"/>
                <w:kern w:val="1"/>
                <w:szCs w:val="24"/>
                <w:lang w:eastAsia="hi-IN" w:bidi="hi-IN"/>
              </w:rPr>
            </w:pPr>
            <w:r w:rsidRPr="00F11665">
              <w:rPr>
                <w:rStyle w:val="11"/>
                <w:rFonts w:eastAsia="Arial Unicode MS"/>
                <w:b w:val="0"/>
                <w:bCs w:val="0"/>
                <w:kern w:val="1"/>
                <w:szCs w:val="24"/>
                <w:lang w:eastAsia="hi-IN" w:bidi="hi-IN"/>
              </w:rPr>
              <w:t xml:space="preserve">1) Автомобиль </w:t>
            </w:r>
            <w:hyperlink r:id="rId7" w:tgtFrame="_blank" w:history="1">
              <w:r w:rsidRPr="00F11665">
                <w:rPr>
                  <w:rStyle w:val="11"/>
                  <w:rFonts w:eastAsia="Arial Unicode MS"/>
                  <w:b w:val="0"/>
                  <w:kern w:val="1"/>
                  <w:szCs w:val="24"/>
                  <w:lang w:eastAsia="hi-IN" w:bidi="hi-IN"/>
                </w:rPr>
                <w:t>Hyundai Solaris</w:t>
              </w:r>
            </w:hyperlink>
            <w:r w:rsidRPr="00F11665">
              <w:rPr>
                <w:rStyle w:val="11"/>
                <w:rFonts w:eastAsia="Arial Unicode MS"/>
                <w:b w:val="0"/>
                <w:kern w:val="1"/>
                <w:szCs w:val="24"/>
                <w:lang w:eastAsia="hi-IN" w:bidi="hi-IN"/>
              </w:rPr>
              <w:t>,</w:t>
            </w:r>
          </w:p>
          <w:p w:rsidR="001E0091" w:rsidRPr="00F11665" w:rsidRDefault="001E0091" w:rsidP="00534971">
            <w:pPr>
              <w:snapToGrid w:val="0"/>
              <w:rPr>
                <w:rStyle w:val="11"/>
              </w:rPr>
            </w:pPr>
            <w:r w:rsidRPr="00F11665">
              <w:rPr>
                <w:rStyle w:val="11"/>
                <w:b/>
                <w:bCs/>
              </w:rPr>
              <w:t xml:space="preserve"> </w:t>
            </w:r>
            <w:r w:rsidRPr="00F11665">
              <w:rPr>
                <w:rStyle w:val="11"/>
              </w:rPr>
              <w:t>индивидуальная собственность.</w:t>
            </w:r>
          </w:p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Волобуева Лилия Александровна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Начальник отдела финансово-экономической работы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448582,12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</w:t>
            </w:r>
            <w:r w:rsidRPr="00F11665">
              <w:rPr>
                <w:rStyle w:val="11"/>
              </w:rPr>
              <w:t xml:space="preserve"> индивидуальная собственность</w:t>
            </w:r>
            <w:r w:rsidRPr="00F11665">
              <w:rPr>
                <w:rFonts w:eastAsia="Times New Roman"/>
              </w:rPr>
              <w:t>;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2) Квартира - </w:t>
            </w:r>
            <w:r w:rsidRPr="00F11665">
              <w:rPr>
                <w:rStyle w:val="11"/>
              </w:rPr>
              <w:t>индивидуальная собственность;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B5704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76,1</w:t>
            </w:r>
          </w:p>
          <w:p w:rsidR="001E0091" w:rsidRPr="00F11665" w:rsidRDefault="001E0091" w:rsidP="001B5704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1B5704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44,4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Квартира-фактическое предоставление;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1"/>
              </w:numPr>
              <w:suppressAutoHyphens/>
              <w:autoSpaceDE w:val="0"/>
              <w:snapToGrid w:val="0"/>
              <w:spacing w:after="0" w:line="100" w:lineRule="atLeast"/>
              <w:ind w:left="424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76,1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Островерхова Елена Сергеевна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Главный специалист-эксперт отдела финансово-экономической работы комитета архитектуры и градостроительства </w:t>
            </w:r>
            <w:r w:rsidRPr="00F11665">
              <w:rPr>
                <w:rFonts w:eastAsia="Times New Roman"/>
                <w:b/>
                <w:bCs/>
              </w:rPr>
              <w:lastRenderedPageBreak/>
              <w:t>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346717,96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 – индивидуальная собственность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Квартира-долевая, 1/3;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30,1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2)46,4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Несовершеннолетняя дочь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40"/>
              </w:numPr>
              <w:suppressAutoHyphens/>
              <w:autoSpaceDE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Квартира- долевая, 1/3;</w:t>
            </w:r>
          </w:p>
          <w:p w:rsidR="001E0091" w:rsidRPr="00F11665" w:rsidRDefault="001E0091" w:rsidP="00953DA0">
            <w:pPr>
              <w:autoSpaceDE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953DA0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1)46,4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Жгулева Евгения Сергеевна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Ведущий специалист –эксперт отдела генплана и градостроительной документации комитета архитектуры и градостроительства города Курска 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244853,97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 - долевая собственность, 1/3 доли.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68,3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Завалишина Дарья Евгеньевна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Главный специалист-эксперт отдела правовой и организационно-кадровой работы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253588,67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ind w:left="23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 –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ind w:left="23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Земельный участок -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ind w:left="23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Квартира – фактическое предоставление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58,4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619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58,4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A53288">
            <w:pPr>
              <w:rPr>
                <w:rFonts w:eastAsia="Times New Roman"/>
              </w:rPr>
            </w:pPr>
          </w:p>
          <w:p w:rsidR="001E0091" w:rsidRPr="00F11665" w:rsidRDefault="001E0091" w:rsidP="00A53288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Семененко Игорь Николаевич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Главный специалист-эксперт- отдела эстетики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252947,74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</w:t>
            </w:r>
            <w:r w:rsidRPr="00F11665">
              <w:rPr>
                <w:rStyle w:val="11"/>
                <w:rFonts w:eastAsia="Times New Roman"/>
              </w:rPr>
              <w:t>Квартира- индивидуальная собственность.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534971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43,8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534971">
            <w:pPr>
              <w:snapToGrid w:val="0"/>
              <w:rPr>
                <w:rStyle w:val="11"/>
              </w:rPr>
            </w:pPr>
            <w:r w:rsidRPr="00F11665">
              <w:t xml:space="preserve">1) </w:t>
            </w:r>
            <w:r w:rsidRPr="00F11665">
              <w:rPr>
                <w:rStyle w:val="11"/>
                <w:bCs/>
              </w:rPr>
              <w:t xml:space="preserve">Автомобиль </w:t>
            </w:r>
            <w:hyperlink r:id="rId8" w:tgtFrame="_blank" w:history="1">
              <w:r w:rsidRPr="00F11665">
                <w:rPr>
                  <w:rStyle w:val="11"/>
                </w:rPr>
                <w:t>Hyundai Sonata</w:t>
              </w:r>
            </w:hyperlink>
            <w:r w:rsidRPr="00F11665">
              <w:rPr>
                <w:rStyle w:val="11"/>
                <w:b/>
              </w:rPr>
              <w:t>,</w:t>
            </w:r>
          </w:p>
          <w:p w:rsidR="001E0091" w:rsidRPr="00F11665" w:rsidRDefault="001E0091" w:rsidP="00534971">
            <w:pPr>
              <w:snapToGrid w:val="0"/>
            </w:pPr>
            <w:r w:rsidRPr="00F11665">
              <w:rPr>
                <w:rStyle w:val="11"/>
              </w:rPr>
              <w:t xml:space="preserve"> 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109620,00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Квартира- индивидуальная собственность.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46,7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  <w:r w:rsidRPr="00F11665">
              <w:t xml:space="preserve">1) Автомобиль Шкода Рапид - </w:t>
            </w:r>
          </w:p>
          <w:p w:rsidR="001E0091" w:rsidRPr="00F11665" w:rsidRDefault="001E0091" w:rsidP="00D43CEA">
            <w:pPr>
              <w:snapToGrid w:val="0"/>
            </w:pPr>
            <w:r w:rsidRPr="00F11665">
              <w:rPr>
                <w:rStyle w:val="11"/>
              </w:rPr>
              <w:t>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Баженов Степан Сергеевич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Ведущий специалист-эксперт отдела информационного обеспечения и градостроительной деятельности комитета архитектуры и градостроительства города Курска 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238952,47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snapToGrid w:val="0"/>
              <w:spacing w:after="0" w:line="100" w:lineRule="atLeast"/>
              <w:ind w:left="282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Style w:val="11"/>
                <w:rFonts w:eastAsia="Times New Roman"/>
              </w:rPr>
              <w:t>Квартира- фактическое предоставление.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4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Квартира - </w:t>
            </w:r>
            <w:r w:rsidRPr="00F11665">
              <w:rPr>
                <w:rStyle w:val="11"/>
                <w:rFonts w:eastAsia="Times New Roman"/>
              </w:rPr>
              <w:t>индивидуальная собственность.</w:t>
            </w:r>
          </w:p>
          <w:p w:rsidR="001E0091" w:rsidRPr="00F11665" w:rsidRDefault="001E0091" w:rsidP="000730BF">
            <w:pPr>
              <w:autoSpaceDE w:val="0"/>
              <w:snapToGrid w:val="0"/>
              <w:ind w:left="282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snapToGrid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56</w:t>
            </w:r>
          </w:p>
          <w:p w:rsidR="001E0091" w:rsidRPr="00F11665" w:rsidRDefault="001E0091" w:rsidP="000730BF">
            <w:pPr>
              <w:autoSpaceDE w:val="0"/>
              <w:snapToGrid w:val="0"/>
              <w:ind w:left="282"/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snapToGrid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39,66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5"/>
              </w:numPr>
              <w:suppressAutoHyphens/>
              <w:autoSpaceDE w:val="0"/>
              <w:snapToGrid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Россия</w:t>
            </w:r>
          </w:p>
          <w:p w:rsidR="001E0091" w:rsidRPr="00F11665" w:rsidRDefault="001E0091" w:rsidP="000730BF">
            <w:pPr>
              <w:autoSpaceDE w:val="0"/>
              <w:snapToGrid w:val="0"/>
              <w:ind w:left="72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Третьякова Наталья Викторовна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Главный  ведущий специалист-эксперт отдела генплана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  <w:lang w:val="en-US"/>
              </w:rPr>
            </w:pPr>
            <w:r w:rsidRPr="00F11665">
              <w:rPr>
                <w:rFonts w:eastAsia="Times New Roman"/>
                <w:lang w:val="en-US"/>
              </w:rPr>
              <w:t>295707</w:t>
            </w:r>
            <w:r w:rsidRPr="00F11665">
              <w:rPr>
                <w:rFonts w:eastAsia="Times New Roman"/>
              </w:rPr>
              <w:t>,</w:t>
            </w:r>
            <w:r w:rsidRPr="00F11665">
              <w:rPr>
                <w:rFonts w:eastAsia="Times New Roman"/>
                <w:lang w:val="en-US"/>
              </w:rPr>
              <w:t>65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Квартира-общая совместная собственность;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Квартира долевая собственность, 1/3 доли;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5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Земельные участки индивидуальная собственность.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44,1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61,0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500,0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36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695654,26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Квартира-общая совместная собственность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Гараж индивидуальная собственность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1)44,1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27"/>
              </w:numPr>
              <w:suppressAutoHyphens/>
              <w:autoSpaceDE w:val="0"/>
              <w:snapToGrid w:val="0"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2)27,4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Style w:val="11"/>
              </w:rPr>
            </w:pPr>
            <w:r w:rsidRPr="00F11665">
              <w:rPr>
                <w:rStyle w:val="11"/>
              </w:rPr>
              <w:t xml:space="preserve"> </w:t>
            </w:r>
            <w:r w:rsidRPr="00F11665">
              <w:t xml:space="preserve">1) Автомобиль </w:t>
            </w:r>
            <w:r w:rsidRPr="00F11665">
              <w:rPr>
                <w:rStyle w:val="11"/>
              </w:rPr>
              <w:t>Рено Дастер</w:t>
            </w:r>
          </w:p>
          <w:p w:rsidR="001E0091" w:rsidRPr="00F11665" w:rsidRDefault="001E0091" w:rsidP="00D43CEA">
            <w:pPr>
              <w:snapToGrid w:val="0"/>
            </w:pPr>
            <w:r w:rsidRPr="00F11665">
              <w:rPr>
                <w:rStyle w:val="11"/>
              </w:rPr>
              <w:t>индивидуальная собственность.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Белых Андрей Витальевич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Консультант отдела информационного обеспечения и </w:t>
            </w:r>
            <w:r w:rsidRPr="00F11665">
              <w:rPr>
                <w:rFonts w:eastAsia="Times New Roman"/>
                <w:b/>
                <w:bCs/>
              </w:rPr>
              <w:lastRenderedPageBreak/>
              <w:t>градостроительной деятельности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9503BD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296539,64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Земельный участок- </w:t>
            </w:r>
            <w:r w:rsidRPr="00F11665">
              <w:rPr>
                <w:rStyle w:val="11"/>
              </w:rPr>
              <w:t xml:space="preserve">индивидуальная </w:t>
            </w:r>
            <w:r w:rsidRPr="00F11665">
              <w:rPr>
                <w:rStyle w:val="11"/>
              </w:rPr>
              <w:lastRenderedPageBreak/>
              <w:t>собственность;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Жилой дом индивидуальная собственность;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</w:rPr>
            </w:pPr>
            <w:r w:rsidRPr="00F11665">
              <w:rPr>
                <w:rFonts w:eastAsia="Times New Roman"/>
              </w:rPr>
              <w:t>3) Гараж -</w:t>
            </w:r>
            <w:r w:rsidRPr="00F11665">
              <w:rPr>
                <w:rStyle w:val="11"/>
              </w:rPr>
              <w:t xml:space="preserve"> индивидуальная собственность;</w:t>
            </w:r>
          </w:p>
          <w:p w:rsidR="001E0091" w:rsidRPr="00F11665" w:rsidRDefault="001E0091" w:rsidP="00D43CEA">
            <w:pPr>
              <w:autoSpaceDE w:val="0"/>
            </w:pPr>
            <w:r w:rsidRPr="00F11665">
              <w:rPr>
                <w:rStyle w:val="11"/>
              </w:rPr>
              <w:t xml:space="preserve">4) Газопровод – индивидуальная собственность; 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 2893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163,5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74,6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408,0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  <w:r w:rsidRPr="00F11665">
              <w:lastRenderedPageBreak/>
              <w:t xml:space="preserve">1) Автомобиль Ниссан Тиана, индивидуальная </w:t>
            </w:r>
            <w:r w:rsidRPr="00F11665">
              <w:lastRenderedPageBreak/>
              <w:t>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712,90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Квартира-индивидуальная собственность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49,8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Боева Оксана Владимировна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ведущий специалист-эксперт отдела правовой и организационно-кадровой работы комитета архитектуры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234038,61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 Жилой дом – фактическое предоставление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Земельный участок – фактическое предоставление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237</w:t>
            </w:r>
          </w:p>
          <w:p w:rsidR="001E0091" w:rsidRPr="00F11665" w:rsidRDefault="001E0091" w:rsidP="00B670EC">
            <w:pPr>
              <w:rPr>
                <w:rFonts w:eastAsia="Times New Roman"/>
              </w:rPr>
            </w:pPr>
          </w:p>
          <w:p w:rsidR="001E0091" w:rsidRPr="00F11665" w:rsidRDefault="001E0091" w:rsidP="00B670EC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1000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B670EC">
            <w:pPr>
              <w:rPr>
                <w:rFonts w:eastAsia="Times New Roman"/>
              </w:rPr>
            </w:pPr>
          </w:p>
          <w:p w:rsidR="001E0091" w:rsidRPr="00F11665" w:rsidRDefault="001E0091" w:rsidP="00B670EC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  <w:r w:rsidRPr="00F11665">
              <w:rPr>
                <w:rStyle w:val="11"/>
              </w:rPr>
              <w:t xml:space="preserve">1) Автомобиль </w:t>
            </w:r>
            <w:r w:rsidRPr="00F11665">
              <w:rPr>
                <w:rStyle w:val="11"/>
                <w:lang w:val="en-US"/>
              </w:rPr>
              <w:t>Kia</w:t>
            </w:r>
            <w:r w:rsidRPr="00F11665">
              <w:rPr>
                <w:rStyle w:val="11"/>
              </w:rPr>
              <w:t xml:space="preserve"> </w:t>
            </w:r>
            <w:r w:rsidRPr="00F11665">
              <w:rPr>
                <w:rStyle w:val="11"/>
                <w:lang w:val="en-US"/>
              </w:rPr>
              <w:t>Rio</w:t>
            </w:r>
            <w:r w:rsidRPr="00F11665">
              <w:rPr>
                <w:rStyle w:val="11"/>
              </w:rPr>
              <w:t>, индивидуальная собственность</w:t>
            </w:r>
          </w:p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Воробьева Татьяна Владимировна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Главный специалист-эксперт отдела наружной рекламы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252310,41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Квартира-общая долевая собственность 2/3.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snapToGrid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47,4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28"/>
              </w:numPr>
              <w:suppressAutoHyphens/>
              <w:snapToGrid w:val="0"/>
              <w:spacing w:after="0" w:line="100" w:lineRule="atLeast"/>
              <w:ind w:left="318"/>
              <w:textAlignment w:val="baseline"/>
              <w:rPr>
                <w:rStyle w:val="11"/>
                <w:lang w:val="en-US"/>
              </w:rPr>
            </w:pPr>
            <w:r w:rsidRPr="00F11665">
              <w:rPr>
                <w:rStyle w:val="11"/>
              </w:rPr>
              <w:t xml:space="preserve">Автомобиль </w:t>
            </w:r>
            <w:r w:rsidRPr="00F11665">
              <w:rPr>
                <w:rStyle w:val="11"/>
                <w:lang w:val="en-US"/>
              </w:rPr>
              <w:t>Lada</w:t>
            </w:r>
            <w:r w:rsidRPr="00F11665">
              <w:rPr>
                <w:rStyle w:val="11"/>
              </w:rPr>
              <w:t xml:space="preserve">  </w:t>
            </w:r>
            <w:r w:rsidRPr="00F11665">
              <w:rPr>
                <w:rStyle w:val="11"/>
                <w:lang w:val="en-US"/>
              </w:rPr>
              <w:t>Granta</w:t>
            </w:r>
            <w:r w:rsidRPr="00F11665">
              <w:rPr>
                <w:rStyle w:val="11"/>
              </w:rPr>
              <w:t xml:space="preserve"> </w:t>
            </w:r>
          </w:p>
          <w:p w:rsidR="001E0091" w:rsidRPr="00F11665" w:rsidRDefault="001E0091" w:rsidP="00D43CEA">
            <w:pPr>
              <w:snapToGrid w:val="0"/>
              <w:ind w:left="318"/>
            </w:pPr>
            <w:r w:rsidRPr="00F11665">
              <w:rPr>
                <w:rFonts w:eastAsia="Times New Roman"/>
              </w:rPr>
              <w:t>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Козьменко Татьяна Васильевна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Заместитель начальника отдела наружной рекламы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295942,85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Квартира-фактическое предоставление</w:t>
            </w:r>
          </w:p>
          <w:p w:rsidR="001E0091" w:rsidRPr="00F11665" w:rsidRDefault="001E0091" w:rsidP="00FF339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Квартира-фактическое предоставление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ind w:left="282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67</w:t>
            </w:r>
          </w:p>
          <w:p w:rsidR="001E0091" w:rsidRPr="00F11665" w:rsidRDefault="001E0091" w:rsidP="00FF3396">
            <w:pPr>
              <w:autoSpaceDE w:val="0"/>
              <w:snapToGrid w:val="0"/>
              <w:ind w:left="282"/>
              <w:rPr>
                <w:rFonts w:eastAsia="Times New Roman"/>
              </w:rPr>
            </w:pPr>
          </w:p>
          <w:p w:rsidR="001E0091" w:rsidRPr="00F11665" w:rsidRDefault="001E0091" w:rsidP="00FF3396">
            <w:pPr>
              <w:autoSpaceDE w:val="0"/>
              <w:snapToGrid w:val="0"/>
              <w:ind w:left="282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40,2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FF339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FF3396">
            <w:pPr>
              <w:snapToGrid w:val="0"/>
              <w:ind w:left="360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Квартира-фактическое предоставление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ind w:left="282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40,2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FF3396">
            <w:pPr>
              <w:snapToGrid w:val="0"/>
              <w:ind w:left="360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Дородных Ольга Константиновна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Консультант отдела правовой, контрактной и организационно-кадровой работы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269798,86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rPr>
                <w:rStyle w:val="11"/>
              </w:rPr>
            </w:pPr>
            <w:r w:rsidRPr="00F11665">
              <w:rPr>
                <w:rFonts w:eastAsia="Times New Roman"/>
              </w:rPr>
              <w:t xml:space="preserve">1)Квартира - </w:t>
            </w:r>
            <w:r w:rsidRPr="00F11665">
              <w:rPr>
                <w:rStyle w:val="11"/>
              </w:rPr>
              <w:t>индивидуальная собственность</w:t>
            </w:r>
          </w:p>
          <w:p w:rsidR="001E0091" w:rsidRPr="00F11665" w:rsidRDefault="001E0091" w:rsidP="00FF3396">
            <w:pPr>
              <w:autoSpaceDE w:val="0"/>
              <w:snapToGrid w:val="0"/>
              <w:rPr>
                <w:rStyle w:val="11"/>
              </w:rPr>
            </w:pPr>
            <w:r w:rsidRPr="00F11665">
              <w:rPr>
                <w:rStyle w:val="11"/>
              </w:rPr>
              <w:t>2) Объект незавершенный строительством</w:t>
            </w:r>
          </w:p>
          <w:p w:rsidR="001E0091" w:rsidRPr="00F11665" w:rsidRDefault="001E0091" w:rsidP="00FF339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Style w:val="11"/>
              </w:rPr>
              <w:t>3) Земельный участок - аренда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ind w:left="282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55,0</w:t>
            </w:r>
          </w:p>
          <w:p w:rsidR="001E0091" w:rsidRPr="00F11665" w:rsidRDefault="001E0091" w:rsidP="00FF3396">
            <w:pPr>
              <w:autoSpaceDE w:val="0"/>
              <w:snapToGrid w:val="0"/>
              <w:ind w:left="282"/>
              <w:rPr>
                <w:rFonts w:eastAsia="Times New Roman"/>
              </w:rPr>
            </w:pPr>
          </w:p>
          <w:p w:rsidR="001E0091" w:rsidRPr="00F11665" w:rsidRDefault="001E0091" w:rsidP="00FF3396">
            <w:pPr>
              <w:autoSpaceDE w:val="0"/>
              <w:snapToGrid w:val="0"/>
              <w:ind w:left="14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147,5</w:t>
            </w:r>
          </w:p>
          <w:p w:rsidR="001E0091" w:rsidRPr="00F11665" w:rsidRDefault="001E0091" w:rsidP="00FF3396">
            <w:pPr>
              <w:rPr>
                <w:rFonts w:eastAsia="Times New Roman"/>
              </w:rPr>
            </w:pPr>
          </w:p>
          <w:p w:rsidR="001E0091" w:rsidRPr="00F11665" w:rsidRDefault="001E0091" w:rsidP="00FF3396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1000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FF339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FF3396">
            <w:pPr>
              <w:rPr>
                <w:rFonts w:eastAsia="Times New Roman"/>
              </w:rPr>
            </w:pPr>
          </w:p>
          <w:p w:rsidR="001E0091" w:rsidRPr="00F11665" w:rsidRDefault="001E0091" w:rsidP="00FF3396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FF3396">
            <w:pPr>
              <w:snapToGrid w:val="0"/>
              <w:ind w:left="360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Пришляк Мария Васильевна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Ведущий специалист-эксперт отдела наружной рекламы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98412,01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 – долевая, 1/3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FF3396">
            <w:pPr>
              <w:autoSpaceDE w:val="0"/>
              <w:snapToGrid w:val="0"/>
              <w:ind w:left="14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76,0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FF3396">
            <w:pPr>
              <w:snapToGrid w:val="0"/>
              <w:ind w:left="360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Воротникова Евгения Ивановна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Главный специалист-эксперт отдела наружной рекламы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253190,31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Квартира-фактическое предоставление;</w:t>
            </w:r>
          </w:p>
          <w:p w:rsidR="001E0091" w:rsidRPr="00F11665" w:rsidRDefault="001E0091" w:rsidP="00D43CEA">
            <w:pPr>
              <w:autoSpaceDE w:val="0"/>
              <w:rPr>
                <w:rStyle w:val="11"/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2) Квартира - </w:t>
            </w:r>
            <w:r w:rsidRPr="00F11665">
              <w:rPr>
                <w:rStyle w:val="11"/>
              </w:rPr>
              <w:t>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ind w:left="394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42"/>
              </w:numPr>
              <w:suppressAutoHyphens/>
              <w:autoSpaceDE w:val="0"/>
              <w:snapToGrid w:val="0"/>
              <w:spacing w:after="0" w:line="100" w:lineRule="atLeast"/>
              <w:ind w:left="424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45,3</w:t>
            </w:r>
          </w:p>
          <w:p w:rsidR="001E0091" w:rsidRPr="00F11665" w:rsidRDefault="001E0091" w:rsidP="001B5704">
            <w:pPr>
              <w:autoSpaceDE w:val="0"/>
              <w:snapToGrid w:val="0"/>
              <w:ind w:left="424"/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41"/>
              </w:numPr>
              <w:suppressAutoHyphens/>
              <w:autoSpaceDE w:val="0"/>
              <w:snapToGrid w:val="0"/>
              <w:spacing w:after="0" w:line="100" w:lineRule="atLeast"/>
              <w:ind w:left="424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40,9</w:t>
            </w:r>
          </w:p>
          <w:p w:rsidR="001E0091" w:rsidRPr="00F11665" w:rsidRDefault="001E0091" w:rsidP="001B5704">
            <w:pPr>
              <w:autoSpaceDE w:val="0"/>
              <w:snapToGrid w:val="0"/>
              <w:ind w:left="424"/>
              <w:rPr>
                <w:rFonts w:eastAsia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  <w:r w:rsidRPr="00F11665">
              <w:rPr>
                <w:rStyle w:val="11"/>
              </w:rPr>
              <w:t xml:space="preserve">1) Автомобиль </w:t>
            </w:r>
            <w:r w:rsidRPr="00F11665">
              <w:rPr>
                <w:rStyle w:val="11"/>
                <w:lang w:val="en-US"/>
              </w:rPr>
              <w:t>Hyundai</w:t>
            </w:r>
            <w:r w:rsidRPr="00F11665">
              <w:rPr>
                <w:rStyle w:val="11"/>
              </w:rPr>
              <w:t xml:space="preserve"> </w:t>
            </w:r>
            <w:r w:rsidRPr="00F11665">
              <w:rPr>
                <w:rStyle w:val="11"/>
                <w:lang w:val="en-US"/>
              </w:rPr>
              <w:t>Solaris</w:t>
            </w:r>
            <w:r w:rsidRPr="00F11665">
              <w:rPr>
                <w:rStyle w:val="11"/>
              </w:rPr>
              <w:t>, индивидуальная собственность</w:t>
            </w:r>
          </w:p>
          <w:p w:rsidR="001E0091" w:rsidRPr="00F11665" w:rsidRDefault="001E0091" w:rsidP="00D43CEA">
            <w:pPr>
              <w:snapToGrid w:val="0"/>
              <w:ind w:left="318"/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127795,94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1) Квартира-фактическое </w:t>
            </w:r>
            <w:r w:rsidRPr="00F11665">
              <w:rPr>
                <w:rFonts w:eastAsia="Times New Roman"/>
              </w:rPr>
              <w:lastRenderedPageBreak/>
              <w:t>предоставление;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 – фактическое предоставление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0"/>
              </w:numPr>
              <w:suppressAutoHyphens/>
              <w:autoSpaceDE w:val="0"/>
              <w:snapToGrid w:val="0"/>
              <w:spacing w:after="0" w:line="100" w:lineRule="atLeast"/>
              <w:ind w:left="424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45,3</w:t>
            </w:r>
          </w:p>
          <w:p w:rsidR="001E0091" w:rsidRPr="00F11665" w:rsidRDefault="001E0091" w:rsidP="006A4652">
            <w:pPr>
              <w:rPr>
                <w:rFonts w:eastAsia="Times New Roman"/>
              </w:rPr>
            </w:pPr>
          </w:p>
          <w:p w:rsidR="001E0091" w:rsidRPr="00F11665" w:rsidRDefault="001E0091" w:rsidP="006A4652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2) 56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 Россия</w:t>
            </w:r>
          </w:p>
          <w:p w:rsidR="001E0091" w:rsidRPr="00F11665" w:rsidRDefault="001E0091" w:rsidP="006A4652">
            <w:pPr>
              <w:rPr>
                <w:rFonts w:eastAsia="Times New Roman"/>
              </w:rPr>
            </w:pPr>
          </w:p>
          <w:p w:rsidR="001E0091" w:rsidRPr="00F11665" w:rsidRDefault="001E0091" w:rsidP="006A4652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  <w:r w:rsidRPr="00F11665">
              <w:rPr>
                <w:rStyle w:val="11"/>
              </w:rPr>
              <w:lastRenderedPageBreak/>
              <w:t xml:space="preserve">1) Автомобиль грузовой (фургон), </w:t>
            </w:r>
            <w:r w:rsidRPr="00F11665">
              <w:rPr>
                <w:rStyle w:val="11"/>
              </w:rPr>
              <w:lastRenderedPageBreak/>
              <w:t>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Квартира-фактическое предоставление;</w:t>
            </w:r>
          </w:p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2"/>
              </w:numPr>
              <w:suppressAutoHyphens/>
              <w:autoSpaceDE w:val="0"/>
              <w:snapToGrid w:val="0"/>
              <w:spacing w:after="0" w:line="100" w:lineRule="atLeast"/>
              <w:ind w:left="424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45,3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Кирячев Игорь Николаевич 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Главный специалист-эксперт отдела информационного обеспечения и градостроительной деятельности комитета архитектуры и градостроительства города Курска 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1901803,65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 фактическое предоставление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32094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79,8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  <w:r w:rsidRPr="00F11665">
              <w:t xml:space="preserve">1) </w:t>
            </w:r>
            <w:r w:rsidRPr="00F11665">
              <w:rPr>
                <w:rStyle w:val="11"/>
              </w:rPr>
              <w:t>Автомобиль</w:t>
            </w:r>
            <w:r w:rsidRPr="00F11665">
              <w:t xml:space="preserve"> </w:t>
            </w:r>
          </w:p>
          <w:p w:rsidR="001E0091" w:rsidRPr="00F11665" w:rsidRDefault="001E0091" w:rsidP="00D43CEA">
            <w:pPr>
              <w:snapToGrid w:val="0"/>
            </w:pPr>
            <w:r w:rsidRPr="00F11665">
              <w:rPr>
                <w:lang w:val="en-US"/>
              </w:rPr>
              <w:t>Hyundai Creta</w:t>
            </w:r>
            <w:r w:rsidRPr="00F11665">
              <w:t>,</w:t>
            </w:r>
          </w:p>
          <w:p w:rsidR="001E0091" w:rsidRPr="00F11665" w:rsidRDefault="001E0091" w:rsidP="00D43CEA">
            <w:pPr>
              <w:snapToGrid w:val="0"/>
            </w:pPr>
            <w:r w:rsidRPr="00F11665">
              <w:rPr>
                <w:rFonts w:eastAsia="Times New Roman"/>
              </w:rPr>
              <w:t>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137931,30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320946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 - индивидуальная собственность.</w:t>
            </w:r>
          </w:p>
          <w:p w:rsidR="001E0091" w:rsidRPr="00F11665" w:rsidRDefault="001E0091" w:rsidP="00320946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Квартира – долевая собственность, ¼</w:t>
            </w:r>
          </w:p>
          <w:p w:rsidR="001E0091" w:rsidRPr="00F11665" w:rsidRDefault="001E0091" w:rsidP="00320946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Гараж – индивидуальная собственность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320946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35,7</w:t>
            </w:r>
          </w:p>
          <w:p w:rsidR="001E0091" w:rsidRPr="00F11665" w:rsidRDefault="001E0091" w:rsidP="00320946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953DA0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2)76,5</w:t>
            </w:r>
          </w:p>
          <w:p w:rsidR="001E0091" w:rsidRPr="00F11665" w:rsidRDefault="001E0091" w:rsidP="00953DA0">
            <w:pPr>
              <w:rPr>
                <w:rFonts w:eastAsia="Times New Roman"/>
              </w:rPr>
            </w:pPr>
          </w:p>
          <w:p w:rsidR="001E0091" w:rsidRPr="00F11665" w:rsidRDefault="001E0091" w:rsidP="00953DA0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26,1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320946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320946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  <w:p w:rsidR="001E0091" w:rsidRPr="00F11665" w:rsidRDefault="001E0091" w:rsidP="00953DA0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953DA0">
            <w:pPr>
              <w:rPr>
                <w:rFonts w:eastAsia="Times New Roman"/>
              </w:rPr>
            </w:pPr>
          </w:p>
          <w:p w:rsidR="001E0091" w:rsidRPr="00F11665" w:rsidRDefault="001E0091" w:rsidP="00953DA0">
            <w:pPr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Солодухина Элеонора Вячеславовна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 xml:space="preserve">Ведущий специалист-эксперт отдела информационного обеспечения и </w:t>
            </w:r>
            <w:r w:rsidRPr="00F11665">
              <w:rPr>
                <w:rFonts w:eastAsia="Times New Roman"/>
                <w:b/>
                <w:bCs/>
              </w:rPr>
              <w:lastRenderedPageBreak/>
              <w:t>градостроительной деятельности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ind w:left="7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237036,63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 xml:space="preserve">2) Жилой дом- индивидуальная </w:t>
            </w:r>
            <w:r w:rsidRPr="00F11665">
              <w:rPr>
                <w:rFonts w:eastAsia="Times New Roman"/>
              </w:rPr>
              <w:lastRenderedPageBreak/>
              <w:t>собственность.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Земельный участок – индивидуальная собственность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Квартира – фактическое предоставление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1)86,0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2)112,0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6000,0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60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Медынцева Татьяна Владимировна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Консультант отдела регулирования градостроительной деятельности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352395,92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1)Квартира-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2)Квартира- индивидуальная собственность.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1)46,6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2)45,1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1)Россия</w:t>
            </w:r>
          </w:p>
          <w:p w:rsidR="001E0091" w:rsidRPr="00F11665" w:rsidRDefault="001E0091" w:rsidP="00D43CEA">
            <w:pPr>
              <w:autoSpaceDE w:val="0"/>
              <w:snapToGrid w:val="0"/>
              <w:ind w:left="72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Квартира-фактическое предоставление.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45,1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Конев Алексей Викторович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Главный специалист-эксперт отдела эстетики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456413,20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Земельный участок – индивидуальная собственность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Жилой дом - фактическое предоставление.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36"/>
              </w:numPr>
              <w:suppressAutoHyphens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Земельный участок – фактическое предоставление.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Жилой дом - фактическое предоставление.</w:t>
            </w:r>
          </w:p>
          <w:p w:rsidR="001E0091" w:rsidRPr="00F11665" w:rsidRDefault="001E0091" w:rsidP="001E0091">
            <w:pPr>
              <w:widowControl w:val="0"/>
              <w:numPr>
                <w:ilvl w:val="0"/>
                <w:numId w:val="36"/>
              </w:numPr>
              <w:suppressAutoHyphens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Земельный участок – фактическое предоставление.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7"/>
              </w:numPr>
              <w:suppressAutoHyphens/>
              <w:autoSpaceDE w:val="0"/>
              <w:spacing w:after="0" w:line="100" w:lineRule="atLeast"/>
              <w:ind w:left="282" w:hanging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500,0</w:t>
            </w: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109,4</w:t>
            </w: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1438,0</w:t>
            </w: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27"/>
              </w:numPr>
              <w:suppressAutoHyphens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4) 100,0</w:t>
            </w:r>
          </w:p>
          <w:p w:rsidR="001E0091" w:rsidRPr="00F11665" w:rsidRDefault="001E0091" w:rsidP="009503BD">
            <w:pPr>
              <w:rPr>
                <w:rFonts w:eastAsia="Times New Roman"/>
              </w:rPr>
            </w:pPr>
          </w:p>
          <w:p w:rsidR="001E0091" w:rsidRPr="00F11665" w:rsidRDefault="001E0091" w:rsidP="009503BD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5) 566,0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717AA9">
            <w:pPr>
              <w:autoSpaceDE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lastRenderedPageBreak/>
              <w:t>1) Россия</w:t>
            </w: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717AA9">
            <w:pPr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27"/>
              </w:numPr>
              <w:suppressAutoHyphens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4) Россия</w:t>
            </w:r>
          </w:p>
          <w:p w:rsidR="001E0091" w:rsidRPr="00F11665" w:rsidRDefault="001E0091" w:rsidP="009503BD">
            <w:pPr>
              <w:rPr>
                <w:rFonts w:eastAsia="Times New Roman"/>
              </w:rPr>
            </w:pPr>
          </w:p>
          <w:p w:rsidR="001E0091" w:rsidRPr="00F11665" w:rsidRDefault="001E0091" w:rsidP="001E0091">
            <w:pPr>
              <w:widowControl w:val="0"/>
              <w:numPr>
                <w:ilvl w:val="0"/>
                <w:numId w:val="27"/>
              </w:numPr>
              <w:suppressAutoHyphens/>
              <w:spacing w:after="0" w:line="100" w:lineRule="atLeast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Россия</w:t>
            </w:r>
          </w:p>
          <w:p w:rsidR="001E0091" w:rsidRPr="00F11665" w:rsidRDefault="001E0091" w:rsidP="009503BD">
            <w:pPr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  <w:r w:rsidRPr="00F11665">
              <w:lastRenderedPageBreak/>
              <w:t xml:space="preserve">1) </w:t>
            </w:r>
            <w:r w:rsidRPr="00F11665">
              <w:rPr>
                <w:rStyle w:val="11"/>
              </w:rPr>
              <w:t>Автомобиль</w:t>
            </w:r>
            <w:r w:rsidRPr="00F11665">
              <w:t xml:space="preserve"> </w:t>
            </w:r>
            <w:r w:rsidRPr="00F11665">
              <w:rPr>
                <w:lang w:val="en-US"/>
              </w:rPr>
              <w:t>BMW</w:t>
            </w:r>
            <w:r w:rsidRPr="00F11665">
              <w:t xml:space="preserve"> Х5,</w:t>
            </w:r>
          </w:p>
          <w:p w:rsidR="001E0091" w:rsidRPr="00F11665" w:rsidRDefault="001E0091" w:rsidP="00D43CEA">
            <w:pPr>
              <w:snapToGrid w:val="0"/>
            </w:pPr>
            <w:r w:rsidRPr="00F11665">
              <w:rPr>
                <w:rFonts w:eastAsia="Times New Roman"/>
              </w:rPr>
              <w:t>индивидуальная собственность</w:t>
            </w: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275020,73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8"/>
              </w:numPr>
              <w:suppressAutoHyphens/>
              <w:autoSpaceDE w:val="0"/>
              <w:snapToGrid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Жилой дом - фактическое предоставление.</w:t>
            </w:r>
          </w:p>
          <w:p w:rsidR="001E0091" w:rsidRPr="00F11665" w:rsidRDefault="001E0091" w:rsidP="009503BD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Земельный участок – фактическое предоставление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9503BD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1)109,0</w:t>
            </w:r>
          </w:p>
          <w:p w:rsidR="001E0091" w:rsidRPr="00F11665" w:rsidRDefault="001E0091" w:rsidP="009503BD">
            <w:pPr>
              <w:rPr>
                <w:rFonts w:eastAsia="Times New Roman"/>
              </w:rPr>
            </w:pPr>
          </w:p>
          <w:p w:rsidR="001E0091" w:rsidRPr="00F11665" w:rsidRDefault="001E0091" w:rsidP="009503BD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1438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9503BD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9503BD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  <w:p w:rsidR="001E0091" w:rsidRPr="00F11665" w:rsidRDefault="001E0091" w:rsidP="009503BD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rPr>
                <w:rStyle w:val="11"/>
              </w:rPr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Style w:val="11"/>
                <w:rFonts w:eastAsia="Times New Roman"/>
                <w:b/>
                <w:bCs/>
              </w:rPr>
              <w:t>Несовершеннолетняя дочь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1E0091">
            <w:pPr>
              <w:widowControl w:val="0"/>
              <w:numPr>
                <w:ilvl w:val="0"/>
                <w:numId w:val="39"/>
              </w:numPr>
              <w:suppressAutoHyphens/>
              <w:autoSpaceDE w:val="0"/>
              <w:snapToGrid w:val="0"/>
              <w:spacing w:after="0" w:line="100" w:lineRule="atLeast"/>
              <w:ind w:left="282"/>
              <w:textAlignment w:val="baseline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Жилой дом - фактическое предоставление.</w:t>
            </w:r>
          </w:p>
          <w:p w:rsidR="001E0091" w:rsidRPr="00F11665" w:rsidRDefault="001E0091" w:rsidP="0098186D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Земельный участок – фактическое предоставление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98186D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1)109,0</w:t>
            </w:r>
          </w:p>
          <w:p w:rsidR="001E0091" w:rsidRPr="00F11665" w:rsidRDefault="001E0091" w:rsidP="0098186D">
            <w:pPr>
              <w:rPr>
                <w:rFonts w:eastAsia="Times New Roman"/>
              </w:rPr>
            </w:pPr>
          </w:p>
          <w:p w:rsidR="001E0091" w:rsidRPr="00F11665" w:rsidRDefault="001E0091" w:rsidP="0098186D">
            <w:pPr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1438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98186D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98186D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  <w:p w:rsidR="001E0091" w:rsidRPr="00F11665" w:rsidRDefault="001E0091" w:rsidP="0098186D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Дюмина Наталья Николаевна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Ведущий специалист-эксперт отдела генплана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390441,2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1)Жилой дом- общая долевая собственность 4/5;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2)Квартира-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3)Земельный участок- общая долевая собственность 4/5.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1)58,9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2)11,6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3)540,0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2)Россия</w:t>
            </w:r>
          </w:p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168292,22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 индивидуальная собственность.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17,1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Несовершеннолетний сын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1)Жилой дом-общая долевая собственность 1/5;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Земельный участок- общая долевая собственность 1/5.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58,9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540,0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lastRenderedPageBreak/>
              <w:t>Митрофанова Татьяна Николаевна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Ведущий специалист- эксперт отдела регулирования градостроительной деятельности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408719,39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 общая долевая собственность 2/3.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42,9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</w:p>
        </w:tc>
      </w:tr>
      <w:tr w:rsidR="001E0091" w:rsidRPr="00F11665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Давыдова Татьяна Ивановна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Главный специалист-эксперт отдела генплана комитета архитектуры и градостроительства города Курска</w:t>
            </w: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241190,07</w:t>
            </w: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Квартира- индивидуальная собственность.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36,4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F11665" w:rsidRDefault="001E0091" w:rsidP="00D43CEA">
            <w:pPr>
              <w:snapToGrid w:val="0"/>
            </w:pPr>
            <w:r w:rsidRPr="00F11665">
              <w:t xml:space="preserve">1)Автомобиль </w:t>
            </w:r>
            <w:r w:rsidRPr="00F11665">
              <w:rPr>
                <w:lang w:val="en-US"/>
              </w:rPr>
              <w:t>Hyundai</w:t>
            </w:r>
            <w:r w:rsidRPr="00F11665">
              <w:t xml:space="preserve"> </w:t>
            </w:r>
            <w:r w:rsidRPr="00F11665">
              <w:rPr>
                <w:lang w:val="en-US"/>
              </w:rPr>
              <w:t>Solaris</w:t>
            </w:r>
            <w:r w:rsidRPr="00F11665">
              <w:t>, индивидуальная собственность</w:t>
            </w:r>
          </w:p>
        </w:tc>
      </w:tr>
      <w:tr w:rsidR="001E0091" w:rsidRPr="004D6197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F11665">
              <w:rPr>
                <w:rFonts w:eastAsia="Times New Roman"/>
                <w:b/>
                <w:bCs/>
              </w:rPr>
              <w:t>Супруг</w:t>
            </w:r>
          </w:p>
        </w:tc>
        <w:tc>
          <w:tcPr>
            <w:tcW w:w="2552" w:type="dxa"/>
            <w:shd w:val="clear" w:color="auto" w:fill="auto"/>
          </w:tcPr>
          <w:p w:rsidR="001E0091" w:rsidRPr="00F11665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F11665" w:rsidRDefault="001E0091" w:rsidP="00D43CEA">
            <w:pPr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3402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1)Жилой дом- индивидуальная собственность;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2)Квартира- общая долевая собственность ¼;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3)Земельный участок- индивидуальная собственность.</w:t>
            </w:r>
          </w:p>
        </w:tc>
        <w:tc>
          <w:tcPr>
            <w:tcW w:w="1276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42,4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44,3</w:t>
            </w: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637,0</w:t>
            </w:r>
          </w:p>
        </w:tc>
        <w:tc>
          <w:tcPr>
            <w:tcW w:w="1559" w:type="dxa"/>
            <w:shd w:val="clear" w:color="auto" w:fill="auto"/>
          </w:tcPr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1) Россия</w:t>
            </w:r>
          </w:p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2) Россия</w:t>
            </w:r>
          </w:p>
          <w:p w:rsidR="001E0091" w:rsidRPr="00F11665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  <w:p w:rsidR="001E0091" w:rsidRPr="004D6197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  <w:r w:rsidRPr="00F11665">
              <w:rPr>
                <w:rFonts w:eastAsia="Times New Roman"/>
              </w:rPr>
              <w:t>3)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4D6197" w:rsidRDefault="001E0091" w:rsidP="00D43CEA">
            <w:pPr>
              <w:snapToGrid w:val="0"/>
              <w:rPr>
                <w:rStyle w:val="11"/>
              </w:rPr>
            </w:pPr>
          </w:p>
        </w:tc>
      </w:tr>
      <w:tr w:rsidR="001E0091" w:rsidRPr="004D6197" w:rsidTr="006F10A0">
        <w:trPr>
          <w:trHeight w:val="20"/>
        </w:trPr>
        <w:tc>
          <w:tcPr>
            <w:tcW w:w="15736" w:type="dxa"/>
            <w:gridSpan w:val="7"/>
            <w:shd w:val="clear" w:color="auto" w:fill="auto"/>
          </w:tcPr>
          <w:p w:rsidR="001E0091" w:rsidRPr="004D6197" w:rsidRDefault="001E0091" w:rsidP="00704511">
            <w:pPr>
              <w:pageBreakBefore/>
              <w:autoSpaceDE w:val="0"/>
              <w:jc w:val="center"/>
              <w:rPr>
                <w:rFonts w:eastAsia="Times New Roman"/>
                <w:bCs/>
                <w:sz w:val="28"/>
              </w:rPr>
            </w:pPr>
            <w:r w:rsidRPr="004D6197">
              <w:rPr>
                <w:rFonts w:eastAsia="Times New Roman"/>
                <w:bCs/>
                <w:sz w:val="28"/>
              </w:rPr>
              <w:lastRenderedPageBreak/>
              <w:t>Сведения о доходах, об имуществе и обязательствах имущественного характера,</w:t>
            </w:r>
          </w:p>
          <w:p w:rsidR="001E0091" w:rsidRPr="004D6197" w:rsidRDefault="001E0091" w:rsidP="00704511">
            <w:pPr>
              <w:autoSpaceDE w:val="0"/>
              <w:jc w:val="center"/>
              <w:rPr>
                <w:rFonts w:eastAsia="Times New Roman"/>
                <w:bCs/>
                <w:sz w:val="28"/>
              </w:rPr>
            </w:pPr>
            <w:r w:rsidRPr="004D6197">
              <w:rPr>
                <w:rFonts w:eastAsia="Times New Roman"/>
                <w:bCs/>
                <w:sz w:val="28"/>
              </w:rPr>
              <w:t>представленные подведомственной организацией МБУ «Центр архитектуры и градостроительства города Курска»</w:t>
            </w:r>
          </w:p>
          <w:p w:rsidR="001E0091" w:rsidRPr="004D6197" w:rsidRDefault="001E0091" w:rsidP="00D04E06">
            <w:pPr>
              <w:autoSpaceDE w:val="0"/>
              <w:jc w:val="center"/>
              <w:rPr>
                <w:rStyle w:val="11"/>
                <w:rFonts w:eastAsia="Times New Roman"/>
                <w:bCs/>
                <w:sz w:val="28"/>
              </w:rPr>
            </w:pPr>
            <w:r w:rsidRPr="004D6197">
              <w:rPr>
                <w:rFonts w:eastAsia="Times New Roman"/>
                <w:bCs/>
                <w:sz w:val="28"/>
              </w:rPr>
              <w:t>за отчетный финансовый год с 1 января 201</w:t>
            </w:r>
            <w:r>
              <w:rPr>
                <w:rFonts w:eastAsia="Times New Roman"/>
                <w:bCs/>
                <w:sz w:val="28"/>
              </w:rPr>
              <w:t>7 года по 31 декабря 2017</w:t>
            </w:r>
            <w:r w:rsidRPr="004D6197">
              <w:rPr>
                <w:rFonts w:eastAsia="Times New Roman"/>
                <w:bCs/>
                <w:sz w:val="28"/>
              </w:rPr>
              <w:t xml:space="preserve"> года</w:t>
            </w:r>
          </w:p>
        </w:tc>
      </w:tr>
      <w:tr w:rsidR="001E0091" w:rsidRPr="00D04E06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1B4604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1B4604">
              <w:rPr>
                <w:rFonts w:eastAsia="Times New Roman"/>
                <w:b/>
                <w:bCs/>
              </w:rPr>
              <w:t>Косырев Юрий Сергеевич</w:t>
            </w:r>
          </w:p>
        </w:tc>
        <w:tc>
          <w:tcPr>
            <w:tcW w:w="2552" w:type="dxa"/>
            <w:shd w:val="clear" w:color="auto" w:fill="auto"/>
          </w:tcPr>
          <w:p w:rsidR="001E0091" w:rsidRPr="001B4604" w:rsidRDefault="001E0091" w:rsidP="00704511">
            <w:pPr>
              <w:autoSpaceDE w:val="0"/>
              <w:ind w:left="-107" w:right="-108"/>
              <w:jc w:val="center"/>
              <w:rPr>
                <w:rFonts w:eastAsia="Times New Roman"/>
                <w:b/>
                <w:bCs/>
              </w:rPr>
            </w:pPr>
            <w:r w:rsidRPr="001B4604">
              <w:rPr>
                <w:rFonts w:eastAsia="Times New Roman"/>
                <w:b/>
                <w:bCs/>
              </w:rPr>
              <w:t>Директор МБУ «Центр архитектуры и градостроительства города Курска»</w:t>
            </w:r>
          </w:p>
        </w:tc>
        <w:tc>
          <w:tcPr>
            <w:tcW w:w="2020" w:type="dxa"/>
            <w:shd w:val="clear" w:color="auto" w:fill="auto"/>
          </w:tcPr>
          <w:p w:rsidR="001E0091" w:rsidRPr="001B4604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811995,53</w:t>
            </w:r>
          </w:p>
        </w:tc>
        <w:tc>
          <w:tcPr>
            <w:tcW w:w="3402" w:type="dxa"/>
            <w:shd w:val="clear" w:color="auto" w:fill="auto"/>
          </w:tcPr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1) Земельный участок – индивидуальная собственность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2) Земельный участок – общая совместная собственность</w:t>
            </w:r>
          </w:p>
          <w:p w:rsidR="001E0091" w:rsidRPr="001B4604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3) Жилой дом - общая совместная собственность</w:t>
            </w:r>
          </w:p>
          <w:p w:rsidR="001E0091" w:rsidRPr="001B4604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4) Нежилое здание - индивидуальная собственность</w:t>
            </w:r>
          </w:p>
          <w:p w:rsidR="001E0091" w:rsidRPr="001B4604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5) Гараж - индивидуальная собственность</w:t>
            </w:r>
          </w:p>
          <w:p w:rsidR="001E0091" w:rsidRPr="001B4604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6) Гараж - индивидуальная собственность</w:t>
            </w:r>
          </w:p>
          <w:p w:rsidR="001E0091" w:rsidRPr="001B4604" w:rsidRDefault="001E0091" w:rsidP="003C4C7E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7) Земельный участок - Аренда</w:t>
            </w:r>
          </w:p>
        </w:tc>
        <w:tc>
          <w:tcPr>
            <w:tcW w:w="1276" w:type="dxa"/>
            <w:shd w:val="clear" w:color="auto" w:fill="auto"/>
          </w:tcPr>
          <w:p w:rsidR="001E0091" w:rsidRPr="001B4604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1) 789,0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2) 1562,0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3) 176,5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4) 58,2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5) 20,3</w:t>
            </w:r>
          </w:p>
          <w:p w:rsidR="001E0091" w:rsidRPr="001B4604" w:rsidRDefault="001E0091" w:rsidP="003C4C7E">
            <w:pPr>
              <w:rPr>
                <w:rFonts w:eastAsia="Times New Roman"/>
              </w:rPr>
            </w:pPr>
          </w:p>
          <w:p w:rsidR="001E0091" w:rsidRPr="001B4604" w:rsidRDefault="001E0091" w:rsidP="003C4C7E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6) 44,90</w:t>
            </w:r>
          </w:p>
          <w:p w:rsidR="001E0091" w:rsidRPr="001B4604" w:rsidRDefault="001E0091" w:rsidP="003C4C7E">
            <w:pPr>
              <w:rPr>
                <w:rFonts w:eastAsia="Times New Roman"/>
              </w:rPr>
            </w:pPr>
          </w:p>
          <w:p w:rsidR="001E0091" w:rsidRPr="001B4604" w:rsidRDefault="001E0091" w:rsidP="001B4604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7) 28</w:t>
            </w:r>
          </w:p>
        </w:tc>
        <w:tc>
          <w:tcPr>
            <w:tcW w:w="1559" w:type="dxa"/>
            <w:shd w:val="clear" w:color="auto" w:fill="auto"/>
          </w:tcPr>
          <w:p w:rsidR="001E0091" w:rsidRPr="001B4604" w:rsidRDefault="001E0091" w:rsidP="00704511">
            <w:pPr>
              <w:autoSpaceDE w:val="0"/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1) Россия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2) Россия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3) Россия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4) Россия</w:t>
            </w: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</w:p>
          <w:p w:rsidR="001E0091" w:rsidRPr="001B4604" w:rsidRDefault="001E0091" w:rsidP="00704511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5) Россия</w:t>
            </w:r>
          </w:p>
          <w:p w:rsidR="001E0091" w:rsidRPr="001B4604" w:rsidRDefault="001E0091" w:rsidP="003C4C7E">
            <w:pPr>
              <w:rPr>
                <w:rFonts w:eastAsia="Times New Roman"/>
              </w:rPr>
            </w:pPr>
          </w:p>
          <w:p w:rsidR="001E0091" w:rsidRPr="001B4604" w:rsidRDefault="001E0091" w:rsidP="003C4C7E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6) Россия</w:t>
            </w:r>
          </w:p>
          <w:p w:rsidR="001E0091" w:rsidRPr="001B4604" w:rsidRDefault="001E0091" w:rsidP="003C4C7E">
            <w:pPr>
              <w:rPr>
                <w:rFonts w:eastAsia="Times New Roman"/>
              </w:rPr>
            </w:pPr>
          </w:p>
          <w:p w:rsidR="001E0091" w:rsidRPr="001B4604" w:rsidRDefault="001E0091" w:rsidP="003C4C7E">
            <w:pPr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7) Россия</w:t>
            </w:r>
          </w:p>
        </w:tc>
        <w:tc>
          <w:tcPr>
            <w:tcW w:w="2800" w:type="dxa"/>
            <w:shd w:val="clear" w:color="auto" w:fill="auto"/>
          </w:tcPr>
          <w:p w:rsidR="001E0091" w:rsidRPr="001B4604" w:rsidRDefault="001E0091" w:rsidP="00D43CEA">
            <w:pPr>
              <w:snapToGrid w:val="0"/>
              <w:rPr>
                <w:rFonts w:eastAsia="Times New Roman"/>
              </w:rPr>
            </w:pPr>
            <w:r w:rsidRPr="001B4604">
              <w:rPr>
                <w:rStyle w:val="11"/>
              </w:rPr>
              <w:t>1) Автомобиль Тойота Ленд Крузер – 120,</w:t>
            </w:r>
            <w:r w:rsidRPr="001B4604">
              <w:rPr>
                <w:rFonts w:eastAsia="Times New Roman"/>
              </w:rPr>
              <w:t xml:space="preserve"> индивидуальная собственность</w:t>
            </w:r>
          </w:p>
          <w:p w:rsidR="001E0091" w:rsidRPr="001B4604" w:rsidRDefault="001E0091" w:rsidP="00D43CEA">
            <w:pPr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2) Автомобиль Фургон УАЗ-390995, индивидуальная собственность</w:t>
            </w:r>
          </w:p>
          <w:p w:rsidR="001E0091" w:rsidRPr="001B4604" w:rsidRDefault="001E0091" w:rsidP="00D43CEA">
            <w:pPr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3) Мотолодка Ямаран, индивидуальная собственность</w:t>
            </w:r>
          </w:p>
          <w:p w:rsidR="001E0091" w:rsidRPr="001B4604" w:rsidRDefault="001E0091" w:rsidP="00D43CEA">
            <w:pPr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 xml:space="preserve">4) Катер </w:t>
            </w:r>
            <w:r w:rsidRPr="001B4604">
              <w:rPr>
                <w:rFonts w:eastAsia="Times New Roman"/>
                <w:lang w:val="en-US"/>
              </w:rPr>
              <w:t>Blash</w:t>
            </w:r>
            <w:r w:rsidRPr="001B4604">
              <w:rPr>
                <w:rFonts w:eastAsia="Times New Roman"/>
              </w:rPr>
              <w:t>-190, индивидуальная собственность</w:t>
            </w:r>
          </w:p>
          <w:p w:rsidR="001E0091" w:rsidRPr="001B4604" w:rsidRDefault="001E0091" w:rsidP="00D43CEA">
            <w:pPr>
              <w:snapToGrid w:val="0"/>
              <w:rPr>
                <w:rFonts w:eastAsia="Times New Roman"/>
              </w:rPr>
            </w:pPr>
            <w:r w:rsidRPr="001B4604">
              <w:rPr>
                <w:rFonts w:eastAsia="Times New Roman"/>
              </w:rPr>
              <w:t>5) Автоприцеп КМЗ 8136, индивидуальная собственность</w:t>
            </w:r>
          </w:p>
          <w:p w:rsidR="001E0091" w:rsidRPr="00D04E06" w:rsidRDefault="001E0091" w:rsidP="00D43CEA">
            <w:pPr>
              <w:snapToGrid w:val="0"/>
              <w:rPr>
                <w:rStyle w:val="11"/>
                <w:highlight w:val="yellow"/>
              </w:rPr>
            </w:pPr>
            <w:r w:rsidRPr="001B4604">
              <w:rPr>
                <w:rFonts w:eastAsia="Times New Roman"/>
              </w:rPr>
              <w:t>6) Автоприцеп МЗСА 821711, индивидуальная собственность</w:t>
            </w:r>
          </w:p>
        </w:tc>
      </w:tr>
      <w:tr w:rsidR="001E0091" w:rsidRPr="004D6197" w:rsidTr="00704511">
        <w:trPr>
          <w:trHeight w:val="20"/>
        </w:trPr>
        <w:tc>
          <w:tcPr>
            <w:tcW w:w="2127" w:type="dxa"/>
            <w:shd w:val="clear" w:color="auto" w:fill="auto"/>
          </w:tcPr>
          <w:p w:rsidR="001E0091" w:rsidRPr="00774EAD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  <w:r w:rsidRPr="00774EAD">
              <w:rPr>
                <w:rFonts w:eastAsia="Times New Roman"/>
                <w:b/>
                <w:bCs/>
              </w:rPr>
              <w:t>Супруга</w:t>
            </w:r>
          </w:p>
        </w:tc>
        <w:tc>
          <w:tcPr>
            <w:tcW w:w="2552" w:type="dxa"/>
            <w:shd w:val="clear" w:color="auto" w:fill="auto"/>
          </w:tcPr>
          <w:p w:rsidR="001E0091" w:rsidRPr="00774EAD" w:rsidRDefault="001E0091" w:rsidP="00D43CEA">
            <w:pPr>
              <w:snapToGrid w:val="0"/>
              <w:rPr>
                <w:rFonts w:eastAsia="Times New Roman"/>
                <w:b/>
                <w:bCs/>
              </w:rPr>
            </w:pPr>
          </w:p>
        </w:tc>
        <w:tc>
          <w:tcPr>
            <w:tcW w:w="2020" w:type="dxa"/>
            <w:shd w:val="clear" w:color="auto" w:fill="auto"/>
          </w:tcPr>
          <w:p w:rsidR="001E0091" w:rsidRPr="00774EAD" w:rsidRDefault="001E0091" w:rsidP="00D43CEA">
            <w:pPr>
              <w:snapToGrid w:val="0"/>
              <w:jc w:val="center"/>
              <w:rPr>
                <w:rFonts w:eastAsia="Times New Roman"/>
              </w:rPr>
            </w:pPr>
            <w:r w:rsidRPr="00774EAD">
              <w:rPr>
                <w:rFonts w:eastAsia="Times New Roman"/>
              </w:rPr>
              <w:t>154000</w:t>
            </w:r>
          </w:p>
        </w:tc>
        <w:tc>
          <w:tcPr>
            <w:tcW w:w="3402" w:type="dxa"/>
            <w:shd w:val="clear" w:color="auto" w:fill="auto"/>
          </w:tcPr>
          <w:p w:rsidR="001E0091" w:rsidRPr="00774EAD" w:rsidRDefault="001E0091" w:rsidP="003C4C7E">
            <w:pPr>
              <w:autoSpaceDE w:val="0"/>
              <w:snapToGrid w:val="0"/>
              <w:rPr>
                <w:rFonts w:eastAsia="Times New Roman"/>
              </w:rPr>
            </w:pPr>
            <w:r w:rsidRPr="00774EAD">
              <w:rPr>
                <w:rFonts w:eastAsia="Times New Roman"/>
              </w:rPr>
              <w:t>1) Земельный участок – общая совместная собственность</w:t>
            </w:r>
          </w:p>
          <w:p w:rsidR="001E0091" w:rsidRPr="00774EAD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774EAD">
              <w:rPr>
                <w:rFonts w:eastAsia="Times New Roman"/>
              </w:rPr>
              <w:t xml:space="preserve">2) Жилой дом - общая </w:t>
            </w:r>
            <w:r w:rsidRPr="00774EAD">
              <w:rPr>
                <w:rFonts w:eastAsia="Times New Roman"/>
              </w:rPr>
              <w:lastRenderedPageBreak/>
              <w:t>совместная собственность</w:t>
            </w:r>
          </w:p>
        </w:tc>
        <w:tc>
          <w:tcPr>
            <w:tcW w:w="1276" w:type="dxa"/>
            <w:shd w:val="clear" w:color="auto" w:fill="auto"/>
          </w:tcPr>
          <w:p w:rsidR="001E0091" w:rsidRPr="00774EAD" w:rsidRDefault="001E0091" w:rsidP="00D43CEA">
            <w:pPr>
              <w:autoSpaceDE w:val="0"/>
              <w:snapToGrid w:val="0"/>
              <w:rPr>
                <w:rFonts w:eastAsia="Times New Roman"/>
              </w:rPr>
            </w:pPr>
            <w:r w:rsidRPr="00774EAD">
              <w:rPr>
                <w:rFonts w:eastAsia="Times New Roman"/>
              </w:rPr>
              <w:lastRenderedPageBreak/>
              <w:t>1) 1562,0</w:t>
            </w:r>
          </w:p>
          <w:p w:rsidR="001E0091" w:rsidRPr="00774EAD" w:rsidRDefault="001E0091" w:rsidP="003C4C7E">
            <w:pPr>
              <w:rPr>
                <w:rFonts w:eastAsia="Times New Roman"/>
              </w:rPr>
            </w:pPr>
          </w:p>
          <w:p w:rsidR="001E0091" w:rsidRPr="00774EAD" w:rsidRDefault="001E0091" w:rsidP="003C4C7E">
            <w:pPr>
              <w:rPr>
                <w:rFonts w:eastAsia="Times New Roman"/>
              </w:rPr>
            </w:pPr>
            <w:r w:rsidRPr="00774EAD">
              <w:rPr>
                <w:rFonts w:eastAsia="Times New Roman"/>
              </w:rPr>
              <w:lastRenderedPageBreak/>
              <w:t>2) 176,5</w:t>
            </w:r>
          </w:p>
        </w:tc>
        <w:tc>
          <w:tcPr>
            <w:tcW w:w="1559" w:type="dxa"/>
            <w:shd w:val="clear" w:color="auto" w:fill="auto"/>
          </w:tcPr>
          <w:p w:rsidR="001E0091" w:rsidRPr="00774EAD" w:rsidRDefault="001E0091" w:rsidP="003C4C7E">
            <w:pPr>
              <w:autoSpaceDE w:val="0"/>
              <w:snapToGrid w:val="0"/>
              <w:rPr>
                <w:rFonts w:eastAsia="Times New Roman"/>
              </w:rPr>
            </w:pPr>
            <w:r w:rsidRPr="00774EAD">
              <w:rPr>
                <w:rFonts w:eastAsia="Times New Roman"/>
              </w:rPr>
              <w:lastRenderedPageBreak/>
              <w:t>1) Россия</w:t>
            </w:r>
          </w:p>
          <w:p w:rsidR="001E0091" w:rsidRPr="00774EAD" w:rsidRDefault="001E0091" w:rsidP="003C4C7E">
            <w:pPr>
              <w:rPr>
                <w:rFonts w:eastAsia="Times New Roman"/>
              </w:rPr>
            </w:pPr>
          </w:p>
          <w:p w:rsidR="001E0091" w:rsidRPr="00774EAD" w:rsidRDefault="001E0091" w:rsidP="003C4C7E">
            <w:pPr>
              <w:rPr>
                <w:rFonts w:eastAsia="Times New Roman"/>
              </w:rPr>
            </w:pPr>
            <w:r w:rsidRPr="00774EAD">
              <w:rPr>
                <w:rFonts w:eastAsia="Times New Roman"/>
              </w:rPr>
              <w:lastRenderedPageBreak/>
              <w:t>2) Россия</w:t>
            </w:r>
          </w:p>
          <w:p w:rsidR="001E0091" w:rsidRPr="00774EAD" w:rsidRDefault="001E0091" w:rsidP="00D43CEA">
            <w:pPr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800" w:type="dxa"/>
            <w:shd w:val="clear" w:color="auto" w:fill="auto"/>
          </w:tcPr>
          <w:p w:rsidR="001E0091" w:rsidRPr="004D6197" w:rsidRDefault="001E0091" w:rsidP="00D43CEA">
            <w:pPr>
              <w:snapToGrid w:val="0"/>
              <w:rPr>
                <w:rStyle w:val="11"/>
              </w:rPr>
            </w:pPr>
          </w:p>
        </w:tc>
      </w:tr>
    </w:tbl>
    <w:p w:rsidR="001E0091" w:rsidRPr="00107A39" w:rsidRDefault="001E0091"/>
    <w:p w:rsidR="001E0091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   </w:t>
      </w:r>
    </w:p>
    <w:p w:rsidR="001E0091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 xml:space="preserve">Сведения о доходах, об имуществе и обязательствах имущественного характера, </w:t>
      </w:r>
    </w:p>
    <w:p w:rsidR="001E0091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п</w:t>
      </w:r>
      <w:r w:rsidRPr="00E50232">
        <w:rPr>
          <w:b/>
          <w:bCs/>
          <w:color w:val="333333"/>
          <w:sz w:val="28"/>
        </w:rPr>
        <w:t>редставленные</w:t>
      </w:r>
      <w:r>
        <w:rPr>
          <w:b/>
          <w:bCs/>
          <w:color w:val="333333"/>
          <w:sz w:val="28"/>
        </w:rPr>
        <w:t xml:space="preserve"> </w:t>
      </w:r>
      <w:r w:rsidRPr="00E50232">
        <w:rPr>
          <w:b/>
          <w:bCs/>
          <w:color w:val="333333"/>
          <w:sz w:val="28"/>
        </w:rPr>
        <w:t xml:space="preserve">муниципальными служащими </w:t>
      </w:r>
    </w:p>
    <w:p w:rsidR="001E0091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 xml:space="preserve">Комитета экологической безопасности и природопользования города Курска </w:t>
      </w:r>
    </w:p>
    <w:p w:rsidR="001E0091" w:rsidRPr="00E50232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>за отчетный финансовый год</w:t>
      </w:r>
    </w:p>
    <w:p w:rsidR="001E0091" w:rsidRDefault="001E0091" w:rsidP="001C58CB">
      <w:pPr>
        <w:jc w:val="center"/>
        <w:rPr>
          <w:b/>
          <w:bCs/>
          <w:color w:val="333333"/>
          <w:sz w:val="28"/>
        </w:rPr>
      </w:pPr>
      <w:r w:rsidRPr="00E50232">
        <w:rPr>
          <w:b/>
          <w:bCs/>
          <w:color w:val="333333"/>
          <w:sz w:val="28"/>
        </w:rPr>
        <w:t>с 1 января 201</w:t>
      </w:r>
      <w:r>
        <w:rPr>
          <w:b/>
          <w:bCs/>
          <w:color w:val="333333"/>
          <w:sz w:val="28"/>
        </w:rPr>
        <w:t>7</w:t>
      </w:r>
      <w:r w:rsidRPr="00E50232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 xml:space="preserve">7 </w:t>
      </w:r>
      <w:r w:rsidRPr="00E50232">
        <w:rPr>
          <w:b/>
          <w:bCs/>
          <w:color w:val="333333"/>
          <w:sz w:val="28"/>
        </w:rPr>
        <w:t>года</w:t>
      </w:r>
    </w:p>
    <w:p w:rsidR="001E0091" w:rsidRPr="00E50232" w:rsidRDefault="001E0091" w:rsidP="001C58CB">
      <w:pPr>
        <w:jc w:val="center"/>
        <w:rPr>
          <w:b/>
          <w:bCs/>
          <w:color w:val="333333"/>
          <w:sz w:val="28"/>
        </w:rPr>
      </w:pPr>
    </w:p>
    <w:tbl>
      <w:tblPr>
        <w:tblW w:w="158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843"/>
        <w:gridCol w:w="1843"/>
        <w:gridCol w:w="2409"/>
        <w:gridCol w:w="1276"/>
        <w:gridCol w:w="1843"/>
        <w:gridCol w:w="2268"/>
        <w:gridCol w:w="2552"/>
      </w:tblGrid>
      <w:tr w:rsidR="001E0091" w:rsidRPr="00ED011B" w:rsidTr="001C7CC4">
        <w:tc>
          <w:tcPr>
            <w:tcW w:w="1843" w:type="dxa"/>
            <w:vMerge w:val="restart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Фамилия,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имя,</w:t>
            </w:r>
          </w:p>
          <w:p w:rsidR="001E0091" w:rsidRPr="006B11C3" w:rsidRDefault="001E0091" w:rsidP="007D77C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отчество</w:t>
            </w:r>
          </w:p>
        </w:tc>
        <w:tc>
          <w:tcPr>
            <w:tcW w:w="1843" w:type="dxa"/>
            <w:vMerge w:val="restart"/>
          </w:tcPr>
          <w:p w:rsidR="001E0091" w:rsidRPr="006B11C3" w:rsidRDefault="001E0091" w:rsidP="007D77C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 xml:space="preserve">Общая </w:t>
            </w:r>
            <w:r>
              <w:rPr>
                <w:b/>
                <w:i/>
                <w:sz w:val="28"/>
              </w:rPr>
              <w:t>с</w:t>
            </w:r>
            <w:r w:rsidRPr="006B11C3">
              <w:rPr>
                <w:b/>
                <w:i/>
                <w:sz w:val="28"/>
              </w:rPr>
              <w:t>умма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</w:t>
            </w:r>
            <w:r w:rsidRPr="006B11C3">
              <w:rPr>
                <w:b/>
                <w:i/>
                <w:sz w:val="28"/>
              </w:rPr>
              <w:t>екларирован</w:t>
            </w:r>
            <w:r>
              <w:rPr>
                <w:b/>
                <w:i/>
                <w:sz w:val="28"/>
              </w:rPr>
              <w:t>-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ного</w:t>
            </w:r>
            <w:r>
              <w:rPr>
                <w:b/>
                <w:i/>
                <w:sz w:val="28"/>
              </w:rPr>
              <w:t xml:space="preserve"> </w:t>
            </w:r>
            <w:r w:rsidRPr="006B11C3">
              <w:rPr>
                <w:b/>
                <w:i/>
                <w:sz w:val="28"/>
              </w:rPr>
              <w:t>годового</w:t>
            </w:r>
          </w:p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дохода за</w:t>
            </w:r>
            <w:r>
              <w:rPr>
                <w:b/>
                <w:i/>
                <w:sz w:val="28"/>
              </w:rPr>
              <w:t xml:space="preserve"> </w:t>
            </w:r>
          </w:p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201</w:t>
            </w:r>
            <w:r>
              <w:rPr>
                <w:b/>
                <w:i/>
                <w:sz w:val="28"/>
              </w:rPr>
              <w:t>6 год</w:t>
            </w:r>
          </w:p>
          <w:p w:rsidR="001E0091" w:rsidRPr="006B11C3" w:rsidRDefault="001E0091" w:rsidP="007D77C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(руб.)</w:t>
            </w:r>
          </w:p>
        </w:tc>
        <w:tc>
          <w:tcPr>
            <w:tcW w:w="5528" w:type="dxa"/>
            <w:gridSpan w:val="3"/>
          </w:tcPr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Перечень объектов недвижимого имущества,</w:t>
            </w:r>
            <w:r>
              <w:rPr>
                <w:b/>
                <w:i/>
                <w:sz w:val="28"/>
              </w:rPr>
              <w:t xml:space="preserve"> </w:t>
            </w:r>
            <w:r w:rsidRPr="006B11C3">
              <w:rPr>
                <w:b/>
                <w:i/>
                <w:sz w:val="28"/>
              </w:rPr>
              <w:t>принадлежащих на праве собственности или</w:t>
            </w:r>
            <w:r>
              <w:rPr>
                <w:b/>
                <w:i/>
                <w:sz w:val="28"/>
              </w:rPr>
              <w:t xml:space="preserve"> </w:t>
            </w:r>
            <w:r w:rsidRPr="006B11C3">
              <w:rPr>
                <w:b/>
                <w:i/>
                <w:sz w:val="28"/>
              </w:rPr>
              <w:t>находящихся в пользовании</w:t>
            </w:r>
          </w:p>
        </w:tc>
        <w:tc>
          <w:tcPr>
            <w:tcW w:w="2268" w:type="dxa"/>
            <w:vMerge w:val="restart"/>
          </w:tcPr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Перечень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транспортных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средств,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принадлежащих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на праве</w:t>
            </w:r>
          </w:p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собственности</w:t>
            </w:r>
          </w:p>
          <w:p w:rsidR="001E0091" w:rsidRPr="006B11C3" w:rsidRDefault="001E0091" w:rsidP="007D77C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6B11C3">
              <w:rPr>
                <w:b/>
                <w:i/>
                <w:sz w:val="28"/>
              </w:rPr>
              <w:t>(вид, марка)</w:t>
            </w:r>
          </w:p>
        </w:tc>
        <w:tc>
          <w:tcPr>
            <w:tcW w:w="2552" w:type="dxa"/>
          </w:tcPr>
          <w:p w:rsidR="001E0091" w:rsidRPr="006B11C3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Сведения об источниках получения </w:t>
            </w:r>
            <w:r w:rsidRPr="001C7CC4">
              <w:rPr>
                <w:b/>
                <w:i/>
                <w:sz w:val="28"/>
              </w:rPr>
              <w:t>средств, за счет</w:t>
            </w:r>
          </w:p>
        </w:tc>
      </w:tr>
      <w:tr w:rsidR="001E0091" w:rsidRPr="00ED011B" w:rsidTr="001C7CC4">
        <w:tc>
          <w:tcPr>
            <w:tcW w:w="1843" w:type="dxa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Pr="007D77C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7D77C1">
              <w:rPr>
                <w:b/>
                <w:i/>
                <w:sz w:val="28"/>
              </w:rPr>
              <w:t>Вид объектов</w:t>
            </w:r>
          </w:p>
          <w:p w:rsidR="001E0091" w:rsidRPr="007D77C1" w:rsidRDefault="001E0091" w:rsidP="007D77C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7D77C1">
              <w:rPr>
                <w:b/>
                <w:i/>
                <w:sz w:val="28"/>
              </w:rPr>
              <w:t>недвижимости</w:t>
            </w:r>
          </w:p>
        </w:tc>
        <w:tc>
          <w:tcPr>
            <w:tcW w:w="1276" w:type="dxa"/>
          </w:tcPr>
          <w:p w:rsidR="001E0091" w:rsidRPr="007D77C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7D77C1">
              <w:rPr>
                <w:b/>
                <w:i/>
                <w:sz w:val="28"/>
              </w:rPr>
              <w:t>Площадь</w:t>
            </w:r>
          </w:p>
          <w:p w:rsidR="001E0091" w:rsidRPr="007D77C1" w:rsidRDefault="001E0091" w:rsidP="007D77C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7D77C1">
              <w:rPr>
                <w:b/>
                <w:i/>
                <w:sz w:val="28"/>
              </w:rPr>
              <w:t>(кв. м)</w:t>
            </w:r>
          </w:p>
        </w:tc>
        <w:tc>
          <w:tcPr>
            <w:tcW w:w="1843" w:type="dxa"/>
          </w:tcPr>
          <w:p w:rsidR="001E0091" w:rsidRPr="007D77C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7D77C1">
              <w:rPr>
                <w:b/>
                <w:i/>
                <w:sz w:val="28"/>
              </w:rPr>
              <w:t>Страна</w:t>
            </w:r>
          </w:p>
          <w:p w:rsidR="001E0091" w:rsidRPr="007D77C1" w:rsidRDefault="001E0091" w:rsidP="007D77C1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7D77C1">
              <w:rPr>
                <w:b/>
                <w:i/>
                <w:sz w:val="28"/>
              </w:rPr>
              <w:t>расположения</w:t>
            </w:r>
          </w:p>
        </w:tc>
        <w:tc>
          <w:tcPr>
            <w:tcW w:w="2268" w:type="dxa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 w:rsidRPr="001C7CC4">
              <w:rPr>
                <w:b/>
                <w:i/>
                <w:sz w:val="28"/>
              </w:rPr>
              <w:t xml:space="preserve">которых </w:t>
            </w:r>
            <w:r>
              <w:rPr>
                <w:b/>
                <w:i/>
                <w:sz w:val="28"/>
              </w:rPr>
              <w:t>совершена сделка,</w:t>
            </w:r>
          </w:p>
          <w:p w:rsidR="001E0091" w:rsidRPr="001C7CC4" w:rsidRDefault="001E0091" w:rsidP="001C7CC4">
            <w:pPr>
              <w:spacing w:after="0" w:line="24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вид приобретения имущества. источник 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 w:rsidRPr="0097549F">
              <w:rPr>
                <w:b/>
                <w:szCs w:val="24"/>
              </w:rPr>
              <w:t>Ильин</w:t>
            </w:r>
          </w:p>
          <w:p w:rsidR="001E0091" w:rsidRPr="0097549F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Александр Дмитриевич 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председатель комитета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7D77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819000,16</w:t>
            </w:r>
          </w:p>
        </w:tc>
        <w:tc>
          <w:tcPr>
            <w:tcW w:w="2409" w:type="dxa"/>
          </w:tcPr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</w:tcPr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50,9</w:t>
            </w:r>
          </w:p>
        </w:tc>
        <w:tc>
          <w:tcPr>
            <w:tcW w:w="1843" w:type="dxa"/>
          </w:tcPr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493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E0091" w:rsidRPr="0097549F" w:rsidRDefault="001E0091" w:rsidP="00493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«Рено-Логан»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491C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7D77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276" w:type="dxa"/>
          </w:tcPr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843" w:type="dxa"/>
          </w:tcPr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491CDD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7D77C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09" w:type="dxa"/>
          </w:tcPr>
          <w:p w:rsidR="001E0091" w:rsidRDefault="001E0091" w:rsidP="00362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Pr="0097549F" w:rsidRDefault="001E0091" w:rsidP="00362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индивидуальный </w:t>
            </w:r>
          </w:p>
        </w:tc>
        <w:tc>
          <w:tcPr>
            <w:tcW w:w="1276" w:type="dxa"/>
          </w:tcPr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1084</w:t>
            </w:r>
          </w:p>
        </w:tc>
        <w:tc>
          <w:tcPr>
            <w:tcW w:w="1843" w:type="dxa"/>
          </w:tcPr>
          <w:p w:rsidR="001E0091" w:rsidRPr="0097549F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264C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491C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276" w:type="dxa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843" w:type="dxa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181FEF">
            <w:pPr>
              <w:jc w:val="right"/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491CD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276" w:type="dxa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169,5</w:t>
            </w:r>
          </w:p>
        </w:tc>
        <w:tc>
          <w:tcPr>
            <w:tcW w:w="1843" w:type="dxa"/>
          </w:tcPr>
          <w:p w:rsidR="001E0091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181FEF">
            <w:pPr>
              <w:jc w:val="right"/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Дроздова 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Галина 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Григорьевна 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начальник отдела организации природоохранных мероприятий 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66005,02</w:t>
            </w: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A55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74,4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A55AAD">
            <w:pPr>
              <w:pStyle w:val="af9"/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552" w:type="dxa"/>
          </w:tcPr>
          <w:p w:rsidR="001E0091" w:rsidRPr="00A55AAD" w:rsidRDefault="001E0091" w:rsidP="001C7CC4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20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E0091" w:rsidRDefault="001E0091" w:rsidP="0020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43,5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A55AAD" w:rsidRDefault="001E0091" w:rsidP="00A55AAD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pStyle w:val="af9"/>
              <w:rPr>
                <w:sz w:val="28"/>
                <w:szCs w:val="28"/>
              </w:rPr>
            </w:pP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20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Садово-огородный участок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1271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A55AAD" w:rsidRDefault="001E0091" w:rsidP="00A55AAD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pStyle w:val="af9"/>
              <w:rPr>
                <w:sz w:val="28"/>
                <w:szCs w:val="28"/>
              </w:rPr>
            </w:pP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20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 дом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A55AAD" w:rsidRDefault="001E0091" w:rsidP="00A55AAD">
            <w:pPr>
              <w:pStyle w:val="af9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</w:tr>
      <w:tr w:rsidR="001E0091" w:rsidRPr="0097549F" w:rsidTr="0014030A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Разинькова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Елена Алексеевна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консультант отдела организации природоохранных мероприятий </w:t>
            </w:r>
          </w:p>
        </w:tc>
        <w:tc>
          <w:tcPr>
            <w:tcW w:w="1843" w:type="dxa"/>
          </w:tcPr>
          <w:p w:rsidR="001E0091" w:rsidRDefault="001E0091" w:rsidP="00FD22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318893,00</w:t>
            </w: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дачный земельный участок </w:t>
            </w:r>
          </w:p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27147B" w:rsidRDefault="001E0091" w:rsidP="0027147B">
            <w:pPr>
              <w:pStyle w:val="af9"/>
              <w:rPr>
                <w:sz w:val="28"/>
                <w:szCs w:val="28"/>
              </w:rPr>
            </w:pPr>
            <w:r w:rsidRPr="0027147B">
              <w:rPr>
                <w:sz w:val="28"/>
                <w:szCs w:val="28"/>
              </w:rPr>
              <w:t>Легковой автомобиль</w:t>
            </w:r>
          </w:p>
          <w:p w:rsidR="001E0091" w:rsidRPr="0097549F" w:rsidRDefault="001E0091" w:rsidP="0027147B">
            <w:pPr>
              <w:pStyle w:val="af9"/>
            </w:pPr>
            <w:r w:rsidRPr="0027147B">
              <w:rPr>
                <w:sz w:val="28"/>
                <w:szCs w:val="28"/>
              </w:rPr>
              <w:t>ВАЗ-21065</w:t>
            </w:r>
          </w:p>
        </w:tc>
        <w:tc>
          <w:tcPr>
            <w:tcW w:w="2552" w:type="dxa"/>
          </w:tcPr>
          <w:p w:rsidR="001E0091" w:rsidRPr="0027147B" w:rsidRDefault="001E0091" w:rsidP="001C7CC4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0091" w:rsidRPr="0097549F" w:rsidTr="0014030A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дачный земельный участок </w:t>
            </w:r>
          </w:p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индивидуальный 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965B44"/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4030A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965B44"/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30,5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97549F" w:rsidRDefault="001E0091" w:rsidP="00965B44"/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Pr="0097549F" w:rsidRDefault="001E0091" w:rsidP="00965B44"/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Савельева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Наталья Викторовна 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главный специалист-эксперта отдела организации природоохранных мероприятий 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376617,00</w:t>
            </w: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долевой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Pr="00A3589A" w:rsidRDefault="001E0091" w:rsidP="00A3589A">
            <w:pPr>
              <w:jc w:val="center"/>
              <w:rPr>
                <w:sz w:val="28"/>
              </w:rPr>
            </w:pPr>
            <w:r w:rsidRPr="00A3589A"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Pr="00A3589A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2714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1843" w:type="dxa"/>
          </w:tcPr>
          <w:p w:rsidR="001E0091" w:rsidRDefault="001E0091" w:rsidP="003563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Pr="0097549F" w:rsidRDefault="001E0091" w:rsidP="00965B44"/>
        </w:tc>
        <w:tc>
          <w:tcPr>
            <w:tcW w:w="2552" w:type="dxa"/>
          </w:tcPr>
          <w:p w:rsidR="001E0091" w:rsidRPr="0097549F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111448,00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долевой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774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Pr="007B45FF" w:rsidRDefault="001E0091" w:rsidP="007B45FF">
            <w:pPr>
              <w:pStyle w:val="af9"/>
              <w:rPr>
                <w:sz w:val="28"/>
                <w:szCs w:val="28"/>
              </w:rPr>
            </w:pPr>
            <w:r w:rsidRPr="007B45FF">
              <w:rPr>
                <w:sz w:val="28"/>
                <w:szCs w:val="28"/>
              </w:rPr>
              <w:t>Легковой автомобиль</w:t>
            </w:r>
          </w:p>
          <w:p w:rsidR="001E0091" w:rsidRPr="0097549F" w:rsidRDefault="001E0091" w:rsidP="007B45FF">
            <w:pPr>
              <w:pStyle w:val="af9"/>
            </w:pPr>
            <w:r w:rsidRPr="007B45FF">
              <w:rPr>
                <w:sz w:val="28"/>
                <w:szCs w:val="28"/>
              </w:rPr>
              <w:t>ВАЗ-21108</w:t>
            </w:r>
          </w:p>
        </w:tc>
        <w:tc>
          <w:tcPr>
            <w:tcW w:w="2552" w:type="dxa"/>
          </w:tcPr>
          <w:p w:rsidR="001E0091" w:rsidRPr="007B45FF" w:rsidRDefault="001E0091" w:rsidP="001C7CC4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0091" w:rsidRPr="0097549F" w:rsidTr="00804650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19,8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  <w:p w:rsidR="001E0091" w:rsidRPr="0097549F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804650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Вяткин Алексей Иванович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начальник отдела экологического контроля 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635086,76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долевой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534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7B45FF" w:rsidRDefault="001E0091" w:rsidP="007B45FF">
            <w:pPr>
              <w:pStyle w:val="af9"/>
              <w:rPr>
                <w:sz w:val="28"/>
                <w:szCs w:val="28"/>
              </w:rPr>
            </w:pPr>
            <w:r w:rsidRPr="007B45FF">
              <w:rPr>
                <w:sz w:val="28"/>
                <w:szCs w:val="28"/>
              </w:rPr>
              <w:t>Легковой автомобиль</w:t>
            </w:r>
          </w:p>
          <w:p w:rsidR="001E0091" w:rsidRDefault="001E0091" w:rsidP="007B45FF">
            <w:pPr>
              <w:pStyle w:val="af9"/>
            </w:pPr>
            <w:r w:rsidRPr="007B45FF">
              <w:rPr>
                <w:sz w:val="28"/>
                <w:szCs w:val="28"/>
              </w:rPr>
              <w:t>ВАЗ-21061</w:t>
            </w:r>
          </w:p>
        </w:tc>
        <w:tc>
          <w:tcPr>
            <w:tcW w:w="2552" w:type="dxa"/>
          </w:tcPr>
          <w:p w:rsidR="001E0091" w:rsidRPr="007B45FF" w:rsidRDefault="001E0091" w:rsidP="001C7CC4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0091" w:rsidRPr="0097549F" w:rsidTr="00804650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7B4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7B4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долевой</w:t>
            </w:r>
          </w:p>
          <w:p w:rsidR="001E0091" w:rsidRDefault="001E0091" w:rsidP="007B45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94,8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Сын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8C7C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проживание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74,5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7B45FF" w:rsidRDefault="001E0091" w:rsidP="007B45FF">
            <w:pPr>
              <w:jc w:val="center"/>
              <w:rPr>
                <w:sz w:val="28"/>
              </w:rPr>
            </w:pPr>
            <w:r w:rsidRPr="007B45FF"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Pr="007B45FF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Гололобов Игорь Николаевич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Консультант отдела природопользования 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309566,11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AD25F4" w:rsidRDefault="001E0091" w:rsidP="00AD25F4">
            <w:pPr>
              <w:pStyle w:val="af9"/>
              <w:rPr>
                <w:sz w:val="28"/>
                <w:szCs w:val="28"/>
              </w:rPr>
            </w:pPr>
            <w:r w:rsidRPr="00AD25F4">
              <w:rPr>
                <w:sz w:val="28"/>
                <w:szCs w:val="28"/>
              </w:rPr>
              <w:t>Легковой автомобиль</w:t>
            </w:r>
          </w:p>
          <w:p w:rsidR="001E0091" w:rsidRDefault="001E0091" w:rsidP="00AD25F4">
            <w:pPr>
              <w:pStyle w:val="af9"/>
            </w:pPr>
            <w:r w:rsidRPr="00AD25F4">
              <w:rPr>
                <w:sz w:val="28"/>
                <w:szCs w:val="28"/>
              </w:rPr>
              <w:t>ВАЗ-21074</w:t>
            </w:r>
          </w:p>
        </w:tc>
        <w:tc>
          <w:tcPr>
            <w:tcW w:w="2552" w:type="dxa"/>
          </w:tcPr>
          <w:p w:rsidR="001E0091" w:rsidRPr="00AD25F4" w:rsidRDefault="001E0091" w:rsidP="001C7CC4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индивидуальный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506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AD2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долевая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AD2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1E0091" w:rsidRDefault="001E0091" w:rsidP="00AD2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совместный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27,7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FD22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693582,85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Pr="00AD25F4" w:rsidRDefault="001E0091" w:rsidP="00AD25F4">
            <w:pPr>
              <w:pStyle w:val="af9"/>
              <w:rPr>
                <w:sz w:val="28"/>
                <w:szCs w:val="28"/>
              </w:rPr>
            </w:pPr>
            <w:r w:rsidRPr="00AD25F4">
              <w:rPr>
                <w:sz w:val="28"/>
                <w:szCs w:val="28"/>
              </w:rPr>
              <w:t>Легковой автомобиль</w:t>
            </w:r>
          </w:p>
          <w:p w:rsidR="001E0091" w:rsidRDefault="001E0091" w:rsidP="00AD25F4">
            <w:pPr>
              <w:pStyle w:val="af9"/>
            </w:pPr>
            <w:r w:rsidRPr="00AD25F4">
              <w:rPr>
                <w:sz w:val="28"/>
                <w:szCs w:val="28"/>
              </w:rPr>
              <w:t>«Опель Мерива»</w:t>
            </w:r>
          </w:p>
        </w:tc>
        <w:tc>
          <w:tcPr>
            <w:tcW w:w="2552" w:type="dxa"/>
          </w:tcPr>
          <w:p w:rsidR="001E0091" w:rsidRPr="00AD25F4" w:rsidRDefault="001E0091" w:rsidP="001C7CC4">
            <w:pPr>
              <w:pStyle w:val="af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AD2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Default="001E0091" w:rsidP="00AD25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совместный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27,7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Сын 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Pr="00AD25F4" w:rsidRDefault="001E0091" w:rsidP="00AD25F4">
            <w:pPr>
              <w:jc w:val="center"/>
              <w:rPr>
                <w:sz w:val="28"/>
              </w:rPr>
            </w:pPr>
            <w:r w:rsidRPr="00AD25F4"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Pr="00AD25F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долевой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466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1E0091" w:rsidRDefault="001E0091" w:rsidP="00A358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965B44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4030A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Pr="00AD25F4" w:rsidRDefault="001E0091" w:rsidP="001F01A3">
            <w:pPr>
              <w:jc w:val="center"/>
              <w:rPr>
                <w:sz w:val="28"/>
              </w:rPr>
            </w:pPr>
            <w:r w:rsidRPr="00AD25F4"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Pr="00AD25F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97549F" w:rsidTr="0014030A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долевой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466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1F01A3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4030A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1F01A3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долевой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72,4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1F01A3"/>
        </w:tc>
        <w:tc>
          <w:tcPr>
            <w:tcW w:w="2552" w:type="dxa"/>
          </w:tcPr>
          <w:p w:rsidR="001E0091" w:rsidRDefault="001E0091" w:rsidP="001C7CC4">
            <w:pPr>
              <w:jc w:val="center"/>
            </w:pPr>
            <w:r>
              <w:t>-</w:t>
            </w:r>
          </w:p>
        </w:tc>
      </w:tr>
      <w:tr w:rsidR="001E0091" w:rsidRPr="0097549F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Германская Светлана Владимировна</w:t>
            </w:r>
          </w:p>
        </w:tc>
        <w:tc>
          <w:tcPr>
            <w:tcW w:w="1843" w:type="dxa"/>
          </w:tcPr>
          <w:p w:rsidR="001E0091" w:rsidRPr="0097549F" w:rsidRDefault="001E0091" w:rsidP="00264CA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специалист-эксперт отдела экологического контроля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262957,37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264CA8" w:rsidRDefault="001E0091" w:rsidP="00264CA8">
            <w:pPr>
              <w:jc w:val="center"/>
              <w:rPr>
                <w:szCs w:val="24"/>
              </w:rPr>
            </w:pPr>
            <w:r w:rsidRPr="00264CA8">
              <w:rPr>
                <w:szCs w:val="24"/>
              </w:rPr>
              <w:t>Нет</w:t>
            </w:r>
          </w:p>
        </w:tc>
        <w:tc>
          <w:tcPr>
            <w:tcW w:w="2552" w:type="dxa"/>
          </w:tcPr>
          <w:p w:rsidR="001E0091" w:rsidRPr="00264CA8" w:rsidRDefault="001E0091" w:rsidP="001C7C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Тимофеева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Елена Васильевна </w:t>
            </w:r>
          </w:p>
        </w:tc>
        <w:tc>
          <w:tcPr>
            <w:tcW w:w="1843" w:type="dxa"/>
          </w:tcPr>
          <w:p w:rsidR="001E0091" w:rsidRDefault="001E0091" w:rsidP="00FF4AA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главный специалист-эксперт отдела ведения лесного </w:t>
            </w:r>
            <w:r>
              <w:rPr>
                <w:b/>
                <w:szCs w:val="24"/>
              </w:rPr>
              <w:lastRenderedPageBreak/>
              <w:t xml:space="preserve">хозяйства </w:t>
            </w:r>
          </w:p>
        </w:tc>
        <w:tc>
          <w:tcPr>
            <w:tcW w:w="1843" w:type="dxa"/>
          </w:tcPr>
          <w:p w:rsidR="001E0091" w:rsidRDefault="001E0091" w:rsidP="00FD22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268175,42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680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Эшов 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Пулод Файзуллоевич</w:t>
            </w:r>
          </w:p>
        </w:tc>
        <w:tc>
          <w:tcPr>
            <w:tcW w:w="1843" w:type="dxa"/>
          </w:tcPr>
          <w:p w:rsidR="001E0091" w:rsidRPr="0097549F" w:rsidRDefault="001E0091" w:rsidP="00FF4AA8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консультант отдела экологического контроля 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325803,54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71,5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680E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Делов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Валерий Анатольевич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отдела ведения лесного хозяйства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539107,00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8C7C0E" w:rsidRDefault="001E0091" w:rsidP="004938B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0E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1E0091" w:rsidRPr="002903A9" w:rsidRDefault="001E0091" w:rsidP="004938B5">
            <w:pPr>
              <w:pStyle w:val="af2"/>
              <w:jc w:val="center"/>
            </w:pPr>
            <w:r w:rsidRPr="008C7C0E">
              <w:rPr>
                <w:rFonts w:ascii="Times New Roman" w:hAnsi="Times New Roman"/>
                <w:sz w:val="28"/>
                <w:szCs w:val="28"/>
              </w:rPr>
              <w:t>«</w:t>
            </w:r>
            <w:r w:rsidRPr="008C7C0E">
              <w:rPr>
                <w:rFonts w:ascii="Times New Roman" w:hAnsi="Times New Roman"/>
                <w:sz w:val="28"/>
                <w:szCs w:val="28"/>
                <w:lang w:val="en-US"/>
              </w:rPr>
              <w:t>Kia Spektra</w:t>
            </w:r>
            <w:r w:rsidRPr="008C7C0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1E0091" w:rsidRPr="008C7C0E" w:rsidRDefault="001E0091" w:rsidP="001C7CC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1E0091" w:rsidRDefault="001E0091" w:rsidP="0029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2176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  <w:p w:rsidR="001E0091" w:rsidRDefault="001E0091" w:rsidP="00290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индивидуальный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2176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2857E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477354,23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долевая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514F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E448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индивидуальная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56,6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268" w:type="dxa"/>
          </w:tcPr>
          <w:p w:rsidR="001E0091" w:rsidRDefault="001E0091" w:rsidP="00514F22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Варвянский Владислав Владимирович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Зам.начальника отдела ведения лесного хозяйства</w:t>
            </w:r>
          </w:p>
        </w:tc>
        <w:tc>
          <w:tcPr>
            <w:tcW w:w="1843" w:type="dxa"/>
          </w:tcPr>
          <w:p w:rsidR="001E0091" w:rsidRDefault="001E0091" w:rsidP="001403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778224,00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совместный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514F2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1E0091" w:rsidRPr="00E21764" w:rsidRDefault="001E0091" w:rsidP="003452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«Шевроле Гобалт»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совместный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502,0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21764" w:rsidRDefault="001E0091" w:rsidP="001C7CC4">
            <w:pPr>
              <w:jc w:val="center"/>
              <w:rPr>
                <w:sz w:val="28"/>
              </w:rPr>
            </w:pP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2176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4030A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Pr="00345213" w:rsidRDefault="001E0091" w:rsidP="0034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45213">
              <w:rPr>
                <w:sz w:val="28"/>
              </w:rPr>
              <w:t>земельный участок</w:t>
            </w:r>
          </w:p>
          <w:p w:rsidR="001E0091" w:rsidRDefault="001E0091" w:rsidP="00345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239,0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4030A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Pr="00345213" w:rsidRDefault="001E0091" w:rsidP="004D7B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совместная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</w:p>
        </w:tc>
      </w:tr>
      <w:tr w:rsidR="001E0091" w:rsidRPr="00E21764" w:rsidTr="0014030A">
        <w:trPr>
          <w:trHeight w:val="976"/>
        </w:trPr>
        <w:tc>
          <w:tcPr>
            <w:tcW w:w="1843" w:type="dxa"/>
          </w:tcPr>
          <w:p w:rsidR="001E0091" w:rsidRDefault="001E0091" w:rsidP="00514F22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215584,00</w:t>
            </w:r>
          </w:p>
        </w:tc>
        <w:tc>
          <w:tcPr>
            <w:tcW w:w="2409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совместный</w:t>
            </w:r>
          </w:p>
        </w:tc>
        <w:tc>
          <w:tcPr>
            <w:tcW w:w="1276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792,0</w:t>
            </w:r>
          </w:p>
        </w:tc>
        <w:tc>
          <w:tcPr>
            <w:tcW w:w="1843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16D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4030A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совместный</w:t>
            </w:r>
          </w:p>
        </w:tc>
        <w:tc>
          <w:tcPr>
            <w:tcW w:w="1276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502,0</w:t>
            </w:r>
          </w:p>
        </w:tc>
        <w:tc>
          <w:tcPr>
            <w:tcW w:w="1843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2176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4030A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безвозмездное пользование</w:t>
            </w:r>
          </w:p>
        </w:tc>
        <w:tc>
          <w:tcPr>
            <w:tcW w:w="1276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38,4</w:t>
            </w:r>
          </w:p>
        </w:tc>
        <w:tc>
          <w:tcPr>
            <w:tcW w:w="1843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2176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4030A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совместная</w:t>
            </w:r>
          </w:p>
        </w:tc>
        <w:tc>
          <w:tcPr>
            <w:tcW w:w="1276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43" w:type="dxa"/>
          </w:tcPr>
          <w:p w:rsidR="001E0091" w:rsidRDefault="001E0091" w:rsidP="00E614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09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проживание</w:t>
            </w:r>
          </w:p>
        </w:tc>
        <w:tc>
          <w:tcPr>
            <w:tcW w:w="1276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56,0</w:t>
            </w:r>
          </w:p>
        </w:tc>
        <w:tc>
          <w:tcPr>
            <w:tcW w:w="1843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8C7C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Железнов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Анатолий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Иванович</w:t>
            </w:r>
          </w:p>
        </w:tc>
        <w:tc>
          <w:tcPr>
            <w:tcW w:w="1843" w:type="dxa"/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специалист 1-го разряда отдела ведения лесного хозяйства 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368078,00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8C7C0E" w:rsidRDefault="001E0091" w:rsidP="004938B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0E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1E0091" w:rsidRPr="008C7C0E" w:rsidRDefault="001E0091" w:rsidP="004938B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0E">
              <w:rPr>
                <w:rFonts w:ascii="Times New Roman" w:hAnsi="Times New Roman"/>
                <w:sz w:val="28"/>
                <w:szCs w:val="28"/>
              </w:rPr>
              <w:t>«Хундай Елентра»</w:t>
            </w:r>
          </w:p>
        </w:tc>
        <w:tc>
          <w:tcPr>
            <w:tcW w:w="2552" w:type="dxa"/>
          </w:tcPr>
          <w:p w:rsidR="001E0091" w:rsidRPr="008C7C0E" w:rsidRDefault="001E0091" w:rsidP="001C7CC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230000,00</w:t>
            </w:r>
          </w:p>
        </w:tc>
        <w:tc>
          <w:tcPr>
            <w:tcW w:w="2409" w:type="dxa"/>
          </w:tcPr>
          <w:p w:rsidR="001E0091" w:rsidRDefault="001E0091" w:rsidP="00FD5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FD5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индивидуальная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8C7C0E" w:rsidRDefault="001E0091" w:rsidP="002069ED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2552" w:type="dxa"/>
          </w:tcPr>
          <w:p w:rsidR="001E0091" w:rsidRPr="008C7C0E" w:rsidRDefault="001E0091" w:rsidP="001C7CC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091" w:rsidRPr="00E21764" w:rsidTr="00996E7F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97549F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81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дача</w:t>
            </w:r>
          </w:p>
          <w:p w:rsidR="001E0091" w:rsidRDefault="001E0091" w:rsidP="0081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1E0091" w:rsidRDefault="001E0091" w:rsidP="00815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E21764" w:rsidRDefault="001E0091" w:rsidP="00965B44">
            <w:pPr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21764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4D7B7C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Носова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Александра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Сергеевна</w:t>
            </w: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Консультант отдела ведения лесного хозяйства </w:t>
            </w: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265924,35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1E0091" w:rsidRDefault="001E0091" w:rsidP="005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проживание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44,05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567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4D7B7C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Супруг </w:t>
            </w: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b/>
                <w:szCs w:val="24"/>
              </w:rPr>
              <w:t>226031,98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1E0091" w:rsidRDefault="001E0091" w:rsidP="005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проживание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44,05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567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4D7B7C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квартира,</w:t>
            </w:r>
          </w:p>
          <w:p w:rsidR="001E0091" w:rsidRDefault="001E0091" w:rsidP="005678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проживание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44,05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5678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Владимиров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Вячеслав 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Аркадьевич</w:t>
            </w: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 w:rsidRPr="00451B2C">
              <w:rPr>
                <w:b/>
                <w:szCs w:val="24"/>
              </w:rPr>
              <w:t>специалист 1-го разряда отдела ведения лесного хозяйства</w:t>
            </w:r>
          </w:p>
        </w:tc>
        <w:tc>
          <w:tcPr>
            <w:tcW w:w="1843" w:type="dxa"/>
          </w:tcPr>
          <w:p w:rsidR="001E0091" w:rsidRDefault="001E0091" w:rsidP="00FD22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389866,73</w:t>
            </w:r>
          </w:p>
        </w:tc>
        <w:tc>
          <w:tcPr>
            <w:tcW w:w="2409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совместная </w:t>
            </w:r>
          </w:p>
        </w:tc>
        <w:tc>
          <w:tcPr>
            <w:tcW w:w="1276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43" w:type="dxa"/>
          </w:tcPr>
          <w:p w:rsidR="001E0091" w:rsidRDefault="001E0091" w:rsidP="001F0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8C7C0E" w:rsidRDefault="001E0091" w:rsidP="004938B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0E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1E0091" w:rsidRPr="00451B2C" w:rsidRDefault="001E0091" w:rsidP="004938B5">
            <w:pPr>
              <w:pStyle w:val="af2"/>
              <w:jc w:val="center"/>
            </w:pPr>
            <w:r w:rsidRPr="008C7C0E">
              <w:rPr>
                <w:rFonts w:ascii="Times New Roman" w:hAnsi="Times New Roman"/>
                <w:sz w:val="28"/>
                <w:szCs w:val="28"/>
              </w:rPr>
              <w:t>«Грейт Уол»</w:t>
            </w:r>
          </w:p>
        </w:tc>
        <w:tc>
          <w:tcPr>
            <w:tcW w:w="2552" w:type="dxa"/>
          </w:tcPr>
          <w:p w:rsidR="001E0091" w:rsidRPr="008C7C0E" w:rsidRDefault="001E0091" w:rsidP="001C7CC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1E0091" w:rsidRDefault="001E0091" w:rsidP="00FD22D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318773,94</w:t>
            </w:r>
          </w:p>
        </w:tc>
        <w:tc>
          <w:tcPr>
            <w:tcW w:w="2409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совместная </w:t>
            </w:r>
          </w:p>
        </w:tc>
        <w:tc>
          <w:tcPr>
            <w:tcW w:w="1276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62,0</w:t>
            </w:r>
          </w:p>
        </w:tc>
        <w:tc>
          <w:tcPr>
            <w:tcW w:w="1843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4938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1C7CC4">
        <w:trPr>
          <w:trHeight w:val="976"/>
        </w:trPr>
        <w:tc>
          <w:tcPr>
            <w:tcW w:w="1843" w:type="dxa"/>
            <w:tcBorders>
              <w:bottom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Суванкулов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Довран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B9027E">
            <w:pPr>
              <w:spacing w:after="0" w:line="240" w:lineRule="auto"/>
              <w:rPr>
                <w:b/>
                <w:szCs w:val="24"/>
              </w:rPr>
            </w:pPr>
            <w:r w:rsidRPr="00BD697E">
              <w:rPr>
                <w:b/>
                <w:szCs w:val="24"/>
              </w:rPr>
              <w:t>специалист 1-го разряда отдела ведения лесного хозяйства</w:t>
            </w:r>
          </w:p>
        </w:tc>
        <w:tc>
          <w:tcPr>
            <w:tcW w:w="1843" w:type="dxa"/>
            <w:tcBorders>
              <w:bottom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208849,67</w:t>
            </w:r>
          </w:p>
        </w:tc>
        <w:tc>
          <w:tcPr>
            <w:tcW w:w="2409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276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870,0</w:t>
            </w:r>
          </w:p>
        </w:tc>
        <w:tc>
          <w:tcPr>
            <w:tcW w:w="1843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Pr="008C7C0E" w:rsidRDefault="001E0091" w:rsidP="004938B5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7C0E">
              <w:rPr>
                <w:rFonts w:ascii="Times New Roman" w:hAnsi="Times New Roman"/>
                <w:sz w:val="28"/>
                <w:szCs w:val="28"/>
              </w:rPr>
              <w:t>Легковой автомобиль</w:t>
            </w:r>
          </w:p>
          <w:p w:rsidR="001E0091" w:rsidRDefault="001E0091" w:rsidP="004938B5">
            <w:pPr>
              <w:pStyle w:val="af2"/>
              <w:jc w:val="center"/>
            </w:pPr>
            <w:r w:rsidRPr="008C7C0E">
              <w:rPr>
                <w:rFonts w:ascii="Times New Roman" w:hAnsi="Times New Roman"/>
                <w:sz w:val="28"/>
                <w:szCs w:val="28"/>
              </w:rPr>
              <w:t>«Лада Калина»</w:t>
            </w:r>
          </w:p>
        </w:tc>
        <w:tc>
          <w:tcPr>
            <w:tcW w:w="2552" w:type="dxa"/>
          </w:tcPr>
          <w:p w:rsidR="001E0091" w:rsidRPr="008C7C0E" w:rsidRDefault="001E0091" w:rsidP="001C7CC4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E0091" w:rsidRPr="00E21764" w:rsidTr="002069ED">
        <w:trPr>
          <w:trHeight w:val="976"/>
        </w:trPr>
        <w:tc>
          <w:tcPr>
            <w:tcW w:w="1843" w:type="dxa"/>
            <w:tcBorders>
              <w:top w:val="nil"/>
            </w:tcBorders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Pr="00BD697E" w:rsidRDefault="001E0091" w:rsidP="00B9027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409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индивидуальный</w:t>
            </w:r>
          </w:p>
        </w:tc>
        <w:tc>
          <w:tcPr>
            <w:tcW w:w="1276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45,7</w:t>
            </w:r>
          </w:p>
        </w:tc>
        <w:tc>
          <w:tcPr>
            <w:tcW w:w="1843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451B2C">
            <w:pPr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2069ED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Попова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Наталия Александров-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на</w:t>
            </w:r>
          </w:p>
        </w:tc>
        <w:tc>
          <w:tcPr>
            <w:tcW w:w="1843" w:type="dxa"/>
          </w:tcPr>
          <w:p w:rsidR="001E0091" w:rsidRPr="00BD697E" w:rsidRDefault="001E0091" w:rsidP="00EB63B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ведущий специалист-эксперт отдела </w:t>
            </w:r>
            <w:r>
              <w:rPr>
                <w:b/>
                <w:szCs w:val="24"/>
              </w:rPr>
              <w:lastRenderedPageBreak/>
              <w:t xml:space="preserve">экологического контроля 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321433,50</w:t>
            </w:r>
          </w:p>
        </w:tc>
        <w:tc>
          <w:tcPr>
            <w:tcW w:w="2409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2069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фактическое проживание</w:t>
            </w:r>
          </w:p>
        </w:tc>
        <w:tc>
          <w:tcPr>
            <w:tcW w:w="1276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843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451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E0091" w:rsidRPr="00E21764" w:rsidTr="002069ED">
        <w:trPr>
          <w:trHeight w:val="976"/>
        </w:trPr>
        <w:tc>
          <w:tcPr>
            <w:tcW w:w="1843" w:type="dxa"/>
          </w:tcPr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Калюжная</w:t>
            </w:r>
          </w:p>
          <w:p w:rsidR="001E0091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Татьяна Анатольевна </w:t>
            </w:r>
          </w:p>
        </w:tc>
        <w:tc>
          <w:tcPr>
            <w:tcW w:w="1843" w:type="dxa"/>
          </w:tcPr>
          <w:p w:rsidR="001E0091" w:rsidRDefault="001E0091" w:rsidP="00EB63BB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специалист        1-го разряда отдела экологического контроля  </w:t>
            </w:r>
          </w:p>
        </w:tc>
        <w:tc>
          <w:tcPr>
            <w:tcW w:w="1843" w:type="dxa"/>
          </w:tcPr>
          <w:p w:rsidR="001E0091" w:rsidRDefault="001E0091" w:rsidP="0035633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266033,28</w:t>
            </w:r>
          </w:p>
        </w:tc>
        <w:tc>
          <w:tcPr>
            <w:tcW w:w="2409" w:type="dxa"/>
          </w:tcPr>
          <w:p w:rsidR="001E0091" w:rsidRDefault="001E0091" w:rsidP="006F7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комната, фактическое  проживание</w:t>
            </w:r>
          </w:p>
        </w:tc>
        <w:tc>
          <w:tcPr>
            <w:tcW w:w="1276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843" w:type="dxa"/>
          </w:tcPr>
          <w:p w:rsidR="001E0091" w:rsidRDefault="001E0091" w:rsidP="001825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</w:tcPr>
          <w:p w:rsidR="001E0091" w:rsidRDefault="001E0091" w:rsidP="00451B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Default="001E0091" w:rsidP="001C7C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1E0091" w:rsidRPr="00E50232" w:rsidRDefault="001E0091" w:rsidP="007D77C1">
      <w:pPr>
        <w:jc w:val="center"/>
      </w:pPr>
    </w:p>
    <w:p w:rsidR="001E0091" w:rsidRPr="008E3612" w:rsidRDefault="001E0091" w:rsidP="00B8112F">
      <w:pPr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8E3612">
        <w:rPr>
          <w:sz w:val="16"/>
          <w:szCs w:val="16"/>
        </w:rPr>
        <w:t>Приложени</w:t>
      </w:r>
      <w:r>
        <w:rPr>
          <w:sz w:val="16"/>
          <w:szCs w:val="16"/>
        </w:rPr>
        <w:t>е</w:t>
      </w:r>
    </w:p>
    <w:p w:rsidR="001E0091" w:rsidRPr="008E3612" w:rsidRDefault="001E0091" w:rsidP="00DD730A">
      <w:pPr>
        <w:spacing w:after="0" w:line="240" w:lineRule="auto"/>
        <w:jc w:val="right"/>
        <w:rPr>
          <w:sz w:val="16"/>
          <w:szCs w:val="16"/>
        </w:rPr>
      </w:pPr>
    </w:p>
    <w:p w:rsidR="001E0091" w:rsidRPr="006A3FFE" w:rsidRDefault="001E0091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муниципальными служащими комитета финансов города Курска</w:t>
      </w:r>
      <w:r>
        <w:rPr>
          <w:b/>
          <w:sz w:val="20"/>
          <w:szCs w:val="20"/>
        </w:rPr>
        <w:t xml:space="preserve"> </w:t>
      </w:r>
      <w:r w:rsidRPr="006A3FFE">
        <w:rPr>
          <w:b/>
          <w:sz w:val="20"/>
          <w:szCs w:val="20"/>
        </w:rPr>
        <w:t>за отчётный период</w:t>
      </w:r>
    </w:p>
    <w:p w:rsidR="001E0091" w:rsidRDefault="001E0091" w:rsidP="0035404E">
      <w:pPr>
        <w:spacing w:after="0" w:line="240" w:lineRule="auto"/>
        <w:jc w:val="center"/>
        <w:rPr>
          <w:b/>
          <w:sz w:val="20"/>
          <w:szCs w:val="20"/>
        </w:rPr>
      </w:pPr>
      <w:r w:rsidRPr="006A3FFE">
        <w:rPr>
          <w:b/>
          <w:sz w:val="20"/>
          <w:szCs w:val="20"/>
        </w:rPr>
        <w:t>с 1 января 201</w:t>
      </w:r>
      <w:r>
        <w:rPr>
          <w:b/>
          <w:sz w:val="20"/>
          <w:szCs w:val="20"/>
        </w:rPr>
        <w:t>7</w:t>
      </w:r>
      <w:r w:rsidRPr="006A3FFE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7</w:t>
      </w:r>
      <w:r w:rsidRPr="006A3FFE">
        <w:rPr>
          <w:b/>
          <w:sz w:val="20"/>
          <w:szCs w:val="20"/>
        </w:rPr>
        <w:t xml:space="preserve"> года</w:t>
      </w:r>
    </w:p>
    <w:p w:rsidR="001E0091" w:rsidRPr="006A3FFE" w:rsidRDefault="001E0091" w:rsidP="0035404E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ab"/>
        <w:tblW w:w="16160" w:type="dxa"/>
        <w:tblInd w:w="-601" w:type="dxa"/>
        <w:tblLayout w:type="fixed"/>
        <w:tblLook w:val="04A0"/>
      </w:tblPr>
      <w:tblGrid>
        <w:gridCol w:w="567"/>
        <w:gridCol w:w="1276"/>
        <w:gridCol w:w="1275"/>
        <w:gridCol w:w="1418"/>
        <w:gridCol w:w="1134"/>
        <w:gridCol w:w="993"/>
        <w:gridCol w:w="850"/>
        <w:gridCol w:w="1276"/>
        <w:gridCol w:w="992"/>
        <w:gridCol w:w="1134"/>
        <w:gridCol w:w="1560"/>
        <w:gridCol w:w="1700"/>
        <w:gridCol w:w="1985"/>
      </w:tblGrid>
      <w:tr w:rsidR="001E0091" w:rsidRPr="00B8112F" w:rsidTr="007714E7">
        <w:trPr>
          <w:trHeight w:val="1017"/>
        </w:trPr>
        <w:tc>
          <w:tcPr>
            <w:tcW w:w="567" w:type="dxa"/>
            <w:vMerge w:val="restart"/>
            <w:shd w:val="clear" w:color="auto" w:fill="auto"/>
          </w:tcPr>
          <w:p w:rsidR="001E0091" w:rsidRPr="00B8112F" w:rsidRDefault="001E0091" w:rsidP="008E3612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B8112F" w:rsidRDefault="001E0091" w:rsidP="008E3612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B8112F" w:rsidRDefault="001E0091" w:rsidP="00B76F43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 xml:space="preserve">находящиеся в собственности 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 xml:space="preserve">Объекты недвижимости, </w:t>
            </w:r>
          </w:p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находящиеся в 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E0091" w:rsidRPr="00B8112F" w:rsidRDefault="001E0091" w:rsidP="00B76F43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Транспортные средства</w:t>
            </w:r>
          </w:p>
          <w:p w:rsidR="001E0091" w:rsidRPr="00B8112F" w:rsidRDefault="001E0091" w:rsidP="00B76F43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1E0091" w:rsidRPr="00B8112F" w:rsidRDefault="001E0091" w:rsidP="00191DA4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6</w:t>
            </w:r>
            <w:r w:rsidRPr="00B8112F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</w:t>
            </w:r>
          </w:p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E0091" w:rsidRPr="00B8112F" w:rsidTr="007714E7">
        <w:tc>
          <w:tcPr>
            <w:tcW w:w="567" w:type="dxa"/>
            <w:vMerge/>
            <w:shd w:val="clear" w:color="auto" w:fill="auto"/>
          </w:tcPr>
          <w:p w:rsidR="001E0091" w:rsidRPr="00B8112F" w:rsidRDefault="001E0091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B8112F" w:rsidRDefault="001E0091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B8112F" w:rsidRDefault="001E0091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0091" w:rsidRPr="00B8112F" w:rsidRDefault="001E0091" w:rsidP="008E3612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вид объект</w:t>
            </w:r>
            <w:r w:rsidRPr="00B8112F">
              <w:rPr>
                <w:b/>
                <w:sz w:val="16"/>
                <w:szCs w:val="16"/>
                <w:lang w:val="en-US"/>
              </w:rPr>
              <w:t>а</w:t>
            </w:r>
            <w:r w:rsidRPr="00B8112F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0091" w:rsidRPr="00B8112F" w:rsidRDefault="001E0091" w:rsidP="00B76F43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 xml:space="preserve">вид </w:t>
            </w:r>
          </w:p>
          <w:p w:rsidR="001E0091" w:rsidRPr="00B8112F" w:rsidRDefault="001E0091" w:rsidP="00B76F43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собствен-ности</w:t>
            </w:r>
          </w:p>
        </w:tc>
        <w:tc>
          <w:tcPr>
            <w:tcW w:w="993" w:type="dxa"/>
            <w:shd w:val="clear" w:color="auto" w:fill="auto"/>
          </w:tcPr>
          <w:p w:rsidR="001E0091" w:rsidRPr="00B8112F" w:rsidRDefault="001E0091" w:rsidP="00B76F43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площадь</w:t>
            </w:r>
          </w:p>
          <w:p w:rsidR="001E0091" w:rsidRPr="00B8112F" w:rsidRDefault="001E0091" w:rsidP="00B76F43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50" w:type="dxa"/>
            <w:shd w:val="clear" w:color="auto" w:fill="auto"/>
          </w:tcPr>
          <w:p w:rsidR="001E0091" w:rsidRPr="00B8112F" w:rsidRDefault="001E0091" w:rsidP="00CE3831">
            <w:pPr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страна распо-</w:t>
            </w:r>
          </w:p>
          <w:p w:rsidR="001E0091" w:rsidRPr="00B8112F" w:rsidRDefault="001E0091" w:rsidP="00CE3831">
            <w:pPr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1E0091" w:rsidRPr="00B8112F" w:rsidRDefault="001E0091">
            <w:pPr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вид объект</w:t>
            </w:r>
            <w:r w:rsidRPr="00B8112F">
              <w:rPr>
                <w:b/>
                <w:sz w:val="16"/>
                <w:szCs w:val="16"/>
                <w:lang w:val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площадь</w:t>
            </w:r>
          </w:p>
          <w:p w:rsidR="001E0091" w:rsidRPr="00B8112F" w:rsidRDefault="001E0091" w:rsidP="00CE3831">
            <w:pPr>
              <w:jc w:val="center"/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1134" w:type="dxa"/>
            <w:shd w:val="clear" w:color="auto" w:fill="auto"/>
          </w:tcPr>
          <w:p w:rsidR="001E0091" w:rsidRPr="00B8112F" w:rsidRDefault="001E0091" w:rsidP="00CE3831">
            <w:pPr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страна распо-</w:t>
            </w:r>
          </w:p>
          <w:p w:rsidR="001E0091" w:rsidRPr="00B8112F" w:rsidRDefault="001E0091" w:rsidP="00CE3831">
            <w:pPr>
              <w:rPr>
                <w:b/>
                <w:sz w:val="16"/>
                <w:szCs w:val="16"/>
              </w:rPr>
            </w:pPr>
            <w:r w:rsidRPr="00B8112F">
              <w:rPr>
                <w:b/>
                <w:sz w:val="16"/>
                <w:szCs w:val="16"/>
              </w:rPr>
              <w:t>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E0091" w:rsidRPr="00B8112F" w:rsidRDefault="001E0091">
            <w:pPr>
              <w:rPr>
                <w:b/>
                <w:sz w:val="16"/>
                <w:szCs w:val="16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1E0091" w:rsidRPr="00B8112F" w:rsidRDefault="001E0091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1E0091" w:rsidRPr="00B8112F" w:rsidRDefault="001E0091">
            <w:pPr>
              <w:rPr>
                <w:b/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406"/>
        </w:trPr>
        <w:tc>
          <w:tcPr>
            <w:tcW w:w="567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Кишкина Наталья Владимировна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EC4064" w:rsidRDefault="001E0091">
            <w:pPr>
              <w:rPr>
                <w:b/>
                <w:sz w:val="16"/>
                <w:szCs w:val="16"/>
              </w:rPr>
            </w:pPr>
            <w:r w:rsidRPr="00EC4064">
              <w:rPr>
                <w:b/>
                <w:sz w:val="16"/>
                <w:szCs w:val="16"/>
              </w:rPr>
              <w:t>Заместитель председателя-начальник отдела планирования расходов бюджета города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  <w:p w:rsidR="001E0091" w:rsidRPr="00DE2D4F" w:rsidRDefault="001E0091" w:rsidP="00B770D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904D54">
            <w:pPr>
              <w:rPr>
                <w:sz w:val="16"/>
                <w:szCs w:val="16"/>
              </w:rPr>
            </w:pPr>
          </w:p>
          <w:p w:rsidR="001E0091" w:rsidRPr="00DE2D4F" w:rsidRDefault="001E0091" w:rsidP="00904D5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Долевая,</w:t>
            </w:r>
          </w:p>
          <w:p w:rsidR="001E0091" w:rsidRPr="00DE2D4F" w:rsidRDefault="001E0091" w:rsidP="008C7D09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1/4  доля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535FDD" w:rsidRDefault="001E0091" w:rsidP="00AE7E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966502,14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3F43D8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Земельный участок для ведения садоводства и огородничества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8C7D09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D56DF6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3F43D8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Земельный участок для ведения</w:t>
            </w:r>
            <w:r>
              <w:rPr>
                <w:sz w:val="16"/>
                <w:szCs w:val="16"/>
              </w:rPr>
              <w:t xml:space="preserve">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8C7D09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D56DF6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253E1D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42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C7D09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 xml:space="preserve">Долевая, </w:t>
            </w:r>
          </w:p>
          <w:p w:rsidR="001E0091" w:rsidRPr="00DE2D4F" w:rsidRDefault="001E0091" w:rsidP="008C7D09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>1/4  доля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>58,9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535FDD" w:rsidRDefault="001E0091" w:rsidP="00AE7E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276006,74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C7D09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43B1C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C05F6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27,3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  <w:lang w:val="en-US"/>
              </w:rPr>
              <w:t>SsangYong Sports (индивидуальная)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C7D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сельскохозяйственных угодий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43B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C0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DD730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42"/>
        </w:trPr>
        <w:tc>
          <w:tcPr>
            <w:tcW w:w="567" w:type="dxa"/>
            <w:vMerge w:val="restart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Белкина Элеонора Владимировна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 w:rsidP="00E963A5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Заместитель начальника отдела планирования расходов бюджета города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  <w:p w:rsidR="001E0091" w:rsidRPr="00DE2D4F" w:rsidRDefault="001E0091" w:rsidP="0079544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E963A5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Долевая, </w:t>
            </w:r>
          </w:p>
          <w:p w:rsidR="001E0091" w:rsidRPr="00DE2D4F" w:rsidRDefault="001E0091" w:rsidP="00E963A5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3/5 доля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535FDD" w:rsidRDefault="001E0091" w:rsidP="0026372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474762,42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E4164D">
            <w:pPr>
              <w:rPr>
                <w:sz w:val="16"/>
                <w:szCs w:val="16"/>
              </w:rPr>
            </w:pPr>
          </w:p>
          <w:p w:rsidR="001E0091" w:rsidRPr="00DE2D4F" w:rsidRDefault="001E0091" w:rsidP="00E4164D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  <w:p w:rsidR="001E0091" w:rsidRPr="00DE2D4F" w:rsidRDefault="001E0091" w:rsidP="00E416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E963A5">
            <w:pPr>
              <w:rPr>
                <w:sz w:val="16"/>
                <w:szCs w:val="16"/>
              </w:rPr>
            </w:pPr>
          </w:p>
          <w:p w:rsidR="001E0091" w:rsidRPr="00DE2D4F" w:rsidRDefault="001E0091" w:rsidP="00E963A5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Долевая, </w:t>
            </w:r>
          </w:p>
          <w:p w:rsidR="001E0091" w:rsidRPr="00DE2D4F" w:rsidRDefault="001E0091" w:rsidP="00E963A5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E4164D">
            <w:pPr>
              <w:rPr>
                <w:sz w:val="16"/>
                <w:szCs w:val="16"/>
              </w:rPr>
            </w:pPr>
          </w:p>
          <w:p w:rsidR="001E0091" w:rsidRPr="00DE2D4F" w:rsidRDefault="001E0091" w:rsidP="00E4164D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56,3</w:t>
            </w:r>
          </w:p>
          <w:p w:rsidR="001E0091" w:rsidRPr="00DE2D4F" w:rsidRDefault="001E0091" w:rsidP="00E4164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34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</w:p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666094">
            <w:pPr>
              <w:rPr>
                <w:sz w:val="16"/>
                <w:szCs w:val="16"/>
              </w:rPr>
            </w:pPr>
          </w:p>
          <w:p w:rsidR="001E0091" w:rsidRPr="00DE2D4F" w:rsidRDefault="001E0091" w:rsidP="0066609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Долевая, </w:t>
            </w:r>
          </w:p>
          <w:p w:rsidR="001E0091" w:rsidRPr="00DE2D4F" w:rsidRDefault="001E0091" w:rsidP="0066609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1/5 доля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4004F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  <w:lang w:val="en-US"/>
              </w:rPr>
              <w:t>Renault</w:t>
            </w:r>
            <w:r w:rsidRPr="00DE2D4F">
              <w:rPr>
                <w:sz w:val="16"/>
                <w:szCs w:val="16"/>
              </w:rPr>
              <w:t xml:space="preserve">  </w:t>
            </w:r>
            <w:r w:rsidRPr="00DE2D4F">
              <w:rPr>
                <w:sz w:val="16"/>
                <w:szCs w:val="16"/>
                <w:lang w:val="en-US"/>
              </w:rPr>
              <w:t>Megane</w:t>
            </w:r>
            <w:r w:rsidRPr="00DE2D4F">
              <w:rPr>
                <w:sz w:val="16"/>
                <w:szCs w:val="16"/>
              </w:rPr>
              <w:t xml:space="preserve"> </w:t>
            </w:r>
            <w:r w:rsidRPr="00DE2D4F">
              <w:rPr>
                <w:sz w:val="16"/>
                <w:szCs w:val="16"/>
                <w:lang w:val="en-US"/>
              </w:rPr>
              <w:t>II</w:t>
            </w:r>
            <w:r w:rsidRPr="00DE2D4F">
              <w:rPr>
                <w:sz w:val="16"/>
                <w:szCs w:val="16"/>
              </w:rPr>
              <w:t xml:space="preserve"> </w:t>
            </w:r>
            <w:r w:rsidRPr="00DE2D4F">
              <w:rPr>
                <w:sz w:val="16"/>
                <w:szCs w:val="16"/>
                <w:lang w:val="en-US"/>
              </w:rPr>
              <w:t>EOA</w:t>
            </w:r>
            <w:r w:rsidRPr="00DE2D4F">
              <w:rPr>
                <w:sz w:val="16"/>
                <w:szCs w:val="16"/>
              </w:rPr>
              <w:t xml:space="preserve"> </w:t>
            </w:r>
            <w:r w:rsidRPr="00DE2D4F">
              <w:rPr>
                <w:sz w:val="16"/>
                <w:szCs w:val="16"/>
                <w:lang w:val="en-US"/>
              </w:rPr>
              <w:t>AB</w:t>
            </w:r>
            <w:r w:rsidRPr="00DE2D4F">
              <w:rPr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119801,24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66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Квартира </w:t>
            </w: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66609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Долевая, </w:t>
            </w:r>
          </w:p>
          <w:p w:rsidR="001E0091" w:rsidRPr="00DE2D4F" w:rsidRDefault="001E0091" w:rsidP="0066609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56,3</w:t>
            </w: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 w:rsidP="004F4C90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</w:p>
          <w:p w:rsidR="001E0091" w:rsidRPr="00DE2D4F" w:rsidRDefault="001E0091" w:rsidP="00816CA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</w:p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Долевая, </w:t>
            </w:r>
          </w:p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shd w:val="clear" w:color="auto" w:fill="auto"/>
          </w:tcPr>
          <w:p w:rsidR="001E0091" w:rsidRPr="00DE2D4F" w:rsidRDefault="001E0091" w:rsidP="00DD730A">
            <w:pPr>
              <w:rPr>
                <w:sz w:val="16"/>
                <w:szCs w:val="16"/>
              </w:rPr>
            </w:pPr>
          </w:p>
          <w:p w:rsidR="001E0091" w:rsidRPr="00DE2D4F" w:rsidRDefault="001E0091" w:rsidP="00DD730A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987"/>
        </w:trPr>
        <w:tc>
          <w:tcPr>
            <w:tcW w:w="567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Севостьянова Елена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Заместитель председателя-начальник отдела планирования доходов бюджета города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</w:p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</w:p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Индивидуальная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EC4064" w:rsidRDefault="001E0091" w:rsidP="00C319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848374</w:t>
            </w:r>
            <w:r>
              <w:rPr>
                <w:sz w:val="16"/>
                <w:szCs w:val="16"/>
              </w:rPr>
              <w:t>,35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70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65479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876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48"/>
        </w:trPr>
        <w:tc>
          <w:tcPr>
            <w:tcW w:w="567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Диденко Нина Никитична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Заместитель начальника отдела планирования доходов </w:t>
            </w:r>
            <w:r w:rsidRPr="00DE2D4F">
              <w:rPr>
                <w:sz w:val="16"/>
                <w:szCs w:val="16"/>
              </w:rPr>
              <w:lastRenderedPageBreak/>
              <w:t xml:space="preserve">бюджета города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Квартира </w:t>
            </w:r>
          </w:p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Общая </w:t>
            </w:r>
          </w:p>
          <w:p w:rsidR="001E0091" w:rsidRPr="00DE2D4F" w:rsidRDefault="001E0091" w:rsidP="008B08EC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A3253B">
            <w:pPr>
              <w:rPr>
                <w:sz w:val="16"/>
                <w:szCs w:val="16"/>
              </w:rPr>
            </w:pPr>
          </w:p>
          <w:p w:rsidR="001E0091" w:rsidRPr="00DE2D4F" w:rsidRDefault="001E0091" w:rsidP="00A3253B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618568,66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442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B08EC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B08EC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Долевая, </w:t>
            </w:r>
          </w:p>
          <w:p w:rsidR="001E0091" w:rsidRPr="00DE2D4F" w:rsidRDefault="001E0091" w:rsidP="008B08EC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82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8B08EC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A3253B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Общая</w:t>
            </w:r>
          </w:p>
          <w:p w:rsidR="001E0091" w:rsidRPr="00DE2D4F" w:rsidRDefault="001E0091" w:rsidP="004E4E03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607D9A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Земельный участок для ведения садоводства и огородничества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A3253B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B2C6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7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607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Нежилой дачный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A325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B2C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416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Квартира </w:t>
            </w: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Общая</w:t>
            </w:r>
          </w:p>
          <w:p w:rsidR="001E0091" w:rsidRPr="00DE2D4F" w:rsidRDefault="001E0091" w:rsidP="00DE58AF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ВАЗ-2107 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364124,65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615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  <w:p w:rsidR="001E0091" w:rsidRPr="00DE2D4F" w:rsidRDefault="001E0091" w:rsidP="00DD730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Долевая,</w:t>
            </w:r>
          </w:p>
          <w:p w:rsidR="001E0091" w:rsidRPr="00DE2D4F" w:rsidRDefault="001E0091" w:rsidP="00DE58AF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1/4 доля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9E30D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  <w:lang w:val="en-US"/>
              </w:rPr>
              <w:t>Hyundai i30</w:t>
            </w: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497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 w:rsidP="00230B7B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E0091" w:rsidRPr="00DE2D4F" w:rsidRDefault="001E0091" w:rsidP="00DE58AF">
            <w:pPr>
              <w:rPr>
                <w:sz w:val="16"/>
                <w:szCs w:val="16"/>
              </w:rPr>
            </w:pPr>
          </w:p>
          <w:p w:rsidR="001E0091" w:rsidRPr="00DE2D4F" w:rsidRDefault="001E0091" w:rsidP="00DE58AF">
            <w:pPr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DE58AF">
            <w:pPr>
              <w:rPr>
                <w:sz w:val="16"/>
                <w:szCs w:val="16"/>
              </w:rPr>
            </w:pPr>
          </w:p>
          <w:p w:rsidR="001E0091" w:rsidRPr="00DE2D4F" w:rsidRDefault="001E0091" w:rsidP="00DE58AF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Общая </w:t>
            </w:r>
          </w:p>
          <w:p w:rsidR="001E0091" w:rsidRPr="00DE2D4F" w:rsidRDefault="001E0091" w:rsidP="00DE58AF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9E30D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             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Default="001E0091" w:rsidP="00CE3831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1E0091" w:rsidRDefault="001E0091" w:rsidP="00CE3831">
            <w:pPr>
              <w:jc w:val="center"/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  <w:lang w:val="en-US"/>
              </w:rPr>
              <w:t>Hyundai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CRETA</w:t>
            </w:r>
          </w:p>
          <w:p w:rsidR="001E0091" w:rsidRPr="00EC4064" w:rsidRDefault="001E0091" w:rsidP="00CE3831">
            <w:pPr>
              <w:jc w:val="center"/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535"/>
        </w:trPr>
        <w:tc>
          <w:tcPr>
            <w:tcW w:w="567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Кузнецова Ольга Юрьевна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 w:rsidP="00C763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санкциониро</w:t>
            </w:r>
            <w:r w:rsidRPr="00DE2D4F">
              <w:rPr>
                <w:sz w:val="16"/>
                <w:szCs w:val="16"/>
              </w:rPr>
              <w:t xml:space="preserve">вания расходов бюджета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5A5C5D">
            <w:pPr>
              <w:rPr>
                <w:sz w:val="16"/>
                <w:szCs w:val="16"/>
              </w:rPr>
            </w:pPr>
          </w:p>
          <w:p w:rsidR="001E0091" w:rsidRPr="00DE2D4F" w:rsidRDefault="001E0091" w:rsidP="005A5C5D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E13B90">
            <w:pPr>
              <w:rPr>
                <w:sz w:val="16"/>
                <w:szCs w:val="16"/>
              </w:rPr>
            </w:pPr>
          </w:p>
          <w:p w:rsidR="001E0091" w:rsidRPr="00DE2D4F" w:rsidRDefault="001E0091" w:rsidP="00E13B90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5A5C5D">
            <w:pPr>
              <w:rPr>
                <w:sz w:val="16"/>
                <w:szCs w:val="16"/>
              </w:rPr>
            </w:pPr>
          </w:p>
          <w:p w:rsidR="001E0091" w:rsidRPr="00DE2D4F" w:rsidRDefault="001E0091" w:rsidP="005A5C5D">
            <w:pPr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</w:rPr>
              <w:t>3</w:t>
            </w:r>
            <w:r w:rsidRPr="00DE2D4F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52488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52488">
            <w:pPr>
              <w:jc w:val="center"/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52488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52488">
            <w:pPr>
              <w:jc w:val="center"/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52488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52488">
            <w:pPr>
              <w:jc w:val="center"/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52488">
            <w:pPr>
              <w:jc w:val="center"/>
              <w:rPr>
                <w:sz w:val="16"/>
                <w:szCs w:val="16"/>
              </w:rPr>
            </w:pPr>
          </w:p>
          <w:p w:rsidR="001E0091" w:rsidRDefault="001E0091" w:rsidP="00C5248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Renault Sandero</w:t>
            </w:r>
          </w:p>
          <w:p w:rsidR="001E0091" w:rsidRPr="003D4837" w:rsidRDefault="001E0091" w:rsidP="003D48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r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C763C5" w:rsidRDefault="001E0091" w:rsidP="007442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536193,60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E13B90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E13B90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9E30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481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 w:rsidP="00C763C5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0091" w:rsidRPr="00DE2D4F" w:rsidRDefault="001E0091" w:rsidP="004F220E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37,4</w:t>
            </w:r>
          </w:p>
        </w:tc>
        <w:tc>
          <w:tcPr>
            <w:tcW w:w="1134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120007,68</w:t>
            </w:r>
          </w:p>
        </w:tc>
        <w:tc>
          <w:tcPr>
            <w:tcW w:w="1985" w:type="dxa"/>
            <w:shd w:val="clear" w:color="auto" w:fill="auto"/>
          </w:tcPr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Жиляева Кира </w:t>
            </w:r>
            <w:r w:rsidRPr="00DE2D4F">
              <w:rPr>
                <w:sz w:val="16"/>
                <w:szCs w:val="16"/>
              </w:rPr>
              <w:lastRenderedPageBreak/>
              <w:t>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 xml:space="preserve">Заместитель </w:t>
            </w:r>
            <w:r w:rsidRPr="00DE2D4F">
              <w:rPr>
                <w:sz w:val="16"/>
                <w:szCs w:val="16"/>
              </w:rPr>
              <w:lastRenderedPageBreak/>
              <w:t>начальника отдела санкциониро-</w:t>
            </w: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вания расходов бюджета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 xml:space="preserve">Квартира </w:t>
            </w:r>
          </w:p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26864">
            <w:pPr>
              <w:rPr>
                <w:sz w:val="16"/>
                <w:szCs w:val="16"/>
              </w:rPr>
            </w:pPr>
          </w:p>
          <w:p w:rsidR="001E0091" w:rsidRPr="00DE2D4F" w:rsidRDefault="001E0091" w:rsidP="0082686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>43,7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78188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78188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78188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78188A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78188A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  <w:lang w:val="en-US"/>
              </w:rPr>
              <w:lastRenderedPageBreak/>
              <w:t>Renault Logan 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78188A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7818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424935,68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78188A">
            <w:pPr>
              <w:jc w:val="center"/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541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32585">
            <w:pPr>
              <w:rPr>
                <w:sz w:val="16"/>
                <w:szCs w:val="16"/>
              </w:rPr>
            </w:pPr>
          </w:p>
          <w:p w:rsidR="001E0091" w:rsidRPr="00DE2D4F" w:rsidRDefault="001E0091" w:rsidP="00C32585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826864">
            <w:pPr>
              <w:rPr>
                <w:sz w:val="16"/>
                <w:szCs w:val="16"/>
              </w:rPr>
            </w:pPr>
          </w:p>
          <w:p w:rsidR="001E0091" w:rsidRPr="00DE2D4F" w:rsidRDefault="001E0091" w:rsidP="0082686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  <w:p w:rsidR="001E0091" w:rsidRPr="00DE2D4F" w:rsidRDefault="001E0091" w:rsidP="000505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826864">
            <w:pPr>
              <w:rPr>
                <w:sz w:val="16"/>
                <w:szCs w:val="16"/>
              </w:rPr>
            </w:pPr>
          </w:p>
          <w:p w:rsidR="001E0091" w:rsidRPr="00DE2D4F" w:rsidRDefault="001E0091" w:rsidP="00826864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        </w:t>
            </w:r>
          </w:p>
          <w:p w:rsidR="001E0091" w:rsidRPr="00DE2D4F" w:rsidRDefault="001E0091" w:rsidP="00B7602E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Shevrolet Kaptiva</w:t>
            </w:r>
          </w:p>
          <w:p w:rsidR="001E0091" w:rsidRPr="00DE2D4F" w:rsidRDefault="001E0091" w:rsidP="00B7602E">
            <w:pPr>
              <w:jc w:val="center"/>
              <w:rPr>
                <w:sz w:val="16"/>
                <w:szCs w:val="16"/>
                <w:lang w:val="en-US"/>
              </w:rPr>
            </w:pPr>
            <w:r w:rsidRPr="00DE2D4F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 xml:space="preserve">          </w:t>
            </w:r>
          </w:p>
          <w:p w:rsidR="001E0091" w:rsidRPr="00DE2D4F" w:rsidRDefault="001E0091" w:rsidP="003F601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743377,90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</w:tr>
      <w:tr w:rsidR="001E0091" w:rsidRPr="00DE2D4F" w:rsidTr="007714E7">
        <w:trPr>
          <w:trHeight w:val="563"/>
        </w:trPr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57CDA">
            <w:pPr>
              <w:rPr>
                <w:sz w:val="16"/>
                <w:szCs w:val="16"/>
              </w:rPr>
            </w:pPr>
          </w:p>
          <w:p w:rsidR="001E0091" w:rsidRPr="00DE2D4F" w:rsidRDefault="001E0091" w:rsidP="00C57CDA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  <w:p w:rsidR="001E0091" w:rsidRPr="00DE2D4F" w:rsidRDefault="001E0091" w:rsidP="00C57C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57CDA">
            <w:pPr>
              <w:rPr>
                <w:sz w:val="16"/>
                <w:szCs w:val="16"/>
              </w:rPr>
            </w:pPr>
          </w:p>
          <w:p w:rsidR="001E0091" w:rsidRPr="00DE2D4F" w:rsidRDefault="001E0091" w:rsidP="00C57CDA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64,3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</w:tr>
      <w:tr w:rsidR="001E0091" w:rsidRPr="00DE2D4F" w:rsidTr="007714E7">
        <w:tc>
          <w:tcPr>
            <w:tcW w:w="567" w:type="dxa"/>
            <w:vMerge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Сын</w:t>
            </w:r>
          </w:p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0091" w:rsidRPr="00DE2D4F" w:rsidRDefault="001E0091" w:rsidP="004E7F4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E0091" w:rsidRPr="00DE2D4F" w:rsidRDefault="001E00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E0091" w:rsidRPr="00DE2D4F" w:rsidRDefault="001E0091" w:rsidP="00C55DED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C55DED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</w:tr>
      <w:tr w:rsidR="001E0091" w:rsidRPr="008E3612" w:rsidTr="007714E7">
        <w:tc>
          <w:tcPr>
            <w:tcW w:w="567" w:type="dxa"/>
            <w:vMerge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Сын</w:t>
            </w:r>
          </w:p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</w:p>
          <w:p w:rsidR="001E0091" w:rsidRPr="00DE2D4F" w:rsidRDefault="001E0091" w:rsidP="004E4E03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E0091" w:rsidRPr="00DE2D4F" w:rsidRDefault="001E0091" w:rsidP="00CE3831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auto"/>
          </w:tcPr>
          <w:p w:rsidR="001E0091" w:rsidRPr="00DE2D4F" w:rsidRDefault="001E0091" w:rsidP="00F31845">
            <w:pPr>
              <w:jc w:val="center"/>
              <w:rPr>
                <w:sz w:val="16"/>
                <w:szCs w:val="16"/>
              </w:rPr>
            </w:pPr>
          </w:p>
          <w:p w:rsidR="001E0091" w:rsidRPr="008E3612" w:rsidRDefault="001E0091" w:rsidP="00F31845">
            <w:pPr>
              <w:jc w:val="center"/>
              <w:rPr>
                <w:sz w:val="16"/>
                <w:szCs w:val="16"/>
              </w:rPr>
            </w:pPr>
            <w:r w:rsidRPr="00DE2D4F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E0091" w:rsidRPr="008E3612" w:rsidRDefault="001E0091" w:rsidP="00F31845">
            <w:pPr>
              <w:jc w:val="center"/>
              <w:rPr>
                <w:sz w:val="16"/>
                <w:szCs w:val="16"/>
              </w:rPr>
            </w:pPr>
          </w:p>
        </w:tc>
      </w:tr>
    </w:tbl>
    <w:p w:rsidR="001E0091" w:rsidRPr="008E3612" w:rsidRDefault="001E0091">
      <w:pPr>
        <w:rPr>
          <w:sz w:val="16"/>
          <w:szCs w:val="16"/>
        </w:rPr>
      </w:pPr>
    </w:p>
    <w:p w:rsidR="001E0091" w:rsidRPr="008E3612" w:rsidRDefault="001E0091" w:rsidP="000D7A44">
      <w:pPr>
        <w:rPr>
          <w:sz w:val="18"/>
          <w:szCs w:val="18"/>
        </w:rPr>
      </w:pPr>
    </w:p>
    <w:p w:rsidR="001E0091" w:rsidRPr="00494811" w:rsidRDefault="001E0091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СВЕДЕНИЯ</w:t>
      </w:r>
    </w:p>
    <w:p w:rsidR="001E0091" w:rsidRPr="00494811" w:rsidRDefault="001E0091" w:rsidP="006C66F0">
      <w:pPr>
        <w:autoSpaceDE w:val="0"/>
        <w:autoSpaceDN w:val="0"/>
        <w:adjustRightInd w:val="0"/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о доходах, расходах, об имуществе и обязательствах имущественного х</w:t>
      </w:r>
      <w:r w:rsidRPr="00494811">
        <w:rPr>
          <w:b/>
          <w:bCs/>
          <w:color w:val="333333"/>
          <w:sz w:val="26"/>
          <w:szCs w:val="26"/>
        </w:rPr>
        <w:t>а</w:t>
      </w:r>
      <w:r w:rsidRPr="00494811">
        <w:rPr>
          <w:b/>
          <w:bCs/>
          <w:color w:val="333333"/>
          <w:sz w:val="26"/>
          <w:szCs w:val="26"/>
        </w:rPr>
        <w:t>рактера</w:t>
      </w:r>
    </w:p>
    <w:p w:rsidR="001E0091" w:rsidRPr="00494811" w:rsidRDefault="001E0091" w:rsidP="006C66F0">
      <w:pPr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 xml:space="preserve">муниципальных служащих комитета образования города Курска и членов их семей </w:t>
      </w:r>
    </w:p>
    <w:p w:rsidR="001E0091" w:rsidRPr="00494811" w:rsidRDefault="001E0091" w:rsidP="006C66F0">
      <w:pPr>
        <w:spacing w:after="0" w:line="216" w:lineRule="auto"/>
        <w:jc w:val="center"/>
        <w:rPr>
          <w:b/>
          <w:bCs/>
          <w:color w:val="333333"/>
          <w:sz w:val="26"/>
          <w:szCs w:val="26"/>
        </w:rPr>
      </w:pPr>
      <w:r w:rsidRPr="00494811">
        <w:rPr>
          <w:b/>
          <w:bCs/>
          <w:color w:val="333333"/>
          <w:sz w:val="26"/>
          <w:szCs w:val="26"/>
        </w:rPr>
        <w:t>за период с 1 января 201</w:t>
      </w:r>
      <w:r>
        <w:rPr>
          <w:b/>
          <w:bCs/>
          <w:color w:val="333333"/>
          <w:sz w:val="26"/>
          <w:szCs w:val="26"/>
        </w:rPr>
        <w:t>7</w:t>
      </w:r>
      <w:r w:rsidRPr="00494811">
        <w:rPr>
          <w:b/>
          <w:bCs/>
          <w:color w:val="333333"/>
          <w:sz w:val="26"/>
          <w:szCs w:val="26"/>
        </w:rPr>
        <w:t xml:space="preserve"> года по 31 декабря 201</w:t>
      </w:r>
      <w:r>
        <w:rPr>
          <w:b/>
          <w:bCs/>
          <w:color w:val="333333"/>
          <w:sz w:val="26"/>
          <w:szCs w:val="26"/>
        </w:rPr>
        <w:t>7</w:t>
      </w:r>
      <w:r w:rsidRPr="00494811">
        <w:rPr>
          <w:b/>
          <w:bCs/>
          <w:color w:val="333333"/>
          <w:sz w:val="26"/>
          <w:szCs w:val="26"/>
        </w:rPr>
        <w:t xml:space="preserve"> г</w:t>
      </w:r>
      <w:r w:rsidRPr="00494811">
        <w:rPr>
          <w:b/>
          <w:bCs/>
          <w:color w:val="333333"/>
          <w:sz w:val="26"/>
          <w:szCs w:val="26"/>
        </w:rPr>
        <w:t>о</w:t>
      </w:r>
      <w:r w:rsidRPr="00494811">
        <w:rPr>
          <w:b/>
          <w:bCs/>
          <w:color w:val="333333"/>
          <w:sz w:val="26"/>
          <w:szCs w:val="26"/>
        </w:rPr>
        <w:t>да</w:t>
      </w:r>
    </w:p>
    <w:p w:rsidR="001E0091" w:rsidRPr="00494811" w:rsidRDefault="001E0091" w:rsidP="00ED248E">
      <w:pPr>
        <w:spacing w:after="0" w:line="240" w:lineRule="auto"/>
        <w:jc w:val="center"/>
        <w:rPr>
          <w:b/>
          <w:bCs/>
          <w:color w:val="333333"/>
          <w:sz w:val="20"/>
          <w:szCs w:val="20"/>
        </w:rPr>
      </w:pPr>
    </w:p>
    <w:tbl>
      <w:tblPr>
        <w:tblW w:w="150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2977"/>
        <w:gridCol w:w="1418"/>
        <w:gridCol w:w="2552"/>
        <w:gridCol w:w="999"/>
        <w:gridCol w:w="1418"/>
        <w:gridCol w:w="1984"/>
        <w:gridCol w:w="1836"/>
      </w:tblGrid>
      <w:tr w:rsidR="001E0091" w:rsidRPr="002D1136" w:rsidTr="00CD3CC2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</w:pPr>
            <w:r w:rsidRPr="002D1136">
              <w:t>Фамилия, имя,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t>отчество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t>Должность</w:t>
            </w:r>
          </w:p>
        </w:tc>
        <w:tc>
          <w:tcPr>
            <w:tcW w:w="1418" w:type="dxa"/>
            <w:vMerge w:val="restart"/>
          </w:tcPr>
          <w:p w:rsidR="001E0091" w:rsidRPr="002D1136" w:rsidRDefault="001E0091" w:rsidP="002232C2">
            <w:pPr>
              <w:autoSpaceDE w:val="0"/>
              <w:autoSpaceDN w:val="0"/>
              <w:adjustRightInd w:val="0"/>
              <w:spacing w:after="0" w:line="216" w:lineRule="auto"/>
              <w:ind w:left="-110" w:right="-108"/>
              <w:contextualSpacing/>
              <w:jc w:val="center"/>
            </w:pPr>
            <w:r w:rsidRPr="002D1136">
              <w:t>Общая су</w:t>
            </w:r>
            <w:r w:rsidRPr="002D1136">
              <w:t>м</w:t>
            </w:r>
            <w:r w:rsidRPr="002D1136">
              <w:t>ма декларирова</w:t>
            </w:r>
            <w:r w:rsidRPr="002D1136">
              <w:t>н</w:t>
            </w:r>
            <w:r w:rsidRPr="002D1136">
              <w:t>ного годового дох</w:t>
            </w:r>
            <w:r w:rsidRPr="002D1136">
              <w:t>о</w:t>
            </w:r>
            <w:r w:rsidRPr="002D1136">
              <w:t xml:space="preserve">да </w:t>
            </w:r>
          </w:p>
          <w:p w:rsidR="001E0091" w:rsidRPr="002D1136" w:rsidRDefault="001E0091" w:rsidP="00734C4D">
            <w:pPr>
              <w:autoSpaceDE w:val="0"/>
              <w:autoSpaceDN w:val="0"/>
              <w:adjustRightInd w:val="0"/>
              <w:spacing w:after="0" w:line="216" w:lineRule="auto"/>
              <w:ind w:right="-108"/>
              <w:contextualSpacing/>
              <w:jc w:val="center"/>
            </w:pPr>
            <w:r w:rsidRPr="002D1136">
              <w:t>за 201</w:t>
            </w:r>
            <w:r>
              <w:t>7</w:t>
            </w:r>
            <w:r w:rsidRPr="002D1136">
              <w:t xml:space="preserve"> г. (руб.)</w:t>
            </w:r>
          </w:p>
        </w:tc>
        <w:tc>
          <w:tcPr>
            <w:tcW w:w="4969" w:type="dxa"/>
            <w:gridSpan w:val="3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ind w:left="-122"/>
              <w:contextualSpacing/>
              <w:jc w:val="center"/>
            </w:pPr>
            <w:r w:rsidRPr="002D1136">
              <w:t>Перечень объектов недвижимого имущества,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ind w:left="-122"/>
              <w:contextualSpacing/>
              <w:jc w:val="center"/>
            </w:pPr>
            <w:r w:rsidRPr="002D1136">
              <w:t>принадлежащих на праве собственности или</w:t>
            </w:r>
          </w:p>
          <w:p w:rsidR="001E0091" w:rsidRPr="002D1136" w:rsidRDefault="001E0091" w:rsidP="00531470">
            <w:pPr>
              <w:spacing w:after="0" w:line="216" w:lineRule="auto"/>
              <w:ind w:left="-122"/>
              <w:contextualSpacing/>
              <w:jc w:val="center"/>
            </w:pPr>
            <w:r w:rsidRPr="002D1136">
              <w:t>находящихся в пользовании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</w:pPr>
            <w:r w:rsidRPr="002D1136">
              <w:t>Перечень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</w:pPr>
            <w:r w:rsidRPr="002D1136">
              <w:t>транспортных средств,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</w:pPr>
            <w:r w:rsidRPr="002D1136">
              <w:t>принадлеж</w:t>
            </w:r>
            <w:r w:rsidRPr="002D1136">
              <w:t>а</w:t>
            </w:r>
            <w:r w:rsidRPr="002D1136">
              <w:t>щих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</w:pPr>
            <w:r w:rsidRPr="002D1136">
              <w:t>на праве со</w:t>
            </w:r>
            <w:r w:rsidRPr="002D1136">
              <w:t>б</w:t>
            </w:r>
            <w:r w:rsidRPr="002D1136">
              <w:t>ственности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t>(вид, марка)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192" w:lineRule="auto"/>
              <w:ind w:left="-113" w:right="-108"/>
              <w:contextualSpacing/>
              <w:jc w:val="center"/>
              <w:rPr>
                <w:sz w:val="20"/>
                <w:szCs w:val="20"/>
              </w:rPr>
            </w:pPr>
            <w:r w:rsidRPr="002D1136">
              <w:rPr>
                <w:sz w:val="20"/>
                <w:szCs w:val="20"/>
              </w:rPr>
              <w:t>Сведения об источниках получ</w:t>
            </w:r>
            <w:r w:rsidRPr="002D1136">
              <w:rPr>
                <w:sz w:val="20"/>
                <w:szCs w:val="20"/>
              </w:rPr>
              <w:t>е</w:t>
            </w:r>
            <w:r w:rsidRPr="002D1136">
              <w:rPr>
                <w:sz w:val="20"/>
                <w:szCs w:val="20"/>
              </w:rPr>
              <w:t>ния средств, за счет которых с</w:t>
            </w:r>
            <w:r w:rsidRPr="002D1136">
              <w:rPr>
                <w:sz w:val="20"/>
                <w:szCs w:val="20"/>
              </w:rPr>
              <w:t>о</w:t>
            </w:r>
            <w:r w:rsidRPr="002D1136">
              <w:rPr>
                <w:sz w:val="20"/>
                <w:szCs w:val="20"/>
              </w:rPr>
              <w:t>вершена сделка по приобр</w:t>
            </w:r>
            <w:r w:rsidRPr="002D1136">
              <w:rPr>
                <w:sz w:val="20"/>
                <w:szCs w:val="20"/>
              </w:rPr>
              <w:t>е</w:t>
            </w:r>
            <w:r w:rsidRPr="002D1136">
              <w:rPr>
                <w:sz w:val="20"/>
                <w:szCs w:val="20"/>
              </w:rPr>
              <w:t>тению земельного учас</w:t>
            </w:r>
            <w:r w:rsidRPr="002D1136">
              <w:rPr>
                <w:sz w:val="20"/>
                <w:szCs w:val="20"/>
              </w:rPr>
              <w:t>т</w:t>
            </w:r>
            <w:r w:rsidRPr="002D1136">
              <w:rPr>
                <w:sz w:val="20"/>
                <w:szCs w:val="20"/>
              </w:rPr>
              <w:t>ка, другого объекта недвижим</w:t>
            </w:r>
            <w:r w:rsidRPr="002D1136">
              <w:rPr>
                <w:sz w:val="20"/>
                <w:szCs w:val="20"/>
              </w:rPr>
              <w:t>о</w:t>
            </w:r>
            <w:r w:rsidRPr="002D1136">
              <w:rPr>
                <w:sz w:val="20"/>
                <w:szCs w:val="20"/>
              </w:rPr>
              <w:t>сти, транспор</w:t>
            </w:r>
            <w:r w:rsidRPr="002D1136">
              <w:rPr>
                <w:sz w:val="20"/>
                <w:szCs w:val="20"/>
              </w:rPr>
              <w:t>т</w:t>
            </w:r>
            <w:r w:rsidRPr="002D1136">
              <w:rPr>
                <w:sz w:val="20"/>
                <w:szCs w:val="20"/>
              </w:rPr>
              <w:t>ного средства, це</w:t>
            </w:r>
            <w:r w:rsidRPr="002D1136">
              <w:rPr>
                <w:sz w:val="20"/>
                <w:szCs w:val="20"/>
              </w:rPr>
              <w:t>н</w:t>
            </w:r>
            <w:r w:rsidRPr="002D1136">
              <w:rPr>
                <w:sz w:val="20"/>
                <w:szCs w:val="20"/>
              </w:rPr>
              <w:t>ных бумаг, акций (д</w:t>
            </w:r>
            <w:r w:rsidRPr="002D1136">
              <w:rPr>
                <w:sz w:val="20"/>
                <w:szCs w:val="20"/>
              </w:rPr>
              <w:t>о</w:t>
            </w:r>
            <w:r w:rsidRPr="002D1136">
              <w:rPr>
                <w:sz w:val="20"/>
                <w:szCs w:val="20"/>
              </w:rPr>
              <w:t xml:space="preserve">лей участия, паев в </w:t>
            </w:r>
            <w:r w:rsidRPr="002D1136">
              <w:rPr>
                <w:sz w:val="20"/>
                <w:szCs w:val="20"/>
              </w:rPr>
              <w:lastRenderedPageBreak/>
              <w:t>уставных (складочных) кап</w:t>
            </w:r>
            <w:r w:rsidRPr="002D1136">
              <w:rPr>
                <w:sz w:val="20"/>
                <w:szCs w:val="20"/>
              </w:rPr>
              <w:t>и</w:t>
            </w:r>
            <w:r w:rsidRPr="002D1136">
              <w:rPr>
                <w:sz w:val="20"/>
                <w:szCs w:val="20"/>
              </w:rPr>
              <w:t>талах организаций) на сумму, превыша</w:t>
            </w:r>
            <w:r w:rsidRPr="002D1136">
              <w:rPr>
                <w:sz w:val="20"/>
                <w:szCs w:val="20"/>
              </w:rPr>
              <w:t>ю</w:t>
            </w:r>
            <w:r w:rsidRPr="002D1136">
              <w:rPr>
                <w:sz w:val="20"/>
                <w:szCs w:val="20"/>
              </w:rPr>
              <w:t>щую общий доход муниципал</w:t>
            </w:r>
            <w:r w:rsidRPr="002D1136">
              <w:rPr>
                <w:sz w:val="20"/>
                <w:szCs w:val="20"/>
              </w:rPr>
              <w:t>ь</w:t>
            </w:r>
            <w:r w:rsidRPr="002D1136">
              <w:rPr>
                <w:sz w:val="20"/>
                <w:szCs w:val="20"/>
              </w:rPr>
              <w:t>ного служ</w:t>
            </w:r>
            <w:r w:rsidRPr="002D1136">
              <w:rPr>
                <w:sz w:val="20"/>
                <w:szCs w:val="20"/>
              </w:rPr>
              <w:t>а</w:t>
            </w:r>
            <w:r w:rsidRPr="002D1136">
              <w:rPr>
                <w:sz w:val="20"/>
                <w:szCs w:val="20"/>
              </w:rPr>
              <w:t>щего и его супруга (супр</w:t>
            </w:r>
            <w:r w:rsidRPr="002D1136">
              <w:rPr>
                <w:sz w:val="20"/>
                <w:szCs w:val="20"/>
              </w:rPr>
              <w:t>у</w:t>
            </w:r>
            <w:r w:rsidRPr="002D1136">
              <w:rPr>
                <w:sz w:val="20"/>
                <w:szCs w:val="20"/>
              </w:rPr>
              <w:t>ги) за три после</w:t>
            </w:r>
            <w:r w:rsidRPr="002D1136">
              <w:rPr>
                <w:sz w:val="20"/>
                <w:szCs w:val="20"/>
              </w:rPr>
              <w:t>д</w:t>
            </w:r>
            <w:r w:rsidRPr="002D1136">
              <w:rPr>
                <w:sz w:val="20"/>
                <w:szCs w:val="20"/>
              </w:rPr>
              <w:t>них года, предш</w:t>
            </w:r>
            <w:r w:rsidRPr="002D1136">
              <w:rPr>
                <w:sz w:val="20"/>
                <w:szCs w:val="20"/>
              </w:rPr>
              <w:t>е</w:t>
            </w:r>
            <w:r w:rsidRPr="002D1136">
              <w:rPr>
                <w:sz w:val="20"/>
                <w:szCs w:val="20"/>
              </w:rPr>
              <w:t>ствующих совершению сде</w:t>
            </w:r>
            <w:r w:rsidRPr="002D1136">
              <w:rPr>
                <w:sz w:val="20"/>
                <w:szCs w:val="20"/>
              </w:rPr>
              <w:t>л</w:t>
            </w:r>
            <w:r w:rsidRPr="002D1136">
              <w:rPr>
                <w:sz w:val="20"/>
                <w:szCs w:val="20"/>
              </w:rPr>
              <w:t xml:space="preserve">ки 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  <w:vAlign w:val="center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  <w:vAlign w:val="center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  <w:vAlign w:val="center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ind w:left="-122"/>
              <w:contextualSpacing/>
              <w:jc w:val="center"/>
            </w:pPr>
            <w:r w:rsidRPr="002D1136">
              <w:t>Вид объектов</w:t>
            </w:r>
          </w:p>
          <w:p w:rsidR="001E0091" w:rsidRPr="002D1136" w:rsidRDefault="001E0091" w:rsidP="00531470">
            <w:pPr>
              <w:spacing w:after="0" w:line="216" w:lineRule="auto"/>
              <w:ind w:left="-122" w:right="-144"/>
              <w:contextualSpacing/>
              <w:jc w:val="center"/>
            </w:pPr>
            <w:r w:rsidRPr="002D1136">
              <w:t>недвижимого имущ</w:t>
            </w:r>
            <w:r w:rsidRPr="002D1136">
              <w:t>е</w:t>
            </w:r>
            <w:r w:rsidRPr="002D1136">
              <w:t>ства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ind w:left="-122" w:right="-108"/>
              <w:contextualSpacing/>
              <w:jc w:val="center"/>
            </w:pPr>
            <w:r w:rsidRPr="002D1136">
              <w:t>Пл</w:t>
            </w:r>
            <w:r w:rsidRPr="002D1136">
              <w:t>о</w:t>
            </w:r>
            <w:r w:rsidRPr="002D1136">
              <w:t>щадь</w:t>
            </w:r>
          </w:p>
          <w:p w:rsidR="001E0091" w:rsidRPr="002D1136" w:rsidRDefault="001E0091" w:rsidP="00531470">
            <w:pPr>
              <w:spacing w:after="0" w:line="216" w:lineRule="auto"/>
              <w:ind w:left="-122"/>
              <w:contextualSpacing/>
              <w:jc w:val="center"/>
            </w:pPr>
            <w:r w:rsidRPr="002D1136">
              <w:t>(кв. м)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ind w:left="-122"/>
              <w:contextualSpacing/>
              <w:jc w:val="center"/>
            </w:pPr>
            <w:r w:rsidRPr="002D1136">
              <w:t>Страна</w:t>
            </w:r>
          </w:p>
          <w:p w:rsidR="001E0091" w:rsidRPr="002D1136" w:rsidRDefault="001E0091" w:rsidP="00531470">
            <w:pPr>
              <w:spacing w:after="0" w:line="216" w:lineRule="auto"/>
              <w:ind w:left="-122" w:right="-108"/>
              <w:contextualSpacing/>
              <w:jc w:val="center"/>
            </w:pPr>
            <w:r w:rsidRPr="002D1136">
              <w:t>располож</w:t>
            </w:r>
            <w:r w:rsidRPr="002D1136">
              <w:t>е</w:t>
            </w:r>
            <w:r w:rsidRPr="002D1136">
              <w:t>ния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  <w:vAlign w:val="center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lastRenderedPageBreak/>
              <w:t>Белкин</w:t>
            </w:r>
          </w:p>
          <w:p w:rsidR="001E0091" w:rsidRPr="002D1136" w:rsidRDefault="001E0091" w:rsidP="00494811">
            <w:pPr>
              <w:spacing w:after="0" w:line="204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Сергей</w:t>
            </w:r>
          </w:p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Иванович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Default="001E0091" w:rsidP="00734C4D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Председатель комитета</w:t>
            </w:r>
          </w:p>
          <w:p w:rsidR="001E0091" w:rsidRPr="002D1136" w:rsidRDefault="001E0091" w:rsidP="00734C4D">
            <w:pPr>
              <w:spacing w:after="0" w:line="204" w:lineRule="auto"/>
              <w:ind w:right="-108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образования города Ку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>ска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  <w:lang w:eastAsia="ru-RU"/>
              </w:rPr>
              <w:t>948 044,10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50,3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  <w:lang w:eastAsia="ru-RU"/>
              </w:rPr>
            </w:pPr>
            <w:r w:rsidRPr="002D1136">
              <w:rPr>
                <w:szCs w:val="24"/>
                <w:lang w:eastAsia="ru-RU"/>
              </w:rPr>
              <w:t>Автомобиль ле</w:t>
            </w:r>
            <w:r w:rsidRPr="002D1136">
              <w:rPr>
                <w:szCs w:val="24"/>
                <w:lang w:eastAsia="ru-RU"/>
              </w:rPr>
              <w:t>г</w:t>
            </w:r>
            <w:r w:rsidRPr="002D1136">
              <w:rPr>
                <w:szCs w:val="24"/>
                <w:lang w:eastAsia="ru-RU"/>
              </w:rPr>
              <w:t>ковой</w:t>
            </w:r>
          </w:p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  <w:lang w:eastAsia="ru-RU"/>
              </w:rPr>
            </w:pPr>
            <w:r w:rsidRPr="002D1136">
              <w:rPr>
                <w:szCs w:val="24"/>
                <w:lang w:val="en-US" w:eastAsia="ru-RU"/>
              </w:rPr>
              <w:t>Toyota</w:t>
            </w:r>
            <w:r w:rsidRPr="002D1136">
              <w:rPr>
                <w:szCs w:val="24"/>
                <w:lang w:eastAsia="ru-RU"/>
              </w:rPr>
              <w:t xml:space="preserve"> </w:t>
            </w:r>
            <w:r w:rsidRPr="002D1136">
              <w:rPr>
                <w:szCs w:val="24"/>
                <w:lang w:val="en-US" w:eastAsia="ru-RU"/>
              </w:rPr>
              <w:t>Rav</w:t>
            </w:r>
            <w:r w:rsidRPr="002D1136">
              <w:rPr>
                <w:szCs w:val="24"/>
                <w:lang w:eastAsia="ru-RU"/>
              </w:rPr>
              <w:t xml:space="preserve">4 </w:t>
            </w:r>
          </w:p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2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2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  <w:lang w:eastAsia="ru-RU"/>
              </w:rPr>
              <w:t>225,9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для строительства жилого дома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ind w:right="-108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2" w:space="0" w:color="auto"/>
              <w:bottom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Киршенман</w:t>
            </w:r>
          </w:p>
          <w:p w:rsidR="001E0091" w:rsidRPr="002D1136" w:rsidRDefault="001E0091" w:rsidP="00494811">
            <w:pPr>
              <w:spacing w:after="0" w:line="204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Ольга</w:t>
            </w:r>
          </w:p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Викторо</w:t>
            </w:r>
            <w:r w:rsidRPr="002D1136">
              <w:rPr>
                <w:b/>
                <w:szCs w:val="24"/>
              </w:rPr>
              <w:t>в</w:t>
            </w:r>
            <w:r w:rsidRPr="002D1136">
              <w:rPr>
                <w:b/>
                <w:szCs w:val="24"/>
              </w:rPr>
              <w:t>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2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Заместитель председателя комитета образования города Курска по образов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тельной деятельности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670 815,64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97,5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96,5</w:t>
            </w:r>
          </w:p>
        </w:tc>
        <w:tc>
          <w:tcPr>
            <w:tcW w:w="1418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</w:tcPr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44,5</w:t>
            </w:r>
          </w:p>
        </w:tc>
        <w:tc>
          <w:tcPr>
            <w:tcW w:w="1418" w:type="dxa"/>
          </w:tcPr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494811">
            <w:pPr>
              <w:spacing w:after="0" w:line="20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494811">
            <w:pPr>
              <w:spacing w:after="0" w:line="204" w:lineRule="auto"/>
              <w:ind w:right="-109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2 767 635,63</w:t>
            </w:r>
          </w:p>
        </w:tc>
        <w:tc>
          <w:tcPr>
            <w:tcW w:w="2552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96,5</w:t>
            </w:r>
          </w:p>
        </w:tc>
        <w:tc>
          <w:tcPr>
            <w:tcW w:w="1418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44,5</w:t>
            </w:r>
          </w:p>
        </w:tc>
        <w:tc>
          <w:tcPr>
            <w:tcW w:w="1418" w:type="dxa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97,5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Яковлева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Елена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Алекс</w:t>
            </w:r>
            <w:r w:rsidRPr="002D1136">
              <w:rPr>
                <w:b/>
                <w:szCs w:val="24"/>
              </w:rPr>
              <w:t>е</w:t>
            </w:r>
            <w:r w:rsidRPr="002D1136">
              <w:rPr>
                <w:b/>
                <w:szCs w:val="24"/>
              </w:rPr>
              <w:t>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Заместитель председателя комитета образования города Курска по финанс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во-экономической де</w:t>
            </w:r>
            <w:r w:rsidRPr="002D1136">
              <w:rPr>
                <w:szCs w:val="24"/>
              </w:rPr>
              <w:t>я</w:t>
            </w:r>
            <w:r w:rsidRPr="002D1136">
              <w:rPr>
                <w:szCs w:val="24"/>
              </w:rPr>
              <w:t>тельности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632 090,14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20,7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984EC9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F24C9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 xml:space="preserve">ственность, 1/3 </w:t>
            </w:r>
            <w:r w:rsidRPr="002D1136">
              <w:rPr>
                <w:szCs w:val="24"/>
              </w:rPr>
              <w:lastRenderedPageBreak/>
              <w:t>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170B60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170B60">
            <w:pPr>
              <w:spacing w:after="0" w:line="204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(земли населенных пунктов – для ведения садоводства и огоро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ничества)</w:t>
            </w:r>
          </w:p>
          <w:p w:rsidR="001E0091" w:rsidRPr="002D1136" w:rsidRDefault="001E0091" w:rsidP="00170B60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618 329,74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20,7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  <w:lang w:val="en-US"/>
              </w:rPr>
              <w:t>TOYOTA</w:t>
            </w:r>
            <w:r w:rsidRPr="002D1136">
              <w:rPr>
                <w:szCs w:val="24"/>
              </w:rPr>
              <w:t xml:space="preserve"> </w:t>
            </w:r>
            <w:r w:rsidRPr="002D1136">
              <w:rPr>
                <w:szCs w:val="24"/>
                <w:lang w:val="en-US"/>
              </w:rPr>
              <w:t>A</w:t>
            </w:r>
            <w:r w:rsidRPr="002D1136">
              <w:rPr>
                <w:szCs w:val="24"/>
                <w:lang w:val="en-US"/>
              </w:rPr>
              <w:t>V</w:t>
            </w:r>
            <w:r w:rsidRPr="002D1136">
              <w:rPr>
                <w:szCs w:val="24"/>
                <w:lang w:val="en-US"/>
              </w:rPr>
              <w:t>ENSIS</w:t>
            </w:r>
            <w:r w:rsidRPr="002D1136">
              <w:rPr>
                <w:szCs w:val="24"/>
              </w:rPr>
              <w:t xml:space="preserve">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Форсова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Галина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Ивановна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Заместитель председателя комитета образования г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рода Курска - начальник отдела кадр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вой работы и юридического сопрово</w:t>
            </w:r>
            <w:r w:rsidRPr="002D1136">
              <w:rPr>
                <w:szCs w:val="24"/>
              </w:rPr>
              <w:t>ж</w:t>
            </w:r>
            <w:r w:rsidRPr="002D1136">
              <w:rPr>
                <w:szCs w:val="24"/>
              </w:rPr>
              <w:t>дения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867 178,94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для ведения личного по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собного хозяйства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Объект незаверше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ного строительства (ж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лой блок)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144,4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67,0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Якубович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Арсений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Маркович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Заместитель начальника отдела кадровой работы и юридического сопрово</w:t>
            </w:r>
            <w:r w:rsidRPr="002D1136">
              <w:rPr>
                <w:szCs w:val="24"/>
              </w:rPr>
              <w:t>ж</w:t>
            </w:r>
            <w:r w:rsidRPr="002D1136">
              <w:rPr>
                <w:szCs w:val="24"/>
              </w:rPr>
              <w:t>дения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444 668,31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56,4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 xml:space="preserve">ковой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Пежо 408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519 830,96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480"/>
        </w:trPr>
        <w:tc>
          <w:tcPr>
            <w:tcW w:w="1843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494811">
            <w:pPr>
              <w:autoSpaceDE w:val="0"/>
              <w:autoSpaceDN w:val="0"/>
              <w:adjustRightInd w:val="0"/>
              <w:spacing w:after="0" w:line="235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Проскурина </w:t>
            </w:r>
          </w:p>
          <w:p w:rsidR="001E0091" w:rsidRPr="002D1136" w:rsidRDefault="001E0091" w:rsidP="00D92A32">
            <w:pPr>
              <w:spacing w:after="0" w:line="228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Ирина </w:t>
            </w:r>
          </w:p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Николаевна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Консультант отдела ка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ровой работы и юридич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 xml:space="preserve">ского </w:t>
            </w:r>
            <w:r w:rsidRPr="002D1136">
              <w:rPr>
                <w:szCs w:val="24"/>
              </w:rPr>
              <w:lastRenderedPageBreak/>
              <w:t>сопровождения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651 830,78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41,1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гаражом 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2 406 700,0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4465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 xml:space="preserve">ковой </w:t>
            </w:r>
          </w:p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  <w:lang w:val="en-US"/>
              </w:rPr>
              <w:t>BMW</w:t>
            </w:r>
            <w:r w:rsidRPr="002D1136">
              <w:rPr>
                <w:szCs w:val="24"/>
              </w:rPr>
              <w:t xml:space="preserve"> 5251</w:t>
            </w:r>
          </w:p>
          <w:p w:rsidR="001E0091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  <w:p w:rsidR="001E0091" w:rsidRPr="002D1136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</w:rPr>
            </w:pPr>
          </w:p>
          <w:p w:rsidR="001E0091" w:rsidRPr="002D1136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  <w:lang w:val="en-US"/>
              </w:rPr>
            </w:pPr>
            <w:r w:rsidRPr="002D1136">
              <w:rPr>
                <w:szCs w:val="24"/>
              </w:rPr>
              <w:t>Автомобиль</w:t>
            </w:r>
            <w:r w:rsidRPr="002D1136">
              <w:rPr>
                <w:szCs w:val="24"/>
                <w:lang w:val="en-US"/>
              </w:rPr>
              <w:t xml:space="preserve"> </w:t>
            </w:r>
            <w:r w:rsidRPr="002D1136">
              <w:rPr>
                <w:szCs w:val="24"/>
              </w:rPr>
              <w:t>гр</w:t>
            </w:r>
            <w:r w:rsidRPr="002D1136">
              <w:rPr>
                <w:szCs w:val="24"/>
              </w:rPr>
              <w:t>у</w:t>
            </w:r>
            <w:r w:rsidRPr="002D1136">
              <w:rPr>
                <w:szCs w:val="24"/>
              </w:rPr>
              <w:t>зовой</w:t>
            </w:r>
          </w:p>
          <w:p w:rsidR="001E0091" w:rsidRPr="002D1136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  <w:lang w:val="en-US"/>
              </w:rPr>
            </w:pPr>
            <w:r w:rsidRPr="002D1136">
              <w:rPr>
                <w:szCs w:val="24"/>
                <w:lang w:val="en-US"/>
              </w:rPr>
              <w:t>MERCEDES-BENZ SPRINTER 315 CDI</w:t>
            </w:r>
          </w:p>
          <w:p w:rsidR="001E0091" w:rsidRPr="002D1136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  <w:lang w:val="en-US"/>
              </w:rPr>
            </w:pPr>
            <w:r w:rsidRPr="002D1136">
              <w:rPr>
                <w:szCs w:val="24"/>
                <w:lang w:val="en-US"/>
              </w:rPr>
              <w:t>-</w:t>
            </w: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2500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Нежилое здание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543,7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Квартира 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41,1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Кожухова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Маргарита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Викторовна</w:t>
            </w:r>
          </w:p>
        </w:tc>
        <w:tc>
          <w:tcPr>
            <w:tcW w:w="2977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CF55B4">
            <w:pPr>
              <w:spacing w:after="0" w:line="214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кадровой работы и юридического сопровождения</w:t>
            </w:r>
          </w:p>
          <w:p w:rsidR="001E0091" w:rsidRPr="002D1136" w:rsidRDefault="001E0091" w:rsidP="00CF55B4">
            <w:pPr>
              <w:spacing w:after="0" w:line="21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399 721,38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Квартира 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60,7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Дорохина Наталья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Анатольевна</w:t>
            </w:r>
          </w:p>
        </w:tc>
        <w:tc>
          <w:tcPr>
            <w:tcW w:w="2977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CF55B4">
            <w:pPr>
              <w:spacing w:after="0" w:line="214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кадровой работы и юридического сопровождения</w:t>
            </w:r>
          </w:p>
          <w:p w:rsidR="001E0091" w:rsidRPr="002D1136" w:rsidRDefault="001E0091" w:rsidP="00CF55B4">
            <w:pPr>
              <w:spacing w:after="0" w:line="214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505 263,37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bottom w:val="nil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Савинкова Нина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Алексеевна</w:t>
            </w:r>
          </w:p>
        </w:tc>
        <w:tc>
          <w:tcPr>
            <w:tcW w:w="2977" w:type="dxa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Ведущий специалист-эксперт о</w:t>
            </w:r>
            <w:r w:rsidRPr="002D1136">
              <w:rPr>
                <w:szCs w:val="24"/>
              </w:rPr>
              <w:t>т</w:t>
            </w:r>
            <w:r w:rsidRPr="002D1136">
              <w:rPr>
                <w:szCs w:val="24"/>
              </w:rPr>
              <w:t>дела кадровой работы и юридического сопрово</w:t>
            </w:r>
            <w:r w:rsidRPr="002D1136">
              <w:rPr>
                <w:szCs w:val="24"/>
              </w:rPr>
              <w:t>ж</w:t>
            </w:r>
            <w:r w:rsidRPr="002D1136">
              <w:rPr>
                <w:szCs w:val="24"/>
              </w:rPr>
              <w:t>дения</w:t>
            </w:r>
          </w:p>
        </w:tc>
        <w:tc>
          <w:tcPr>
            <w:tcW w:w="1418" w:type="dxa"/>
            <w:tcBorders>
              <w:top w:val="single" w:sz="18" w:space="0" w:color="4F81BD"/>
              <w:bottom w:val="nil"/>
            </w:tcBorders>
            <w:shd w:val="clear" w:color="auto" w:fill="FFFFFF"/>
          </w:tcPr>
          <w:p w:rsidR="001E0091" w:rsidRPr="002D1136" w:rsidRDefault="001E0091" w:rsidP="006B5073">
            <w:pPr>
              <w:spacing w:after="0" w:line="216" w:lineRule="auto"/>
              <w:ind w:right="-108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1 533 975,67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54,7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nil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bottom w:val="nil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667 891,55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 xml:space="preserve">Автомобиль </w:t>
            </w:r>
            <w:r w:rsidRPr="002D1136">
              <w:rPr>
                <w:szCs w:val="24"/>
              </w:rPr>
              <w:lastRenderedPageBreak/>
              <w:t>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Мерседес </w:t>
            </w:r>
            <w:r w:rsidRPr="002D1136">
              <w:rPr>
                <w:szCs w:val="24"/>
                <w:lang w:val="en-US"/>
              </w:rPr>
              <w:t>VITO</w:t>
            </w:r>
            <w:r w:rsidRPr="002D1136">
              <w:rPr>
                <w:szCs w:val="24"/>
              </w:rPr>
              <w:t xml:space="preserve"> 110 </w:t>
            </w:r>
            <w:r w:rsidRPr="002D1136">
              <w:rPr>
                <w:szCs w:val="24"/>
                <w:lang w:val="en-US"/>
              </w:rPr>
              <w:t>D</w:t>
            </w:r>
          </w:p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D92A32">
            <w:pPr>
              <w:spacing w:after="0" w:line="228" w:lineRule="auto"/>
              <w:ind w:right="-100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Фольксваген транспортер</w:t>
            </w:r>
          </w:p>
          <w:p w:rsidR="001E0091" w:rsidRPr="002D1136" w:rsidRDefault="001E0091" w:rsidP="00D92A32">
            <w:pPr>
              <w:spacing w:after="0" w:line="228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ра</w:t>
            </w:r>
          </w:p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57,4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D92A32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Заикина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Вера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Васильевна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Начальник отдела общего образования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722 070,67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ный участок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(земли населенных пунктов)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  <w:shd w:val="clear" w:color="auto" w:fill="auto"/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лой дом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111,7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292 166,13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ный участок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(земли населенных пунктов)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spacing w:after="0" w:line="211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 xml:space="preserve">ковой </w:t>
            </w:r>
          </w:p>
          <w:p w:rsidR="001E0091" w:rsidRPr="002D1136" w:rsidRDefault="001E0091" w:rsidP="00CF55B4">
            <w:pPr>
              <w:spacing w:after="0" w:line="211" w:lineRule="auto"/>
              <w:ind w:right="-79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Тойота Коро</w:t>
            </w:r>
            <w:r w:rsidRPr="002D1136">
              <w:rPr>
                <w:szCs w:val="24"/>
              </w:rPr>
              <w:t>л</w:t>
            </w:r>
            <w:r w:rsidRPr="002D1136">
              <w:rPr>
                <w:szCs w:val="24"/>
              </w:rPr>
              <w:t>ла</w:t>
            </w:r>
          </w:p>
          <w:p w:rsidR="001E0091" w:rsidRPr="002D1136" w:rsidRDefault="001E0091" w:rsidP="00CF55B4">
            <w:pPr>
              <w:spacing w:after="0" w:line="211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</w:pPr>
            <w:r w:rsidRPr="002D1136"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лой дом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111,7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ind w:right="-109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Нешина</w:t>
            </w:r>
          </w:p>
          <w:p w:rsidR="001E0091" w:rsidRPr="002D1136" w:rsidRDefault="001E0091" w:rsidP="00CF55B4">
            <w:pPr>
              <w:spacing w:after="0" w:line="209" w:lineRule="auto"/>
              <w:ind w:right="-109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Вера</w:t>
            </w:r>
          </w:p>
          <w:p w:rsidR="001E0091" w:rsidRPr="002D1136" w:rsidRDefault="001E0091" w:rsidP="00CF55B4">
            <w:pPr>
              <w:spacing w:after="0" w:line="209" w:lineRule="auto"/>
              <w:ind w:right="-109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Владимиро</w:t>
            </w:r>
            <w:r w:rsidRPr="002D1136">
              <w:rPr>
                <w:b/>
                <w:szCs w:val="24"/>
              </w:rPr>
              <w:t>в</w:t>
            </w:r>
            <w:r w:rsidRPr="002D1136">
              <w:rPr>
                <w:b/>
                <w:szCs w:val="24"/>
              </w:rPr>
              <w:t>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Заместитель начальника отдела общего образов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581 542,01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45,5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11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Земельный участок 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667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BE3A64">
            <w:pPr>
              <w:spacing w:after="0" w:line="216" w:lineRule="auto"/>
              <w:ind w:right="-108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1 171 271,99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53,2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Ниссан-х-трел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D92A32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 (земли сельскохозя</w:t>
            </w:r>
            <w:r w:rsidRPr="002D1136">
              <w:rPr>
                <w:szCs w:val="24"/>
              </w:rPr>
              <w:t>й</w:t>
            </w:r>
            <w:r w:rsidRPr="002D1136">
              <w:rPr>
                <w:szCs w:val="24"/>
              </w:rPr>
              <w:t>ственного назначения)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собственность, 1/3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ля)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BE3A64">
            <w:pPr>
              <w:autoSpaceDE w:val="0"/>
              <w:autoSpaceDN w:val="0"/>
              <w:adjustRightInd w:val="0"/>
              <w:spacing w:after="0" w:line="209" w:lineRule="auto"/>
              <w:ind w:left="-109" w:right="-100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183 300,0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667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Дворникова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Татьяна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Васильевна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общего 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 xml:space="preserve">разования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376 048,05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54,9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CF55B4">
            <w:pPr>
              <w:spacing w:after="0" w:line="209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(земли с/х назначения – для ведения садово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ства и огороднич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ства)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541 023,57</w:t>
            </w:r>
          </w:p>
        </w:tc>
        <w:tc>
          <w:tcPr>
            <w:tcW w:w="2552" w:type="dxa"/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45,2</w:t>
            </w:r>
          </w:p>
        </w:tc>
        <w:tc>
          <w:tcPr>
            <w:tcW w:w="1418" w:type="dxa"/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54,9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Исаева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Елена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Анат</w:t>
            </w:r>
            <w:r w:rsidRPr="002D1136">
              <w:rPr>
                <w:b/>
                <w:szCs w:val="24"/>
              </w:rPr>
              <w:t>о</w:t>
            </w:r>
            <w:r w:rsidRPr="002D1136">
              <w:rPr>
                <w:b/>
                <w:szCs w:val="24"/>
              </w:rPr>
              <w:t>льевна</w:t>
            </w:r>
          </w:p>
        </w:tc>
        <w:tc>
          <w:tcPr>
            <w:tcW w:w="2977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общего 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 xml:space="preserve">разования 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254 817,70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1/5 доля)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 xml:space="preserve">60,6 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1/5 доля)</w:t>
            </w:r>
          </w:p>
          <w:p w:rsidR="001E0091" w:rsidRPr="002D1136" w:rsidRDefault="001E0091" w:rsidP="00CF55B4">
            <w:pPr>
              <w:spacing w:after="0" w:line="209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60,6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CF55B4">
            <w:pPr>
              <w:autoSpaceDE w:val="0"/>
              <w:autoSpaceDN w:val="0"/>
              <w:adjustRightInd w:val="0"/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CF55B4">
            <w:pPr>
              <w:spacing w:after="0" w:line="209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Кобелева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Татьяна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Никол</w:t>
            </w:r>
            <w:r w:rsidRPr="002D1136">
              <w:rPr>
                <w:b/>
                <w:szCs w:val="24"/>
              </w:rPr>
              <w:t>а</w:t>
            </w:r>
            <w:r w:rsidRPr="002D1136">
              <w:rPr>
                <w:b/>
                <w:szCs w:val="24"/>
              </w:rPr>
              <w:t>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Начальник отдела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739 307,33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(земли населенных пунктов – для экспл</w:t>
            </w:r>
            <w:r w:rsidRPr="002D1136">
              <w:rPr>
                <w:szCs w:val="24"/>
              </w:rPr>
              <w:t>у</w:t>
            </w:r>
            <w:r w:rsidRPr="002D1136">
              <w:rPr>
                <w:szCs w:val="24"/>
              </w:rPr>
              <w:t xml:space="preserve">атации жилого дома) 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1496,0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108/160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лей)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103,4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1/5 доля)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85,5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601 700,96</w:t>
            </w:r>
          </w:p>
        </w:tc>
        <w:tc>
          <w:tcPr>
            <w:tcW w:w="2552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(земли населенных пунктов)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3500,0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  <w:lang w:val="en-US"/>
              </w:rPr>
              <w:t>FIAT</w:t>
            </w:r>
            <w:r w:rsidRPr="002D1136">
              <w:rPr>
                <w:szCs w:val="24"/>
              </w:rPr>
              <w:t xml:space="preserve"> 178С</w:t>
            </w:r>
            <w:r w:rsidRPr="002D1136">
              <w:rPr>
                <w:szCs w:val="24"/>
                <w:lang w:val="en-US"/>
              </w:rPr>
              <w:t>YN</w:t>
            </w:r>
            <w:r w:rsidRPr="002D1136">
              <w:rPr>
                <w:szCs w:val="24"/>
              </w:rPr>
              <w:t>1</w:t>
            </w:r>
            <w:r w:rsidRPr="002D1136">
              <w:rPr>
                <w:szCs w:val="24"/>
                <w:lang w:val="en-US"/>
              </w:rPr>
              <w:t>A</w:t>
            </w:r>
            <w:r w:rsidRPr="002D1136">
              <w:rPr>
                <w:szCs w:val="24"/>
              </w:rPr>
              <w:t xml:space="preserve"> </w:t>
            </w:r>
            <w:r w:rsidRPr="002D1136">
              <w:rPr>
                <w:szCs w:val="24"/>
                <w:lang w:val="en-US"/>
              </w:rPr>
              <w:t>A</w:t>
            </w:r>
            <w:r w:rsidRPr="002D1136">
              <w:rPr>
                <w:szCs w:val="24"/>
                <w:lang w:val="en-US"/>
              </w:rPr>
              <w:t>l</w:t>
            </w:r>
            <w:r w:rsidRPr="002D1136">
              <w:rPr>
                <w:szCs w:val="24"/>
                <w:lang w:val="en-US"/>
              </w:rPr>
              <w:t>bea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Жилой дом 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63,1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1/5 доля)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85,5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Салтыкова Людмила Викторовна</w:t>
            </w:r>
          </w:p>
        </w:tc>
        <w:tc>
          <w:tcPr>
            <w:tcW w:w="2977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консультант отдела дошкольного 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разования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293 403,50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46,4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233 624,90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Рыжкова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Татьяна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Н</w:t>
            </w:r>
            <w:r w:rsidRPr="002D1136">
              <w:rPr>
                <w:b/>
                <w:szCs w:val="24"/>
              </w:rPr>
              <w:t>и</w:t>
            </w:r>
            <w:r w:rsidRPr="002D1136">
              <w:rPr>
                <w:b/>
                <w:szCs w:val="24"/>
              </w:rPr>
              <w:t>колаевна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дошкольного обр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зования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297 978,44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36,9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Палханова Светлана Викторовна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Ведущий специалист-эксперт отдела дошкольного обр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зования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238 567,06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2/5 доли)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82,4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A430C0">
            <w:pPr>
              <w:autoSpaceDE w:val="0"/>
              <w:autoSpaceDN w:val="0"/>
              <w:adjustRightInd w:val="0"/>
              <w:spacing w:after="0" w:line="216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129/1296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лей)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1E0091" w:rsidRPr="002D1136" w:rsidRDefault="001E0091" w:rsidP="007A082D">
            <w:pPr>
              <w:spacing w:after="0" w:line="216" w:lineRule="auto"/>
              <w:contextualSpacing/>
              <w:jc w:val="both"/>
            </w:pPr>
            <w:r w:rsidRPr="002D1136">
              <w:t>Квартира</w:t>
            </w:r>
          </w:p>
          <w:p w:rsidR="001E0091" w:rsidRPr="002D1136" w:rsidRDefault="001E0091" w:rsidP="007A082D">
            <w:pPr>
              <w:spacing w:after="0" w:line="216" w:lineRule="auto"/>
              <w:contextualSpacing/>
              <w:jc w:val="both"/>
            </w:pPr>
            <w:r w:rsidRPr="002D1136">
              <w:t>(доход от продажи имущ</w:t>
            </w:r>
            <w:r w:rsidRPr="002D1136">
              <w:t>е</w:t>
            </w:r>
            <w:r w:rsidRPr="002D1136">
              <w:t xml:space="preserve">ства супруга (доля в квартире); </w:t>
            </w:r>
          </w:p>
          <w:p w:rsidR="001E0091" w:rsidRPr="002D1136" w:rsidRDefault="001E0091" w:rsidP="007A082D">
            <w:pPr>
              <w:spacing w:after="0" w:line="216" w:lineRule="auto"/>
              <w:contextualSpacing/>
              <w:jc w:val="both"/>
            </w:pPr>
            <w:r w:rsidRPr="002D1136">
              <w:t>кр</w:t>
            </w:r>
            <w:r w:rsidRPr="002D1136">
              <w:t>е</w:t>
            </w:r>
            <w:r w:rsidRPr="002D1136">
              <w:t>дит)</w:t>
            </w: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401 718,79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2/5 доли)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 xml:space="preserve">ВАЗ 21140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  <w:lang w:val="en-US"/>
              </w:rPr>
              <w:t>L</w:t>
            </w:r>
            <w:r w:rsidRPr="002D1136">
              <w:rPr>
                <w:szCs w:val="24"/>
                <w:lang w:val="en-US"/>
              </w:rPr>
              <w:t>A</w:t>
            </w:r>
            <w:r w:rsidRPr="002D1136">
              <w:rPr>
                <w:szCs w:val="24"/>
                <w:lang w:val="en-US"/>
              </w:rPr>
              <w:t>DA</w:t>
            </w:r>
            <w:r w:rsidRPr="002D1136">
              <w:rPr>
                <w:szCs w:val="24"/>
              </w:rPr>
              <w:t xml:space="preserve"> </w:t>
            </w:r>
            <w:r w:rsidRPr="002D1136">
              <w:rPr>
                <w:szCs w:val="24"/>
                <w:lang w:val="en-US"/>
              </w:rPr>
              <w:t>SAMARA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C52BB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129/1296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лей)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984EC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382539">
            <w:pPr>
              <w:spacing w:after="0" w:line="216" w:lineRule="auto"/>
              <w:contextualSpacing/>
              <w:jc w:val="both"/>
            </w:pPr>
            <w:r w:rsidRPr="002D1136">
              <w:t>Квартира</w:t>
            </w:r>
          </w:p>
          <w:p w:rsidR="001E0091" w:rsidRPr="002D1136" w:rsidRDefault="001E0091" w:rsidP="00382539">
            <w:pPr>
              <w:spacing w:after="0" w:line="216" w:lineRule="auto"/>
              <w:contextualSpacing/>
              <w:jc w:val="both"/>
            </w:pPr>
            <w:r w:rsidRPr="002D1136">
              <w:t>(доход от продажи имущ</w:t>
            </w:r>
            <w:r w:rsidRPr="002D1136">
              <w:t>е</w:t>
            </w:r>
            <w:r w:rsidRPr="002D1136">
              <w:t xml:space="preserve">ства супруга (доля в квартире); </w:t>
            </w:r>
          </w:p>
          <w:p w:rsidR="001E0091" w:rsidRPr="002D1136" w:rsidRDefault="001E0091" w:rsidP="0038253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t>кр</w:t>
            </w:r>
            <w:r w:rsidRPr="002D1136">
              <w:t>е</w:t>
            </w:r>
            <w:r w:rsidRPr="002D1136">
              <w:t>дит)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1/10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1/10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82,4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Анищенко</w:t>
            </w:r>
          </w:p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Ел</w:t>
            </w:r>
            <w:r w:rsidRPr="002D1136">
              <w:rPr>
                <w:b/>
                <w:szCs w:val="24"/>
              </w:rPr>
              <w:t>е</w:t>
            </w:r>
            <w:r w:rsidRPr="002D1136">
              <w:rPr>
                <w:b/>
                <w:szCs w:val="24"/>
              </w:rPr>
              <w:t>на</w:t>
            </w:r>
          </w:p>
          <w:p w:rsidR="001E0091" w:rsidRPr="002D1136" w:rsidRDefault="001E0091" w:rsidP="00531470">
            <w:pPr>
              <w:tabs>
                <w:tab w:val="left" w:pos="1593"/>
              </w:tabs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Владимиро</w:t>
            </w:r>
            <w:r w:rsidRPr="002D1136">
              <w:rPr>
                <w:b/>
                <w:szCs w:val="24"/>
              </w:rPr>
              <w:t>в</w:t>
            </w:r>
            <w:r w:rsidRPr="002D1136">
              <w:rPr>
                <w:b/>
                <w:szCs w:val="24"/>
              </w:rPr>
              <w:t>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Начальник отдела допо</w:t>
            </w:r>
            <w:r w:rsidRPr="002D1136">
              <w:rPr>
                <w:szCs w:val="24"/>
              </w:rPr>
              <w:t>л</w:t>
            </w:r>
            <w:r w:rsidRPr="002D1136">
              <w:rPr>
                <w:szCs w:val="24"/>
              </w:rPr>
              <w:t>нительного образования и воспитательной работы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483 458,70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Гараж-стоянка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51,9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гаражом-стоянкой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4F81BD"/>
            </w:tcBorders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438 562,28</w:t>
            </w: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35,7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18" w:space="0" w:color="4F81BD"/>
            </w:tcBorders>
          </w:tcPr>
          <w:p w:rsidR="001E0091" w:rsidRPr="002D1136" w:rsidRDefault="001E0091" w:rsidP="00066F96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066F96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  <w:lang w:val="en-US"/>
              </w:rPr>
              <w:t>Ford</w:t>
            </w:r>
            <w:r w:rsidRPr="002D1136">
              <w:rPr>
                <w:szCs w:val="24"/>
              </w:rPr>
              <w:t xml:space="preserve"> </w:t>
            </w:r>
            <w:r w:rsidRPr="002D1136">
              <w:rPr>
                <w:szCs w:val="24"/>
                <w:lang w:val="en-US"/>
              </w:rPr>
              <w:t>Focus</w:t>
            </w:r>
            <w:r w:rsidRPr="002D1136">
              <w:rPr>
                <w:szCs w:val="24"/>
              </w:rPr>
              <w:t xml:space="preserve"> </w:t>
            </w:r>
            <w:r w:rsidRPr="002D1136">
              <w:rPr>
                <w:szCs w:val="24"/>
                <w:lang w:val="en-US"/>
              </w:rPr>
              <w:t>II</w:t>
            </w:r>
          </w:p>
          <w:p w:rsidR="001E0091" w:rsidRPr="002D1136" w:rsidRDefault="001E0091" w:rsidP="005D3681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>
              <w:rPr>
                <w:szCs w:val="24"/>
              </w:rPr>
              <w:t>ность)</w:t>
            </w:r>
          </w:p>
        </w:tc>
        <w:tc>
          <w:tcPr>
            <w:tcW w:w="1836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Сороколетова Вера</w:t>
            </w:r>
          </w:p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Владимиро</w:t>
            </w:r>
            <w:r w:rsidRPr="002D1136">
              <w:rPr>
                <w:b/>
                <w:szCs w:val="24"/>
              </w:rPr>
              <w:t>в</w:t>
            </w:r>
            <w:r w:rsidRPr="002D1136">
              <w:rPr>
                <w:b/>
                <w:szCs w:val="24"/>
              </w:rPr>
              <w:t>на</w:t>
            </w:r>
          </w:p>
        </w:tc>
        <w:tc>
          <w:tcPr>
            <w:tcW w:w="2977" w:type="dxa"/>
            <w:tcBorders>
              <w:top w:val="single" w:sz="18" w:space="0" w:color="4F81BD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дополн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тельного обра</w:t>
            </w:r>
            <w:r>
              <w:rPr>
                <w:szCs w:val="24"/>
              </w:rPr>
              <w:t>зования и воспитательной работы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18" w:space="0" w:color="4F81BD"/>
            </w:tcBorders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286 377,69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32,0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single" w:sz="18" w:space="0" w:color="4F81BD"/>
            </w:tcBorders>
          </w:tcPr>
          <w:p w:rsidR="001E0091" w:rsidRPr="002D1136" w:rsidRDefault="001E0091" w:rsidP="00BA45CD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BA45CD">
            <w:pPr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ЛАДА 111730 ЛАДА КАЛИНА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18" w:space="0" w:color="4F81BD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Грибанова Светлана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Николаевна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дополн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тельного образования и воспитательной работы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261 544,43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46,6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Жилой дом 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ние)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92,0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E0091" w:rsidRPr="002D1136" w:rsidRDefault="001E0091" w:rsidP="00CA53AD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174 922,27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CA53AD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46,6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ВАЗ 21070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3 000,0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B8169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4F81BD"/>
            </w:tcBorders>
            <w:shd w:val="clear" w:color="auto" w:fill="auto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46,6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Лукьянова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Анна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Юрьевна</w:t>
            </w:r>
          </w:p>
        </w:tc>
        <w:tc>
          <w:tcPr>
            <w:tcW w:w="2977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066F96">
            <w:pPr>
              <w:spacing w:after="0" w:line="211" w:lineRule="auto"/>
              <w:ind w:right="-106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Начальник отдела – гла</w:t>
            </w:r>
            <w:r w:rsidRPr="002D1136">
              <w:rPr>
                <w:szCs w:val="24"/>
              </w:rPr>
              <w:t>в</w:t>
            </w:r>
            <w:r w:rsidRPr="002D1136">
              <w:rPr>
                <w:szCs w:val="24"/>
              </w:rPr>
              <w:t>ный бухгалтер отдела бухгалтерского учета, отче</w:t>
            </w:r>
            <w:r w:rsidRPr="002D1136">
              <w:rPr>
                <w:szCs w:val="24"/>
              </w:rPr>
              <w:t>т</w:t>
            </w:r>
            <w:r w:rsidRPr="002D1136">
              <w:rPr>
                <w:szCs w:val="24"/>
              </w:rPr>
              <w:t>ности, финансового ко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 xml:space="preserve">троля 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716 350,36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75,6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533 812,01</w:t>
            </w:r>
          </w:p>
        </w:tc>
        <w:tc>
          <w:tcPr>
            <w:tcW w:w="2552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75,6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Гаражный бокс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 под гаражным боксом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24,0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lastRenderedPageBreak/>
              <w:t>Ильина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Татьяна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Григор</w:t>
            </w:r>
            <w:r w:rsidRPr="002D1136">
              <w:rPr>
                <w:b/>
                <w:szCs w:val="24"/>
              </w:rPr>
              <w:t>ь</w:t>
            </w:r>
            <w:r w:rsidRPr="002D1136">
              <w:rPr>
                <w:b/>
                <w:szCs w:val="24"/>
              </w:rPr>
              <w:t>евна</w:t>
            </w:r>
            <w:r w:rsidRPr="002D1136">
              <w:rPr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Заместитель начальника отдела – заместитель главного бухгалтера отд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 xml:space="preserve">ла бухгалтерского учета, отчетности, финансового контроля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473 886,83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370DD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44,0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47,1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306 189,26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Дом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62,5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ГАЗ-24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1434,0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Надточей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Галина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Васил</w:t>
            </w:r>
            <w:r w:rsidRPr="002D1136">
              <w:rPr>
                <w:b/>
                <w:szCs w:val="24"/>
              </w:rPr>
              <w:t>ь</w:t>
            </w:r>
            <w:r w:rsidRPr="002D1136">
              <w:rPr>
                <w:b/>
                <w:szCs w:val="24"/>
              </w:rPr>
              <w:t>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бухгалте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 xml:space="preserve">ского учета, отчетности, финансового контроля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287 921,49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800 186,27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79,0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79,0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nil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Полянская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Лидия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Георгиевна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бухгалте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 xml:space="preserve">ского учета, отчетности, финансового контроля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431 877,38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Приусадебный уч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сток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2000,0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Приусадебный уч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сток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3000,0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370DD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80,0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Сергеева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lastRenderedPageBreak/>
              <w:t>Ольга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Викторовна</w:t>
            </w:r>
            <w:r w:rsidRPr="002D1136">
              <w:rPr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Главный специалист-</w:t>
            </w:r>
            <w:r w:rsidRPr="002D1136">
              <w:rPr>
                <w:szCs w:val="24"/>
              </w:rPr>
              <w:lastRenderedPageBreak/>
              <w:t>эксперт отдела бухгалте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 xml:space="preserve">ского учета, отчетности, финансового контроля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268 119,26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ind w:right="-115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(общая долевая собственность, 15/31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лей)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150,0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066F96">
            <w:pPr>
              <w:autoSpaceDE w:val="0"/>
              <w:autoSpaceDN w:val="0"/>
              <w:adjustRightInd w:val="0"/>
              <w:spacing w:after="0" w:line="216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для эксплуатации ж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лого дома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ind w:right="-115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собственность, 13/31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лей)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888,0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Мальцева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Ирина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Валерьевна</w:t>
            </w:r>
          </w:p>
        </w:tc>
        <w:tc>
          <w:tcPr>
            <w:tcW w:w="2977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Ведущий специалист-эксперт отдела бухгалте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 xml:space="preserve">ского учета, отчетности, финансового контроля 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247 874,63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59,9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618 814,87</w:t>
            </w:r>
          </w:p>
        </w:tc>
        <w:tc>
          <w:tcPr>
            <w:tcW w:w="2552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59,9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59,9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Смольянин</w:t>
            </w:r>
            <w:r w:rsidRPr="002D1136">
              <w:rPr>
                <w:b/>
                <w:szCs w:val="24"/>
              </w:rPr>
              <w:t>о</w:t>
            </w:r>
            <w:r w:rsidRPr="002D1136">
              <w:rPr>
                <w:b/>
                <w:szCs w:val="24"/>
              </w:rPr>
              <w:t>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Марина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Алексеевна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Ведущий специалист-эксперт отдела бухгалте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 xml:space="preserve">ского учета, отчетности, финансового контроля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</w:rPr>
            </w:pPr>
            <w:r w:rsidRPr="002D1136">
              <w:rPr>
                <w:szCs w:val="24"/>
              </w:rPr>
              <w:t>599 573,45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52,9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FD7E2D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color w:val="FF0000"/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38,7</w:t>
            </w:r>
          </w:p>
        </w:tc>
        <w:tc>
          <w:tcPr>
            <w:tcW w:w="1418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804EA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804EAB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804EAB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804EAB">
            <w:pPr>
              <w:spacing w:after="0" w:line="216" w:lineRule="auto"/>
              <w:contextualSpacing/>
              <w:jc w:val="center"/>
              <w:rPr>
                <w:color w:val="FF0000"/>
                <w:szCs w:val="24"/>
              </w:rPr>
            </w:pPr>
            <w:r w:rsidRPr="002D1136">
              <w:rPr>
                <w:szCs w:val="24"/>
              </w:rPr>
              <w:t>825 000,55</w:t>
            </w:r>
          </w:p>
        </w:tc>
        <w:tc>
          <w:tcPr>
            <w:tcW w:w="2552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52,9</w:t>
            </w:r>
          </w:p>
        </w:tc>
        <w:tc>
          <w:tcPr>
            <w:tcW w:w="1418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1E0091" w:rsidRPr="002D1136" w:rsidRDefault="001E0091" w:rsidP="00804EA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38,7</w:t>
            </w:r>
          </w:p>
        </w:tc>
        <w:tc>
          <w:tcPr>
            <w:tcW w:w="1418" w:type="dxa"/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</w:tcPr>
          <w:p w:rsidR="001E0091" w:rsidRPr="002D1136" w:rsidRDefault="001E0091" w:rsidP="00804EA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FD7E2D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38,7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FD7E2D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52,9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804EAB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804EA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38,7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804EA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52,9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804EAB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804EAB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Богомазова</w:t>
            </w:r>
          </w:p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Евгения</w:t>
            </w:r>
          </w:p>
          <w:p w:rsidR="001E0091" w:rsidRPr="002D1136" w:rsidRDefault="001E0091" w:rsidP="00531470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Николаевна</w:t>
            </w:r>
            <w:r w:rsidRPr="002D1136">
              <w:rPr>
                <w:szCs w:val="24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Ведущий специалист-эксперт отдела бухгалте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 xml:space="preserve">ского учета, отчетности, финансового контроля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232 694,00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81,5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144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Приусадебный з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мельный участок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2197,0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908 801,15</w:t>
            </w:r>
          </w:p>
        </w:tc>
        <w:tc>
          <w:tcPr>
            <w:tcW w:w="2552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81,5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nil"/>
            </w:tcBorders>
          </w:tcPr>
          <w:p w:rsidR="001E0091" w:rsidRPr="002D1136" w:rsidRDefault="001E0091" w:rsidP="005D3681">
            <w:pPr>
              <w:spacing w:after="0" w:line="192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D3681">
            <w:pPr>
              <w:spacing w:after="0" w:line="192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  <w:lang w:val="en-US"/>
              </w:rPr>
              <w:t>RENAULT</w:t>
            </w:r>
            <w:r w:rsidRPr="002D1136">
              <w:rPr>
                <w:szCs w:val="24"/>
              </w:rPr>
              <w:t xml:space="preserve"> </w:t>
            </w:r>
            <w:r w:rsidRPr="002D1136">
              <w:rPr>
                <w:szCs w:val="24"/>
                <w:lang w:val="en-US"/>
              </w:rPr>
              <w:t>M</w:t>
            </w:r>
            <w:r w:rsidRPr="002D1136">
              <w:rPr>
                <w:szCs w:val="24"/>
                <w:lang w:val="en-US"/>
              </w:rPr>
              <w:t>E</w:t>
            </w:r>
            <w:r w:rsidRPr="002D1136">
              <w:rPr>
                <w:szCs w:val="24"/>
                <w:lang w:val="en-US"/>
              </w:rPr>
              <w:t>GANE</w:t>
            </w:r>
          </w:p>
          <w:p w:rsidR="001E0091" w:rsidRPr="002D1136" w:rsidRDefault="001E0091" w:rsidP="005D3681">
            <w:pPr>
              <w:spacing w:after="0" w:line="192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собственность)</w:t>
            </w:r>
          </w:p>
        </w:tc>
        <w:tc>
          <w:tcPr>
            <w:tcW w:w="1836" w:type="dxa"/>
            <w:tcBorders>
              <w:bottom w:val="nil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</w:t>
            </w:r>
            <w:r>
              <w:rPr>
                <w:szCs w:val="24"/>
              </w:rPr>
              <w:t>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81,5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Чередниченко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Марина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Анатол</w:t>
            </w:r>
            <w:r w:rsidRPr="002D1136">
              <w:rPr>
                <w:b/>
                <w:szCs w:val="24"/>
              </w:rPr>
              <w:t>ь</w:t>
            </w:r>
            <w:r w:rsidRPr="002D1136">
              <w:rPr>
                <w:b/>
                <w:szCs w:val="24"/>
              </w:rPr>
              <w:t>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D3681">
            <w:pPr>
              <w:spacing w:after="0" w:line="204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Ведущий специалист-эксперт отдела бухгалте</w:t>
            </w:r>
            <w:r w:rsidRPr="002D1136">
              <w:rPr>
                <w:szCs w:val="24"/>
              </w:rPr>
              <w:t>р</w:t>
            </w:r>
            <w:r w:rsidRPr="002D1136">
              <w:rPr>
                <w:szCs w:val="24"/>
              </w:rPr>
              <w:t xml:space="preserve">ского учета, отчетности, финансового контроля 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452 264,63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Квартира 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73,9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Квартира 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33,2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178 837,45</w:t>
            </w:r>
          </w:p>
        </w:tc>
        <w:tc>
          <w:tcPr>
            <w:tcW w:w="2552" w:type="dxa"/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Квартира 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73,9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 xml:space="preserve">ковой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Ниссан-Либерти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Квартира 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34,3</w:t>
            </w:r>
          </w:p>
        </w:tc>
        <w:tc>
          <w:tcPr>
            <w:tcW w:w="1418" w:type="dxa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Гараж 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18" w:space="0" w:color="4F81BD"/>
            </w:tcBorders>
          </w:tcPr>
          <w:p w:rsidR="001E0091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  <w:p w:rsidR="001E0091" w:rsidRPr="002D1136" w:rsidRDefault="001E0091" w:rsidP="005D3681">
            <w:pPr>
              <w:autoSpaceDE w:val="0"/>
              <w:autoSpaceDN w:val="0"/>
              <w:adjustRightInd w:val="0"/>
              <w:spacing w:after="0" w:line="204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bottom w:val="single" w:sz="18" w:space="0" w:color="4F81BD"/>
            </w:tcBorders>
          </w:tcPr>
          <w:p w:rsidR="001E0091" w:rsidRPr="002D1136" w:rsidRDefault="001E0091" w:rsidP="00F33E64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418" w:type="dxa"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Томанова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Лариса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Дмитриевна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Начальник отдела экон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мики и финансового ан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7B2424">
            <w:pPr>
              <w:spacing w:after="0" w:line="216" w:lineRule="auto"/>
              <w:ind w:right="-108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748 469,39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2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(земли населенных пунктов – для ведения личного подсобного хозяйства)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19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0A142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875,0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0A142C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(долевая собственность, 3/4 д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ли)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38,8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21,9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Сухих</w:t>
            </w:r>
          </w:p>
          <w:p w:rsidR="001E0091" w:rsidRPr="002D1136" w:rsidRDefault="001E0091" w:rsidP="00B51222">
            <w:pPr>
              <w:spacing w:after="0" w:line="216" w:lineRule="auto"/>
              <w:ind w:right="-108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Татьяна</w:t>
            </w:r>
          </w:p>
          <w:p w:rsidR="001E0091" w:rsidRPr="002D1136" w:rsidRDefault="001E0091" w:rsidP="00B51222">
            <w:pPr>
              <w:spacing w:after="0" w:line="216" w:lineRule="auto"/>
              <w:ind w:right="-108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Александро</w:t>
            </w:r>
            <w:r w:rsidRPr="002D1136">
              <w:rPr>
                <w:b/>
                <w:szCs w:val="24"/>
              </w:rPr>
              <w:t>в</w:t>
            </w:r>
            <w:r w:rsidRPr="002D1136">
              <w:rPr>
                <w:b/>
                <w:szCs w:val="24"/>
              </w:rPr>
              <w:t>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B96844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Заместитель начальника отдела экономики и финансового ан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634 485,48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42,0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bottom w:val="nil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bottom w:val="nil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242,0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nil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tcBorders>
              <w:top w:val="nil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Гатилова Ольга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Владимировна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Консультант отдела эк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номики и финансового ан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299 505,95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30,6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76,3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4F3D6E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403 226,62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Земельный участок под гаражом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F87699">
            <w:pPr>
              <w:spacing w:after="0" w:line="228" w:lineRule="auto"/>
              <w:ind w:right="-108"/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A2FC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A2FC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820C39" w:rsidRDefault="001E0091" w:rsidP="00820C39">
            <w:pPr>
              <w:spacing w:after="0" w:line="228" w:lineRule="auto"/>
              <w:ind w:right="-108"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</w:t>
            </w:r>
            <w:r w:rsidRPr="002D1136">
              <w:rPr>
                <w:szCs w:val="24"/>
              </w:rPr>
              <w:lastRenderedPageBreak/>
              <w:t>етний реб</w:t>
            </w:r>
            <w:r w:rsidRPr="002D1136"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A2FC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30,6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A2FCF">
            <w:pPr>
              <w:autoSpaceDE w:val="0"/>
              <w:autoSpaceDN w:val="0"/>
              <w:adjustRightInd w:val="0"/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9A2FCF">
            <w:pPr>
              <w:spacing w:after="0" w:line="228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lastRenderedPageBreak/>
              <w:t xml:space="preserve">Зотова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Татьяна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Вл</w:t>
            </w:r>
            <w:r w:rsidRPr="002D1136">
              <w:rPr>
                <w:b/>
                <w:szCs w:val="24"/>
              </w:rPr>
              <w:t>а</w:t>
            </w:r>
            <w:r w:rsidRPr="002D1136">
              <w:rPr>
                <w:b/>
                <w:szCs w:val="24"/>
              </w:rPr>
              <w:t>димировна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Консультант отдела эк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номики и финансового ан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317 502,95</w:t>
            </w:r>
          </w:p>
        </w:tc>
        <w:tc>
          <w:tcPr>
            <w:tcW w:w="2552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18" w:space="0" w:color="4F81BD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для ведения садово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ства и огороднич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ства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Дача (дом нежилой)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под гаражом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3F1F93">
            <w:pPr>
              <w:spacing w:after="0" w:line="216" w:lineRule="auto"/>
              <w:ind w:right="-108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1 175 018,23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для ведения садово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ства и огороднич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ства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775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Дача (дом нежилой)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под гаражом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(пользование)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9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28 800,00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C67585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 xml:space="preserve">ковой </w:t>
            </w:r>
          </w:p>
          <w:p w:rsidR="001E0091" w:rsidRPr="002D1136" w:rsidRDefault="001E0091" w:rsidP="00C67585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ВАЗ 21099</w:t>
            </w:r>
          </w:p>
          <w:p w:rsidR="001E0091" w:rsidRPr="002D1136" w:rsidRDefault="001E0091" w:rsidP="00C67585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  <w:p w:rsidR="001E0091" w:rsidRPr="002D1136" w:rsidRDefault="001E0091" w:rsidP="00C67585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61,6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для ведения садово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ства и огороднич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ства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Дача (дом нежилой)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под гаражом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E7569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18" w:space="0" w:color="4F81BD"/>
            </w:tcBorders>
            <w:shd w:val="clear" w:color="auto" w:fill="FFFFFF"/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Валиева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Анастасия </w:t>
            </w:r>
          </w:p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Михайловна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экономики и финансового анализа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326 405,20</w:t>
            </w:r>
          </w:p>
        </w:tc>
        <w:tc>
          <w:tcPr>
            <w:tcW w:w="2552" w:type="dxa"/>
            <w:tcBorders>
              <w:top w:val="single" w:sz="18" w:space="0" w:color="4F81BD"/>
            </w:tcBorders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69,3</w:t>
            </w:r>
          </w:p>
        </w:tc>
        <w:tc>
          <w:tcPr>
            <w:tcW w:w="1418" w:type="dxa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6C55C0">
            <w:pPr>
              <w:spacing w:after="0" w:line="204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1/4 доля)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58,9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269 126,74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гр</w:t>
            </w:r>
            <w:r w:rsidRPr="002D1136">
              <w:rPr>
                <w:szCs w:val="24"/>
              </w:rPr>
              <w:t>у</w:t>
            </w:r>
            <w:r w:rsidRPr="002D1136">
              <w:rPr>
                <w:szCs w:val="24"/>
              </w:rPr>
              <w:t>зовой</w:t>
            </w:r>
          </w:p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Газель (борт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вая) 278813</w:t>
            </w:r>
          </w:p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  <w:p w:rsidR="001E0091" w:rsidRPr="00F87699" w:rsidRDefault="001E0091" w:rsidP="005D3681">
            <w:pPr>
              <w:spacing w:after="0" w:line="204" w:lineRule="auto"/>
              <w:contextualSpacing/>
              <w:rPr>
                <w:sz w:val="20"/>
                <w:szCs w:val="20"/>
              </w:rPr>
            </w:pPr>
          </w:p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  <w:lang w:val="en-US"/>
              </w:rPr>
              <w:t>UAZPATRIOT</w:t>
            </w:r>
          </w:p>
          <w:p w:rsidR="001E0091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E52E02">
            <w:pPr>
              <w:spacing w:after="0" w:line="216" w:lineRule="auto"/>
              <w:ind w:right="-108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81721C">
            <w:pPr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69,3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D25B1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bottom w:val="single" w:sz="18" w:space="0" w:color="4F81BD"/>
            </w:tcBorders>
          </w:tcPr>
          <w:p w:rsidR="001E0091" w:rsidRPr="002D1136" w:rsidRDefault="001E0091" w:rsidP="00531470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lastRenderedPageBreak/>
              <w:t xml:space="preserve">Горбунова Елена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Владимировна</w:t>
            </w:r>
          </w:p>
        </w:tc>
        <w:tc>
          <w:tcPr>
            <w:tcW w:w="2977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экономики и финансового анализа</w:t>
            </w:r>
          </w:p>
        </w:tc>
        <w:tc>
          <w:tcPr>
            <w:tcW w:w="1418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265 803,06</w:t>
            </w:r>
          </w:p>
        </w:tc>
        <w:tc>
          <w:tcPr>
            <w:tcW w:w="2552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Default="001E0091" w:rsidP="0081721C">
            <w:pPr>
              <w:spacing w:after="0" w:line="202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  <w:p w:rsidR="001E0091" w:rsidRPr="002D1136" w:rsidRDefault="001E0091" w:rsidP="0081721C">
            <w:pPr>
              <w:spacing w:after="0" w:line="202" w:lineRule="auto"/>
              <w:contextualSpacing/>
              <w:rPr>
                <w:szCs w:val="24"/>
              </w:rPr>
            </w:pPr>
          </w:p>
        </w:tc>
        <w:tc>
          <w:tcPr>
            <w:tcW w:w="999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D25B1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120 300,01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Лада 219010 </w:t>
            </w:r>
            <w:r w:rsidRPr="002D1136">
              <w:rPr>
                <w:szCs w:val="24"/>
                <w:lang w:val="en-US"/>
              </w:rPr>
              <w:t>GRANTA</w:t>
            </w:r>
            <w:r w:rsidRPr="002D1136">
              <w:rPr>
                <w:szCs w:val="24"/>
              </w:rPr>
              <w:t xml:space="preserve"> </w:t>
            </w:r>
          </w:p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autoSpaceDE w:val="0"/>
              <w:autoSpaceDN w:val="0"/>
              <w:adjustRightInd w:val="0"/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 для ведения садово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ства и огороднич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ства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F87699">
            <w:pPr>
              <w:spacing w:after="0" w:line="216" w:lineRule="auto"/>
              <w:ind w:right="-108"/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D25B1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52E02">
            <w:pPr>
              <w:spacing w:after="0" w:line="216" w:lineRule="auto"/>
              <w:ind w:right="-108"/>
            </w:pPr>
            <w:r w:rsidRPr="002D1136">
              <w:rPr>
                <w:szCs w:val="24"/>
              </w:rPr>
              <w:t>Несовершенн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>летний реб</w:t>
            </w:r>
            <w:r w:rsidRPr="002D1136">
              <w:rPr>
                <w:szCs w:val="24"/>
              </w:rPr>
              <w:t>е</w:t>
            </w:r>
            <w:r w:rsidRPr="002D1136">
              <w:rPr>
                <w:szCs w:val="24"/>
              </w:rPr>
              <w:t>нок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D25B1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Епишева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Ирина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Серг</w:t>
            </w:r>
            <w:r w:rsidRPr="002D1136">
              <w:rPr>
                <w:b/>
                <w:szCs w:val="24"/>
              </w:rPr>
              <w:t>е</w:t>
            </w:r>
            <w:r w:rsidRPr="002D1136">
              <w:rPr>
                <w:b/>
                <w:szCs w:val="24"/>
              </w:rPr>
              <w:t>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экономики и финансового анализа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261 050,17</w:t>
            </w:r>
          </w:p>
        </w:tc>
        <w:tc>
          <w:tcPr>
            <w:tcW w:w="2552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 xml:space="preserve">ственность) </w:t>
            </w:r>
          </w:p>
        </w:tc>
        <w:tc>
          <w:tcPr>
            <w:tcW w:w="999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37,0</w:t>
            </w:r>
          </w:p>
        </w:tc>
        <w:tc>
          <w:tcPr>
            <w:tcW w:w="1418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D25B1F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Жилой дом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84EC9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Холодова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 xml:space="preserve">Лилия 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Васил</w:t>
            </w:r>
            <w:r w:rsidRPr="002D1136">
              <w:rPr>
                <w:b/>
                <w:szCs w:val="24"/>
              </w:rPr>
              <w:t>ь</w:t>
            </w:r>
            <w:r w:rsidRPr="002D1136">
              <w:rPr>
                <w:b/>
                <w:szCs w:val="24"/>
              </w:rPr>
              <w:t>евна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Главный специалист-эксперт отдела экономики и финансового анализа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484 730,34</w:t>
            </w:r>
          </w:p>
        </w:tc>
        <w:tc>
          <w:tcPr>
            <w:tcW w:w="2552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1/3 доля)</w:t>
            </w:r>
          </w:p>
        </w:tc>
        <w:tc>
          <w:tcPr>
            <w:tcW w:w="999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88,1</w:t>
            </w:r>
          </w:p>
        </w:tc>
        <w:tc>
          <w:tcPr>
            <w:tcW w:w="1418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D05446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984EC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84EC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1/2 доля)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84EC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84EC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81721C">
            <w:pPr>
              <w:spacing w:after="0" w:line="197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(земли населенных пунктов – для ведения садоводства и огоро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ничества)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Объект незавершенн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 xml:space="preserve">го </w:t>
            </w:r>
            <w:r w:rsidRPr="002D1136">
              <w:rPr>
                <w:szCs w:val="24"/>
              </w:rPr>
              <w:lastRenderedPageBreak/>
              <w:t xml:space="preserve">строительства – </w:t>
            </w:r>
          </w:p>
          <w:p w:rsidR="001E0091" w:rsidRPr="002D1136" w:rsidRDefault="001E0091" w:rsidP="0081721C">
            <w:pPr>
              <w:spacing w:after="0" w:line="197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садовый дом с хоз. строениями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84EC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820C39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820C39">
              <w:rPr>
                <w:szCs w:val="24"/>
              </w:rPr>
              <w:t>Земельный участок под гаражом</w:t>
            </w:r>
          </w:p>
          <w:p w:rsidR="001E0091" w:rsidRPr="00820C39" w:rsidRDefault="001E0091" w:rsidP="0081721C">
            <w:pPr>
              <w:autoSpaceDE w:val="0"/>
              <w:autoSpaceDN w:val="0"/>
              <w:adjustRightInd w:val="0"/>
              <w:spacing w:after="0" w:line="202" w:lineRule="auto"/>
              <w:contextualSpacing/>
              <w:rPr>
                <w:szCs w:val="24"/>
              </w:rPr>
            </w:pPr>
            <w:r w:rsidRPr="00820C39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820C39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20C39">
              <w:rPr>
                <w:szCs w:val="24"/>
              </w:rPr>
              <w:t>38,7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20C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84EC9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Супруг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05FA3">
            <w:pPr>
              <w:spacing w:after="0" w:line="216" w:lineRule="auto"/>
              <w:ind w:right="-108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1 804 585,76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(общая долевая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ственность, 1/3 доля)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 ле</w:t>
            </w:r>
            <w:r w:rsidRPr="002D1136">
              <w:rPr>
                <w:szCs w:val="24"/>
              </w:rPr>
              <w:t>г</w:t>
            </w:r>
            <w:r w:rsidRPr="002D1136">
              <w:rPr>
                <w:szCs w:val="24"/>
              </w:rPr>
              <w:t>ковой</w:t>
            </w:r>
          </w:p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  <w:lang w:val="en-US" w:eastAsia="ru-RU"/>
              </w:rPr>
              <w:t>Toyota</w:t>
            </w:r>
            <w:r w:rsidRPr="002D1136">
              <w:rPr>
                <w:szCs w:val="24"/>
                <w:lang w:eastAsia="ru-RU"/>
              </w:rPr>
              <w:t xml:space="preserve"> </w:t>
            </w:r>
            <w:r w:rsidRPr="002D1136">
              <w:rPr>
                <w:szCs w:val="24"/>
                <w:lang w:val="en-US" w:eastAsia="ru-RU"/>
              </w:rPr>
              <w:t>Rav</w:t>
            </w:r>
            <w:r w:rsidRPr="002D1136">
              <w:rPr>
                <w:szCs w:val="24"/>
                <w:lang w:eastAsia="ru-RU"/>
              </w:rPr>
              <w:t>-4</w:t>
            </w:r>
          </w:p>
          <w:p w:rsidR="001E0091" w:rsidRPr="002D1136" w:rsidRDefault="001E0091" w:rsidP="005D3681">
            <w:pPr>
              <w:spacing w:after="0" w:line="204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</w:t>
            </w:r>
            <w:r w:rsidRPr="002D1136">
              <w:rPr>
                <w:szCs w:val="24"/>
              </w:rPr>
              <w:t>ь</w:t>
            </w:r>
            <w:r w:rsidRPr="002D1136">
              <w:rPr>
                <w:szCs w:val="24"/>
              </w:rPr>
              <w:t>ная собстве</w:t>
            </w:r>
            <w:r w:rsidRPr="002D1136">
              <w:rPr>
                <w:szCs w:val="24"/>
              </w:rPr>
              <w:t>н</w:t>
            </w:r>
            <w:r w:rsidRPr="002D1136">
              <w:rPr>
                <w:szCs w:val="24"/>
              </w:rPr>
              <w:t>ность)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05FA3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Автомобиль</w:t>
            </w:r>
          </w:p>
          <w:p w:rsidR="001E0091" w:rsidRPr="002D1136" w:rsidRDefault="001E0091" w:rsidP="0038253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(доходы от продажи гар</w:t>
            </w:r>
            <w:r w:rsidRPr="002D1136">
              <w:rPr>
                <w:szCs w:val="24"/>
              </w:rPr>
              <w:t>а</w:t>
            </w:r>
            <w:r w:rsidRPr="002D1136">
              <w:rPr>
                <w:szCs w:val="24"/>
              </w:rPr>
              <w:t>жа, автомоб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ля; доходы с</w:t>
            </w:r>
            <w:r w:rsidRPr="002D1136">
              <w:rPr>
                <w:szCs w:val="24"/>
              </w:rPr>
              <w:t>у</w:t>
            </w:r>
            <w:r w:rsidRPr="002D1136">
              <w:rPr>
                <w:szCs w:val="24"/>
              </w:rPr>
              <w:t>пругов)</w:t>
            </w: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79,6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81721C">
            <w:pPr>
              <w:spacing w:after="0" w:line="197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(земли населенных пунктов – для ведения садоводства и огоро</w:t>
            </w:r>
            <w:r w:rsidRPr="002D1136">
              <w:rPr>
                <w:szCs w:val="24"/>
              </w:rPr>
              <w:t>д</w:t>
            </w:r>
            <w:r w:rsidRPr="002D1136">
              <w:rPr>
                <w:szCs w:val="24"/>
              </w:rPr>
              <w:t>ничества)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956,0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04EAB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Объект незавершенн</w:t>
            </w:r>
            <w:r w:rsidRPr="002D1136">
              <w:rPr>
                <w:szCs w:val="24"/>
              </w:rPr>
              <w:t>о</w:t>
            </w:r>
            <w:r w:rsidRPr="002D1136">
              <w:rPr>
                <w:szCs w:val="24"/>
              </w:rPr>
              <w:t xml:space="preserve">го строительства – </w:t>
            </w:r>
          </w:p>
          <w:p w:rsidR="001E0091" w:rsidRPr="002D1136" w:rsidRDefault="001E0091" w:rsidP="0081721C">
            <w:pPr>
              <w:spacing w:after="0" w:line="197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садовый дом с хоз. строениями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2C3DFC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9F222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Гараж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984EC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820C3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820C39" w:rsidRDefault="001E0091" w:rsidP="0081721C">
            <w:pPr>
              <w:autoSpaceDE w:val="0"/>
              <w:autoSpaceDN w:val="0"/>
              <w:adjustRightInd w:val="0"/>
              <w:spacing w:after="0" w:line="197" w:lineRule="auto"/>
              <w:contextualSpacing/>
              <w:rPr>
                <w:szCs w:val="24"/>
              </w:rPr>
            </w:pPr>
            <w:r w:rsidRPr="00820C39">
              <w:rPr>
                <w:szCs w:val="24"/>
              </w:rPr>
              <w:t>Земельный участок под гаражом</w:t>
            </w:r>
          </w:p>
          <w:p w:rsidR="001E0091" w:rsidRPr="00820C39" w:rsidRDefault="001E0091" w:rsidP="0081721C">
            <w:pPr>
              <w:autoSpaceDE w:val="0"/>
              <w:autoSpaceDN w:val="0"/>
              <w:adjustRightInd w:val="0"/>
              <w:spacing w:after="0" w:line="197" w:lineRule="auto"/>
              <w:contextualSpacing/>
              <w:rPr>
                <w:szCs w:val="24"/>
              </w:rPr>
            </w:pPr>
            <w:r w:rsidRPr="00820C39">
              <w:rPr>
                <w:szCs w:val="24"/>
              </w:rPr>
              <w:t>(пользование)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820C39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20C39">
              <w:rPr>
                <w:szCs w:val="24"/>
              </w:rPr>
              <w:t>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2D1136" w:rsidRDefault="001E0091" w:rsidP="009F2229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szCs w:val="24"/>
              </w:rPr>
            </w:pPr>
            <w:r w:rsidRPr="00820C3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auto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Умеренков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b/>
                <w:szCs w:val="24"/>
              </w:rPr>
            </w:pPr>
            <w:r w:rsidRPr="002D1136">
              <w:rPr>
                <w:b/>
                <w:szCs w:val="24"/>
              </w:rPr>
              <w:t>Артём</w:t>
            </w:r>
          </w:p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b/>
                <w:szCs w:val="24"/>
              </w:rPr>
              <w:t>Андр</w:t>
            </w:r>
            <w:r w:rsidRPr="002D1136">
              <w:rPr>
                <w:b/>
                <w:szCs w:val="24"/>
              </w:rPr>
              <w:t>е</w:t>
            </w:r>
            <w:r w:rsidRPr="002D1136">
              <w:rPr>
                <w:b/>
                <w:szCs w:val="24"/>
              </w:rPr>
              <w:t>евич</w:t>
            </w:r>
          </w:p>
        </w:tc>
        <w:tc>
          <w:tcPr>
            <w:tcW w:w="2977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670AD4">
            <w:pPr>
              <w:spacing w:after="0" w:line="216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Ведущий специалист-эксперт отдела экономики и ф</w:t>
            </w:r>
            <w:r w:rsidRPr="002D1136">
              <w:rPr>
                <w:szCs w:val="24"/>
              </w:rPr>
              <w:t>и</w:t>
            </w:r>
            <w:r w:rsidRPr="002D1136">
              <w:rPr>
                <w:szCs w:val="24"/>
              </w:rPr>
              <w:t>нансового анализа</w:t>
            </w:r>
          </w:p>
        </w:tc>
        <w:tc>
          <w:tcPr>
            <w:tcW w:w="1418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277 674,12</w:t>
            </w:r>
          </w:p>
        </w:tc>
        <w:tc>
          <w:tcPr>
            <w:tcW w:w="2552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Квартира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19,1</w:t>
            </w:r>
          </w:p>
        </w:tc>
        <w:tc>
          <w:tcPr>
            <w:tcW w:w="1418" w:type="dxa"/>
            <w:tcBorders>
              <w:top w:val="single" w:sz="1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нет</w:t>
            </w:r>
          </w:p>
        </w:tc>
        <w:tc>
          <w:tcPr>
            <w:tcW w:w="1836" w:type="dxa"/>
            <w:vMerge w:val="restart"/>
            <w:tcBorders>
              <w:top w:val="single" w:sz="18" w:space="0" w:color="4F81BD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-</w:t>
            </w: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670AD4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Земельный участок</w:t>
            </w:r>
          </w:p>
          <w:p w:rsidR="001E0091" w:rsidRPr="002D1136" w:rsidRDefault="001E0091" w:rsidP="0081721C">
            <w:pPr>
              <w:spacing w:after="0" w:line="197" w:lineRule="auto"/>
              <w:ind w:right="-107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(земли населенных пунктов – для ведения личного подсобного хозяйства)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2D1136" w:rsidTr="00CD3CC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670AD4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Нежилое помещение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 xml:space="preserve">(индивидуальная </w:t>
            </w:r>
            <w:r w:rsidRPr="002D1136">
              <w:rPr>
                <w:szCs w:val="24"/>
              </w:rPr>
              <w:lastRenderedPageBreak/>
              <w:t>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lastRenderedPageBreak/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  <w:tr w:rsidR="001E0091" w:rsidRPr="00575AC4" w:rsidTr="00CD3CC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670AD4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Нежилое помещение</w:t>
            </w:r>
          </w:p>
          <w:p w:rsidR="001E0091" w:rsidRPr="002D1136" w:rsidRDefault="001E0091" w:rsidP="0081721C">
            <w:pPr>
              <w:spacing w:after="0" w:line="197" w:lineRule="auto"/>
              <w:contextualSpacing/>
              <w:rPr>
                <w:szCs w:val="24"/>
              </w:rPr>
            </w:pPr>
            <w:r w:rsidRPr="002D1136">
              <w:rPr>
                <w:szCs w:val="24"/>
              </w:rPr>
              <w:t>(индивидуальная со</w:t>
            </w:r>
            <w:r w:rsidRPr="002D1136">
              <w:rPr>
                <w:szCs w:val="24"/>
              </w:rPr>
              <w:t>б</w:t>
            </w:r>
            <w:r w:rsidRPr="002D1136">
              <w:rPr>
                <w:szCs w:val="24"/>
              </w:rPr>
              <w:t>ственность)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2D1136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  <w:r w:rsidRPr="002D1136">
              <w:rPr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575AC4" w:rsidRDefault="001E0091" w:rsidP="00791E8C">
            <w:pPr>
              <w:spacing w:after="0" w:line="216" w:lineRule="auto"/>
              <w:contextualSpacing/>
              <w:rPr>
                <w:szCs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18" w:space="0" w:color="4F81BD"/>
              <w:right w:val="single" w:sz="4" w:space="0" w:color="auto"/>
            </w:tcBorders>
            <w:shd w:val="clear" w:color="auto" w:fill="FFFFFF"/>
          </w:tcPr>
          <w:p w:rsidR="001E0091" w:rsidRPr="00575AC4" w:rsidRDefault="001E0091" w:rsidP="00E75699">
            <w:pPr>
              <w:spacing w:after="0" w:line="216" w:lineRule="auto"/>
              <w:contextualSpacing/>
              <w:jc w:val="center"/>
              <w:rPr>
                <w:szCs w:val="24"/>
              </w:rPr>
            </w:pPr>
          </w:p>
        </w:tc>
      </w:tr>
    </w:tbl>
    <w:p w:rsidR="001E0091" w:rsidRPr="00E52E02" w:rsidRDefault="001E0091">
      <w:pPr>
        <w:rPr>
          <w:sz w:val="4"/>
          <w:szCs w:val="4"/>
        </w:rPr>
      </w:pPr>
    </w:p>
    <w:p w:rsidR="001E0091" w:rsidRPr="00B6418F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B6418F">
        <w:rPr>
          <w:b/>
          <w:bCs/>
          <w:sz w:val="28"/>
        </w:rPr>
        <w:t>Сведения о доходах, об имуществе и обязательствах имущественного характера, представленные</w:t>
      </w:r>
    </w:p>
    <w:p w:rsidR="001E0091" w:rsidRPr="00B6418F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B6418F">
        <w:rPr>
          <w:b/>
          <w:bCs/>
          <w:sz w:val="28"/>
        </w:rPr>
        <w:t>муниципальными служащими контрольно-ревизионного управления города Курска</w:t>
      </w:r>
    </w:p>
    <w:p w:rsidR="001E0091" w:rsidRPr="00B6418F" w:rsidRDefault="001E0091" w:rsidP="001C58C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B6418F">
        <w:rPr>
          <w:b/>
          <w:bCs/>
          <w:sz w:val="28"/>
        </w:rPr>
        <w:t>за отчетный финансовый год</w:t>
      </w:r>
    </w:p>
    <w:p w:rsidR="001E0091" w:rsidRDefault="001E0091" w:rsidP="001C58CB">
      <w:pPr>
        <w:jc w:val="center"/>
        <w:rPr>
          <w:b/>
          <w:bCs/>
          <w:sz w:val="28"/>
        </w:rPr>
      </w:pPr>
      <w:r w:rsidRPr="00B6418F">
        <w:rPr>
          <w:b/>
          <w:bCs/>
          <w:sz w:val="28"/>
        </w:rPr>
        <w:t xml:space="preserve">с </w:t>
      </w:r>
      <w:r>
        <w:rPr>
          <w:b/>
          <w:bCs/>
          <w:sz w:val="28"/>
        </w:rPr>
        <w:t>0</w:t>
      </w:r>
      <w:r w:rsidRPr="00B6418F">
        <w:rPr>
          <w:b/>
          <w:bCs/>
          <w:sz w:val="28"/>
        </w:rPr>
        <w:t>1 января 201</w:t>
      </w:r>
      <w:r>
        <w:rPr>
          <w:b/>
          <w:bCs/>
          <w:sz w:val="28"/>
        </w:rPr>
        <w:t>7</w:t>
      </w:r>
      <w:r w:rsidRPr="00B6418F">
        <w:rPr>
          <w:b/>
          <w:bCs/>
          <w:sz w:val="28"/>
        </w:rPr>
        <w:t xml:space="preserve"> года по 31 декабря 201</w:t>
      </w:r>
      <w:r>
        <w:rPr>
          <w:b/>
          <w:bCs/>
          <w:sz w:val="28"/>
        </w:rPr>
        <w:t>7</w:t>
      </w:r>
      <w:r w:rsidRPr="00B6418F">
        <w:rPr>
          <w:b/>
          <w:bCs/>
          <w:sz w:val="28"/>
        </w:rPr>
        <w:t xml:space="preserve"> года</w:t>
      </w:r>
    </w:p>
    <w:tbl>
      <w:tblPr>
        <w:tblW w:w="159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08"/>
        <w:gridCol w:w="6"/>
        <w:gridCol w:w="2774"/>
        <w:gridCol w:w="1984"/>
        <w:gridCol w:w="2552"/>
        <w:gridCol w:w="1559"/>
        <w:gridCol w:w="2126"/>
        <w:gridCol w:w="2834"/>
      </w:tblGrid>
      <w:tr w:rsidR="001E0091" w:rsidRPr="00B6418F" w:rsidTr="00005E38">
        <w:tc>
          <w:tcPr>
            <w:tcW w:w="2108" w:type="dxa"/>
            <w:vMerge w:val="restart"/>
          </w:tcPr>
          <w:p w:rsidR="001E0091" w:rsidRPr="00B30BA6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Фамилия,</w:t>
            </w:r>
            <w:r>
              <w:rPr>
                <w:b/>
                <w:sz w:val="28"/>
              </w:rPr>
              <w:t xml:space="preserve"> И</w:t>
            </w:r>
            <w:r w:rsidRPr="00B30BA6">
              <w:rPr>
                <w:b/>
                <w:sz w:val="28"/>
              </w:rPr>
              <w:t>мя,</w:t>
            </w:r>
            <w:r>
              <w:rPr>
                <w:b/>
                <w:sz w:val="28"/>
              </w:rPr>
              <w:t xml:space="preserve"> О</w:t>
            </w:r>
            <w:r w:rsidRPr="00B30BA6">
              <w:rPr>
                <w:b/>
                <w:sz w:val="28"/>
              </w:rPr>
              <w:t>тчество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B30BA6" w:rsidRDefault="001E0091" w:rsidP="007D77C1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1E0091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Общая сумма</w:t>
            </w:r>
            <w:r>
              <w:rPr>
                <w:b/>
                <w:sz w:val="28"/>
              </w:rPr>
              <w:t xml:space="preserve"> д</w:t>
            </w:r>
            <w:r w:rsidRPr="00B30BA6">
              <w:rPr>
                <w:b/>
                <w:sz w:val="28"/>
              </w:rPr>
              <w:t>еклариро</w:t>
            </w:r>
            <w:r>
              <w:rPr>
                <w:b/>
                <w:sz w:val="28"/>
              </w:rPr>
              <w:t>-</w:t>
            </w:r>
            <w:r w:rsidRPr="00B30BA6">
              <w:rPr>
                <w:b/>
                <w:sz w:val="28"/>
              </w:rPr>
              <w:t>ванного годового</w:t>
            </w:r>
            <w:r>
              <w:rPr>
                <w:b/>
                <w:sz w:val="28"/>
              </w:rPr>
              <w:t xml:space="preserve"> </w:t>
            </w:r>
            <w:r w:rsidRPr="00B30BA6">
              <w:rPr>
                <w:b/>
                <w:sz w:val="28"/>
              </w:rPr>
              <w:t>дохода за 201</w:t>
            </w:r>
            <w:r>
              <w:rPr>
                <w:b/>
                <w:sz w:val="28"/>
              </w:rPr>
              <w:t>7</w:t>
            </w:r>
            <w:r w:rsidRPr="00B30BA6">
              <w:rPr>
                <w:b/>
                <w:sz w:val="28"/>
              </w:rPr>
              <w:t xml:space="preserve"> год</w:t>
            </w:r>
            <w:r>
              <w:rPr>
                <w:b/>
                <w:sz w:val="28"/>
              </w:rPr>
              <w:t>,</w:t>
            </w:r>
          </w:p>
          <w:p w:rsidR="001E0091" w:rsidRPr="00B30BA6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(руб.)</w:t>
            </w:r>
          </w:p>
        </w:tc>
        <w:tc>
          <w:tcPr>
            <w:tcW w:w="6237" w:type="dxa"/>
            <w:gridSpan w:val="3"/>
          </w:tcPr>
          <w:p w:rsidR="001E0091" w:rsidRPr="00B30BA6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34" w:type="dxa"/>
            <w:vMerge w:val="restart"/>
          </w:tcPr>
          <w:p w:rsidR="001E0091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Перечень</w:t>
            </w:r>
            <w:r>
              <w:rPr>
                <w:b/>
                <w:sz w:val="28"/>
              </w:rPr>
              <w:t xml:space="preserve"> </w:t>
            </w:r>
            <w:r w:rsidRPr="00B30BA6">
              <w:rPr>
                <w:b/>
                <w:sz w:val="28"/>
              </w:rPr>
              <w:t>транспортных</w:t>
            </w:r>
            <w:r>
              <w:rPr>
                <w:b/>
                <w:sz w:val="28"/>
              </w:rPr>
              <w:t xml:space="preserve"> </w:t>
            </w:r>
            <w:r w:rsidRPr="00B30BA6">
              <w:rPr>
                <w:b/>
                <w:sz w:val="28"/>
              </w:rPr>
              <w:t>средств,</w:t>
            </w:r>
            <w:r>
              <w:rPr>
                <w:b/>
                <w:sz w:val="28"/>
              </w:rPr>
              <w:t xml:space="preserve"> </w:t>
            </w:r>
            <w:r w:rsidRPr="00B30BA6">
              <w:rPr>
                <w:b/>
                <w:sz w:val="28"/>
              </w:rPr>
              <w:t>принадлежащих</w:t>
            </w:r>
            <w:r>
              <w:rPr>
                <w:b/>
                <w:sz w:val="28"/>
              </w:rPr>
              <w:t xml:space="preserve">    </w:t>
            </w:r>
            <w:r w:rsidRPr="00B30BA6">
              <w:rPr>
                <w:b/>
                <w:sz w:val="28"/>
              </w:rPr>
              <w:t>на праве</w:t>
            </w:r>
            <w:r>
              <w:rPr>
                <w:b/>
                <w:sz w:val="28"/>
              </w:rPr>
              <w:t xml:space="preserve"> </w:t>
            </w:r>
            <w:r w:rsidRPr="00B30BA6">
              <w:rPr>
                <w:b/>
                <w:sz w:val="28"/>
              </w:rPr>
              <w:t>собственности</w:t>
            </w:r>
            <w:r>
              <w:rPr>
                <w:b/>
                <w:sz w:val="28"/>
              </w:rPr>
              <w:t>,</w:t>
            </w:r>
          </w:p>
          <w:p w:rsidR="001E0091" w:rsidRPr="00B30BA6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(вид, марка)</w:t>
            </w:r>
          </w:p>
        </w:tc>
      </w:tr>
      <w:tr w:rsidR="001E0091" w:rsidRPr="00ED011B" w:rsidTr="00005E38">
        <w:tc>
          <w:tcPr>
            <w:tcW w:w="2108" w:type="dxa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B30BA6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1E0091" w:rsidRPr="00B30BA6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Площадь, (кв.м)</w:t>
            </w:r>
          </w:p>
        </w:tc>
        <w:tc>
          <w:tcPr>
            <w:tcW w:w="2126" w:type="dxa"/>
          </w:tcPr>
          <w:p w:rsidR="001E0091" w:rsidRPr="00B30BA6" w:rsidRDefault="001E0091" w:rsidP="00B30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8"/>
              </w:rPr>
            </w:pPr>
            <w:r w:rsidRPr="00B30BA6">
              <w:rPr>
                <w:b/>
                <w:sz w:val="28"/>
              </w:rPr>
              <w:t>Страна</w:t>
            </w:r>
            <w:r>
              <w:rPr>
                <w:b/>
                <w:sz w:val="28"/>
              </w:rPr>
              <w:t xml:space="preserve"> </w:t>
            </w:r>
            <w:r w:rsidRPr="00B30BA6">
              <w:rPr>
                <w:b/>
                <w:sz w:val="28"/>
              </w:rPr>
              <w:t>расположения</w:t>
            </w:r>
          </w:p>
        </w:tc>
        <w:tc>
          <w:tcPr>
            <w:tcW w:w="2834" w:type="dxa"/>
            <w:vMerge/>
          </w:tcPr>
          <w:p w:rsidR="001E0091" w:rsidRPr="00ED011B" w:rsidRDefault="001E0091" w:rsidP="00ED011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164767" w:rsidTr="00005E38">
        <w:trPr>
          <w:trHeight w:val="735"/>
        </w:trPr>
        <w:tc>
          <w:tcPr>
            <w:tcW w:w="2108" w:type="dxa"/>
          </w:tcPr>
          <w:p w:rsidR="001E0091" w:rsidRPr="00380CC4" w:rsidRDefault="001E0091" w:rsidP="007D77C1">
            <w:pPr>
              <w:spacing w:after="0" w:line="240" w:lineRule="auto"/>
              <w:rPr>
                <w:b/>
                <w:sz w:val="28"/>
              </w:rPr>
            </w:pPr>
            <w:r w:rsidRPr="00380CC4">
              <w:rPr>
                <w:b/>
                <w:sz w:val="28"/>
              </w:rPr>
              <w:t>Летова</w:t>
            </w:r>
          </w:p>
          <w:p w:rsidR="001E0091" w:rsidRPr="00380CC4" w:rsidRDefault="001E0091" w:rsidP="007D77C1">
            <w:pPr>
              <w:spacing w:after="0" w:line="240" w:lineRule="auto"/>
              <w:rPr>
                <w:b/>
                <w:sz w:val="28"/>
              </w:rPr>
            </w:pPr>
            <w:r w:rsidRPr="00380CC4">
              <w:rPr>
                <w:b/>
                <w:sz w:val="28"/>
              </w:rPr>
              <w:t>Татьяна Григорьевна</w:t>
            </w:r>
          </w:p>
        </w:tc>
        <w:tc>
          <w:tcPr>
            <w:tcW w:w="2780" w:type="dxa"/>
            <w:gridSpan w:val="2"/>
          </w:tcPr>
          <w:p w:rsidR="001E0091" w:rsidRPr="00380CC4" w:rsidRDefault="001E0091" w:rsidP="007D77C1">
            <w:pPr>
              <w:spacing w:after="0" w:line="240" w:lineRule="auto"/>
              <w:rPr>
                <w:b/>
                <w:sz w:val="28"/>
              </w:rPr>
            </w:pPr>
            <w:r w:rsidRPr="00380CC4">
              <w:rPr>
                <w:b/>
                <w:sz w:val="28"/>
              </w:rPr>
              <w:t>Начальник контрольно-ревизионного управления</w:t>
            </w:r>
          </w:p>
          <w:p w:rsidR="001E0091" w:rsidRPr="00380CC4" w:rsidRDefault="001E0091" w:rsidP="007D77C1">
            <w:pPr>
              <w:spacing w:after="0" w:line="240" w:lineRule="auto"/>
              <w:rPr>
                <w:b/>
                <w:szCs w:val="24"/>
              </w:rPr>
            </w:pPr>
            <w:r w:rsidRPr="00380CC4">
              <w:rPr>
                <w:b/>
                <w:sz w:val="28"/>
              </w:rPr>
              <w:t>города Курска</w:t>
            </w:r>
          </w:p>
        </w:tc>
        <w:tc>
          <w:tcPr>
            <w:tcW w:w="1984" w:type="dxa"/>
          </w:tcPr>
          <w:p w:rsidR="001E0091" w:rsidRPr="00380CC4" w:rsidRDefault="001E0091" w:rsidP="00EC5532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380CC4">
              <w:rPr>
                <w:sz w:val="28"/>
              </w:rPr>
              <w:t>73</w:t>
            </w:r>
            <w:r>
              <w:rPr>
                <w:sz w:val="28"/>
              </w:rPr>
              <w:t>2 699</w:t>
            </w:r>
            <w:r w:rsidRPr="00380CC4">
              <w:rPr>
                <w:sz w:val="28"/>
              </w:rPr>
              <w:t>,</w:t>
            </w:r>
            <w:r>
              <w:rPr>
                <w:sz w:val="28"/>
              </w:rPr>
              <w:t>62</w:t>
            </w:r>
          </w:p>
        </w:tc>
        <w:tc>
          <w:tcPr>
            <w:tcW w:w="2552" w:type="dxa"/>
          </w:tcPr>
          <w:p w:rsidR="001E0091" w:rsidRPr="00380CC4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0CC4">
              <w:rPr>
                <w:sz w:val="28"/>
              </w:rPr>
              <w:t>Квартира</w:t>
            </w:r>
          </w:p>
          <w:p w:rsidR="001E0091" w:rsidRPr="00380CC4" w:rsidRDefault="001E0091" w:rsidP="00EB49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0CC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Pr="00380CC4" w:rsidRDefault="001E0091" w:rsidP="008940D3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380CC4">
              <w:rPr>
                <w:sz w:val="28"/>
              </w:rPr>
              <w:t>36,0</w:t>
            </w:r>
          </w:p>
        </w:tc>
        <w:tc>
          <w:tcPr>
            <w:tcW w:w="2126" w:type="dxa"/>
          </w:tcPr>
          <w:p w:rsidR="001E0091" w:rsidRPr="00380CC4" w:rsidRDefault="001E0091" w:rsidP="007D77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0CC4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Pr="00380CC4" w:rsidRDefault="001E0091" w:rsidP="00917547">
            <w:pPr>
              <w:spacing w:after="0" w:line="240" w:lineRule="auto"/>
              <w:jc w:val="center"/>
              <w:rPr>
                <w:sz w:val="28"/>
              </w:rPr>
            </w:pPr>
            <w:r w:rsidRPr="00380CC4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106"/>
        </w:trPr>
        <w:tc>
          <w:tcPr>
            <w:tcW w:w="2108" w:type="dxa"/>
          </w:tcPr>
          <w:p w:rsidR="001E0091" w:rsidRPr="00380CC4" w:rsidRDefault="001E0091" w:rsidP="003B7B64">
            <w:pPr>
              <w:spacing w:after="0" w:line="240" w:lineRule="auto"/>
              <w:rPr>
                <w:b/>
                <w:sz w:val="28"/>
              </w:rPr>
            </w:pPr>
            <w:r w:rsidRPr="00380CC4">
              <w:rPr>
                <w:b/>
                <w:sz w:val="28"/>
              </w:rPr>
              <w:t>Дочь</w:t>
            </w:r>
          </w:p>
        </w:tc>
        <w:tc>
          <w:tcPr>
            <w:tcW w:w="2780" w:type="dxa"/>
            <w:gridSpan w:val="2"/>
          </w:tcPr>
          <w:p w:rsidR="001E0091" w:rsidRPr="00380CC4" w:rsidRDefault="001E0091" w:rsidP="003B7B64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1E0091" w:rsidRPr="00380CC4" w:rsidRDefault="001E0091" w:rsidP="00136AD7">
            <w:pPr>
              <w:spacing w:after="0" w:line="240" w:lineRule="auto"/>
              <w:ind w:right="175"/>
              <w:jc w:val="center"/>
              <w:rPr>
                <w:sz w:val="28"/>
              </w:rPr>
            </w:pPr>
            <w:r w:rsidRPr="00380CC4">
              <w:rPr>
                <w:sz w:val="28"/>
              </w:rPr>
              <w:t>нет</w:t>
            </w:r>
          </w:p>
        </w:tc>
        <w:tc>
          <w:tcPr>
            <w:tcW w:w="2552" w:type="dxa"/>
          </w:tcPr>
          <w:p w:rsidR="001E0091" w:rsidRPr="00380CC4" w:rsidRDefault="001E0091" w:rsidP="003B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0CC4">
              <w:rPr>
                <w:sz w:val="28"/>
              </w:rPr>
              <w:t>Квартира</w:t>
            </w:r>
          </w:p>
          <w:p w:rsidR="001E0091" w:rsidRPr="00380CC4" w:rsidRDefault="001E0091" w:rsidP="00B1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380CC4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380CC4" w:rsidRDefault="001E0091" w:rsidP="008940D3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380CC4">
              <w:rPr>
                <w:sz w:val="28"/>
              </w:rPr>
              <w:t>36,0</w:t>
            </w:r>
          </w:p>
        </w:tc>
        <w:tc>
          <w:tcPr>
            <w:tcW w:w="2126" w:type="dxa"/>
          </w:tcPr>
          <w:p w:rsidR="001E0091" w:rsidRPr="00380CC4" w:rsidRDefault="001E0091" w:rsidP="003B7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380CC4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Pr="00380CC4" w:rsidRDefault="001E0091" w:rsidP="003B7B64">
            <w:pPr>
              <w:spacing w:after="0" w:line="240" w:lineRule="auto"/>
              <w:jc w:val="center"/>
              <w:rPr>
                <w:sz w:val="28"/>
              </w:rPr>
            </w:pPr>
            <w:r w:rsidRPr="00380CC4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363"/>
        </w:trPr>
        <w:tc>
          <w:tcPr>
            <w:tcW w:w="2108" w:type="dxa"/>
            <w:vMerge w:val="restart"/>
          </w:tcPr>
          <w:p w:rsidR="001E0091" w:rsidRPr="00F459AD" w:rsidRDefault="001E0091" w:rsidP="003B7B64">
            <w:pPr>
              <w:spacing w:after="0" w:line="240" w:lineRule="auto"/>
              <w:rPr>
                <w:b/>
                <w:sz w:val="28"/>
              </w:rPr>
            </w:pPr>
            <w:r w:rsidRPr="00F459AD">
              <w:rPr>
                <w:b/>
                <w:sz w:val="28"/>
              </w:rPr>
              <w:t>Хмелевская Ирина Владимировна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F459AD" w:rsidRDefault="001E0091" w:rsidP="003B7B64">
            <w:pPr>
              <w:spacing w:after="0" w:line="240" w:lineRule="auto"/>
              <w:rPr>
                <w:b/>
                <w:sz w:val="28"/>
              </w:rPr>
            </w:pPr>
            <w:r w:rsidRPr="00F459AD">
              <w:rPr>
                <w:b/>
                <w:sz w:val="28"/>
              </w:rPr>
              <w:t>Начальник отдела финансово-правового обеспечения</w:t>
            </w:r>
          </w:p>
        </w:tc>
        <w:tc>
          <w:tcPr>
            <w:tcW w:w="1984" w:type="dxa"/>
            <w:vMerge w:val="restart"/>
          </w:tcPr>
          <w:p w:rsidR="001E0091" w:rsidRPr="00F459AD" w:rsidRDefault="001E0091" w:rsidP="00136AD7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F459AD">
              <w:rPr>
                <w:sz w:val="28"/>
              </w:rPr>
              <w:t>443 876,28</w:t>
            </w:r>
          </w:p>
        </w:tc>
        <w:tc>
          <w:tcPr>
            <w:tcW w:w="2552" w:type="dxa"/>
          </w:tcPr>
          <w:p w:rsidR="001E0091" w:rsidRPr="00F459AD" w:rsidRDefault="001E0091" w:rsidP="00B1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 xml:space="preserve">Земельный участок </w:t>
            </w:r>
            <w:r w:rsidRPr="00F459AD">
              <w:rPr>
                <w:i/>
                <w:szCs w:val="24"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1E0091" w:rsidRPr="00F459AD" w:rsidRDefault="001E0091" w:rsidP="008940D3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t>221,0</w:t>
            </w:r>
          </w:p>
        </w:tc>
        <w:tc>
          <w:tcPr>
            <w:tcW w:w="2126" w:type="dxa"/>
          </w:tcPr>
          <w:p w:rsidR="001E0091" w:rsidRPr="00F459AD" w:rsidRDefault="001E0091" w:rsidP="003B7B6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F459AD" w:rsidRDefault="001E0091" w:rsidP="006F2A3E">
            <w:pPr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Автомобиль</w:t>
            </w:r>
          </w:p>
          <w:p w:rsidR="001E0091" w:rsidRPr="00F459AD" w:rsidRDefault="001E0091" w:rsidP="006F2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«NISSAN JUKE»</w:t>
            </w:r>
          </w:p>
        </w:tc>
      </w:tr>
      <w:tr w:rsidR="001E0091" w:rsidRPr="00ED011B" w:rsidTr="00005E38">
        <w:trPr>
          <w:trHeight w:val="363"/>
        </w:trPr>
        <w:tc>
          <w:tcPr>
            <w:tcW w:w="2108" w:type="dxa"/>
            <w:vMerge/>
          </w:tcPr>
          <w:p w:rsidR="001E0091" w:rsidRPr="00615CD1" w:rsidRDefault="001E0091" w:rsidP="003D4484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3D4484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615CD1" w:rsidRDefault="001E0091" w:rsidP="003D4484">
            <w:pPr>
              <w:spacing w:after="0" w:line="240" w:lineRule="auto"/>
              <w:ind w:right="175"/>
              <w:jc w:val="right"/>
              <w:rPr>
                <w:color w:val="FF0000"/>
                <w:sz w:val="28"/>
              </w:rPr>
            </w:pPr>
          </w:p>
        </w:tc>
        <w:tc>
          <w:tcPr>
            <w:tcW w:w="2552" w:type="dxa"/>
          </w:tcPr>
          <w:p w:rsidR="001E0091" w:rsidRPr="00F459AD" w:rsidRDefault="001E0091" w:rsidP="003D44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Жилой дом</w:t>
            </w:r>
          </w:p>
          <w:p w:rsidR="001E0091" w:rsidRPr="00F459AD" w:rsidRDefault="001E0091" w:rsidP="00B143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i/>
                <w:szCs w:val="24"/>
              </w:rPr>
              <w:t>(общая долевая собственность)</w:t>
            </w:r>
          </w:p>
        </w:tc>
        <w:tc>
          <w:tcPr>
            <w:tcW w:w="1559" w:type="dxa"/>
          </w:tcPr>
          <w:p w:rsidR="001E0091" w:rsidRPr="00F459AD" w:rsidRDefault="001E0091" w:rsidP="003D448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t>147,7</w:t>
            </w:r>
          </w:p>
        </w:tc>
        <w:tc>
          <w:tcPr>
            <w:tcW w:w="2126" w:type="dxa"/>
          </w:tcPr>
          <w:p w:rsidR="001E0091" w:rsidRPr="00F459AD" w:rsidRDefault="001E0091" w:rsidP="003D448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615CD1" w:rsidRDefault="001E0091" w:rsidP="00CC11B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323"/>
        </w:trPr>
        <w:tc>
          <w:tcPr>
            <w:tcW w:w="2108" w:type="dxa"/>
            <w:vMerge/>
          </w:tcPr>
          <w:p w:rsidR="001E0091" w:rsidRPr="00615CD1" w:rsidRDefault="001E0091" w:rsidP="003D4484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3D4484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615CD1" w:rsidRDefault="001E0091" w:rsidP="003D4484">
            <w:pPr>
              <w:spacing w:after="0" w:line="240" w:lineRule="auto"/>
              <w:ind w:right="175"/>
              <w:jc w:val="right"/>
              <w:rPr>
                <w:color w:val="FF0000"/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F459AD" w:rsidRDefault="001E0091" w:rsidP="00D6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 xml:space="preserve">Квартира </w:t>
            </w:r>
            <w:r w:rsidRPr="00F459AD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t>44,0</w:t>
            </w:r>
          </w:p>
        </w:tc>
        <w:tc>
          <w:tcPr>
            <w:tcW w:w="2126" w:type="dxa"/>
          </w:tcPr>
          <w:p w:rsidR="001E0091" w:rsidRPr="00F459AD" w:rsidRDefault="001E0091" w:rsidP="003D448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615CD1" w:rsidRDefault="001E0091" w:rsidP="00CC11BD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322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615CD1" w:rsidRDefault="001E0091" w:rsidP="003D4484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615CD1" w:rsidRDefault="001E0091" w:rsidP="003D4484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615CD1" w:rsidRDefault="001E0091" w:rsidP="003D4484">
            <w:pPr>
              <w:spacing w:after="0" w:line="240" w:lineRule="auto"/>
              <w:ind w:right="175"/>
              <w:jc w:val="right"/>
              <w:rPr>
                <w:color w:val="FF0000"/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F459AD" w:rsidRDefault="001E0091" w:rsidP="00D641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 xml:space="preserve">Квартира </w:t>
            </w:r>
            <w:r w:rsidRPr="00F459AD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F459AD" w:rsidRDefault="001E0091" w:rsidP="003D4484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t>19,6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F459AD" w:rsidRDefault="001E0091" w:rsidP="003D4484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615CD1" w:rsidRDefault="001E0091" w:rsidP="003D4484">
            <w:pPr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F459AD">
        <w:trPr>
          <w:trHeight w:val="294"/>
        </w:trPr>
        <w:tc>
          <w:tcPr>
            <w:tcW w:w="2108" w:type="dxa"/>
            <w:vMerge w:val="restart"/>
          </w:tcPr>
          <w:p w:rsidR="001E0091" w:rsidRPr="00F459AD" w:rsidRDefault="001E0091" w:rsidP="00F459AD">
            <w:pPr>
              <w:spacing w:after="0" w:line="240" w:lineRule="auto"/>
              <w:rPr>
                <w:sz w:val="28"/>
              </w:rPr>
            </w:pPr>
            <w:r w:rsidRPr="00F459AD">
              <w:rPr>
                <w:b/>
                <w:sz w:val="28"/>
              </w:rPr>
              <w:t>Супруг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Pr="00F459AD" w:rsidRDefault="001E0091" w:rsidP="00F459AD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F459AD">
              <w:rPr>
                <w:sz w:val="28"/>
              </w:rPr>
              <w:t>837 824,00</w:t>
            </w:r>
          </w:p>
        </w:tc>
        <w:tc>
          <w:tcPr>
            <w:tcW w:w="2552" w:type="dxa"/>
            <w:vMerge w:val="restart"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F459AD">
              <w:rPr>
                <w:sz w:val="28"/>
              </w:rPr>
              <w:t xml:space="preserve">Квартира </w:t>
            </w:r>
            <w:r w:rsidRPr="00F459AD">
              <w:rPr>
                <w:i/>
                <w:szCs w:val="24"/>
              </w:rPr>
              <w:lastRenderedPageBreak/>
              <w:t>(пользование)</w:t>
            </w:r>
          </w:p>
        </w:tc>
        <w:tc>
          <w:tcPr>
            <w:tcW w:w="1559" w:type="dxa"/>
            <w:vMerge w:val="restart"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lastRenderedPageBreak/>
              <w:t>44,0</w:t>
            </w:r>
          </w:p>
        </w:tc>
        <w:tc>
          <w:tcPr>
            <w:tcW w:w="2126" w:type="dxa"/>
            <w:vMerge w:val="restart"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Pr="00F459AD" w:rsidRDefault="001E0091" w:rsidP="00F459AD">
            <w:pPr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Автомобиль</w:t>
            </w:r>
          </w:p>
          <w:p w:rsidR="001E0091" w:rsidRPr="00F459AD" w:rsidRDefault="001E0091" w:rsidP="00F459AD">
            <w:pPr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lastRenderedPageBreak/>
              <w:t>«VOLKSVAGEN JETTA»</w:t>
            </w:r>
          </w:p>
        </w:tc>
      </w:tr>
      <w:tr w:rsidR="001E0091" w:rsidRPr="00ED011B" w:rsidTr="006C0C63">
        <w:trPr>
          <w:trHeight w:val="294"/>
        </w:trPr>
        <w:tc>
          <w:tcPr>
            <w:tcW w:w="2108" w:type="dxa"/>
            <w:vMerge/>
          </w:tcPr>
          <w:p w:rsidR="001E0091" w:rsidRPr="00F459AD" w:rsidRDefault="001E0091" w:rsidP="00F459A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F459AD" w:rsidRDefault="001E0091" w:rsidP="00F459AD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</w:p>
        </w:tc>
        <w:tc>
          <w:tcPr>
            <w:tcW w:w="2834" w:type="dxa"/>
          </w:tcPr>
          <w:p w:rsidR="001E0091" w:rsidRPr="00F459AD" w:rsidRDefault="001E0091" w:rsidP="00F459AD">
            <w:pPr>
              <w:spacing w:after="0" w:line="240" w:lineRule="auto"/>
              <w:jc w:val="center"/>
              <w:rPr>
                <w:sz w:val="28"/>
              </w:rPr>
            </w:pPr>
            <w:r w:rsidRPr="009010D6">
              <w:rPr>
                <w:sz w:val="28"/>
              </w:rPr>
              <w:t>Грузовой автомобиль</w:t>
            </w:r>
            <w:r>
              <w:rPr>
                <w:sz w:val="28"/>
              </w:rPr>
              <w:t xml:space="preserve"> «</w:t>
            </w:r>
            <w:r w:rsidRPr="00F459AD">
              <w:rPr>
                <w:sz w:val="28"/>
              </w:rPr>
              <w:t>MANTGA18.480»</w:t>
            </w:r>
          </w:p>
        </w:tc>
      </w:tr>
      <w:tr w:rsidR="001E0091" w:rsidRPr="00ED011B" w:rsidTr="006C0C63">
        <w:trPr>
          <w:trHeight w:val="294"/>
        </w:trPr>
        <w:tc>
          <w:tcPr>
            <w:tcW w:w="2108" w:type="dxa"/>
            <w:vMerge/>
          </w:tcPr>
          <w:p w:rsidR="001E0091" w:rsidRPr="00F459AD" w:rsidRDefault="001E0091" w:rsidP="00F459A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F459AD" w:rsidRDefault="001E0091" w:rsidP="00F459AD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</w:p>
        </w:tc>
        <w:tc>
          <w:tcPr>
            <w:tcW w:w="2834" w:type="dxa"/>
          </w:tcPr>
          <w:p w:rsidR="001E0091" w:rsidRPr="00F459AD" w:rsidRDefault="001E0091" w:rsidP="00F459AD">
            <w:pPr>
              <w:spacing w:after="0" w:line="240" w:lineRule="auto"/>
              <w:jc w:val="center"/>
              <w:rPr>
                <w:sz w:val="28"/>
              </w:rPr>
            </w:pPr>
            <w:r w:rsidRPr="009010D6">
              <w:rPr>
                <w:sz w:val="28"/>
              </w:rPr>
              <w:t>Грузовой автомобиль</w:t>
            </w:r>
            <w:r>
              <w:rPr>
                <w:sz w:val="28"/>
              </w:rPr>
              <w:t xml:space="preserve"> «</w:t>
            </w:r>
            <w:r w:rsidRPr="00F459AD">
              <w:rPr>
                <w:sz w:val="28"/>
              </w:rPr>
              <w:t>MANTGA18.480»</w:t>
            </w:r>
          </w:p>
        </w:tc>
      </w:tr>
      <w:tr w:rsidR="001E0091" w:rsidRPr="00ED011B" w:rsidTr="006C0C63">
        <w:trPr>
          <w:trHeight w:val="294"/>
        </w:trPr>
        <w:tc>
          <w:tcPr>
            <w:tcW w:w="2108" w:type="dxa"/>
            <w:vMerge/>
          </w:tcPr>
          <w:p w:rsidR="001E0091" w:rsidRPr="00F459AD" w:rsidRDefault="001E0091" w:rsidP="00F459A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F459AD" w:rsidRDefault="001E0091" w:rsidP="00F459AD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</w:p>
        </w:tc>
        <w:tc>
          <w:tcPr>
            <w:tcW w:w="2834" w:type="dxa"/>
          </w:tcPr>
          <w:p w:rsidR="001E0091" w:rsidRPr="00F459AD" w:rsidRDefault="001E0091" w:rsidP="00F459AD">
            <w:pPr>
              <w:spacing w:after="0" w:line="240" w:lineRule="auto"/>
              <w:jc w:val="center"/>
              <w:rPr>
                <w:sz w:val="28"/>
              </w:rPr>
            </w:pPr>
            <w:r w:rsidRPr="009010D6">
              <w:rPr>
                <w:sz w:val="28"/>
              </w:rPr>
              <w:t>Грузовой автомобиль</w:t>
            </w:r>
            <w:r>
              <w:rPr>
                <w:sz w:val="28"/>
              </w:rPr>
              <w:t xml:space="preserve"> «</w:t>
            </w:r>
            <w:r w:rsidRPr="00F459AD">
              <w:rPr>
                <w:sz w:val="28"/>
              </w:rPr>
              <w:t>MANTGA18.400»</w:t>
            </w:r>
          </w:p>
        </w:tc>
      </w:tr>
      <w:tr w:rsidR="001E0091" w:rsidRPr="00ED011B" w:rsidTr="006C0C63">
        <w:trPr>
          <w:trHeight w:val="294"/>
        </w:trPr>
        <w:tc>
          <w:tcPr>
            <w:tcW w:w="2108" w:type="dxa"/>
            <w:vMerge/>
          </w:tcPr>
          <w:p w:rsidR="001E0091" w:rsidRPr="00F459AD" w:rsidRDefault="001E0091" w:rsidP="00F459A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F459AD" w:rsidRDefault="001E0091" w:rsidP="00F459AD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</w:p>
        </w:tc>
        <w:tc>
          <w:tcPr>
            <w:tcW w:w="2834" w:type="dxa"/>
          </w:tcPr>
          <w:p w:rsidR="001E0091" w:rsidRPr="00F459AD" w:rsidRDefault="001E0091" w:rsidP="00F459AD">
            <w:pPr>
              <w:spacing w:after="0" w:line="240" w:lineRule="auto"/>
              <w:jc w:val="center"/>
              <w:rPr>
                <w:sz w:val="28"/>
              </w:rPr>
            </w:pPr>
            <w:r w:rsidRPr="009010D6">
              <w:rPr>
                <w:sz w:val="28"/>
              </w:rPr>
              <w:t>Грузовой автомобиль</w:t>
            </w:r>
            <w:r>
              <w:rPr>
                <w:sz w:val="28"/>
              </w:rPr>
              <w:t xml:space="preserve"> «</w:t>
            </w:r>
            <w:r w:rsidRPr="00F459AD">
              <w:rPr>
                <w:sz w:val="28"/>
              </w:rPr>
              <w:t>MANTGS19.440»</w:t>
            </w:r>
          </w:p>
        </w:tc>
      </w:tr>
      <w:tr w:rsidR="001E0091" w:rsidRPr="00ED011B" w:rsidTr="00F459AD">
        <w:trPr>
          <w:trHeight w:val="279"/>
        </w:trPr>
        <w:tc>
          <w:tcPr>
            <w:tcW w:w="2108" w:type="dxa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615CD1" w:rsidRDefault="001E0091" w:rsidP="00F459AD">
            <w:pPr>
              <w:spacing w:after="0" w:line="240" w:lineRule="auto"/>
              <w:ind w:right="175"/>
              <w:jc w:val="right"/>
              <w:rPr>
                <w:color w:val="FF0000"/>
                <w:sz w:val="28"/>
              </w:rPr>
            </w:pPr>
          </w:p>
        </w:tc>
        <w:tc>
          <w:tcPr>
            <w:tcW w:w="2552" w:type="dxa"/>
            <w:vMerge w:val="restart"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 xml:space="preserve">Квартира </w:t>
            </w:r>
            <w:r w:rsidRPr="00F459AD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vMerge w:val="restart"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t>19,6</w:t>
            </w:r>
          </w:p>
        </w:tc>
        <w:tc>
          <w:tcPr>
            <w:tcW w:w="2126" w:type="dxa"/>
            <w:vMerge w:val="restart"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E05E6">
              <w:rPr>
                <w:sz w:val="28"/>
              </w:rPr>
              <w:t>Полу</w:t>
            </w:r>
            <w:r>
              <w:rPr>
                <w:sz w:val="28"/>
              </w:rPr>
              <w:t>прицеп</w:t>
            </w:r>
          </w:p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E05E6">
              <w:rPr>
                <w:sz w:val="28"/>
              </w:rPr>
              <w:t>KRONE SD</w:t>
            </w:r>
          </w:p>
        </w:tc>
      </w:tr>
      <w:tr w:rsidR="001E0091" w:rsidRPr="00ED011B" w:rsidTr="006C0C63">
        <w:trPr>
          <w:trHeight w:val="277"/>
        </w:trPr>
        <w:tc>
          <w:tcPr>
            <w:tcW w:w="2108" w:type="dxa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615CD1" w:rsidRDefault="001E0091" w:rsidP="00F459AD">
            <w:pPr>
              <w:spacing w:after="0" w:line="240" w:lineRule="auto"/>
              <w:ind w:right="175"/>
              <w:jc w:val="right"/>
              <w:rPr>
                <w:color w:val="FF0000"/>
                <w:sz w:val="28"/>
              </w:rPr>
            </w:pPr>
          </w:p>
        </w:tc>
        <w:tc>
          <w:tcPr>
            <w:tcW w:w="2552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</w:p>
        </w:tc>
        <w:tc>
          <w:tcPr>
            <w:tcW w:w="2834" w:type="dxa"/>
          </w:tcPr>
          <w:p w:rsidR="001E0091" w:rsidRPr="005E05E6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E05E6">
              <w:rPr>
                <w:sz w:val="28"/>
              </w:rPr>
              <w:t>Полу</w:t>
            </w:r>
            <w:r>
              <w:rPr>
                <w:sz w:val="28"/>
              </w:rPr>
              <w:t>прицеп</w:t>
            </w:r>
            <w:r w:rsidRPr="005E05E6">
              <w:rPr>
                <w:sz w:val="28"/>
              </w:rPr>
              <w:t xml:space="preserve">  SHMITZ S01</w:t>
            </w:r>
          </w:p>
        </w:tc>
      </w:tr>
      <w:tr w:rsidR="001E0091" w:rsidRPr="00ED011B" w:rsidTr="006C0C63">
        <w:trPr>
          <w:trHeight w:val="277"/>
        </w:trPr>
        <w:tc>
          <w:tcPr>
            <w:tcW w:w="2108" w:type="dxa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615CD1" w:rsidRDefault="001E0091" w:rsidP="00F459AD">
            <w:pPr>
              <w:spacing w:after="0" w:line="240" w:lineRule="auto"/>
              <w:ind w:right="175"/>
              <w:jc w:val="right"/>
              <w:rPr>
                <w:color w:val="FF0000"/>
                <w:sz w:val="28"/>
              </w:rPr>
            </w:pPr>
          </w:p>
        </w:tc>
        <w:tc>
          <w:tcPr>
            <w:tcW w:w="2552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</w:p>
        </w:tc>
        <w:tc>
          <w:tcPr>
            <w:tcW w:w="2834" w:type="dxa"/>
          </w:tcPr>
          <w:p w:rsidR="001E0091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E05E6">
              <w:rPr>
                <w:sz w:val="28"/>
              </w:rPr>
              <w:t>Полу</w:t>
            </w:r>
            <w:r>
              <w:rPr>
                <w:sz w:val="28"/>
              </w:rPr>
              <w:t>прицеп</w:t>
            </w:r>
          </w:p>
          <w:p w:rsidR="001E0091" w:rsidRPr="005E05E6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E05E6">
              <w:rPr>
                <w:sz w:val="28"/>
              </w:rPr>
              <w:t>KRONE SD</w:t>
            </w:r>
          </w:p>
        </w:tc>
      </w:tr>
      <w:tr w:rsidR="001E0091" w:rsidRPr="00ED011B" w:rsidTr="006C0C63">
        <w:trPr>
          <w:trHeight w:val="277"/>
        </w:trPr>
        <w:tc>
          <w:tcPr>
            <w:tcW w:w="2108" w:type="dxa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615CD1" w:rsidRDefault="001E0091" w:rsidP="00F459AD">
            <w:pPr>
              <w:spacing w:after="0" w:line="240" w:lineRule="auto"/>
              <w:rPr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615CD1" w:rsidRDefault="001E0091" w:rsidP="00F459AD">
            <w:pPr>
              <w:spacing w:after="0" w:line="240" w:lineRule="auto"/>
              <w:ind w:right="175"/>
              <w:jc w:val="right"/>
              <w:rPr>
                <w:color w:val="FF0000"/>
                <w:sz w:val="28"/>
              </w:rPr>
            </w:pPr>
          </w:p>
        </w:tc>
        <w:tc>
          <w:tcPr>
            <w:tcW w:w="2552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</w:p>
        </w:tc>
        <w:tc>
          <w:tcPr>
            <w:tcW w:w="2834" w:type="dxa"/>
          </w:tcPr>
          <w:p w:rsidR="001E0091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E05E6">
              <w:rPr>
                <w:sz w:val="28"/>
              </w:rPr>
              <w:t>Полу</w:t>
            </w:r>
            <w:r>
              <w:rPr>
                <w:sz w:val="28"/>
              </w:rPr>
              <w:t>прицеп</w:t>
            </w:r>
          </w:p>
          <w:p w:rsidR="001E0091" w:rsidRPr="005E05E6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E05E6">
              <w:rPr>
                <w:sz w:val="28"/>
              </w:rPr>
              <w:t>KRONE SD</w:t>
            </w:r>
          </w:p>
        </w:tc>
      </w:tr>
      <w:tr w:rsidR="001E0091" w:rsidRPr="00ED011B" w:rsidTr="00005E38">
        <w:trPr>
          <w:trHeight w:val="270"/>
        </w:trPr>
        <w:tc>
          <w:tcPr>
            <w:tcW w:w="2108" w:type="dxa"/>
            <w:vMerge w:val="restart"/>
          </w:tcPr>
          <w:p w:rsidR="001E0091" w:rsidRPr="00F459AD" w:rsidRDefault="001E0091" w:rsidP="00F459AD">
            <w:pPr>
              <w:spacing w:after="0" w:line="240" w:lineRule="auto"/>
              <w:rPr>
                <w:b/>
                <w:sz w:val="28"/>
              </w:rPr>
            </w:pPr>
            <w:r w:rsidRPr="00F459AD">
              <w:rPr>
                <w:b/>
                <w:sz w:val="28"/>
              </w:rPr>
              <w:t>Дочь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F459AD" w:rsidRDefault="001E0091" w:rsidP="00F459A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Pr="00F459AD" w:rsidRDefault="001E0091" w:rsidP="00F459AD">
            <w:pPr>
              <w:spacing w:after="0" w:line="240" w:lineRule="auto"/>
              <w:ind w:right="175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F459AD">
              <w:rPr>
                <w:sz w:val="28"/>
              </w:rPr>
              <w:t xml:space="preserve">Квартира </w:t>
            </w:r>
            <w:r w:rsidRPr="00F459AD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t>44,0</w:t>
            </w:r>
          </w:p>
        </w:tc>
        <w:tc>
          <w:tcPr>
            <w:tcW w:w="2126" w:type="dxa"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27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F459AD" w:rsidRDefault="001E0091" w:rsidP="00F459AD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F459AD" w:rsidRDefault="001E0091" w:rsidP="00F459A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F459AD" w:rsidRDefault="001E0091" w:rsidP="00F459AD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F459AD">
              <w:rPr>
                <w:sz w:val="28"/>
              </w:rPr>
              <w:t xml:space="preserve">Квартира </w:t>
            </w:r>
            <w:r w:rsidRPr="00F459AD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F459AD" w:rsidRDefault="001E0091" w:rsidP="00F459AD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F459AD">
              <w:rPr>
                <w:sz w:val="28"/>
              </w:rPr>
              <w:t>19,6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F459A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459AD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7D3A9D" w:rsidRDefault="001E0091" w:rsidP="00F45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72C0">
        <w:trPr>
          <w:trHeight w:val="270"/>
        </w:trPr>
        <w:tc>
          <w:tcPr>
            <w:tcW w:w="2108" w:type="dxa"/>
            <w:vMerge w:val="restart"/>
          </w:tcPr>
          <w:p w:rsidR="001E0091" w:rsidRPr="000231D2" w:rsidRDefault="001E0091" w:rsidP="000231D2">
            <w:pPr>
              <w:spacing w:after="0" w:line="240" w:lineRule="auto"/>
              <w:rPr>
                <w:b/>
                <w:sz w:val="28"/>
              </w:rPr>
            </w:pPr>
            <w:r w:rsidRPr="000231D2">
              <w:rPr>
                <w:b/>
                <w:sz w:val="28"/>
              </w:rPr>
              <w:t>Шилина</w:t>
            </w:r>
          </w:p>
          <w:p w:rsidR="001E0091" w:rsidRPr="000231D2" w:rsidRDefault="001E0091" w:rsidP="000231D2">
            <w:pPr>
              <w:spacing w:after="0" w:line="240" w:lineRule="auto"/>
              <w:rPr>
                <w:b/>
                <w:sz w:val="28"/>
              </w:rPr>
            </w:pPr>
            <w:r w:rsidRPr="000231D2">
              <w:rPr>
                <w:b/>
                <w:sz w:val="28"/>
              </w:rPr>
              <w:t>Ольга Владимировна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0231D2" w:rsidRDefault="001E0091" w:rsidP="000231D2">
            <w:pPr>
              <w:spacing w:after="0" w:line="240" w:lineRule="auto"/>
              <w:rPr>
                <w:sz w:val="28"/>
              </w:rPr>
            </w:pPr>
            <w:r w:rsidRPr="000231D2">
              <w:rPr>
                <w:b/>
                <w:sz w:val="28"/>
              </w:rPr>
              <w:t>Заместитель начальника отдела ревизий</w:t>
            </w:r>
          </w:p>
        </w:tc>
        <w:tc>
          <w:tcPr>
            <w:tcW w:w="1984" w:type="dxa"/>
            <w:vMerge w:val="restart"/>
          </w:tcPr>
          <w:p w:rsidR="001E0091" w:rsidRPr="000231D2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0231D2">
              <w:rPr>
                <w:sz w:val="28"/>
              </w:rPr>
              <w:t>432</w:t>
            </w:r>
            <w:r>
              <w:rPr>
                <w:sz w:val="28"/>
              </w:rPr>
              <w:t xml:space="preserve"> </w:t>
            </w:r>
            <w:r w:rsidRPr="000231D2">
              <w:rPr>
                <w:sz w:val="28"/>
              </w:rPr>
              <w:t>298,63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Квартира</w:t>
            </w:r>
          </w:p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i/>
                <w:szCs w:val="24"/>
              </w:rPr>
              <w:t>(общая долевая собственность,)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0231D2">
              <w:rPr>
                <w:sz w:val="28"/>
              </w:rPr>
              <w:t>44,5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7D3A9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27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sz w:val="28"/>
              </w:rPr>
              <w:t xml:space="preserve">Жилой дом </w:t>
            </w:r>
          </w:p>
          <w:p w:rsidR="001E0091" w:rsidRPr="00F459A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0231D2">
              <w:rPr>
                <w:sz w:val="28"/>
              </w:rPr>
              <w:t>50,0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7D3A9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72C0">
        <w:trPr>
          <w:trHeight w:val="270"/>
        </w:trPr>
        <w:tc>
          <w:tcPr>
            <w:tcW w:w="2108" w:type="dxa"/>
            <w:vMerge w:val="restart"/>
          </w:tcPr>
          <w:p w:rsidR="001E0091" w:rsidRPr="000231D2" w:rsidRDefault="001E0091" w:rsidP="000231D2">
            <w:pPr>
              <w:spacing w:after="0" w:line="240" w:lineRule="auto"/>
              <w:rPr>
                <w:b/>
                <w:sz w:val="28"/>
              </w:rPr>
            </w:pPr>
            <w:r w:rsidRPr="000231D2">
              <w:rPr>
                <w:b/>
                <w:sz w:val="28"/>
              </w:rPr>
              <w:t>Супруг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1E0091" w:rsidRPr="000231D2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0231D2">
              <w:rPr>
                <w:sz w:val="28"/>
              </w:rPr>
              <w:t>344</w:t>
            </w:r>
            <w:r>
              <w:rPr>
                <w:sz w:val="28"/>
              </w:rPr>
              <w:t xml:space="preserve"> </w:t>
            </w:r>
            <w:r w:rsidRPr="000231D2">
              <w:rPr>
                <w:sz w:val="28"/>
              </w:rPr>
              <w:t>887,58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sz w:val="28"/>
              </w:rPr>
              <w:t xml:space="preserve">Жилой дом </w:t>
            </w:r>
          </w:p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0231D2">
              <w:rPr>
                <w:sz w:val="28"/>
              </w:rPr>
              <w:t>50,0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7D3A9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27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0231D2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Гараж</w:t>
            </w:r>
          </w:p>
          <w:p w:rsidR="001E0091" w:rsidRPr="00F459A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0231D2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0231D2">
              <w:rPr>
                <w:sz w:val="28"/>
              </w:rPr>
              <w:t>27,0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F459A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0231D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7D3A9D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2F7054">
        <w:trPr>
          <w:trHeight w:val="267"/>
        </w:trPr>
        <w:tc>
          <w:tcPr>
            <w:tcW w:w="2108" w:type="dxa"/>
            <w:vMerge w:val="restart"/>
          </w:tcPr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  <w:r w:rsidRPr="003B7B64">
              <w:rPr>
                <w:b/>
                <w:sz w:val="28"/>
              </w:rPr>
              <w:t>атина</w:t>
            </w:r>
          </w:p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Ирина А</w:t>
            </w:r>
            <w:r w:rsidRPr="003B7B64">
              <w:rPr>
                <w:b/>
                <w:sz w:val="28"/>
              </w:rPr>
              <w:t>натольевна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C50068" w:rsidRDefault="001E0091" w:rsidP="000231D2">
            <w:pPr>
              <w:spacing w:after="0" w:line="240" w:lineRule="auto"/>
              <w:rPr>
                <w:b/>
                <w:sz w:val="28"/>
              </w:rPr>
            </w:pPr>
            <w:r w:rsidRPr="003B7B64">
              <w:rPr>
                <w:b/>
                <w:sz w:val="28"/>
              </w:rPr>
              <w:lastRenderedPageBreak/>
              <w:t xml:space="preserve">Консультант отдела </w:t>
            </w:r>
            <w:r w:rsidRPr="003B7B64">
              <w:rPr>
                <w:b/>
                <w:sz w:val="28"/>
              </w:rPr>
              <w:lastRenderedPageBreak/>
              <w:t>ревизий</w:t>
            </w:r>
          </w:p>
        </w:tc>
        <w:tc>
          <w:tcPr>
            <w:tcW w:w="1984" w:type="dxa"/>
            <w:vMerge w:val="restart"/>
          </w:tcPr>
          <w:p w:rsidR="001E0091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313 438,61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D011B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A0450">
              <w:rPr>
                <w:i/>
                <w:szCs w:val="24"/>
              </w:rPr>
              <w:t xml:space="preserve">(общая долевая </w:t>
            </w:r>
            <w:r w:rsidRPr="002A0450">
              <w:rPr>
                <w:i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1E0091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>46,9</w:t>
            </w:r>
          </w:p>
        </w:tc>
        <w:tc>
          <w:tcPr>
            <w:tcW w:w="2126" w:type="dxa"/>
          </w:tcPr>
          <w:p w:rsidR="001E0091" w:rsidRPr="00F77119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77119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</w:t>
            </w:r>
            <w:r w:rsidRPr="00C63797">
              <w:rPr>
                <w:sz w:val="28"/>
              </w:rPr>
              <w:t xml:space="preserve">DAEWOO </w:t>
            </w:r>
            <w:r>
              <w:rPr>
                <w:sz w:val="28"/>
                <w:lang w:val="en-US"/>
              </w:rPr>
              <w:t>MATIZ</w:t>
            </w:r>
            <w:r>
              <w:rPr>
                <w:sz w:val="28"/>
              </w:rPr>
              <w:t>»</w:t>
            </w:r>
          </w:p>
        </w:tc>
      </w:tr>
      <w:tr w:rsidR="001E0091" w:rsidRPr="00ED011B" w:rsidTr="002F7054">
        <w:trPr>
          <w:trHeight w:val="267"/>
        </w:trPr>
        <w:tc>
          <w:tcPr>
            <w:tcW w:w="2108" w:type="dxa"/>
            <w:vMerge/>
          </w:tcPr>
          <w:p w:rsidR="001E0091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A0450">
              <w:rPr>
                <w:i/>
                <w:szCs w:val="24"/>
              </w:rPr>
              <w:t>(</w:t>
            </w:r>
            <w:r w:rsidRPr="00145B24">
              <w:rPr>
                <w:i/>
                <w:szCs w:val="24"/>
              </w:rPr>
              <w:t>пользование</w:t>
            </w:r>
            <w:r w:rsidRPr="002A0450">
              <w:rPr>
                <w:i/>
                <w:szCs w:val="24"/>
              </w:rPr>
              <w:t>)</w:t>
            </w:r>
          </w:p>
        </w:tc>
        <w:tc>
          <w:tcPr>
            <w:tcW w:w="1559" w:type="dxa"/>
          </w:tcPr>
          <w:p w:rsidR="001E0091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126" w:type="dxa"/>
          </w:tcPr>
          <w:p w:rsidR="001E0091" w:rsidRDefault="001E0091" w:rsidP="000231D2">
            <w:pPr>
              <w:jc w:val="center"/>
            </w:pPr>
            <w:r w:rsidRPr="0048441F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267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F4">
              <w:rPr>
                <w:sz w:val="28"/>
              </w:rPr>
              <w:t>Садовый дом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F4">
              <w:rPr>
                <w:i/>
                <w:szCs w:val="24"/>
              </w:rPr>
              <w:t>(</w:t>
            </w:r>
            <w:r w:rsidRPr="00145B24">
              <w:rPr>
                <w:i/>
                <w:szCs w:val="24"/>
              </w:rPr>
              <w:t>пользование</w:t>
            </w:r>
            <w:r w:rsidRPr="008A02F4">
              <w:rPr>
                <w:i/>
                <w:szCs w:val="24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Default="001E0091" w:rsidP="000231D2">
            <w:pPr>
              <w:jc w:val="center"/>
            </w:pPr>
            <w:r w:rsidRPr="0048441F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 w:val="restart"/>
          </w:tcPr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138 240</w:t>
            </w:r>
            <w:r w:rsidRPr="008A02F4">
              <w:rPr>
                <w:sz w:val="28"/>
              </w:rPr>
              <w:t>,00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2A0450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126" w:type="dxa"/>
          </w:tcPr>
          <w:p w:rsidR="001E0091" w:rsidRPr="00F77119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77119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Pr="00C63797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C63797">
              <w:rPr>
                <w:sz w:val="28"/>
              </w:rPr>
              <w:t>DAEWOO NEXIA</w:t>
            </w:r>
            <w:r>
              <w:rPr>
                <w:sz w:val="28"/>
              </w:rPr>
              <w:t>»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/>
          </w:tcPr>
          <w:p w:rsidR="001E0091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F4">
              <w:rPr>
                <w:sz w:val="28"/>
              </w:rPr>
              <w:t>Садовый дом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02F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20,0</w:t>
            </w:r>
          </w:p>
        </w:tc>
        <w:tc>
          <w:tcPr>
            <w:tcW w:w="2126" w:type="dxa"/>
          </w:tcPr>
          <w:p w:rsidR="001E0091" w:rsidRPr="00F77119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77119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3B7B64" w:rsidRDefault="001E0091" w:rsidP="000231D2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0231D2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D011B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A0450">
              <w:rPr>
                <w:i/>
                <w:szCs w:val="24"/>
              </w:rPr>
              <w:t>(общая долевая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Default="001E0091" w:rsidP="000231D2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F77119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rPr>
                <w:sz w:val="28"/>
              </w:rPr>
            </w:pPr>
            <w:r w:rsidRPr="00F77119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Default="001E0091" w:rsidP="00023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145B24">
              <w:rPr>
                <w:b/>
                <w:sz w:val="28"/>
              </w:rPr>
              <w:t>Булгакова</w:t>
            </w:r>
          </w:p>
          <w:p w:rsidR="001E0091" w:rsidRPr="00145B24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145B24">
              <w:rPr>
                <w:b/>
                <w:sz w:val="28"/>
              </w:rPr>
              <w:t>Ольга</w:t>
            </w:r>
          </w:p>
          <w:p w:rsidR="001E0091" w:rsidRPr="00145B24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145B24">
              <w:rPr>
                <w:b/>
                <w:sz w:val="28"/>
              </w:rPr>
              <w:t>Ивановна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3B7B64">
              <w:rPr>
                <w:b/>
                <w:sz w:val="28"/>
              </w:rPr>
              <w:t>Консультант отдела ревизий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0091" w:rsidRPr="00615CD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615CD1">
              <w:rPr>
                <w:sz w:val="28"/>
              </w:rPr>
              <w:t>296</w:t>
            </w:r>
            <w:r>
              <w:rPr>
                <w:sz w:val="28"/>
              </w:rPr>
              <w:t xml:space="preserve"> </w:t>
            </w:r>
            <w:r w:rsidRPr="00615CD1">
              <w:rPr>
                <w:sz w:val="28"/>
              </w:rPr>
              <w:t>427,09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B24">
              <w:rPr>
                <w:sz w:val="28"/>
              </w:rPr>
              <w:t xml:space="preserve">Квартира </w:t>
            </w:r>
            <w:r w:rsidRPr="00145B24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145B24">
              <w:rPr>
                <w:sz w:val="28"/>
              </w:rPr>
              <w:t>60,2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jc w:val="center"/>
            </w:pPr>
            <w:r w:rsidRPr="00145B24">
              <w:rPr>
                <w:sz w:val="28"/>
              </w:rPr>
              <w:t>Россия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B24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tcBorders>
              <w:bottom w:val="single" w:sz="4" w:space="0" w:color="auto"/>
            </w:tcBorders>
          </w:tcPr>
          <w:p w:rsidR="001E0091" w:rsidRPr="00BD7C39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145B24">
              <w:rPr>
                <w:b/>
                <w:sz w:val="28"/>
              </w:rPr>
              <w:t>Сын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</w:tcPr>
          <w:p w:rsidR="001E0091" w:rsidRPr="00BD7C39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0091" w:rsidRPr="00615CD1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  <w:r w:rsidRPr="00615CD1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B24">
              <w:rPr>
                <w:sz w:val="28"/>
              </w:rPr>
              <w:t xml:space="preserve">Квартира </w:t>
            </w:r>
            <w:r w:rsidRPr="00145B24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145B24">
              <w:rPr>
                <w:sz w:val="28"/>
              </w:rPr>
              <w:t>60,2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jc w:val="center"/>
            </w:pPr>
            <w:r w:rsidRPr="00145B24">
              <w:rPr>
                <w:sz w:val="28"/>
              </w:rPr>
              <w:t>Россия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E0091" w:rsidRPr="00145B2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145B24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300"/>
        </w:trPr>
        <w:tc>
          <w:tcPr>
            <w:tcW w:w="2108" w:type="dxa"/>
            <w:vMerge w:val="restart"/>
            <w:tcBorders>
              <w:bottom w:val="nil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Быковская Татьяна Алексеевна</w:t>
            </w:r>
          </w:p>
        </w:tc>
        <w:tc>
          <w:tcPr>
            <w:tcW w:w="2780" w:type="dxa"/>
            <w:gridSpan w:val="2"/>
            <w:vMerge w:val="restart"/>
            <w:tcBorders>
              <w:bottom w:val="nil"/>
            </w:tcBorders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A6673A">
              <w:rPr>
                <w:b/>
                <w:sz w:val="28"/>
              </w:rPr>
              <w:t>Консультант отдела ревизий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467 878,67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A495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950,0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0091" w:rsidRDefault="001E0091" w:rsidP="005772C0">
            <w:pPr>
              <w:jc w:val="center"/>
            </w:pPr>
            <w:r w:rsidRPr="00790CA5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«УАЗ </w:t>
            </w:r>
            <w:r w:rsidRPr="00C5126C">
              <w:rPr>
                <w:sz w:val="28"/>
              </w:rPr>
              <w:t>220600</w:t>
            </w:r>
            <w:r>
              <w:rPr>
                <w:sz w:val="28"/>
              </w:rPr>
              <w:t>»</w:t>
            </w:r>
          </w:p>
        </w:tc>
      </w:tr>
      <w:tr w:rsidR="001E0091" w:rsidRPr="00ED011B" w:rsidTr="00005E38">
        <w:trPr>
          <w:trHeight w:val="300"/>
        </w:trPr>
        <w:tc>
          <w:tcPr>
            <w:tcW w:w="2108" w:type="dxa"/>
            <w:vMerge/>
            <w:tcBorders>
              <w:top w:val="nil"/>
              <w:bottom w:val="nil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bottom w:val="nil"/>
            </w:tcBorders>
          </w:tcPr>
          <w:p w:rsidR="001E0091" w:rsidRPr="00A6673A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D01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5BEB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88,9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0091" w:rsidRDefault="001E0091" w:rsidP="005772C0">
            <w:pPr>
              <w:jc w:val="center"/>
            </w:pPr>
            <w:r w:rsidRPr="00C466B8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300"/>
        </w:trPr>
        <w:tc>
          <w:tcPr>
            <w:tcW w:w="2108" w:type="dxa"/>
            <w:vMerge/>
            <w:tcBorders>
              <w:top w:val="nil"/>
              <w:bottom w:val="nil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top w:val="nil"/>
              <w:bottom w:val="nil"/>
            </w:tcBorders>
          </w:tcPr>
          <w:p w:rsidR="001E0091" w:rsidRPr="00A6673A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D01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i/>
                <w:szCs w:val="24"/>
              </w:rPr>
              <w:t>(</w:t>
            </w:r>
            <w:r w:rsidRPr="002A0450">
              <w:rPr>
                <w:i/>
                <w:szCs w:val="24"/>
              </w:rPr>
              <w:t>общая совместная</w:t>
            </w:r>
            <w:r w:rsidRPr="00575BEB">
              <w:rPr>
                <w:i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E0091" w:rsidRDefault="001E0091" w:rsidP="005772C0">
            <w:pPr>
              <w:jc w:val="center"/>
            </w:pPr>
            <w:r w:rsidRPr="00C466B8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300"/>
        </w:trPr>
        <w:tc>
          <w:tcPr>
            <w:tcW w:w="2108" w:type="dxa"/>
            <w:tcBorders>
              <w:top w:val="nil"/>
              <w:bottom w:val="nil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tcBorders>
              <w:top w:val="nil"/>
              <w:bottom w:val="nil"/>
            </w:tcBorders>
          </w:tcPr>
          <w:p w:rsidR="001E0091" w:rsidRPr="00A6673A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ED623F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2350,0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E0091" w:rsidRDefault="001E0091" w:rsidP="005772C0">
            <w:pPr>
              <w:jc w:val="center"/>
            </w:pPr>
            <w:r w:rsidRPr="00C466B8">
              <w:rPr>
                <w:sz w:val="28"/>
              </w:rPr>
              <w:t>Россия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300"/>
        </w:trPr>
        <w:tc>
          <w:tcPr>
            <w:tcW w:w="2114" w:type="dxa"/>
            <w:gridSpan w:val="2"/>
            <w:tcBorders>
              <w:top w:val="nil"/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774" w:type="dxa"/>
            <w:tcBorders>
              <w:top w:val="nil"/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D623F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102,1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1E0091" w:rsidRPr="00C466B8" w:rsidRDefault="001E0091" w:rsidP="005772C0">
            <w:pPr>
              <w:jc w:val="center"/>
              <w:rPr>
                <w:sz w:val="28"/>
              </w:rPr>
            </w:pPr>
            <w:r w:rsidRPr="00C466B8">
              <w:rPr>
                <w:sz w:val="28"/>
              </w:rPr>
              <w:t>Россия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1124"/>
        </w:trPr>
        <w:tc>
          <w:tcPr>
            <w:tcW w:w="2108" w:type="dxa"/>
            <w:vMerge w:val="restart"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Супруг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516 220,14</w:t>
            </w:r>
          </w:p>
        </w:tc>
        <w:tc>
          <w:tcPr>
            <w:tcW w:w="2552" w:type="dxa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Pr="008A495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2350,0</w:t>
            </w:r>
          </w:p>
        </w:tc>
        <w:tc>
          <w:tcPr>
            <w:tcW w:w="2126" w:type="dxa"/>
          </w:tcPr>
          <w:p w:rsidR="001E0091" w:rsidRDefault="001E0091" w:rsidP="005772C0">
            <w:pPr>
              <w:jc w:val="center"/>
            </w:pPr>
            <w:r w:rsidRPr="00790CA5">
              <w:rPr>
                <w:sz w:val="28"/>
              </w:rPr>
              <w:t>Россия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C85B0B">
              <w:rPr>
                <w:sz w:val="28"/>
              </w:rPr>
              <w:t>«SsangYong Kyron»</w:t>
            </w:r>
          </w:p>
        </w:tc>
      </w:tr>
      <w:tr w:rsidR="001E0091" w:rsidRPr="00ED011B" w:rsidTr="00005E38">
        <w:trPr>
          <w:trHeight w:val="190"/>
        </w:trPr>
        <w:tc>
          <w:tcPr>
            <w:tcW w:w="2108" w:type="dxa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495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102,1</w:t>
            </w:r>
          </w:p>
        </w:tc>
        <w:tc>
          <w:tcPr>
            <w:tcW w:w="2126" w:type="dxa"/>
          </w:tcPr>
          <w:p w:rsidR="001E0091" w:rsidRPr="00790CA5" w:rsidRDefault="001E0091" w:rsidP="005772C0">
            <w:pPr>
              <w:jc w:val="center"/>
              <w:rPr>
                <w:sz w:val="28"/>
              </w:rPr>
            </w:pPr>
            <w:r w:rsidRPr="00790CA5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C742FF">
              <w:rPr>
                <w:sz w:val="28"/>
              </w:rPr>
              <w:t>ZAZ Chance</w:t>
            </w:r>
            <w:r>
              <w:rPr>
                <w:sz w:val="28"/>
              </w:rPr>
              <w:t>»</w:t>
            </w:r>
          </w:p>
        </w:tc>
      </w:tr>
      <w:tr w:rsidR="001E0091" w:rsidRPr="00ED011B" w:rsidTr="00005E38">
        <w:trPr>
          <w:trHeight w:val="523"/>
        </w:trPr>
        <w:tc>
          <w:tcPr>
            <w:tcW w:w="2108" w:type="dxa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</w:tcPr>
          <w:p w:rsidR="001E0091" w:rsidRPr="00ED01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i/>
                <w:szCs w:val="24"/>
              </w:rPr>
              <w:t>(</w:t>
            </w:r>
            <w:r w:rsidRPr="002A0450">
              <w:rPr>
                <w:i/>
                <w:szCs w:val="24"/>
              </w:rPr>
              <w:t>общая совместная</w:t>
            </w:r>
            <w:r w:rsidRPr="00575BEB">
              <w:rPr>
                <w:i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56,4</w:t>
            </w:r>
          </w:p>
        </w:tc>
        <w:tc>
          <w:tcPr>
            <w:tcW w:w="2126" w:type="dxa"/>
          </w:tcPr>
          <w:p w:rsidR="001E0091" w:rsidRPr="00790CA5" w:rsidRDefault="001E0091" w:rsidP="005772C0">
            <w:pPr>
              <w:jc w:val="center"/>
              <w:rPr>
                <w:sz w:val="28"/>
              </w:rPr>
            </w:pPr>
            <w:r w:rsidRPr="00790CA5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Default="001E0091" w:rsidP="005772C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F77119">
              <w:rPr>
                <w:sz w:val="28"/>
              </w:rPr>
              <w:t>ВАЗ 2</w:t>
            </w:r>
            <w:r>
              <w:rPr>
                <w:sz w:val="28"/>
              </w:rPr>
              <w:t>1074»</w:t>
            </w:r>
          </w:p>
        </w:tc>
      </w:tr>
      <w:tr w:rsidR="001E0091" w:rsidRPr="00ED011B" w:rsidTr="002F7054">
        <w:trPr>
          <w:trHeight w:val="251"/>
        </w:trPr>
        <w:tc>
          <w:tcPr>
            <w:tcW w:w="2108" w:type="dxa"/>
            <w:vMerge w:val="restart"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 w:rsidRPr="00ED623F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пользование)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2350,0</w:t>
            </w:r>
          </w:p>
        </w:tc>
        <w:tc>
          <w:tcPr>
            <w:tcW w:w="2126" w:type="dxa"/>
          </w:tcPr>
          <w:p w:rsidR="001E0091" w:rsidRDefault="001E0091" w:rsidP="005772C0">
            <w:pPr>
              <w:jc w:val="center"/>
            </w:pPr>
            <w:r w:rsidRPr="00790CA5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25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D623F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102,1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790CA5" w:rsidRDefault="001E0091" w:rsidP="005772C0">
            <w:pPr>
              <w:jc w:val="center"/>
              <w:rPr>
                <w:sz w:val="28"/>
              </w:rPr>
            </w:pPr>
            <w:r w:rsidRPr="00790CA5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 w:val="restart"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Лепина Людмила Ивановна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A6673A">
              <w:rPr>
                <w:b/>
                <w:sz w:val="28"/>
              </w:rPr>
              <w:t>Консультант отдела ревизий</w:t>
            </w:r>
          </w:p>
        </w:tc>
        <w:tc>
          <w:tcPr>
            <w:tcW w:w="1984" w:type="dxa"/>
            <w:vMerge w:val="restart"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338 047,63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495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Pr="00061818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563,0</w:t>
            </w:r>
          </w:p>
        </w:tc>
        <w:tc>
          <w:tcPr>
            <w:tcW w:w="2126" w:type="dxa"/>
          </w:tcPr>
          <w:p w:rsidR="001E0091" w:rsidRPr="007302AF" w:rsidRDefault="001E0091" w:rsidP="005772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A6673A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D01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i/>
                <w:szCs w:val="24"/>
              </w:rPr>
              <w:t>(</w:t>
            </w:r>
            <w:r w:rsidRPr="002A0450">
              <w:rPr>
                <w:i/>
                <w:szCs w:val="24"/>
              </w:rPr>
              <w:t>общая совместная</w:t>
            </w:r>
            <w:r w:rsidRPr="00575BEB">
              <w:rPr>
                <w:i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2126" w:type="dxa"/>
          </w:tcPr>
          <w:p w:rsidR="001E0091" w:rsidRDefault="001E0091" w:rsidP="005772C0">
            <w:pPr>
              <w:jc w:val="center"/>
            </w:pPr>
            <w:r w:rsidRPr="007F531B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A6673A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A0450">
              <w:rPr>
                <w:i/>
                <w:szCs w:val="24"/>
              </w:rPr>
              <w:t>(общая совместная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jc w:val="center"/>
            </w:pPr>
            <w:r w:rsidRPr="007F531B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363"/>
        </w:trPr>
        <w:tc>
          <w:tcPr>
            <w:tcW w:w="2108" w:type="dxa"/>
            <w:vMerge w:val="restart"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120 229,62</w:t>
            </w:r>
          </w:p>
        </w:tc>
        <w:tc>
          <w:tcPr>
            <w:tcW w:w="2552" w:type="dxa"/>
          </w:tcPr>
          <w:p w:rsidR="001E0091" w:rsidRPr="00ED01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i/>
                <w:szCs w:val="24"/>
              </w:rPr>
              <w:t>(</w:t>
            </w:r>
            <w:r w:rsidRPr="002A0450">
              <w:rPr>
                <w:i/>
                <w:szCs w:val="24"/>
              </w:rPr>
              <w:t>общая совместная</w:t>
            </w:r>
            <w:r w:rsidRPr="00575BEB">
              <w:rPr>
                <w:i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2126" w:type="dxa"/>
          </w:tcPr>
          <w:p w:rsidR="001E0091" w:rsidRDefault="001E0091" w:rsidP="005772C0">
            <w:pPr>
              <w:jc w:val="center"/>
            </w:pPr>
            <w:r w:rsidRPr="007F531B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«МОСКВИЧ 21260»</w:t>
            </w:r>
          </w:p>
        </w:tc>
      </w:tr>
      <w:tr w:rsidR="001E0091" w:rsidRPr="00ED011B" w:rsidTr="00005E38">
        <w:trPr>
          <w:trHeight w:val="363"/>
        </w:trPr>
        <w:tc>
          <w:tcPr>
            <w:tcW w:w="2108" w:type="dxa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A0450">
              <w:rPr>
                <w:i/>
                <w:szCs w:val="24"/>
              </w:rPr>
              <w:t>(общая совместная собственность)</w:t>
            </w:r>
          </w:p>
        </w:tc>
        <w:tc>
          <w:tcPr>
            <w:tcW w:w="1559" w:type="dxa"/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42,8</w:t>
            </w:r>
          </w:p>
        </w:tc>
        <w:tc>
          <w:tcPr>
            <w:tcW w:w="2126" w:type="dxa"/>
          </w:tcPr>
          <w:p w:rsidR="001E0091" w:rsidRDefault="001E0091" w:rsidP="005772C0">
            <w:pPr>
              <w:jc w:val="center"/>
            </w:pPr>
            <w:r w:rsidRPr="007F531B"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 «МОСКВИЧ 21412»</w:t>
            </w:r>
          </w:p>
        </w:tc>
      </w:tr>
      <w:tr w:rsidR="001E0091" w:rsidRPr="00ED011B" w:rsidTr="00005E38">
        <w:trPr>
          <w:trHeight w:val="363"/>
        </w:trPr>
        <w:tc>
          <w:tcPr>
            <w:tcW w:w="2108" w:type="dxa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5F148B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Дачный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4954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пользование</w:t>
            </w:r>
            <w:r w:rsidRPr="008A4954">
              <w:rPr>
                <w:i/>
                <w:szCs w:val="24"/>
              </w:rPr>
              <w:t>)</w:t>
            </w:r>
          </w:p>
        </w:tc>
        <w:tc>
          <w:tcPr>
            <w:tcW w:w="1559" w:type="dxa"/>
          </w:tcPr>
          <w:p w:rsidR="001E0091" w:rsidRPr="00061818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563,0</w:t>
            </w:r>
          </w:p>
        </w:tc>
        <w:tc>
          <w:tcPr>
            <w:tcW w:w="2126" w:type="dxa"/>
          </w:tcPr>
          <w:p w:rsidR="001E0091" w:rsidRPr="007302AF" w:rsidRDefault="001E0091" w:rsidP="005772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834" w:type="dxa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Автомобиль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lang w:val="en-US"/>
              </w:rPr>
              <w:t>FORD</w:t>
            </w:r>
            <w:r>
              <w:rPr>
                <w:sz w:val="28"/>
              </w:rPr>
              <w:t>»</w:t>
            </w:r>
          </w:p>
        </w:tc>
      </w:tr>
      <w:tr w:rsidR="001E0091" w:rsidRPr="00ED011B" w:rsidTr="00005E38">
        <w:trPr>
          <w:trHeight w:val="726"/>
        </w:trPr>
        <w:tc>
          <w:tcPr>
            <w:tcW w:w="2108" w:type="dxa"/>
            <w:vMerge w:val="restart"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  <w:r w:rsidRPr="008A495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Pr="00061818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35,9</w:t>
            </w:r>
          </w:p>
        </w:tc>
        <w:tc>
          <w:tcPr>
            <w:tcW w:w="2126" w:type="dxa"/>
          </w:tcPr>
          <w:p w:rsidR="001E0091" w:rsidRPr="007302AF" w:rsidRDefault="001E0091" w:rsidP="005772C0">
            <w:pPr>
              <w:jc w:val="center"/>
              <w:rPr>
                <w:sz w:val="28"/>
              </w:rPr>
            </w:pPr>
            <w:r w:rsidRPr="007F531B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501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C50068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D01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D623F">
              <w:rPr>
                <w:i/>
                <w:szCs w:val="24"/>
              </w:rPr>
              <w:t>(</w:t>
            </w:r>
            <w:r>
              <w:rPr>
                <w:i/>
                <w:szCs w:val="24"/>
              </w:rPr>
              <w:t>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7F531B" w:rsidRDefault="001E0091" w:rsidP="005772C0">
            <w:pPr>
              <w:jc w:val="center"/>
              <w:rPr>
                <w:sz w:val="28"/>
              </w:rPr>
            </w:pPr>
            <w:r w:rsidRPr="007F531B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BC5F1B">
        <w:trPr>
          <w:trHeight w:val="359"/>
        </w:trPr>
        <w:tc>
          <w:tcPr>
            <w:tcW w:w="2108" w:type="dxa"/>
            <w:vMerge w:val="restart"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996090">
              <w:rPr>
                <w:b/>
                <w:sz w:val="28"/>
              </w:rPr>
              <w:t>Толстыка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996090">
              <w:rPr>
                <w:b/>
                <w:sz w:val="28"/>
              </w:rPr>
              <w:t>Консультант отдела финансово-правового обеспечения</w:t>
            </w:r>
          </w:p>
        </w:tc>
        <w:tc>
          <w:tcPr>
            <w:tcW w:w="1984" w:type="dxa"/>
            <w:vMerge w:val="restart"/>
          </w:tcPr>
          <w:p w:rsidR="001E0091" w:rsidRPr="00996090" w:rsidRDefault="001E0091" w:rsidP="00F649DC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185 925</w:t>
            </w:r>
            <w:r w:rsidRPr="00996090">
              <w:rPr>
                <w:sz w:val="28"/>
              </w:rPr>
              <w:t>,</w:t>
            </w:r>
            <w:r>
              <w:rPr>
                <w:sz w:val="28"/>
              </w:rPr>
              <w:t>83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 xml:space="preserve">Земельный участок </w:t>
            </w: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996090">
              <w:rPr>
                <w:sz w:val="28"/>
              </w:rPr>
              <w:t>4200,0</w:t>
            </w:r>
          </w:p>
        </w:tc>
        <w:tc>
          <w:tcPr>
            <w:tcW w:w="2126" w:type="dxa"/>
          </w:tcPr>
          <w:p w:rsidR="001E0091" w:rsidRPr="00996090" w:rsidRDefault="001E0091" w:rsidP="005772C0">
            <w:pPr>
              <w:jc w:val="center"/>
              <w:rPr>
                <w:sz w:val="28"/>
              </w:rPr>
            </w:pPr>
            <w:r w:rsidRPr="00996090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>нет</w:t>
            </w:r>
          </w:p>
        </w:tc>
      </w:tr>
      <w:tr w:rsidR="001E0091" w:rsidRPr="00ED011B" w:rsidTr="00BC5F1B">
        <w:trPr>
          <w:trHeight w:val="359"/>
        </w:trPr>
        <w:tc>
          <w:tcPr>
            <w:tcW w:w="2108" w:type="dxa"/>
            <w:vMerge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996090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 xml:space="preserve">Жилой дом 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996090">
              <w:rPr>
                <w:sz w:val="28"/>
              </w:rPr>
              <w:t>67,7</w:t>
            </w:r>
          </w:p>
        </w:tc>
        <w:tc>
          <w:tcPr>
            <w:tcW w:w="2126" w:type="dxa"/>
          </w:tcPr>
          <w:p w:rsidR="001E0091" w:rsidRPr="00EB64C2" w:rsidRDefault="001E0091" w:rsidP="005772C0">
            <w:pPr>
              <w:jc w:val="center"/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1E0091" w:rsidRPr="00ED011B" w:rsidTr="006C0C63">
        <w:trPr>
          <w:trHeight w:val="359"/>
        </w:trPr>
        <w:tc>
          <w:tcPr>
            <w:tcW w:w="2108" w:type="dxa"/>
            <w:vMerge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996090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>Квартира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996090">
              <w:rPr>
                <w:sz w:val="28"/>
              </w:rPr>
              <w:t>47,7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jc w:val="center"/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359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jc w:val="center"/>
              <w:rPr>
                <w:sz w:val="28"/>
              </w:rPr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</w:p>
        </w:tc>
      </w:tr>
      <w:tr w:rsidR="001E0091" w:rsidRPr="00ED011B" w:rsidTr="006C0C63">
        <w:trPr>
          <w:trHeight w:val="359"/>
        </w:trPr>
        <w:tc>
          <w:tcPr>
            <w:tcW w:w="2108" w:type="dxa"/>
            <w:vMerge w:val="restart"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2F7054">
              <w:rPr>
                <w:b/>
                <w:sz w:val="28"/>
              </w:rPr>
              <w:t>Супруг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99609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Pr="00996090" w:rsidRDefault="001E0091" w:rsidP="00F649DC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587 618</w:t>
            </w:r>
            <w:r w:rsidRPr="00BC5F1B">
              <w:rPr>
                <w:sz w:val="28"/>
              </w:rPr>
              <w:t>,</w:t>
            </w:r>
            <w:r>
              <w:rPr>
                <w:sz w:val="28"/>
              </w:rPr>
              <w:t>57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8A4954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41,7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jc w:val="center"/>
              <w:rPr>
                <w:sz w:val="28"/>
              </w:rPr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sz w:val="28"/>
              </w:rPr>
            </w:pPr>
            <w:r w:rsidRPr="00BC5F1B">
              <w:rPr>
                <w:sz w:val="28"/>
              </w:rPr>
              <w:t>нет</w:t>
            </w:r>
          </w:p>
        </w:tc>
      </w:tr>
      <w:tr w:rsidR="001E0091" w:rsidRPr="00ED011B" w:rsidTr="00BC5F1B">
        <w:trPr>
          <w:trHeight w:val="160"/>
        </w:trPr>
        <w:tc>
          <w:tcPr>
            <w:tcW w:w="2108" w:type="dxa"/>
            <w:vMerge/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BC5F1B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BC5F1B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BC5F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C5F1B">
              <w:rPr>
                <w:sz w:val="28"/>
              </w:rPr>
              <w:t xml:space="preserve">Земельный участок </w:t>
            </w:r>
            <w:r w:rsidRPr="00BC5F1B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BC5F1B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2126" w:type="dxa"/>
          </w:tcPr>
          <w:p w:rsidR="001E0091" w:rsidRPr="00BC5F1B" w:rsidRDefault="001E0091" w:rsidP="005772C0">
            <w:pPr>
              <w:jc w:val="center"/>
              <w:rPr>
                <w:sz w:val="28"/>
              </w:rPr>
            </w:pPr>
            <w:r w:rsidRPr="00BC5F1B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BC5F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BC5F1B">
        <w:trPr>
          <w:trHeight w:val="158"/>
        </w:trPr>
        <w:tc>
          <w:tcPr>
            <w:tcW w:w="2108" w:type="dxa"/>
            <w:vMerge/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2F7054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color w:val="FF0000"/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 xml:space="preserve">Жилой дом 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>
              <w:rPr>
                <w:sz w:val="28"/>
              </w:rPr>
              <w:t>61,0</w:t>
            </w:r>
          </w:p>
        </w:tc>
        <w:tc>
          <w:tcPr>
            <w:tcW w:w="2126" w:type="dxa"/>
          </w:tcPr>
          <w:p w:rsidR="001E0091" w:rsidRPr="00996090" w:rsidRDefault="001E0091" w:rsidP="005772C0">
            <w:pPr>
              <w:jc w:val="center"/>
            </w:pPr>
            <w:r w:rsidRPr="00996090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2F705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158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2F7054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color w:val="FF0000"/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>Квартира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996090">
              <w:rPr>
                <w:sz w:val="28"/>
              </w:rPr>
              <w:t>47,7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jc w:val="center"/>
            </w:pPr>
            <w:r w:rsidRPr="00996090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2F705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6C0C63">
        <w:trPr>
          <w:trHeight w:val="190"/>
        </w:trPr>
        <w:tc>
          <w:tcPr>
            <w:tcW w:w="2108" w:type="dxa"/>
            <w:vMerge w:val="restart"/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Дочь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2F7054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Pr="00EB64C2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  <w:r w:rsidRPr="00EB64C2">
              <w:rPr>
                <w:sz w:val="28"/>
              </w:rPr>
              <w:t>нет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 xml:space="preserve">Земельный участок </w:t>
            </w: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996090">
              <w:rPr>
                <w:sz w:val="28"/>
              </w:rPr>
              <w:t>4200,0</w:t>
            </w:r>
          </w:p>
        </w:tc>
        <w:tc>
          <w:tcPr>
            <w:tcW w:w="2126" w:type="dxa"/>
          </w:tcPr>
          <w:p w:rsidR="001E0091" w:rsidRPr="00996090" w:rsidRDefault="001E0091" w:rsidP="005772C0">
            <w:pPr>
              <w:jc w:val="center"/>
              <w:rPr>
                <w:sz w:val="28"/>
              </w:rPr>
            </w:pPr>
            <w:r w:rsidRPr="00996090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64C2">
              <w:rPr>
                <w:sz w:val="28"/>
              </w:rPr>
              <w:t>нет</w:t>
            </w:r>
          </w:p>
        </w:tc>
      </w:tr>
      <w:tr w:rsidR="001E0091" w:rsidRPr="00ED011B" w:rsidTr="006C0C63">
        <w:trPr>
          <w:trHeight w:val="190"/>
        </w:trPr>
        <w:tc>
          <w:tcPr>
            <w:tcW w:w="2108" w:type="dxa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2F7054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color w:val="FF0000"/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 xml:space="preserve">Жилой дом 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996090">
              <w:rPr>
                <w:sz w:val="28"/>
              </w:rPr>
              <w:t>67,7</w:t>
            </w:r>
          </w:p>
        </w:tc>
        <w:tc>
          <w:tcPr>
            <w:tcW w:w="2126" w:type="dxa"/>
          </w:tcPr>
          <w:p w:rsidR="001E0091" w:rsidRPr="00EB64C2" w:rsidRDefault="001E0091" w:rsidP="005772C0">
            <w:pPr>
              <w:jc w:val="center"/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2F705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19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2F7054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center"/>
              <w:rPr>
                <w:color w:val="FF0000"/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sz w:val="28"/>
              </w:rPr>
              <w:t>Квартира</w:t>
            </w:r>
          </w:p>
          <w:p w:rsidR="001E0091" w:rsidRPr="0099609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996090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99609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996090">
              <w:rPr>
                <w:sz w:val="28"/>
              </w:rPr>
              <w:t>47,7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jc w:val="center"/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2F7054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 w:val="restart"/>
          </w:tcPr>
          <w:p w:rsidR="001E0091" w:rsidRPr="005772C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5772C0">
              <w:rPr>
                <w:b/>
                <w:sz w:val="28"/>
              </w:rPr>
              <w:t>Заикина Тамара Васильевна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5772C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5772C0">
              <w:rPr>
                <w:b/>
                <w:sz w:val="28"/>
              </w:rPr>
              <w:t>Главный специалист-эксперт отдела ревизий</w:t>
            </w:r>
          </w:p>
        </w:tc>
        <w:tc>
          <w:tcPr>
            <w:tcW w:w="1984" w:type="dxa"/>
            <w:vMerge w:val="restart"/>
          </w:tcPr>
          <w:p w:rsidR="001E0091" w:rsidRPr="005772C0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5772C0">
              <w:rPr>
                <w:sz w:val="28"/>
              </w:rPr>
              <w:t>469</w:t>
            </w:r>
            <w:r>
              <w:rPr>
                <w:sz w:val="28"/>
              </w:rPr>
              <w:t xml:space="preserve"> </w:t>
            </w:r>
            <w:r w:rsidRPr="005772C0">
              <w:rPr>
                <w:sz w:val="28"/>
              </w:rPr>
              <w:t>522,05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>Садовый земельный участок</w:t>
            </w:r>
          </w:p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Pr="005772C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5772C0">
              <w:rPr>
                <w:sz w:val="28"/>
              </w:rPr>
              <w:t>550,0</w:t>
            </w:r>
          </w:p>
        </w:tc>
        <w:tc>
          <w:tcPr>
            <w:tcW w:w="2126" w:type="dxa"/>
          </w:tcPr>
          <w:p w:rsidR="001E0091" w:rsidRPr="005772C0" w:rsidRDefault="001E0091" w:rsidP="005772C0">
            <w:pPr>
              <w:jc w:val="center"/>
              <w:rPr>
                <w:sz w:val="28"/>
              </w:rPr>
            </w:pPr>
            <w:r w:rsidRPr="005772C0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>Автомобиль</w:t>
            </w:r>
          </w:p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>«СЕАЗ-111»</w:t>
            </w: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 xml:space="preserve">Садовый дом </w:t>
            </w:r>
            <w:r w:rsidRPr="005772C0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Pr="005772C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5772C0">
              <w:rPr>
                <w:sz w:val="28"/>
              </w:rPr>
              <w:t>22,8</w:t>
            </w:r>
          </w:p>
        </w:tc>
        <w:tc>
          <w:tcPr>
            <w:tcW w:w="2126" w:type="dxa"/>
          </w:tcPr>
          <w:p w:rsidR="001E0091" w:rsidRPr="005772C0" w:rsidRDefault="001E0091" w:rsidP="005772C0">
            <w:pPr>
              <w:jc w:val="center"/>
            </w:pPr>
            <w:r w:rsidRPr="005772C0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 xml:space="preserve">Жилой дом </w:t>
            </w:r>
          </w:p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5772C0">
              <w:rPr>
                <w:sz w:val="28"/>
              </w:rPr>
              <w:t>75,0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jc w:val="center"/>
            </w:pPr>
            <w:r w:rsidRPr="005772C0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ED011B" w:rsidTr="005772C0">
        <w:trPr>
          <w:trHeight w:val="359"/>
        </w:trPr>
        <w:tc>
          <w:tcPr>
            <w:tcW w:w="2108" w:type="dxa"/>
            <w:vMerge w:val="restart"/>
          </w:tcPr>
          <w:p w:rsidR="001E0091" w:rsidRPr="005772C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5772C0">
              <w:rPr>
                <w:b/>
                <w:sz w:val="28"/>
              </w:rPr>
              <w:lastRenderedPageBreak/>
              <w:t>Анохина Наталья Анатольевна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5772C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5772C0">
              <w:rPr>
                <w:b/>
                <w:sz w:val="28"/>
              </w:rPr>
              <w:t>Консультант отдела финансово-правового обеспечения</w:t>
            </w:r>
          </w:p>
        </w:tc>
        <w:tc>
          <w:tcPr>
            <w:tcW w:w="1984" w:type="dxa"/>
            <w:vMerge w:val="restart"/>
          </w:tcPr>
          <w:p w:rsidR="001E0091" w:rsidRPr="005772C0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5772C0">
              <w:rPr>
                <w:sz w:val="28"/>
              </w:rPr>
              <w:t>239</w:t>
            </w:r>
            <w:r>
              <w:rPr>
                <w:sz w:val="28"/>
              </w:rPr>
              <w:t xml:space="preserve"> </w:t>
            </w:r>
            <w:r w:rsidRPr="005772C0">
              <w:rPr>
                <w:sz w:val="28"/>
              </w:rPr>
              <w:t>238,82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</w:t>
            </w:r>
            <w:r w:rsidRPr="005772C0">
              <w:rPr>
                <w:sz w:val="28"/>
              </w:rPr>
              <w:t>емельный участок</w:t>
            </w:r>
          </w:p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5772C0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Pr="005772C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5772C0">
              <w:rPr>
                <w:sz w:val="28"/>
              </w:rPr>
              <w:t>506,03</w:t>
            </w:r>
          </w:p>
        </w:tc>
        <w:tc>
          <w:tcPr>
            <w:tcW w:w="2126" w:type="dxa"/>
          </w:tcPr>
          <w:p w:rsidR="001E0091" w:rsidRDefault="001E0091" w:rsidP="005772C0">
            <w:pPr>
              <w:jc w:val="center"/>
            </w:pPr>
            <w:r w:rsidRPr="0054083C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>нет</w:t>
            </w:r>
          </w:p>
        </w:tc>
      </w:tr>
      <w:tr w:rsidR="001E0091" w:rsidRPr="00ED011B" w:rsidTr="005772C0">
        <w:trPr>
          <w:trHeight w:val="359"/>
        </w:trPr>
        <w:tc>
          <w:tcPr>
            <w:tcW w:w="2108" w:type="dxa"/>
            <w:vMerge/>
          </w:tcPr>
          <w:p w:rsidR="001E0091" w:rsidRPr="00EB64C2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</w:tcPr>
          <w:p w:rsidR="001E0091" w:rsidRPr="00EB64C2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</w:tcPr>
          <w:p w:rsidR="001E0091" w:rsidRPr="005772C0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 xml:space="preserve">Жилой дом </w:t>
            </w:r>
          </w:p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  <w:r w:rsidRPr="005772C0">
              <w:rPr>
                <w:i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1E0091" w:rsidRPr="005772C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5772C0">
              <w:rPr>
                <w:sz w:val="28"/>
              </w:rPr>
              <w:t>76,2</w:t>
            </w:r>
          </w:p>
        </w:tc>
        <w:tc>
          <w:tcPr>
            <w:tcW w:w="2126" w:type="dxa"/>
          </w:tcPr>
          <w:p w:rsidR="001E0091" w:rsidRDefault="001E0091" w:rsidP="005772C0">
            <w:pPr>
              <w:jc w:val="center"/>
            </w:pPr>
            <w:r w:rsidRPr="0054083C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359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spacing w:after="0" w:line="240" w:lineRule="auto"/>
              <w:rPr>
                <w:b/>
                <w:color w:val="FF0000"/>
                <w:sz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spacing w:after="0" w:line="240" w:lineRule="auto"/>
              <w:ind w:right="175"/>
              <w:jc w:val="right"/>
              <w:rPr>
                <w:sz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D011B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ED011B">
              <w:rPr>
                <w:sz w:val="28"/>
              </w:rPr>
              <w:t>вартира</w:t>
            </w:r>
          </w:p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  <w:r>
              <w:rPr>
                <w:i/>
                <w:szCs w:val="24"/>
              </w:rPr>
              <w:t>(</w:t>
            </w:r>
            <w:r w:rsidRPr="002A0450">
              <w:rPr>
                <w:i/>
                <w:szCs w:val="24"/>
              </w:rPr>
              <w:t>общая совместная</w:t>
            </w:r>
            <w:r w:rsidRPr="00575BEB">
              <w:rPr>
                <w:i/>
                <w:szCs w:val="24"/>
              </w:rPr>
              <w:t xml:space="preserve">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5772C0">
              <w:rPr>
                <w:sz w:val="28"/>
              </w:rPr>
              <w:t>79,1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Default="001E0091" w:rsidP="005772C0">
            <w:pPr>
              <w:jc w:val="center"/>
            </w:pPr>
            <w:r w:rsidRPr="0054083C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8"/>
              </w:rPr>
            </w:pPr>
          </w:p>
        </w:tc>
      </w:tr>
      <w:tr w:rsidR="001E0091" w:rsidRPr="00ED011B" w:rsidTr="00005E38">
        <w:trPr>
          <w:trHeight w:val="400"/>
        </w:trPr>
        <w:tc>
          <w:tcPr>
            <w:tcW w:w="2108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5772C0">
              <w:rPr>
                <w:b/>
                <w:sz w:val="28"/>
              </w:rPr>
              <w:t>Супруг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spacing w:after="0" w:line="240" w:lineRule="auto"/>
              <w:ind w:right="175"/>
              <w:jc w:val="center"/>
              <w:rPr>
                <w:sz w:val="28"/>
              </w:rPr>
            </w:pPr>
            <w:r w:rsidRPr="005772C0">
              <w:rPr>
                <w:sz w:val="28"/>
              </w:rPr>
              <w:t>1</w:t>
            </w:r>
            <w:r>
              <w:rPr>
                <w:sz w:val="28"/>
              </w:rPr>
              <w:t> </w:t>
            </w:r>
            <w:r w:rsidRPr="005772C0">
              <w:rPr>
                <w:sz w:val="28"/>
              </w:rPr>
              <w:t>103</w:t>
            </w:r>
            <w:r>
              <w:rPr>
                <w:sz w:val="28"/>
              </w:rPr>
              <w:t xml:space="preserve"> </w:t>
            </w:r>
            <w:r w:rsidRPr="005772C0">
              <w:rPr>
                <w:sz w:val="28"/>
              </w:rPr>
              <w:t>496,18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>Квартира</w:t>
            </w:r>
          </w:p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i/>
                <w:szCs w:val="24"/>
              </w:rPr>
              <w:t>(общая совместная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5772C0">
              <w:rPr>
                <w:sz w:val="28"/>
              </w:rPr>
              <w:t>79,1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jc w:val="center"/>
            </w:pPr>
            <w:r w:rsidRPr="005772C0">
              <w:rPr>
                <w:sz w:val="28"/>
              </w:rPr>
              <w:t>Россия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E0091" w:rsidRPr="005772C0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5772C0">
              <w:rPr>
                <w:sz w:val="28"/>
              </w:rPr>
              <w:t>нет</w:t>
            </w:r>
          </w:p>
        </w:tc>
      </w:tr>
      <w:tr w:rsidR="001E0091" w:rsidRPr="00ED011B" w:rsidTr="00005E38">
        <w:trPr>
          <w:trHeight w:val="435"/>
        </w:trPr>
        <w:tc>
          <w:tcPr>
            <w:tcW w:w="2108" w:type="dxa"/>
            <w:tcBorders>
              <w:bottom w:val="single" w:sz="4" w:space="0" w:color="auto"/>
            </w:tcBorders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2F7054">
              <w:rPr>
                <w:b/>
                <w:sz w:val="28"/>
              </w:rPr>
              <w:t>Леонтьевна Татьяна Викторовна</w:t>
            </w:r>
          </w:p>
        </w:tc>
        <w:tc>
          <w:tcPr>
            <w:tcW w:w="2780" w:type="dxa"/>
            <w:gridSpan w:val="2"/>
            <w:tcBorders>
              <w:bottom w:val="single" w:sz="4" w:space="0" w:color="auto"/>
            </w:tcBorders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2F7054">
              <w:rPr>
                <w:b/>
                <w:sz w:val="28"/>
              </w:rPr>
              <w:t>Главный специалист-эксперт отдела финансово-правового обеспечения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0091" w:rsidRPr="00EB64C2" w:rsidRDefault="001E0091" w:rsidP="00041533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 w:rsidRPr="00EB64C2">
              <w:rPr>
                <w:sz w:val="28"/>
              </w:rPr>
              <w:t>339</w:t>
            </w:r>
            <w:r>
              <w:rPr>
                <w:sz w:val="28"/>
              </w:rPr>
              <w:t xml:space="preserve"> </w:t>
            </w:r>
            <w:r w:rsidRPr="00EB64C2">
              <w:rPr>
                <w:sz w:val="28"/>
              </w:rPr>
              <w:t>398,92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  <w:r w:rsidRPr="00EB64C2">
              <w:rPr>
                <w:sz w:val="28"/>
              </w:rPr>
              <w:t xml:space="preserve">Квартира </w:t>
            </w:r>
            <w:r w:rsidRPr="00EB64C2">
              <w:rPr>
                <w:i/>
                <w:szCs w:val="24"/>
              </w:rPr>
              <w:t>(индивидуальная собственность)</w:t>
            </w:r>
          </w:p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EB64C2">
              <w:rPr>
                <w:sz w:val="28"/>
              </w:rPr>
              <w:t>78,8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jc w:val="center"/>
              <w:rPr>
                <w:sz w:val="28"/>
              </w:rPr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64C2">
              <w:rPr>
                <w:sz w:val="28"/>
              </w:rPr>
              <w:t>нет</w:t>
            </w:r>
          </w:p>
        </w:tc>
      </w:tr>
      <w:tr w:rsidR="001E0091" w:rsidRPr="00C32295" w:rsidTr="00005E38">
        <w:trPr>
          <w:trHeight w:val="285"/>
        </w:trPr>
        <w:tc>
          <w:tcPr>
            <w:tcW w:w="2108" w:type="dxa"/>
            <w:vMerge w:val="restart"/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  <w:r w:rsidRPr="002F7054">
              <w:rPr>
                <w:b/>
                <w:sz w:val="28"/>
              </w:rPr>
              <w:t>Супруг</w:t>
            </w:r>
          </w:p>
        </w:tc>
        <w:tc>
          <w:tcPr>
            <w:tcW w:w="2780" w:type="dxa"/>
            <w:gridSpan w:val="2"/>
            <w:vMerge w:val="restart"/>
          </w:tcPr>
          <w:p w:rsidR="001E0091" w:rsidRPr="002F7054" w:rsidRDefault="001E0091" w:rsidP="005772C0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1E0091" w:rsidRPr="00EB64C2" w:rsidRDefault="001E0091" w:rsidP="00041533">
            <w:pPr>
              <w:spacing w:after="0" w:line="240" w:lineRule="auto"/>
              <w:ind w:right="175"/>
              <w:jc w:val="right"/>
              <w:rPr>
                <w:sz w:val="28"/>
              </w:rPr>
            </w:pPr>
            <w:r>
              <w:rPr>
                <w:sz w:val="28"/>
              </w:rPr>
              <w:t>247 865</w:t>
            </w:r>
            <w:r w:rsidRPr="00EB64C2">
              <w:rPr>
                <w:sz w:val="28"/>
              </w:rPr>
              <w:t>,</w:t>
            </w:r>
            <w:r>
              <w:rPr>
                <w:sz w:val="28"/>
              </w:rPr>
              <w:t>64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C32295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B64C2">
              <w:rPr>
                <w:sz w:val="28"/>
              </w:rPr>
              <w:t xml:space="preserve">Квартира </w:t>
            </w:r>
            <w:r w:rsidRPr="00C32295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</w:tcPr>
          <w:p w:rsidR="001E0091" w:rsidRPr="00EB64C2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EB64C2">
              <w:rPr>
                <w:sz w:val="28"/>
              </w:rPr>
              <w:t>62,8</w:t>
            </w:r>
          </w:p>
        </w:tc>
        <w:tc>
          <w:tcPr>
            <w:tcW w:w="2126" w:type="dxa"/>
          </w:tcPr>
          <w:p w:rsidR="001E0091" w:rsidRPr="00EB64C2" w:rsidRDefault="001E0091" w:rsidP="005772C0">
            <w:pPr>
              <w:jc w:val="center"/>
              <w:rPr>
                <w:sz w:val="28"/>
              </w:rPr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 w:val="restart"/>
          </w:tcPr>
          <w:p w:rsidR="001E0091" w:rsidRPr="00EB64C2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EB64C2">
              <w:rPr>
                <w:sz w:val="28"/>
              </w:rPr>
              <w:t>нет</w:t>
            </w:r>
          </w:p>
        </w:tc>
      </w:tr>
      <w:tr w:rsidR="001E0091" w:rsidRPr="00C32295" w:rsidTr="00005E38">
        <w:trPr>
          <w:trHeight w:val="285"/>
        </w:trPr>
        <w:tc>
          <w:tcPr>
            <w:tcW w:w="2108" w:type="dxa"/>
            <w:vMerge/>
            <w:tcBorders>
              <w:bottom w:val="single" w:sz="4" w:space="0" w:color="auto"/>
            </w:tcBorders>
          </w:tcPr>
          <w:p w:rsidR="001E0091" w:rsidRPr="00C32295" w:rsidRDefault="001E0091" w:rsidP="005772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780" w:type="dxa"/>
            <w:gridSpan w:val="2"/>
            <w:vMerge/>
            <w:tcBorders>
              <w:bottom w:val="single" w:sz="4" w:space="0" w:color="auto"/>
            </w:tcBorders>
          </w:tcPr>
          <w:p w:rsidR="001E0091" w:rsidRPr="00C32295" w:rsidRDefault="001E0091" w:rsidP="005772C0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1E0091" w:rsidRPr="00C32295" w:rsidRDefault="001E0091" w:rsidP="005772C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E0091" w:rsidRPr="00C32295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B64C2">
              <w:rPr>
                <w:sz w:val="28"/>
              </w:rPr>
              <w:t xml:space="preserve">Квартира </w:t>
            </w:r>
            <w:r w:rsidRPr="00C32295">
              <w:rPr>
                <w:i/>
                <w:szCs w:val="24"/>
              </w:rPr>
              <w:t>(пользование)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tabs>
                <w:tab w:val="left" w:pos="99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right"/>
              <w:rPr>
                <w:sz w:val="28"/>
              </w:rPr>
            </w:pPr>
            <w:r w:rsidRPr="00EB64C2">
              <w:rPr>
                <w:sz w:val="28"/>
              </w:rPr>
              <w:t>78,8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0091" w:rsidRPr="00EB64C2" w:rsidRDefault="001E0091" w:rsidP="005772C0">
            <w:pPr>
              <w:jc w:val="center"/>
              <w:rPr>
                <w:sz w:val="28"/>
              </w:rPr>
            </w:pPr>
            <w:r w:rsidRPr="00EB64C2">
              <w:rPr>
                <w:sz w:val="28"/>
              </w:rPr>
              <w:t>Россия</w:t>
            </w:r>
          </w:p>
        </w:tc>
        <w:tc>
          <w:tcPr>
            <w:tcW w:w="2834" w:type="dxa"/>
            <w:vMerge/>
            <w:tcBorders>
              <w:bottom w:val="single" w:sz="4" w:space="0" w:color="auto"/>
            </w:tcBorders>
          </w:tcPr>
          <w:p w:rsidR="001E0091" w:rsidRPr="00C32295" w:rsidRDefault="001E0091" w:rsidP="005772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E0091" w:rsidRPr="00E50232" w:rsidRDefault="001E0091" w:rsidP="007D77C1">
      <w:pPr>
        <w:jc w:val="center"/>
      </w:pPr>
    </w:p>
    <w:p w:rsidR="001E0091" w:rsidRPr="002523F3" w:rsidRDefault="001E0091" w:rsidP="002523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2523F3">
        <w:rPr>
          <w:b/>
          <w:bCs/>
          <w:sz w:val="28"/>
        </w:rPr>
        <w:t xml:space="preserve">Сведения о доходах, об имуществе и обязательствах имущественного характера, </w:t>
      </w:r>
    </w:p>
    <w:p w:rsidR="001E0091" w:rsidRPr="002523F3" w:rsidRDefault="001E0091" w:rsidP="002523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2523F3">
        <w:rPr>
          <w:b/>
          <w:bCs/>
          <w:sz w:val="28"/>
        </w:rPr>
        <w:t>представленные муниципальными служащими комитета социальной защиты населения города Курска</w:t>
      </w:r>
    </w:p>
    <w:p w:rsidR="001E0091" w:rsidRPr="002523F3" w:rsidRDefault="001E0091" w:rsidP="002523F3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</w:rPr>
      </w:pPr>
      <w:r w:rsidRPr="002523F3">
        <w:rPr>
          <w:b/>
          <w:bCs/>
          <w:sz w:val="28"/>
        </w:rPr>
        <w:t>за отчетный финансовый год с 1 января 2017 года по 31 декабря 2017 года</w:t>
      </w:r>
    </w:p>
    <w:p w:rsidR="001E0091" w:rsidRPr="002523F3" w:rsidRDefault="001E0091" w:rsidP="002523F3">
      <w:pPr>
        <w:jc w:val="center"/>
        <w:rPr>
          <w:b/>
          <w:bCs/>
          <w:sz w:val="28"/>
        </w:rPr>
      </w:pPr>
    </w:p>
    <w:tbl>
      <w:tblPr>
        <w:tblW w:w="15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87"/>
        <w:gridCol w:w="2700"/>
        <w:gridCol w:w="2059"/>
        <w:gridCol w:w="2693"/>
        <w:gridCol w:w="1908"/>
        <w:gridCol w:w="1636"/>
        <w:gridCol w:w="2504"/>
      </w:tblGrid>
      <w:tr w:rsidR="001E0091" w:rsidRPr="002523F3">
        <w:tc>
          <w:tcPr>
            <w:tcW w:w="2187" w:type="dxa"/>
            <w:vMerge w:val="restart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Фамилия,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имя,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отчество</w:t>
            </w:r>
          </w:p>
        </w:tc>
        <w:tc>
          <w:tcPr>
            <w:tcW w:w="2700" w:type="dxa"/>
            <w:vMerge w:val="restart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Должность</w:t>
            </w:r>
          </w:p>
        </w:tc>
        <w:tc>
          <w:tcPr>
            <w:tcW w:w="2059" w:type="dxa"/>
            <w:vMerge w:val="restart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Общая сумма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декларирован-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ного годового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 xml:space="preserve">дохода за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2017 год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(руб.)</w:t>
            </w:r>
          </w:p>
        </w:tc>
        <w:tc>
          <w:tcPr>
            <w:tcW w:w="6237" w:type="dxa"/>
            <w:gridSpan w:val="3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04" w:type="dxa"/>
            <w:vMerge w:val="restart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Перечень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транспортных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средств,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принадлежащих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на праве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собственности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(вид, марка)</w:t>
            </w:r>
          </w:p>
        </w:tc>
      </w:tr>
      <w:tr w:rsidR="001E0091" w:rsidRPr="002523F3">
        <w:tc>
          <w:tcPr>
            <w:tcW w:w="2187" w:type="dxa"/>
            <w:vMerge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700" w:type="dxa"/>
            <w:vMerge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059" w:type="dxa"/>
            <w:vMerge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Вид объектов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недвижимости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Площадь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(кв. м)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Страна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b/>
                <w:bCs/>
                <w:i/>
                <w:iCs/>
                <w:sz w:val="28"/>
              </w:rPr>
            </w:pPr>
            <w:r w:rsidRPr="002523F3">
              <w:rPr>
                <w:b/>
                <w:bCs/>
                <w:i/>
                <w:iCs/>
                <w:sz w:val="28"/>
              </w:rPr>
              <w:t>расположения</w:t>
            </w:r>
          </w:p>
        </w:tc>
        <w:tc>
          <w:tcPr>
            <w:tcW w:w="2504" w:type="dxa"/>
            <w:vMerge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Кобзев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Валерий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Викторович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председатель комитета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771683,11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50,01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 xml:space="preserve">Мерседес-Бенс GLK-220 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352339,72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ИЖС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50,01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Будыкина Валентина Яковлевна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председателя комитета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860333,00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ведения садоводства и огородничества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дом дачный (нежилое здание)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76,6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Hendai Solaris</w:t>
            </w:r>
          </w:p>
        </w:tc>
      </w:tr>
      <w:tr w:rsidR="001E0091" w:rsidRPr="002523F3">
        <w:trPr>
          <w:trHeight w:val="3080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339959,00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ведения садоводства и огородничества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 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дом дачный (нежилое здание)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76,6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Комкова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Елена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председателя комитета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845668,26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садоводства и огородничества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530,0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Сергеева Надежда 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начальника отдела организационно-правовой и кадровой работы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520467,31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дачный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объект незавершенного строительства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78,7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1156,0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137,2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413681,21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дачный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78,7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1156,0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137,2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 xml:space="preserve">Шкода </w:t>
            </w:r>
            <w:r w:rsidRPr="002523F3">
              <w:rPr>
                <w:sz w:val="28"/>
                <w:lang w:val="en-US"/>
              </w:rPr>
              <w:t>Fabia</w:t>
            </w:r>
          </w:p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28266,00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дачный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объект незавершенного строительства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78,7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1156,0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137,2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Корнева Татьяна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организационно-правовой и кадровой работы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706519,72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сельско-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хозяйственного назначения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11/50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 2/3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2/3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7,15га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470718,31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2/3 доли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Шумакова Анна Александровна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(юрист) отдела организационно-правовой и кадровой работы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262615,67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 xml:space="preserve">(в </w:t>
            </w:r>
            <w:r w:rsidRPr="002523F3">
              <w:rPr>
                <w:sz w:val="28"/>
              </w:rPr>
              <w:t>пользовании</w:t>
            </w:r>
            <w:r w:rsidRPr="002523F3">
              <w:rPr>
                <w:sz w:val="28"/>
                <w:lang w:val="en-US"/>
              </w:rPr>
              <w:t>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 xml:space="preserve">Нисан Цефиро </w:t>
            </w:r>
          </w:p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Вольво С30</w:t>
            </w:r>
          </w:p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1480000,00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земельный участок № 1202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земельный участок № 1203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(земли населенных пунктов)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523F3">
              <w:rPr>
                <w:sz w:val="28"/>
              </w:rPr>
              <w:t>(земли населенных пунктов)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8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42,3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60,0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54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2523F3">
              <w:rPr>
                <w:sz w:val="28"/>
              </w:rPr>
              <w:t>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Васильева Елена Леонидовна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организационно-правовой и кадровой работы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269548,87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3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812987,76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PEUGEOT 30</w:t>
            </w:r>
            <w:r w:rsidRPr="002523F3">
              <w:rPr>
                <w:sz w:val="28"/>
              </w:rPr>
              <w:t>8</w:t>
            </w:r>
          </w:p>
          <w:p w:rsidR="001E0091" w:rsidRPr="002523F3" w:rsidRDefault="001E0091" w:rsidP="002523F3">
            <w:pPr>
              <w:ind w:right="-108"/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LADA</w:t>
            </w:r>
            <w:r w:rsidRPr="002523F3">
              <w:rPr>
                <w:sz w:val="28"/>
              </w:rPr>
              <w:t xml:space="preserve"> «</w:t>
            </w:r>
            <w:r w:rsidRPr="002523F3">
              <w:rPr>
                <w:sz w:val="28"/>
                <w:lang w:val="en-US"/>
              </w:rPr>
              <w:t>GRANTA</w:t>
            </w:r>
            <w:r w:rsidRPr="002523F3">
              <w:rPr>
                <w:sz w:val="28"/>
              </w:rPr>
              <w:t>»</w:t>
            </w:r>
          </w:p>
        </w:tc>
      </w:tr>
      <w:tr w:rsidR="001E0091" w:rsidRPr="002523F3" w:rsidTr="005D1C55">
        <w:trPr>
          <w:trHeight w:val="24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 xml:space="preserve">Илюшева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Рита Валентиновна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(юрист) отдела организационно-правовой и кадровой работы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260041,75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121,8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447,0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418656,99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121,8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447,0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ВАЗ</w:t>
            </w:r>
            <w:r w:rsidRPr="002523F3">
              <w:rPr>
                <w:sz w:val="28"/>
                <w:lang w:val="en-US"/>
              </w:rPr>
              <w:t xml:space="preserve"> 2115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Барсукова Ольга Александровна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(юрист) отдела организационно-правовой и кадровой работы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227396,38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(Барсуков М.В.)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 xml:space="preserve">(Барсуков М.В.) 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75,8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534220,23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(Барсукова О.А.)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(Барсукова О.А.)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77,9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Toyota KOROLLA</w:t>
            </w:r>
          </w:p>
        </w:tc>
      </w:tr>
      <w:tr w:rsidR="001E0091" w:rsidRPr="002523F3" w:rsidTr="005D1C55">
        <w:trPr>
          <w:trHeight w:val="67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8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Винковатова Елена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Игоревна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организационно-правовой и кадровой работы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220773,47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1/5доля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37,45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5D1C55">
        <w:trPr>
          <w:trHeight w:val="618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37,45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5D1C55">
        <w:trPr>
          <w:trHeight w:val="670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37,45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7B2CE9">
        <w:trPr>
          <w:trHeight w:val="153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Мирошникова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Любовь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Федоровна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финансов, экономики и бухгалтерского учета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670696,21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  <w:p w:rsidR="001E0091" w:rsidRPr="002523F3" w:rsidRDefault="001E0091" w:rsidP="002523F3">
            <w:pPr>
              <w:jc w:val="right"/>
              <w:rPr>
                <w:sz w:val="28"/>
              </w:rPr>
            </w:pPr>
          </w:p>
          <w:p w:rsidR="001E0091" w:rsidRPr="002523F3" w:rsidRDefault="001E0091" w:rsidP="002523F3">
            <w:pPr>
              <w:jc w:val="right"/>
              <w:rPr>
                <w:sz w:val="28"/>
              </w:rPr>
            </w:pPr>
          </w:p>
        </w:tc>
      </w:tr>
      <w:tr w:rsidR="001E0091" w:rsidRPr="002523F3" w:rsidTr="005D1C55">
        <w:trPr>
          <w:trHeight w:val="67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Громенко Ирина Станиславовна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финансов, экономики и бухгалтерского учета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1398807,76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 (Громенко С.Н.)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совместная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(Громенко С.Н.)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82,6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511724,91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 (Громенко И.С.)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совместная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(Громенко И.С.)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82,6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SKODA FABIA CFN 344550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82,6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Брусенцева Наталья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финансов, экономики и бухгалтерского учета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288352,11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52,2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ЛАДА Калина 11730</w:t>
            </w:r>
          </w:p>
        </w:tc>
      </w:tr>
      <w:tr w:rsidR="001E0091" w:rsidRPr="002523F3">
        <w:trPr>
          <w:trHeight w:val="43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52,2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Францова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Валентина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финансов, экономики и бухгалтерского учета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471982,20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88,7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1020,0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101,2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  <w:p w:rsidR="001E0091" w:rsidRPr="002523F3" w:rsidRDefault="001E0091" w:rsidP="002523F3">
            <w:pPr>
              <w:rPr>
                <w:sz w:val="28"/>
              </w:rPr>
            </w:pPr>
          </w:p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173738,05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под индивидуальное жилищное строительство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102,1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1500,0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Баронина Елена 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финансов, экономики и бухгалтерского учета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277386,46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5D1C55">
        <w:trPr>
          <w:trHeight w:val="2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44884,58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Путильцева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Рада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финансов, экономики и бухгалтерского учета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132946,83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7B2CE9">
        <w:trPr>
          <w:trHeight w:val="121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1399,61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Фольксваген Транспортер</w:t>
            </w:r>
          </w:p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прицеп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7B2CE9">
        <w:trPr>
          <w:trHeight w:val="402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Орлова Наталья Александровна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финансов, экономики и бухгалтерского учета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229482,34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74,1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174,4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174,4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Никишаева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Светлана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Анатольевна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518393,56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¾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огородный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дачный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500,00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9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Воробьева Лидия Петровна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603172,36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32,9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НИССАН МИКРА</w:t>
            </w:r>
          </w:p>
        </w:tc>
      </w:tr>
      <w:tr w:rsidR="001E0091" w:rsidRPr="002523F3">
        <w:trPr>
          <w:trHeight w:val="521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157502,04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</w:t>
            </w:r>
            <w:r w:rsidRPr="002523F3">
              <w:rPr>
                <w:i/>
                <w:iCs/>
                <w:sz w:val="28"/>
              </w:rPr>
              <w:t>земли населенных пунктов</w:t>
            </w:r>
            <w:r w:rsidRPr="002523F3">
              <w:rPr>
                <w:sz w:val="28"/>
              </w:rPr>
              <w:t>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32,9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1325,0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ВАЗ-2107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Дроздова Галина Степановна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356010,75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Гребнева Наталья Николаевна 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229076,90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54,1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46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55283,67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54,1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Анпилогова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Ольга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региональных </w:t>
            </w:r>
            <w:r w:rsidRPr="002523F3">
              <w:rPr>
                <w:sz w:val="28"/>
              </w:rPr>
              <w:lastRenderedPageBreak/>
              <w:t>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429269,98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29,7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Ильина Альбина Альбертовна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223007,58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80,5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359844,26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80,5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Шевлякова Валентина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411353,49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32,0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Лобкова Галина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370658,19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(Лобков А.С)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69,7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186906,95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(Лобкова Г.Н)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69,7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Петрищева Надежда Григорьевна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412419,32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огород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Татаренков Валерий Викторович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региональных выплат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235725,15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(Татаренкова М.В.)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Лифан 214813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354265,73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(Татаренков В.В.)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7B2CE9">
        <w:trPr>
          <w:trHeight w:val="71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Рассадникова Юлия Александровна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отдела 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199046,65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(Рассадников А.В.)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сельскохозяйствен-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ного назначения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1007,0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Лада Калина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нежилой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совместная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(Рассадникова Ю.А.)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20,9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ВАЗ 21061</w:t>
            </w:r>
          </w:p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Форд Мондео</w:t>
            </w:r>
          </w:p>
        </w:tc>
      </w:tr>
      <w:tr w:rsidR="001E0091" w:rsidRPr="002523F3">
        <w:trPr>
          <w:trHeight w:val="60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5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Ермакова Галина Анатольевна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696871,91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HYUNDAI (X 35 2,0 GLS AT)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124951,00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LADA 211440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Рудакова Елена Юрьевна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422363,25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ведения садоводства и огородничества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Татаренкова Марина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354265,73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(Татаренков В.В.)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235725,15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(Татаренкова М.В.)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45,3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Лифан 214813</w:t>
            </w:r>
          </w:p>
        </w:tc>
      </w:tr>
      <w:tr w:rsidR="001E0091" w:rsidRPr="002523F3" w:rsidTr="00D04FF1">
        <w:trPr>
          <w:trHeight w:val="58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25588A">
        <w:trPr>
          <w:trHeight w:val="38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Сиделева Людмила Анатольевна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435837,52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сельско-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хозяйственного назначения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580,0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479897,56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Рено Дустер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6"/>
                <w:szCs w:val="26"/>
              </w:rPr>
            </w:pPr>
            <w:r w:rsidRPr="002523F3">
              <w:rPr>
                <w:sz w:val="26"/>
                <w:szCs w:val="26"/>
              </w:rPr>
              <w:t>Легковой универсал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Анищенко Ольга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субсидий и компенсационных выплат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356814,14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168149,45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63,4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Воробьева Юлия Константиновна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172968,35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364471,63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Березина Светлана Анатольевна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субсидий и компенсационных выплат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231171,72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58,3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Datsun</w:t>
            </w:r>
            <w:r w:rsidRPr="002523F3">
              <w:rPr>
                <w:sz w:val="28"/>
              </w:rPr>
              <w:t xml:space="preserve"> </w:t>
            </w:r>
            <w:r w:rsidRPr="002523F3">
              <w:rPr>
                <w:sz w:val="28"/>
                <w:lang w:val="en-US"/>
              </w:rPr>
              <w:t>mi</w:t>
            </w:r>
            <w:r w:rsidRPr="002523F3">
              <w:rPr>
                <w:sz w:val="28"/>
              </w:rPr>
              <w:t>-</w:t>
            </w:r>
            <w:r w:rsidRPr="002523F3">
              <w:rPr>
                <w:sz w:val="28"/>
                <w:lang w:val="en-US"/>
              </w:rPr>
              <w:t>do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Легковой комби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(хэтчбек)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Будникова Марина Алексеевна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субсидий и компенсационных выплат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294342,34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54,2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D04FF1">
        <w:trPr>
          <w:trHeight w:val="598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118985,13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54,2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Канунникова Татьяна Юрьевна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субсидий и </w:t>
            </w:r>
            <w:r w:rsidRPr="002523F3">
              <w:rPr>
                <w:sz w:val="28"/>
              </w:rPr>
              <w:lastRenderedPageBreak/>
              <w:t xml:space="preserve">компенсационных выплат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226740,65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(Канунникова Н.М.)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37,6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44,24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33,7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ГАЗ-2705 Грузовой фургон</w:t>
            </w:r>
          </w:p>
        </w:tc>
      </w:tr>
      <w:tr w:rsidR="001E0091" w:rsidRPr="002523F3" w:rsidTr="00D04FF1">
        <w:trPr>
          <w:trHeight w:val="67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Картамышева Юлия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субсидий и компенсационных выплат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(Картамышев Ю.В.)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577495,76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(Картамышева Ю.В.)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Форд Фокус-2</w:t>
            </w:r>
          </w:p>
        </w:tc>
      </w:tr>
      <w:tr w:rsidR="001E0091" w:rsidRPr="002523F3">
        <w:trPr>
          <w:trHeight w:val="68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111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Шматова Наталья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главный специалист-эксперт отдела субсидий и компенсационных выплат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276112,21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54,1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Lada Priora 217020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452540,44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47,7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41,6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71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Носов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Денис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Валерьевич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региональных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225896,96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Cs w:val="24"/>
              </w:rPr>
              <w:t>1/3</w:t>
            </w:r>
            <w:r w:rsidRPr="002523F3">
              <w:rPr>
                <w:sz w:val="28"/>
              </w:rPr>
              <w:t xml:space="preserve"> доли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337292,01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0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Хмелевская Оксана Юрьевна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65187,29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20,8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31,3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F76DAB">
        <w:trPr>
          <w:trHeight w:val="2054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31,3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65,0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Cs w:val="24"/>
                <w:lang w:val="en-US"/>
              </w:rPr>
              <w:t>CHEVROLET</w:t>
            </w:r>
            <w:r w:rsidRPr="002523F3">
              <w:rPr>
                <w:szCs w:val="24"/>
              </w:rPr>
              <w:t xml:space="preserve"> </w:t>
            </w:r>
            <w:r w:rsidRPr="002523F3">
              <w:rPr>
                <w:szCs w:val="24"/>
                <w:lang w:val="en-US"/>
              </w:rPr>
              <w:t>KLAN</w:t>
            </w:r>
            <w:r w:rsidRPr="002523F3">
              <w:rPr>
                <w:sz w:val="28"/>
              </w:rPr>
              <w:t xml:space="preserve"> (1200/ </w:t>
            </w:r>
            <w:r w:rsidRPr="002523F3">
              <w:rPr>
                <w:szCs w:val="24"/>
                <w:lang w:val="en-US"/>
              </w:rPr>
              <w:t>CHEVROLET</w:t>
            </w:r>
            <w:r w:rsidRPr="002523F3">
              <w:rPr>
                <w:szCs w:val="24"/>
              </w:rPr>
              <w:t xml:space="preserve"> </w:t>
            </w:r>
            <w:r w:rsidRPr="002523F3">
              <w:rPr>
                <w:szCs w:val="24"/>
                <w:lang w:val="en-US"/>
              </w:rPr>
              <w:t>LACETTI</w:t>
            </w:r>
            <w:r w:rsidRPr="002523F3">
              <w:rPr>
                <w:szCs w:val="24"/>
              </w:rPr>
              <w:t>)</w:t>
            </w:r>
            <w:r w:rsidRPr="002523F3">
              <w:rPr>
                <w:sz w:val="28"/>
              </w:rPr>
              <w:t xml:space="preserve"> Легковой хетчбек</w:t>
            </w:r>
          </w:p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ВАЗ 21154</w:t>
            </w:r>
          </w:p>
        </w:tc>
      </w:tr>
      <w:tr w:rsidR="001E0091" w:rsidRPr="002523F3">
        <w:trPr>
          <w:trHeight w:val="79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31,3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Cs w:val="24"/>
              </w:rPr>
            </w:pPr>
            <w:r w:rsidRPr="002523F3">
              <w:rPr>
                <w:szCs w:val="24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Евдокимова Юлия  Игоревна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204181,72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Cs w:val="24"/>
              </w:rPr>
              <w:t>1/3</w:t>
            </w:r>
            <w:r w:rsidRPr="002523F3">
              <w:rPr>
                <w:sz w:val="28"/>
              </w:rPr>
              <w:t xml:space="preserve"> доли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33,6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Бирюкова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Марина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специалист-эксперт отдела субсидий и компенсационных выплат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210643,72</w:t>
            </w:r>
          </w:p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  <w:r w:rsidRPr="002523F3">
              <w:rPr>
                <w:szCs w:val="24"/>
              </w:rPr>
              <w:t>½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Cs w:val="24"/>
              </w:rPr>
              <w:t>½</w:t>
            </w:r>
            <w:r w:rsidRPr="002523F3">
              <w:rPr>
                <w:sz w:val="28"/>
              </w:rPr>
              <w:t xml:space="preserve">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 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92,5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1011,0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1734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478612,68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эксплуатации жилого дома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(505/1011доля)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(1/2 доля)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1011,0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92,5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КИА Спектра, седан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Мироненко Наталья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субсидий и компенсационных выплат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388716,36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A524C7">
        <w:trPr>
          <w:trHeight w:val="640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342796,39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Опель Корс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Швырева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Татьяна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Геннадьевна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субсидий и </w:t>
            </w:r>
            <w:r w:rsidRPr="002523F3">
              <w:rPr>
                <w:sz w:val="28"/>
              </w:rPr>
              <w:lastRenderedPageBreak/>
              <w:t xml:space="preserve">компенсационных выплат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212006,10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60,5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46,1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103602,90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2/3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Mazda 3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Татаренкова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Татьяна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субсидий и компенсационных выплат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186958,60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(Татаренков Р.В.)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1/4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101,1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(Татаренкова Т.В.)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1/4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LADA GRANTA</w:t>
            </w:r>
          </w:p>
        </w:tc>
      </w:tr>
      <w:tr w:rsidR="001E0091" w:rsidRPr="002523F3">
        <w:trPr>
          <w:trHeight w:val="62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Митихина Марина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575760,91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1/4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83,4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F76DAB">
        <w:trPr>
          <w:trHeight w:val="33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186825,32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83,4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59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83,4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9741FD">
        <w:trPr>
          <w:trHeight w:val="24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Пинаева Светлана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отдела субсидий и компенсационных выплат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169046,79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59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Беспалова Екатерина Андреевна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отдела субсидий и компенсационных выплат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170888,49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(Беспалов Ю.С.)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78,0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59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615128,36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(Беспалова Е.А.)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Дастер</w:t>
            </w:r>
          </w:p>
        </w:tc>
      </w:tr>
      <w:tr w:rsidR="001E0091" w:rsidRPr="002523F3">
        <w:trPr>
          <w:trHeight w:val="59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59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Леонова Алла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по работе с семьями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547500,04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Германова Светлана Александровна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по работе с семьями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382743</w:t>
            </w:r>
            <w:r w:rsidRPr="002523F3">
              <w:rPr>
                <w:sz w:val="28"/>
              </w:rPr>
              <w:t>,</w:t>
            </w:r>
            <w:r w:rsidRPr="002523F3">
              <w:rPr>
                <w:sz w:val="28"/>
                <w:lang w:val="en-US"/>
              </w:rPr>
              <w:t>95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60,5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967910,0</w:t>
            </w:r>
            <w:r w:rsidRPr="002523F3">
              <w:rPr>
                <w:sz w:val="28"/>
                <w:lang w:val="en-US"/>
              </w:rPr>
              <w:t>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под индивидуальное жилищное строительство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60,5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103,7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2000,00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lastRenderedPageBreak/>
              <w:t>Citroen C4</w:t>
            </w:r>
          </w:p>
        </w:tc>
      </w:tr>
      <w:tr w:rsidR="001E0091" w:rsidRPr="002523F3">
        <w:trPr>
          <w:trHeight w:val="68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Лебедько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Ольга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главный специалист-эксперт отдела по работе с семьями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272307,84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Nissan Tiida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208122,51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1/4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Niissan Almera Classic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1/4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Михайлова Надежда Вячеславовна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по работе с семьями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269864,78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84,0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Колесниченко Татьяна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работе с семьями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232164,51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1/4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F76DAB">
        <w:trPr>
          <w:trHeight w:val="38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803415,16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1/4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Great Wall CC6460 KM27</w:t>
            </w:r>
          </w:p>
        </w:tc>
      </w:tr>
      <w:tr w:rsidR="001E0091" w:rsidRPr="002523F3" w:rsidTr="00F76DAB">
        <w:trPr>
          <w:trHeight w:val="36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1/4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499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1/4 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Шелест Ирина Олеговна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работе с семьями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216120,35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(Шелест А.А.)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99,6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F76DAB">
        <w:trPr>
          <w:trHeight w:val="244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590000,00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(Шелест И.О.)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99,6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65,9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AUDI</w:t>
            </w:r>
            <w:r w:rsidRPr="002523F3">
              <w:rPr>
                <w:sz w:val="28"/>
              </w:rPr>
              <w:t xml:space="preserve"> </w:t>
            </w:r>
            <w:r w:rsidRPr="002523F3">
              <w:rPr>
                <w:sz w:val="28"/>
                <w:lang w:val="en-US"/>
              </w:rPr>
              <w:t>A</w:t>
            </w:r>
            <w:r w:rsidRPr="002523F3">
              <w:rPr>
                <w:sz w:val="28"/>
              </w:rPr>
              <w:t>6</w:t>
            </w:r>
          </w:p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 xml:space="preserve">Мототранспортное средство (мотоцикл) </w:t>
            </w:r>
            <w:r w:rsidRPr="002523F3">
              <w:rPr>
                <w:sz w:val="28"/>
                <w:lang w:val="en-US"/>
              </w:rPr>
              <w:t>HARLEY</w:t>
            </w:r>
            <w:r w:rsidRPr="002523F3">
              <w:rPr>
                <w:sz w:val="28"/>
              </w:rPr>
              <w:t>-</w:t>
            </w:r>
            <w:r w:rsidRPr="002523F3">
              <w:rPr>
                <w:sz w:val="28"/>
                <w:lang w:val="en-US"/>
              </w:rPr>
              <w:t>DAVIDSON</w:t>
            </w:r>
            <w:r w:rsidRPr="002523F3">
              <w:rPr>
                <w:sz w:val="28"/>
              </w:rPr>
              <w:t xml:space="preserve"> 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99,6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65,9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718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99,6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Лимарова Наталья Александровна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отдела по работе с семьями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174186,01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3100,0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673192,32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60,0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43,</w:t>
            </w:r>
            <w:r w:rsidRPr="002523F3">
              <w:rPr>
                <w:sz w:val="28"/>
                <w:lang w:val="en-US"/>
              </w:rPr>
              <w:t>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Chevrolet</w:t>
            </w:r>
            <w:r w:rsidRPr="002523F3">
              <w:rPr>
                <w:sz w:val="28"/>
              </w:rPr>
              <w:t xml:space="preserve"> </w:t>
            </w:r>
            <w:r w:rsidRPr="002523F3">
              <w:rPr>
                <w:sz w:val="28"/>
                <w:lang w:val="en-US"/>
              </w:rPr>
              <w:t>klac</w:t>
            </w:r>
            <w:r w:rsidRPr="002523F3">
              <w:rPr>
                <w:sz w:val="28"/>
              </w:rPr>
              <w:t xml:space="preserve"> (</w:t>
            </w:r>
            <w:r w:rsidRPr="002523F3">
              <w:rPr>
                <w:sz w:val="28"/>
                <w:lang w:val="en-US"/>
              </w:rPr>
              <w:t>Captiva</w:t>
            </w:r>
            <w:r w:rsidRPr="002523F3">
              <w:rPr>
                <w:sz w:val="28"/>
              </w:rPr>
              <w:t>)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прицеп к легковым автомобилям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КРД 50105</w:t>
            </w:r>
          </w:p>
        </w:tc>
      </w:tr>
      <w:tr w:rsidR="001E0091" w:rsidRPr="002523F3">
        <w:trPr>
          <w:trHeight w:val="613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43,</w:t>
            </w:r>
            <w:r w:rsidRPr="002523F3">
              <w:rPr>
                <w:sz w:val="28"/>
                <w:lang w:val="en-US"/>
              </w:rPr>
              <w:t>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Терещенко Владислав Анатольевич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хозяйственного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486323,18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объект незавершенного строительства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под индивидуальное жилищное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135,7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VW Passat</w:t>
            </w:r>
          </w:p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VW Passat</w:t>
            </w:r>
          </w:p>
        </w:tc>
      </w:tr>
      <w:tr w:rsidR="001E0091" w:rsidRPr="002523F3" w:rsidTr="004A58F7">
        <w:trPr>
          <w:trHeight w:val="67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679939,31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под индивидуальное жилищное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1005,0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Зубков Игорь Михайлович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хозяйственного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258690,00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4A58F7">
        <w:trPr>
          <w:trHeight w:val="594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443920,20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Рыжкова Светлана Юрьевна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автоматизации и программного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1208674,89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</w:t>
            </w:r>
            <w:r w:rsidRPr="002523F3">
              <w:rPr>
                <w:sz w:val="28"/>
                <w:lang w:val="en-US"/>
              </w:rPr>
              <w:t>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F76DAB">
        <w:trPr>
          <w:trHeight w:val="63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Губанов Дмитрий Викторович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автоматизации и программного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386938,29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1/2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домик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52,8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4A58F7">
        <w:trPr>
          <w:trHeight w:val="38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Гнеева Ирина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автоматизации и программного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253611,96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2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625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Сердюков Евгений Станиславович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автоматизации и программного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631535,64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 xml:space="preserve">Хендай </w:t>
            </w:r>
            <w:r w:rsidRPr="002523F3">
              <w:rPr>
                <w:sz w:val="28"/>
                <w:lang w:val="en-US"/>
              </w:rPr>
              <w:t>Solaris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Кузнецов Павел Сергеевич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автоматизации и программного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239061,94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Костылев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Николай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Евгеньевич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автоматизации и программного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193627,10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t>1/3</w:t>
            </w:r>
            <w:r w:rsidRPr="002523F3">
              <w:rPr>
                <w:sz w:val="28"/>
              </w:rPr>
              <w:t xml:space="preserve">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Ковалев Александр Борисович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отдела автоматизации и программного обеспечения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186835,79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М</w:t>
            </w:r>
            <w:r w:rsidRPr="002523F3">
              <w:rPr>
                <w:sz w:val="28"/>
                <w:lang w:val="en-US"/>
              </w:rPr>
              <w:t>itsubishi lancer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Зобнина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Ольга 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1689413,83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нежилой дачный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нежилой дачный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523,0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636,0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123,8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31,7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31,7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529,0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tabs>
                <w:tab w:val="left" w:pos="449"/>
                <w:tab w:val="center" w:pos="71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ab/>
            </w:r>
          </w:p>
          <w:p w:rsidR="001E0091" w:rsidRPr="002523F3" w:rsidRDefault="001E0091" w:rsidP="002523F3">
            <w:pPr>
              <w:tabs>
                <w:tab w:val="left" w:pos="449"/>
                <w:tab w:val="center" w:pos="71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ab/>
              <w:t xml:space="preserve"> 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ВАЗ 2111</w:t>
            </w:r>
          </w:p>
        </w:tc>
      </w:tr>
      <w:tr w:rsidR="001E0091" w:rsidRPr="002523F3" w:rsidTr="004A58F7">
        <w:trPr>
          <w:trHeight w:val="38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Сороколетова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Марина Дмитриевна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442741,72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Королева Любовь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251312,25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32265,41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45,1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20,4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20,4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ВАЗ 2101 легковой седан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Гуненкова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Оксана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261435,66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часть дома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4A58F7">
        <w:trPr>
          <w:trHeight w:val="62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330000,00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часть дома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4A58F7">
        <w:trPr>
          <w:trHeight w:val="678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часть дома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Соколова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Ольга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259242,53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53,4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97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Гурская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Елена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Юрьевна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402842,28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175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Костина Наталья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Алексеевна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240646,63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70,0 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175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Чернышева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Наталья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438398,04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сельхозназначения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1/5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130500,0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175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184823,14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сельхозназначения 1/300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2/5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19260000,0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1751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Стриженок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Елена Геннадьевна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highlight w:val="cyan"/>
              </w:rPr>
              <w:t>2037525,90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2/5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highlight w:val="red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Матина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Алена Сергеевна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134086,80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66,6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926868,03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66,6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Нисан икс-трейл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66,6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66,6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Иванова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Ирина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Игоревна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225414,08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55,1 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Дремова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Ирина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Геннадьевна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238041,15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62,3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ВАЗ 21140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646548,88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62,3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Нива Шевролет 212300-55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Митрохина Валентина Ивановна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220270,30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ведения садоводства и огородничества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(Митрохин М.Ю.)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Курилкина Ирина Геннадьевна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217181,54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tabs>
                <w:tab w:val="left" w:pos="673"/>
                <w:tab w:val="center" w:pos="921"/>
              </w:tabs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194021,59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27,5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31,0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ВАЗ 11113</w:t>
            </w:r>
          </w:p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</w:rPr>
              <w:t>МИЦУБИШИ LANCER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tabs>
                <w:tab w:val="left" w:pos="673"/>
                <w:tab w:val="center" w:pos="921"/>
              </w:tabs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21,6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jc w:val="both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Винокурова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Нина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393908,76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½ доля 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Селезнёва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Наталья 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221796,59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ГАЗ 322132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(в пользовании) 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Агапова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Светлана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highlight w:val="cyan"/>
              </w:rPr>
              <w:t>97566,03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Винникова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Людмила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Вячеславовна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специалист 1 разряда по назначению и выплате детских пособий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182358,44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23F3">
              <w:rPr>
                <w:sz w:val="28"/>
              </w:rPr>
              <w:t xml:space="preserve">жилой дом </w:t>
            </w:r>
            <w:r w:rsidRPr="002523F3">
              <w:rPr>
                <w:szCs w:val="24"/>
              </w:rPr>
              <w:t>2/3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137245,89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эксплуатации жилого дома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23F3">
              <w:rPr>
                <w:szCs w:val="24"/>
              </w:rPr>
              <w:t>2/3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23F3">
              <w:rPr>
                <w:szCs w:val="24"/>
              </w:rPr>
              <w:t>2/3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1033,0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23F3">
              <w:rPr>
                <w:sz w:val="28"/>
              </w:rPr>
              <w:t xml:space="preserve">жилой дом </w:t>
            </w:r>
            <w:r w:rsidRPr="002523F3">
              <w:rPr>
                <w:szCs w:val="24"/>
              </w:rPr>
              <w:t>2/3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Потехина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Наталья Алексеевна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начальник отдела по работе с инвалидами, ветеранами и пожилыми людьми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744494,48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Теплицкий Игорь Львович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консультант отдела по работе с инвалидами, ветеранами и пожилыми людьми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448966,34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72,0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299722,39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Cs w:val="24"/>
              </w:rPr>
              <w:t xml:space="preserve">1/4 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84,6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72,0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Воробьева Зоя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работе с инвалидами, ветеранами и пожилыми людьми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429824,36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348078,31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сельсхозназначения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сельхозназначения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46,9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2633600,0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2225200,0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Пахомова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Наталья Ивановна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главный специалист-эксперт отдела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по работе с инвалидами, ветеранами и пожилыми людьми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270164,86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сельсхозназначения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5396000,0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Бондарева Юлия Георгиевна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специалист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1 разряда отдела по работе с инвалидами, ветеранами и пожилыми людьми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210509,00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42,8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ГАЗ 3302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Тарнавская Лариса 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муниципальных выплат и льгот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522387,80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ЗИЛ 131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81987,55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Окунева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Алла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Борисовна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заместитель начальника отдела муниципальных выплат и льгот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561807,12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443859,64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51,3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ЛАДА ГРАНТА 219170</w:t>
            </w:r>
          </w:p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Тихонова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Татьяна 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муниципальных выплат и льгот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613220,65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122,0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Фольцваген Тигуан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highlight w:val="cyan"/>
              </w:rPr>
              <w:t>3816826,41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80,0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122,0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Судзуки Гранд Витара 2.4</w:t>
            </w:r>
          </w:p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Паюхина Татьяна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муниципальных выплат и льгот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264906,26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эксплуатации жилого дома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(12/25)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(12/25 доли)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973,00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99,7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310652,95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58,5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Дьяченко Татьяна Александровна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муниципальных выплат и льгот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247331,97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1500,0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49,3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126000,00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ВАЗ 21093</w:t>
            </w:r>
          </w:p>
          <w:p w:rsidR="001E0091" w:rsidRPr="002523F3" w:rsidRDefault="001E0091" w:rsidP="002523F3">
            <w:pPr>
              <w:rPr>
                <w:sz w:val="28"/>
                <w:lang w:val="en-US"/>
              </w:rPr>
            </w:pPr>
            <w:r w:rsidRPr="002523F3">
              <w:rPr>
                <w:sz w:val="28"/>
                <w:lang w:val="en-US"/>
              </w:rPr>
              <w:t>HONDA CRV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для ведения </w:t>
            </w:r>
            <w:r w:rsidRPr="002523F3">
              <w:rPr>
                <w:sz w:val="28"/>
              </w:rPr>
              <w:lastRenderedPageBreak/>
              <w:t>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1500,0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Ефремова Виктория Валерьевна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муниципальных выплат и льгот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344463,58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нежилым помещением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¾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 ¾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нежилое помещение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под гаражом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8742,0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109,7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нежилым помещением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под гаражом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нежилое помещение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8472,0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109,7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 xml:space="preserve">Дорошук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Юлия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назначению и выплате детских пособий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255820,07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69,0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595367,81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69,0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67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69,0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Дроженко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Татьяна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по работе с населением Железнодорожного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483312,55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108,6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1820,0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105293,34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эксплуатации жилого дома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для ведения личного подсобного хозяйства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объект незавершенного строительства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1820,0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2000,0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108,6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прицеп к легковому автомобилю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жилой дом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108,6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1820,0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Машкина Татьяна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работе с населением Железнодорожного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459769,02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88,55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961147,76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76,4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35,9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ВАЗ ЛАДА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21014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Малахова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Светлана 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работе с населением Железнодорожного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251072,21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дачный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ЛАДА 21014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highlight w:val="cyan"/>
              </w:rPr>
              <w:t>1148631,25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38,9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Сойникова Марина Сергеевна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специалист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1 разряда отдела по работе с населением Железнодорожного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194512,84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55,8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F76DAB">
        <w:trPr>
          <w:trHeight w:val="106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240134,93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НИССАН QASHQAI 2,0 TEKNA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Иванова 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Лариса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по работе с населением Сеймского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493220,86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(Иванов Ю.Н.)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садовый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68,6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544,0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799,0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27,0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27,0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300000,00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(Иванова Л.В.)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68,6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Нисан Almera Classik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Лемешко Наталья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консультант отдела по работе с населением Сеймского округа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468364,03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садово-огородный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560,0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53,5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Булгакова Ольга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работе с населением Сеймского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419636,21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под индивидуальное </w:t>
            </w:r>
            <w:r w:rsidRPr="002523F3">
              <w:rPr>
                <w:sz w:val="28"/>
              </w:rPr>
              <w:lastRenderedPageBreak/>
              <w:t>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совместная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(Булгаков А.Н.)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461,0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1185,0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167,5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1588667,57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совместная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(Булгакова О.Н.)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 строительство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74,0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461,0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1185,0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167,5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504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Нисан-Наварра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2504 </w:t>
            </w:r>
            <w:r w:rsidRPr="002523F3">
              <w:rPr>
                <w:sz w:val="28"/>
                <w:lang w:val="en-US"/>
              </w:rPr>
              <w:t>L</w:t>
            </w:r>
            <w:r w:rsidRPr="002523F3">
              <w:rPr>
                <w:sz w:val="28"/>
              </w:rPr>
              <w:t>Е бортовой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Терещенко Лилия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главный специалист-эксперт отдела по работе с </w:t>
            </w:r>
            <w:r w:rsidRPr="002523F3">
              <w:rPr>
                <w:sz w:val="28"/>
              </w:rPr>
              <w:lastRenderedPageBreak/>
              <w:t>населением Сеймского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679939,31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индивидуальное жилищное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59,1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486323,18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объект незавершенного строительства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земельный участок под индивидуальное жилищное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135,7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1005,0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40,4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VW Passat</w:t>
            </w:r>
          </w:p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  <w:lang w:val="en-US"/>
              </w:rPr>
              <w:t>VW Passat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1/3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59,1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Микитухо Наталья Васильевна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по работе с населением Сеймского округа 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258477,35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44,9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36,0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60,3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46,4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  <w:p w:rsidR="001E0091" w:rsidRPr="002523F3" w:rsidRDefault="001E0091" w:rsidP="002523F3">
            <w:pPr>
              <w:rPr>
                <w:sz w:val="28"/>
              </w:rPr>
            </w:pP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Сорокина Елена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ведущий специалист-эксперт отдела по работе с населением </w:t>
            </w:r>
            <w:r w:rsidRPr="002523F3">
              <w:rPr>
                <w:sz w:val="28"/>
              </w:rPr>
              <w:lastRenderedPageBreak/>
              <w:t>Сеймского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79315,53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 w:rsidTr="00102164">
        <w:trPr>
          <w:trHeight w:val="73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580076,41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Митсубиси Аутлендер XL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47,6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59,3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Рябцева Наталия Владимировна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работе с населением Сеймского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341981,89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комната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92,0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комната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92,0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Запорожец Татьяна Ивановна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начальник отдела по работе с населением Центрального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670023,60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земельный участок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750,0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  <w:highlight w:val="cyan"/>
              </w:rPr>
              <w:t>1447011,40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73,2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28,9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28,9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Рено Флюэнс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Зикеева Лариса Октябрьевна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консультант отдела по работе с </w:t>
            </w:r>
            <w:r w:rsidRPr="002523F3">
              <w:rPr>
                <w:sz w:val="28"/>
              </w:rPr>
              <w:lastRenderedPageBreak/>
              <w:t>населением Центрального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482905,34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Cs w:val="24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345058,98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Cs w:val="24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42,8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Бабанина Людмила Алексеевна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работе с населением Центрального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502910,65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земля населенных пунктов 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Cs w:val="24"/>
              </w:rPr>
              <w:t>1/3</w:t>
            </w:r>
            <w:r w:rsidRPr="002523F3">
              <w:rPr>
                <w:sz w:val="28"/>
              </w:rPr>
              <w:t xml:space="preserve">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жилой дом совместная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(Бабанин В.А.,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Лемиш И.А.)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62,6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37,5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Долженкова Елена Николаевна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главный специалист-эксперт отдела по работе с населением Центрального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265070,85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 xml:space="preserve">1/3 </w:t>
            </w:r>
            <w:r w:rsidRPr="002523F3">
              <w:rPr>
                <w:sz w:val="28"/>
              </w:rPr>
              <w:t>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660861,70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 xml:space="preserve">квартира </w:t>
            </w:r>
            <w:r w:rsidRPr="002523F3">
              <w:rPr>
                <w:sz w:val="20"/>
                <w:szCs w:val="20"/>
              </w:rPr>
              <w:t xml:space="preserve">1/3 </w:t>
            </w:r>
            <w:r w:rsidRPr="002523F3">
              <w:rPr>
                <w:sz w:val="28"/>
              </w:rPr>
              <w:t>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50,1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Игнатова Татьяна Викторовна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работе с населением Центрального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400850,07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садовый земельный участок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доля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530,0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81,2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57,2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193700,12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¼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доли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жилой дом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523F3">
              <w:rPr>
                <w:szCs w:val="24"/>
              </w:rPr>
              <w:t>5/12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гараж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(аренда)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земельный участок под гаражом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81,2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57,2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80,0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74,9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18,0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74,9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18,0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ВАЗ-2131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lastRenderedPageBreak/>
              <w:t>Баркова Наталья Михайловна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работе с населением Центрального округа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220055,15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 ½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62,7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дочь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(в пользовании)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62,7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Артемова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Анна</w:t>
            </w:r>
          </w:p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Анатольевна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ведущий специалист-эксперт отдела по работе с населением Центрального округа временно</w:t>
            </w: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203718,86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супруг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50000,00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           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  <w:tr w:rsidR="001E0091" w:rsidRPr="002523F3">
        <w:trPr>
          <w:trHeight w:val="346"/>
        </w:trPr>
        <w:tc>
          <w:tcPr>
            <w:tcW w:w="2187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>сын</w:t>
            </w:r>
          </w:p>
        </w:tc>
        <w:tc>
          <w:tcPr>
            <w:tcW w:w="2700" w:type="dxa"/>
          </w:tcPr>
          <w:p w:rsidR="001E0091" w:rsidRPr="002523F3" w:rsidRDefault="001E0091" w:rsidP="002523F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2059" w:type="dxa"/>
          </w:tcPr>
          <w:p w:rsidR="001E0091" w:rsidRPr="002523F3" w:rsidRDefault="001E0091" w:rsidP="002523F3">
            <w:pPr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  <w:tc>
          <w:tcPr>
            <w:tcW w:w="2693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квартира</w:t>
            </w:r>
          </w:p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2523F3">
              <w:rPr>
                <w:sz w:val="28"/>
              </w:rPr>
              <w:t xml:space="preserve">           1/3 доля</w:t>
            </w:r>
          </w:p>
        </w:tc>
        <w:tc>
          <w:tcPr>
            <w:tcW w:w="1908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60,5</w:t>
            </w:r>
          </w:p>
        </w:tc>
        <w:tc>
          <w:tcPr>
            <w:tcW w:w="1636" w:type="dxa"/>
          </w:tcPr>
          <w:p w:rsidR="001E0091" w:rsidRPr="002523F3" w:rsidRDefault="001E0091" w:rsidP="002523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2523F3">
              <w:rPr>
                <w:sz w:val="28"/>
              </w:rPr>
              <w:t>РФ</w:t>
            </w:r>
          </w:p>
        </w:tc>
        <w:tc>
          <w:tcPr>
            <w:tcW w:w="2504" w:type="dxa"/>
          </w:tcPr>
          <w:p w:rsidR="001E0091" w:rsidRPr="002523F3" w:rsidRDefault="001E0091" w:rsidP="002523F3">
            <w:pPr>
              <w:rPr>
                <w:sz w:val="28"/>
              </w:rPr>
            </w:pPr>
            <w:r w:rsidRPr="002523F3">
              <w:rPr>
                <w:sz w:val="28"/>
              </w:rPr>
              <w:t>нет</w:t>
            </w:r>
          </w:p>
        </w:tc>
      </w:tr>
    </w:tbl>
    <w:p w:rsidR="001E0091" w:rsidRPr="002523F3" w:rsidRDefault="001E0091" w:rsidP="002523F3">
      <w:pPr>
        <w:jc w:val="center"/>
      </w:pPr>
    </w:p>
    <w:p w:rsidR="001E0091" w:rsidRDefault="001E0091" w:rsidP="00BB2C2A">
      <w:pPr>
        <w:jc w:val="center"/>
      </w:pPr>
      <w:r>
        <w:rPr>
          <w:sz w:val="20"/>
          <w:szCs w:val="20"/>
        </w:rPr>
        <w:t xml:space="preserve"> </w:t>
      </w:r>
      <w:r w:rsidRPr="00366451">
        <w:rPr>
          <w:sz w:val="20"/>
          <w:szCs w:val="20"/>
        </w:rPr>
        <w:object w:dxaOrig="1402" w:dyaOrig="12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2.25pt" o:ole="" fillcolor="window">
            <v:imagedata r:id="rId9" o:title=""/>
          </v:shape>
          <o:OLEObject Type="Embed" ProgID="Word.Picture.8" ShapeID="_x0000_i1025" DrawAspect="Content" ObjectID="_1594545303" r:id="rId10"/>
        </w:object>
      </w:r>
    </w:p>
    <w:p w:rsidR="001E0091" w:rsidRDefault="001E0091" w:rsidP="00BB2C2A">
      <w:pPr>
        <w:pStyle w:val="aff1"/>
        <w:rPr>
          <w:sz w:val="28"/>
        </w:rPr>
      </w:pPr>
      <w:r>
        <w:rPr>
          <w:sz w:val="28"/>
        </w:rPr>
        <w:t>АДМИНИСТРАЦИЯ ГОРОДА КУРСКА</w:t>
      </w:r>
    </w:p>
    <w:p w:rsidR="001E0091" w:rsidRDefault="001E0091" w:rsidP="00BB2C2A">
      <w:pPr>
        <w:ind w:left="-1134"/>
        <w:rPr>
          <w:sz w:val="20"/>
        </w:rPr>
      </w:pPr>
      <w:r>
        <w:tab/>
      </w:r>
    </w:p>
    <w:p w:rsidR="001E0091" w:rsidRDefault="001E0091" w:rsidP="00BB2C2A">
      <w:pPr>
        <w:pStyle w:val="1"/>
        <w:rPr>
          <w:sz w:val="32"/>
        </w:rPr>
      </w:pPr>
      <w:r>
        <w:rPr>
          <w:sz w:val="32"/>
        </w:rPr>
        <w:t>КОМИТЕТ ПО УПРАВЛЕНИЮ МУНИЦИПАЛЬНЫМ ИМУЩЕСТВОМ ГОРОДА КУРСКА</w:t>
      </w:r>
    </w:p>
    <w:p w:rsidR="001E0091" w:rsidRDefault="001E0091" w:rsidP="00BB2C2A">
      <w:pPr>
        <w:pBdr>
          <w:bottom w:val="single" w:sz="12" w:space="1" w:color="auto"/>
        </w:pBdr>
        <w:jc w:val="both"/>
        <w:rPr>
          <w:b/>
          <w:sz w:val="28"/>
        </w:rPr>
      </w:pPr>
    </w:p>
    <w:p w:rsidR="001E0091" w:rsidRDefault="001E0091" w:rsidP="00BB2C2A">
      <w:pPr>
        <w:jc w:val="both"/>
        <w:rPr>
          <w:sz w:val="20"/>
        </w:rPr>
      </w:pPr>
      <w:r>
        <w:t>305004,  г. Курск, ул. Ленина, 69</w:t>
      </w:r>
    </w:p>
    <w:p w:rsidR="001E0091" w:rsidRDefault="001E0091" w:rsidP="00BB2C2A">
      <w:pPr>
        <w:jc w:val="both"/>
        <w:rPr>
          <w:sz w:val="28"/>
        </w:rPr>
      </w:pPr>
      <w:r>
        <w:t>тел./факс: 5</w:t>
      </w:r>
      <w:r w:rsidRPr="00CA34B2">
        <w:t>8-76-18, 58-76-14</w:t>
      </w:r>
      <w:r>
        <w:t xml:space="preserve">                                                                                                                 </w:t>
      </w:r>
    </w:p>
    <w:p w:rsidR="001E0091" w:rsidRPr="00542336" w:rsidRDefault="001E0091" w:rsidP="00BB2C2A">
      <w:pPr>
        <w:jc w:val="both"/>
        <w:rPr>
          <w:sz w:val="20"/>
          <w:lang w:val="en-US"/>
        </w:rPr>
      </w:pPr>
      <w:r>
        <w:rPr>
          <w:lang w:val="en-US"/>
        </w:rPr>
        <w:t>E</w:t>
      </w:r>
      <w:r w:rsidRPr="00542336">
        <w:rPr>
          <w:lang w:val="en-US"/>
        </w:rPr>
        <w:t>-</w:t>
      </w:r>
      <w:r>
        <w:rPr>
          <w:lang w:val="en-US"/>
        </w:rPr>
        <w:t>mail</w:t>
      </w:r>
      <w:r w:rsidRPr="00542336">
        <w:rPr>
          <w:lang w:val="en-US"/>
        </w:rPr>
        <w:t xml:space="preserve">: </w:t>
      </w:r>
      <w:r>
        <w:rPr>
          <w:color w:val="333399"/>
          <w:lang w:val="en-US"/>
        </w:rPr>
        <w:t>kumi</w:t>
      </w:r>
      <w:r w:rsidRPr="00542336">
        <w:rPr>
          <w:color w:val="333399"/>
          <w:lang w:val="en-US"/>
        </w:rPr>
        <w:t>_</w:t>
      </w:r>
      <w:r>
        <w:rPr>
          <w:color w:val="333399"/>
          <w:lang w:val="en-US"/>
        </w:rPr>
        <w:t>kursk</w:t>
      </w:r>
      <w:r w:rsidRPr="00542336">
        <w:rPr>
          <w:color w:val="333399"/>
          <w:lang w:val="en-US"/>
        </w:rPr>
        <w:t>@</w:t>
      </w:r>
      <w:r>
        <w:rPr>
          <w:color w:val="333399"/>
          <w:lang w:val="en-US"/>
        </w:rPr>
        <w:t>mail</w:t>
      </w:r>
      <w:r w:rsidRPr="00542336">
        <w:rPr>
          <w:color w:val="333399"/>
          <w:lang w:val="en-US"/>
        </w:rPr>
        <w:t>.</w:t>
      </w:r>
      <w:r>
        <w:rPr>
          <w:color w:val="333399"/>
          <w:lang w:val="en-US"/>
        </w:rPr>
        <w:t>ru</w:t>
      </w:r>
      <w:r w:rsidRPr="00542336">
        <w:rPr>
          <w:lang w:val="en-US"/>
        </w:rPr>
        <w:t xml:space="preserve">                                                   </w:t>
      </w:r>
    </w:p>
    <w:p w:rsidR="001E0091" w:rsidRDefault="001E0091" w:rsidP="00BB2C2A">
      <w:pPr>
        <w:jc w:val="both"/>
      </w:pPr>
      <w:r w:rsidRPr="004903DF">
        <w:t>_______________№_____________</w:t>
      </w:r>
    </w:p>
    <w:p w:rsidR="001E0091" w:rsidRPr="00093070" w:rsidRDefault="001E0091" w:rsidP="00BB2C2A">
      <w:pPr>
        <w:ind w:left="5400"/>
        <w:jc w:val="both"/>
        <w:rPr>
          <w:sz w:val="28"/>
        </w:rPr>
      </w:pPr>
      <w:r>
        <w:rPr>
          <w:sz w:val="28"/>
        </w:rPr>
        <w:t>Начальнику управления информации и печати</w:t>
      </w:r>
    </w:p>
    <w:p w:rsidR="001E0091" w:rsidRPr="00093070" w:rsidRDefault="001E0091" w:rsidP="00BB2C2A">
      <w:pPr>
        <w:ind w:left="5400"/>
        <w:jc w:val="both"/>
        <w:rPr>
          <w:sz w:val="28"/>
        </w:rPr>
      </w:pPr>
      <w:r>
        <w:rPr>
          <w:sz w:val="28"/>
        </w:rPr>
        <w:t>Т.В. Комковой</w:t>
      </w:r>
    </w:p>
    <w:p w:rsidR="001E0091" w:rsidRPr="00093070" w:rsidRDefault="001E0091" w:rsidP="00BB2C2A">
      <w:pPr>
        <w:rPr>
          <w:sz w:val="28"/>
        </w:rPr>
      </w:pPr>
    </w:p>
    <w:p w:rsidR="001E0091" w:rsidRPr="00093070" w:rsidRDefault="001E0091" w:rsidP="00BB2C2A">
      <w:pPr>
        <w:ind w:left="1560"/>
        <w:rPr>
          <w:sz w:val="28"/>
        </w:rPr>
      </w:pPr>
      <w:r w:rsidRPr="00093070">
        <w:rPr>
          <w:sz w:val="28"/>
        </w:rPr>
        <w:t xml:space="preserve">                Уважаем</w:t>
      </w:r>
      <w:r>
        <w:rPr>
          <w:sz w:val="28"/>
        </w:rPr>
        <w:t>ая</w:t>
      </w:r>
      <w:r w:rsidRPr="00093070">
        <w:rPr>
          <w:sz w:val="28"/>
        </w:rPr>
        <w:t xml:space="preserve"> </w:t>
      </w:r>
      <w:r>
        <w:rPr>
          <w:sz w:val="28"/>
        </w:rPr>
        <w:t>Татьяна  Валерьевна</w:t>
      </w:r>
      <w:r w:rsidRPr="00093070">
        <w:rPr>
          <w:sz w:val="28"/>
        </w:rPr>
        <w:t>!</w:t>
      </w:r>
    </w:p>
    <w:p w:rsidR="001E0091" w:rsidRPr="00093070" w:rsidRDefault="001E0091" w:rsidP="00BB2C2A">
      <w:pPr>
        <w:ind w:left="5400"/>
        <w:rPr>
          <w:sz w:val="28"/>
        </w:rPr>
      </w:pPr>
    </w:p>
    <w:p w:rsidR="001E0091" w:rsidRPr="00E3349F" w:rsidRDefault="001E0091" w:rsidP="00BB2C2A">
      <w:pPr>
        <w:autoSpaceDE w:val="0"/>
        <w:autoSpaceDN w:val="0"/>
        <w:adjustRightInd w:val="0"/>
        <w:jc w:val="both"/>
        <w:rPr>
          <w:bCs/>
          <w:color w:val="333333"/>
          <w:sz w:val="28"/>
        </w:rPr>
      </w:pPr>
      <w:r w:rsidRPr="00093070">
        <w:rPr>
          <w:sz w:val="28"/>
        </w:rPr>
        <w:t xml:space="preserve">         </w:t>
      </w:r>
      <w:r>
        <w:rPr>
          <w:sz w:val="28"/>
        </w:rPr>
        <w:t xml:space="preserve">Комитет по управлению муниципальным имуществом города Курска направляет в Ваш адрес представленные муниципальными служащими </w:t>
      </w:r>
      <w:r>
        <w:rPr>
          <w:bCs/>
          <w:color w:val="333333"/>
          <w:sz w:val="28"/>
        </w:rPr>
        <w:t>с</w:t>
      </w:r>
      <w:r w:rsidRPr="00E3349F">
        <w:rPr>
          <w:bCs/>
          <w:color w:val="333333"/>
          <w:sz w:val="28"/>
        </w:rPr>
        <w:t>ведения о доходах,</w:t>
      </w:r>
      <w:r>
        <w:rPr>
          <w:bCs/>
          <w:color w:val="333333"/>
          <w:sz w:val="28"/>
        </w:rPr>
        <w:t xml:space="preserve"> расходах, </w:t>
      </w:r>
      <w:r w:rsidRPr="00E3349F">
        <w:rPr>
          <w:bCs/>
          <w:color w:val="333333"/>
          <w:sz w:val="28"/>
        </w:rPr>
        <w:t>об имуществе и обязательствах имущественного характера за отчетный финансовый год</w:t>
      </w:r>
      <w:r>
        <w:rPr>
          <w:bCs/>
          <w:color w:val="333333"/>
          <w:sz w:val="28"/>
        </w:rPr>
        <w:t xml:space="preserve"> </w:t>
      </w:r>
      <w:r w:rsidRPr="00E3349F">
        <w:rPr>
          <w:bCs/>
          <w:color w:val="333333"/>
          <w:sz w:val="28"/>
        </w:rPr>
        <w:t>с 1 января 201</w:t>
      </w:r>
      <w:r>
        <w:rPr>
          <w:bCs/>
          <w:color w:val="333333"/>
          <w:sz w:val="28"/>
        </w:rPr>
        <w:t>7</w:t>
      </w:r>
      <w:r w:rsidRPr="00E3349F">
        <w:rPr>
          <w:bCs/>
          <w:color w:val="333333"/>
          <w:sz w:val="28"/>
        </w:rPr>
        <w:t xml:space="preserve"> года по 31 декабря 201</w:t>
      </w:r>
      <w:r>
        <w:rPr>
          <w:bCs/>
          <w:color w:val="333333"/>
          <w:sz w:val="28"/>
        </w:rPr>
        <w:t>7</w:t>
      </w:r>
      <w:r w:rsidRPr="00E3349F">
        <w:rPr>
          <w:bCs/>
          <w:color w:val="333333"/>
          <w:sz w:val="28"/>
        </w:rPr>
        <w:t xml:space="preserve"> года</w:t>
      </w:r>
      <w:r>
        <w:rPr>
          <w:bCs/>
          <w:color w:val="333333"/>
          <w:sz w:val="28"/>
        </w:rPr>
        <w:t>.</w:t>
      </w:r>
    </w:p>
    <w:p w:rsidR="001E0091" w:rsidRPr="00093070" w:rsidRDefault="001E0091" w:rsidP="00BB2C2A">
      <w:pPr>
        <w:jc w:val="both"/>
        <w:rPr>
          <w:sz w:val="28"/>
        </w:rPr>
      </w:pPr>
    </w:p>
    <w:p w:rsidR="001E0091" w:rsidRPr="00093070" w:rsidRDefault="001E0091" w:rsidP="00BB2C2A">
      <w:pPr>
        <w:rPr>
          <w:sz w:val="28"/>
        </w:rPr>
      </w:pPr>
    </w:p>
    <w:p w:rsidR="001E0091" w:rsidRDefault="001E0091" w:rsidP="00BB2C2A">
      <w:pPr>
        <w:rPr>
          <w:sz w:val="28"/>
        </w:rPr>
      </w:pPr>
      <w:r>
        <w:rPr>
          <w:sz w:val="28"/>
        </w:rPr>
        <w:t>Приложение:  на  25 л. в 1 экз.</w:t>
      </w:r>
    </w:p>
    <w:p w:rsidR="001E0091" w:rsidRDefault="001E0091" w:rsidP="00BB2C2A">
      <w:pPr>
        <w:rPr>
          <w:sz w:val="28"/>
        </w:rPr>
      </w:pPr>
    </w:p>
    <w:p w:rsidR="001E0091" w:rsidRDefault="001E0091" w:rsidP="00BB2C2A">
      <w:pPr>
        <w:jc w:val="both"/>
        <w:rPr>
          <w:sz w:val="28"/>
        </w:rPr>
      </w:pPr>
      <w:r>
        <w:rPr>
          <w:sz w:val="28"/>
        </w:rPr>
        <w:t>Заместитель главы Администрации</w:t>
      </w:r>
    </w:p>
    <w:p w:rsidR="001E0091" w:rsidRDefault="001E0091" w:rsidP="00BB2C2A">
      <w:pPr>
        <w:jc w:val="both"/>
        <w:rPr>
          <w:sz w:val="28"/>
        </w:rPr>
      </w:pPr>
      <w:r>
        <w:rPr>
          <w:sz w:val="28"/>
        </w:rPr>
        <w:t xml:space="preserve">города Курска – председатель </w:t>
      </w:r>
      <w:r w:rsidRPr="00093070">
        <w:rPr>
          <w:sz w:val="28"/>
        </w:rPr>
        <w:t xml:space="preserve">комитета </w:t>
      </w:r>
    </w:p>
    <w:p w:rsidR="001E0091" w:rsidRPr="00093070" w:rsidRDefault="001E0091" w:rsidP="00BB2C2A">
      <w:pPr>
        <w:jc w:val="both"/>
        <w:rPr>
          <w:sz w:val="28"/>
        </w:rPr>
      </w:pPr>
      <w:r w:rsidRPr="00093070">
        <w:rPr>
          <w:sz w:val="28"/>
        </w:rPr>
        <w:t>по управлению</w:t>
      </w:r>
      <w:r>
        <w:rPr>
          <w:sz w:val="28"/>
        </w:rPr>
        <w:t xml:space="preserve"> </w:t>
      </w:r>
      <w:r w:rsidRPr="00093070">
        <w:rPr>
          <w:sz w:val="28"/>
        </w:rPr>
        <w:t>муниципальным имуществом</w:t>
      </w:r>
    </w:p>
    <w:p w:rsidR="001E0091" w:rsidRPr="00093070" w:rsidRDefault="001E0091" w:rsidP="00BB2C2A">
      <w:pPr>
        <w:jc w:val="both"/>
        <w:rPr>
          <w:sz w:val="28"/>
        </w:rPr>
      </w:pPr>
      <w:r w:rsidRPr="00093070">
        <w:rPr>
          <w:sz w:val="28"/>
        </w:rPr>
        <w:t xml:space="preserve">города Курска                                                              </w:t>
      </w:r>
      <w:r>
        <w:rPr>
          <w:sz w:val="28"/>
        </w:rPr>
        <w:t xml:space="preserve">          </w:t>
      </w:r>
      <w:r w:rsidRPr="00093070">
        <w:rPr>
          <w:sz w:val="28"/>
        </w:rPr>
        <w:t xml:space="preserve">        </w:t>
      </w:r>
      <w:r>
        <w:rPr>
          <w:sz w:val="28"/>
        </w:rPr>
        <w:t xml:space="preserve">   </w:t>
      </w:r>
      <w:r w:rsidRPr="00093070">
        <w:rPr>
          <w:sz w:val="28"/>
        </w:rPr>
        <w:t xml:space="preserve">   </w:t>
      </w:r>
      <w:r>
        <w:rPr>
          <w:sz w:val="28"/>
        </w:rPr>
        <w:t>Е.Н. Казанов</w:t>
      </w: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Default="001E0091" w:rsidP="00BB2C2A">
      <w:pPr>
        <w:ind w:left="5400"/>
        <w:jc w:val="both"/>
        <w:rPr>
          <w:sz w:val="28"/>
        </w:rPr>
      </w:pPr>
    </w:p>
    <w:p w:rsidR="001E0091" w:rsidRPr="00093070" w:rsidRDefault="001E0091" w:rsidP="00BB2C2A">
      <w:pPr>
        <w:ind w:left="5400"/>
        <w:jc w:val="both"/>
        <w:rPr>
          <w:sz w:val="28"/>
        </w:rPr>
      </w:pPr>
    </w:p>
    <w:p w:rsidR="001E0091" w:rsidRPr="00E77CF6" w:rsidRDefault="001E0091" w:rsidP="00BB2C2A">
      <w:pPr>
        <w:rPr>
          <w:sz w:val="20"/>
          <w:szCs w:val="20"/>
        </w:rPr>
      </w:pPr>
      <w:r w:rsidRPr="00E77CF6">
        <w:rPr>
          <w:sz w:val="20"/>
          <w:szCs w:val="20"/>
        </w:rPr>
        <w:t xml:space="preserve">Исп. </w:t>
      </w:r>
      <w:r>
        <w:rPr>
          <w:sz w:val="20"/>
          <w:szCs w:val="20"/>
        </w:rPr>
        <w:t>Н.Н. Алябьева</w:t>
      </w:r>
    </w:p>
    <w:p w:rsidR="001E0091" w:rsidRDefault="001E0091" w:rsidP="007B683F">
      <w:pPr>
        <w:ind w:left="5400" w:hanging="5400"/>
      </w:pPr>
      <w:r>
        <w:rPr>
          <w:sz w:val="20"/>
          <w:szCs w:val="20"/>
        </w:rPr>
        <w:lastRenderedPageBreak/>
        <w:t>т</w:t>
      </w:r>
      <w:r w:rsidRPr="00E77CF6">
        <w:rPr>
          <w:sz w:val="20"/>
          <w:szCs w:val="20"/>
        </w:rPr>
        <w:t xml:space="preserve">ел. </w:t>
      </w:r>
      <w:r>
        <w:rPr>
          <w:sz w:val="20"/>
          <w:szCs w:val="20"/>
        </w:rPr>
        <w:t>58</w:t>
      </w:r>
      <w:r w:rsidRPr="00E77CF6">
        <w:rPr>
          <w:sz w:val="20"/>
          <w:szCs w:val="20"/>
        </w:rPr>
        <w:t>-</w:t>
      </w:r>
      <w:r>
        <w:rPr>
          <w:sz w:val="20"/>
          <w:szCs w:val="20"/>
        </w:rPr>
        <w:t>76</w:t>
      </w:r>
      <w:r w:rsidRPr="00E77CF6">
        <w:rPr>
          <w:sz w:val="20"/>
          <w:szCs w:val="20"/>
        </w:rPr>
        <w:t>-</w:t>
      </w:r>
      <w:r>
        <w:rPr>
          <w:sz w:val="20"/>
          <w:szCs w:val="20"/>
        </w:rPr>
        <w:t>20</w:t>
      </w:r>
    </w:p>
    <w:p w:rsidR="001E0091" w:rsidRDefault="001E0091" w:rsidP="00F97277">
      <w:pPr>
        <w:pStyle w:val="ConsPlusNonformat"/>
        <w:sectPr w:rsidR="001E0091" w:rsidSect="004869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E0091" w:rsidRDefault="001E0091" w:rsidP="002E13D6">
      <w:pPr>
        <w:autoSpaceDE w:val="0"/>
        <w:autoSpaceDN w:val="0"/>
        <w:adjustRightInd w:val="0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lastRenderedPageBreak/>
        <w:t xml:space="preserve">Сведения о доходах, расходах, об имуществе и обязательствах имущественного характера, </w:t>
      </w:r>
    </w:p>
    <w:p w:rsidR="001E0091" w:rsidRDefault="001E0091" w:rsidP="002E13D6">
      <w:pPr>
        <w:autoSpaceDE w:val="0"/>
        <w:autoSpaceDN w:val="0"/>
        <w:adjustRightInd w:val="0"/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представленные муниципальными служащими Комитета по управлению  муниципальным имуществом города Курска за отчетный финансовый год</w:t>
      </w:r>
    </w:p>
    <w:p w:rsidR="001E0091" w:rsidRDefault="001E0091" w:rsidP="002E13D6">
      <w:pPr>
        <w:jc w:val="center"/>
        <w:rPr>
          <w:b/>
          <w:bCs/>
          <w:color w:val="333333"/>
          <w:sz w:val="28"/>
        </w:rPr>
      </w:pPr>
      <w:r>
        <w:rPr>
          <w:b/>
          <w:bCs/>
          <w:color w:val="333333"/>
          <w:sz w:val="28"/>
        </w:rPr>
        <w:t>с 1 января 2017 года по 31 декабря 2017 года</w:t>
      </w:r>
    </w:p>
    <w:p w:rsidR="001E0091" w:rsidRDefault="001E0091" w:rsidP="002E13D6">
      <w:pPr>
        <w:jc w:val="center"/>
        <w:rPr>
          <w:b/>
          <w:bCs/>
          <w:color w:val="333333"/>
          <w:sz w:val="28"/>
        </w:rPr>
      </w:pPr>
    </w:p>
    <w:p w:rsidR="001E0091" w:rsidRDefault="001E0091" w:rsidP="002E13D6">
      <w:pPr>
        <w:jc w:val="center"/>
        <w:rPr>
          <w:b/>
          <w:bCs/>
          <w:color w:val="333333"/>
          <w:sz w:val="28"/>
        </w:rPr>
      </w:pPr>
    </w:p>
    <w:p w:rsidR="001E0091" w:rsidRDefault="001E0091" w:rsidP="002E13D6">
      <w:pPr>
        <w:jc w:val="center"/>
        <w:rPr>
          <w:b/>
          <w:bCs/>
          <w:color w:val="333333"/>
          <w:sz w:val="28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2409"/>
        <w:gridCol w:w="1701"/>
        <w:gridCol w:w="2268"/>
        <w:gridCol w:w="1134"/>
        <w:gridCol w:w="1134"/>
        <w:gridCol w:w="1985"/>
        <w:gridCol w:w="2835"/>
      </w:tblGrid>
      <w:tr w:rsidR="001E0091" w:rsidTr="00CF02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Фамилия,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имя,</w:t>
            </w:r>
          </w:p>
          <w:p w:rsidR="001E0091" w:rsidRPr="009B74CB" w:rsidRDefault="001E0091" w:rsidP="00576601">
            <w:pPr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Общая сумма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декларирован-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ного годового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 xml:space="preserve">дохода за 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201</w:t>
            </w:r>
            <w:r>
              <w:rPr>
                <w:b/>
                <w:i/>
              </w:rPr>
              <w:t>7</w:t>
            </w:r>
            <w:r w:rsidRPr="009B74CB">
              <w:rPr>
                <w:b/>
                <w:i/>
              </w:rPr>
              <w:t xml:space="preserve"> год</w:t>
            </w:r>
          </w:p>
          <w:p w:rsidR="001E0091" w:rsidRPr="009B74CB" w:rsidRDefault="001E0091" w:rsidP="00576601">
            <w:pPr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(руб.)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Перечень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транспортных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средств,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принадлежащих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на праве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собственности</w:t>
            </w:r>
          </w:p>
          <w:p w:rsidR="001E0091" w:rsidRPr="009B74CB" w:rsidRDefault="001E0091" w:rsidP="00576601">
            <w:pPr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(вид, марка)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0091" w:rsidRPr="009B74CB" w:rsidRDefault="001E0091" w:rsidP="00576601">
            <w:pPr>
              <w:jc w:val="center"/>
              <w:rPr>
                <w:b/>
              </w:rPr>
            </w:pPr>
            <w:r w:rsidRPr="009B74CB">
              <w:rPr>
                <w:b/>
              </w:rPr>
              <w:t>Сведения об источниках получения средств, за счёт которых совершена сделка</w:t>
            </w:r>
          </w:p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1E0091" w:rsidTr="00CF023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  <w:i/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091" w:rsidRDefault="001E0091" w:rsidP="00576601">
            <w:pPr>
              <w:rPr>
                <w:b/>
                <w:i/>
                <w:sz w:val="2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091" w:rsidRDefault="001E0091" w:rsidP="00576601">
            <w:pPr>
              <w:rPr>
                <w:b/>
                <w:i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091" w:rsidRDefault="001E0091" w:rsidP="00576601">
            <w:pPr>
              <w:rPr>
                <w:b/>
                <w:i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Вид объектов</w:t>
            </w:r>
          </w:p>
          <w:p w:rsidR="001E0091" w:rsidRPr="009B74CB" w:rsidRDefault="001E0091" w:rsidP="00576601">
            <w:pPr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Площадь</w:t>
            </w:r>
          </w:p>
          <w:p w:rsidR="001E0091" w:rsidRPr="009B74CB" w:rsidRDefault="001E0091" w:rsidP="00576601">
            <w:pPr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091" w:rsidRPr="009B74CB" w:rsidRDefault="001E0091" w:rsidP="00576601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Страна</w:t>
            </w:r>
          </w:p>
          <w:p w:rsidR="001E0091" w:rsidRPr="009B74CB" w:rsidRDefault="001E0091" w:rsidP="00576601">
            <w:pPr>
              <w:jc w:val="center"/>
              <w:rPr>
                <w:b/>
                <w:i/>
              </w:rPr>
            </w:pPr>
            <w:r w:rsidRPr="009B74CB">
              <w:rPr>
                <w:b/>
                <w:i/>
              </w:rPr>
              <w:t>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091" w:rsidRDefault="001E0091" w:rsidP="00576601">
            <w:pPr>
              <w:rPr>
                <w:b/>
                <w:i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  <w:i/>
                <w:sz w:val="28"/>
              </w:rPr>
            </w:pPr>
          </w:p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>
            <w:pPr>
              <w:rPr>
                <w:b/>
              </w:rPr>
            </w:pPr>
            <w:r>
              <w:rPr>
                <w:b/>
              </w:rPr>
              <w:t xml:space="preserve">Казанов Евгений </w:t>
            </w:r>
            <w:r w:rsidRPr="0037701E">
              <w:rPr>
                <w:b/>
              </w:rPr>
              <w:t xml:space="preserve"> Николаевич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>
            <w:pPr>
              <w:rPr>
                <w:b/>
              </w:rPr>
            </w:pPr>
            <w:r>
              <w:rPr>
                <w:b/>
              </w:rPr>
              <w:t xml:space="preserve">Заместитель главы Администрации города Курска – председатель комитета по управлению муниципальным имуществом города </w:t>
            </w:r>
            <w:r>
              <w:rPr>
                <w:b/>
              </w:rPr>
              <w:lastRenderedPageBreak/>
              <w:t>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Pr="009B74CB" w:rsidRDefault="001E0091" w:rsidP="00B74851">
            <w:pPr>
              <w:jc w:val="center"/>
              <w:rPr>
                <w:sz w:val="28"/>
              </w:rPr>
            </w:pPr>
            <w:r>
              <w:rPr>
                <w:b/>
              </w:rPr>
              <w:t>3 237 955,03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Pr="0037701E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7701E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7701E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B683F" w:rsidRDefault="001E0091" w:rsidP="007B683F">
            <w:pPr>
              <w:rPr>
                <w:sz w:val="28"/>
              </w:rPr>
            </w:pPr>
            <w:r>
              <w:rPr>
                <w:sz w:val="28"/>
              </w:rPr>
              <w:t xml:space="preserve">Легковой автомобиль -ОПЕЛЬ – </w:t>
            </w:r>
            <w:r>
              <w:rPr>
                <w:sz w:val="28"/>
                <w:lang w:val="en-US"/>
              </w:rPr>
              <w:t>MOKKA</w:t>
            </w:r>
            <w:r w:rsidRPr="007B683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WOLG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sz w:val="28"/>
              </w:rPr>
            </w:pPr>
          </w:p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B683F" w:rsidRDefault="001E0091" w:rsidP="0057660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B683F" w:rsidRDefault="001E0091" w:rsidP="00576601">
            <w:pPr>
              <w:jc w:val="center"/>
              <w:rPr>
                <w:b/>
              </w:rPr>
            </w:pPr>
            <w:r w:rsidRPr="007B683F">
              <w:rPr>
                <w:b/>
              </w:rPr>
              <w:t>1 100 000,00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B74851">
              <w:rPr>
                <w:sz w:val="28"/>
              </w:rPr>
              <w:t xml:space="preserve">безвозмездное </w:t>
            </w:r>
            <w:r>
              <w:rPr>
                <w:sz w:val="28"/>
              </w:rPr>
              <w:t>бессрочное пользование)</w:t>
            </w:r>
          </w:p>
          <w:p w:rsidR="001E0091" w:rsidRPr="0037701E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14E4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69</w:t>
            </w:r>
            <w:r>
              <w:rPr>
                <w:sz w:val="2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Pr="0037701E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14E41" w:rsidRDefault="001E0091" w:rsidP="007B683F">
            <w:r>
              <w:rPr>
                <w:sz w:val="28"/>
              </w:rPr>
              <w:t xml:space="preserve">Легковой автомобиль -ТАЙОТА – </w:t>
            </w:r>
            <w:r>
              <w:rPr>
                <w:sz w:val="28"/>
                <w:lang w:val="en-US"/>
              </w:rPr>
              <w:t>Land</w:t>
            </w:r>
            <w:r w:rsidRPr="007B683F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Cruiser</w:t>
            </w:r>
            <w:r w:rsidRPr="00414E41">
              <w:rPr>
                <w:sz w:val="28"/>
              </w:rPr>
              <w:t>150(</w:t>
            </w:r>
            <w:r>
              <w:rPr>
                <w:sz w:val="28"/>
                <w:lang w:val="en-US"/>
              </w:rPr>
              <w:t>Prado</w:t>
            </w:r>
            <w:r w:rsidRPr="00414E41">
              <w:rPr>
                <w:sz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B74851">
              <w:rPr>
                <w:sz w:val="28"/>
              </w:rPr>
              <w:t xml:space="preserve">безвозмездное </w:t>
            </w:r>
            <w:r>
              <w:rPr>
                <w:sz w:val="28"/>
              </w:rPr>
              <w:t>бессрочное пользование)</w:t>
            </w:r>
          </w:p>
          <w:p w:rsidR="001E0091" w:rsidRPr="0037701E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14E41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69</w:t>
            </w:r>
            <w:r>
              <w:rPr>
                <w:sz w:val="2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Pr="0037701E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B74851">
              <w:rPr>
                <w:sz w:val="28"/>
              </w:rPr>
              <w:t xml:space="preserve">безвозмездное </w:t>
            </w:r>
            <w:r>
              <w:rPr>
                <w:sz w:val="28"/>
              </w:rPr>
              <w:t>бессрочное пользование)</w:t>
            </w:r>
          </w:p>
          <w:p w:rsidR="001E0091" w:rsidRPr="0037701E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14E41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69</w:t>
            </w:r>
            <w:r>
              <w:rPr>
                <w:sz w:val="2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Pr="0037701E" w:rsidRDefault="001E0091" w:rsidP="00414E4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414E4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Арсеньев Андрей Александрович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>
            <w:pPr>
              <w:rPr>
                <w:b/>
              </w:rPr>
            </w:pPr>
            <w:r>
              <w:rPr>
                <w:b/>
              </w:rPr>
              <w:t>Заместитель председателя комитета по управлению муниципальным имуществом города 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676 526,11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Pr="000C45E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(индивидуальная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Pr="000C45E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Нежилое помещение (индивидуальная собственность)</w:t>
            </w: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B74851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  <w:r w:rsidRPr="00B74851">
              <w:rPr>
                <w:sz w:val="28"/>
              </w:rPr>
              <w:t xml:space="preserve">(безвозмездное 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47,2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E85AB7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39,8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E85AB7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7188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B74851"/>
          <w:p w:rsidR="001E0091" w:rsidRDefault="001E0091" w:rsidP="00B74851"/>
          <w:p w:rsidR="001E0091" w:rsidRDefault="001E0091" w:rsidP="00B74851"/>
          <w:p w:rsidR="001E0091" w:rsidRDefault="001E0091" w:rsidP="00B74851"/>
          <w:p w:rsidR="001E0091" w:rsidRPr="0037701E" w:rsidRDefault="001E0091" w:rsidP="000C45EB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293 556,89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A18C9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Pr="003A18C9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C45E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</w:t>
            </w:r>
            <w:r w:rsidRPr="00B74851">
              <w:rPr>
                <w:sz w:val="28"/>
              </w:rPr>
              <w:t xml:space="preserve">безвозмездное </w:t>
            </w:r>
            <w:r>
              <w:rPr>
                <w:sz w:val="28"/>
              </w:rPr>
              <w:t>бессрочное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35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36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C45E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995FA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r>
              <w:lastRenderedPageBreak/>
              <w:t>Легковой автомобиль – Лада Калина</w:t>
            </w:r>
          </w:p>
          <w:p w:rsidR="001E0091" w:rsidRDefault="001E0091" w:rsidP="00576601"/>
          <w:p w:rsidR="001E0091" w:rsidRPr="003A18C9" w:rsidRDefault="001E0091" w:rsidP="00576601">
            <w:r w:rsidRPr="00422B55">
              <w:t>Легковой автомобиль</w:t>
            </w:r>
            <w:r>
              <w:t xml:space="preserve"> – </w:t>
            </w:r>
            <w:r>
              <w:rPr>
                <w:lang w:val="en-US"/>
              </w:rPr>
              <w:t>HYUNDAI</w:t>
            </w:r>
            <w:r w:rsidRPr="003A18C9"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37701E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Павлова Ирина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 xml:space="preserve">Заместитель председателя комитета по управлению муниципальным имуществом города </w:t>
            </w:r>
            <w:r>
              <w:rPr>
                <w:b/>
              </w:rPr>
              <w:lastRenderedPageBreak/>
              <w:t>Курска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613 597,26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B5D0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1631,0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A18C9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091" w:rsidRPr="001B5D0E" w:rsidRDefault="001E0091" w:rsidP="00576601">
            <w:pPr>
              <w:rPr>
                <w:b/>
                <w:highlight w:val="yellow"/>
              </w:rPr>
            </w:pPr>
            <w:r w:rsidRPr="00A52148">
              <w:rPr>
                <w:b/>
              </w:rPr>
              <w:t>Шагоян Лиана Александровна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1B5D0E" w:rsidRDefault="001E0091" w:rsidP="00576601">
            <w:pPr>
              <w:rPr>
                <w:b/>
                <w:highlight w:val="yellow"/>
              </w:rPr>
            </w:pPr>
            <w:r w:rsidRPr="00860EF9">
              <w:rPr>
                <w:b/>
              </w:rPr>
              <w:t>Начальник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1B5D0E" w:rsidRDefault="001E0091" w:rsidP="00576601">
            <w:pPr>
              <w:jc w:val="center"/>
              <w:rPr>
                <w:sz w:val="28"/>
                <w:highlight w:val="yellow"/>
              </w:rPr>
            </w:pPr>
            <w:r w:rsidRPr="00A52148">
              <w:rPr>
                <w:sz w:val="28"/>
              </w:rPr>
              <w:t>655 918,89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Земельный участок (индивидуальная собственность)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Земельный участок (индивидуальная собственность)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Жилой дом (индивидуальная собственность)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Иное недвижимое имущество (склад) (индивидуальная собственность)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 xml:space="preserve">Квартира (безвозмездное </w:t>
            </w:r>
            <w:r w:rsidRPr="00600773">
              <w:rPr>
                <w:sz w:val="28"/>
              </w:rPr>
              <w:lastRenderedPageBreak/>
              <w:t>пользование)</w:t>
            </w:r>
          </w:p>
          <w:p w:rsidR="001E0091" w:rsidRPr="00600773" w:rsidRDefault="001E0091" w:rsidP="007476B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Квартира (безвозмездное пользование)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lastRenderedPageBreak/>
              <w:t>5000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15000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79,9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448,8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59,5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04A2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lastRenderedPageBreak/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r w:rsidRPr="00600773">
              <w:lastRenderedPageBreak/>
              <w:t xml:space="preserve">Легковой автомобиль – </w:t>
            </w:r>
          </w:p>
          <w:p w:rsidR="001E0091" w:rsidRPr="00600773" w:rsidRDefault="001E0091" w:rsidP="00576601">
            <w:r w:rsidRPr="00600773">
              <w:t>1) ВАЗ 21061</w:t>
            </w:r>
          </w:p>
          <w:p w:rsidR="001E0091" w:rsidRPr="00600773" w:rsidRDefault="001E0091" w:rsidP="00A5214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1B5D0E" w:rsidRDefault="001E0091" w:rsidP="00576601">
            <w:pPr>
              <w:rPr>
                <w:highlight w:val="yellow"/>
              </w:rPr>
            </w:pPr>
          </w:p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 w:rsidRPr="00600773">
              <w:rPr>
                <w:b/>
              </w:rPr>
              <w:t>Супруг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600773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pPr>
              <w:jc w:val="center"/>
              <w:rPr>
                <w:sz w:val="28"/>
              </w:rPr>
            </w:pPr>
            <w:r w:rsidRPr="00600773">
              <w:rPr>
                <w:sz w:val="28"/>
              </w:rPr>
              <w:t>27500,0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1975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Жилой дом (безвозмездное пользование)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975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Квартира (безвозмездное пользование)</w:t>
            </w: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Квартира (безвозмездное пользование)</w:t>
            </w: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 xml:space="preserve">Квартира (безвозмездное </w:t>
            </w:r>
            <w:r w:rsidRPr="00600773">
              <w:rPr>
                <w:sz w:val="28"/>
              </w:rPr>
              <w:lastRenderedPageBreak/>
              <w:t>пользование)</w:t>
            </w:r>
          </w:p>
          <w:p w:rsidR="001E0091" w:rsidRPr="00600773" w:rsidRDefault="001E0091" w:rsidP="0019755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41,8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76,9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59,5</w:t>
            </w: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600773" w:rsidRDefault="001E0091" w:rsidP="0060077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600773">
              <w:rPr>
                <w:sz w:val="28"/>
              </w:rPr>
              <w:t>Россия</w:t>
            </w:r>
          </w:p>
          <w:p w:rsidR="001E0091" w:rsidRPr="00600773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00773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1B5D0E" w:rsidRDefault="001E0091" w:rsidP="00576601">
            <w:pPr>
              <w:rPr>
                <w:highlight w:val="yellow"/>
              </w:rPr>
            </w:pPr>
          </w:p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9A7C93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974470" w:rsidRDefault="001E0091" w:rsidP="009A7C93">
            <w:pPr>
              <w:rPr>
                <w:b/>
              </w:rPr>
            </w:pPr>
            <w:r>
              <w:rPr>
                <w:b/>
              </w:rPr>
              <w:t>Кретова Дина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9A7C93">
            <w:pPr>
              <w:rPr>
                <w:b/>
              </w:rPr>
            </w:pPr>
            <w:r w:rsidRPr="00860EF9">
              <w:rPr>
                <w:b/>
              </w:rPr>
              <w:t>Начальник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860EF9" w:rsidRDefault="001E0091" w:rsidP="009A7C9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1 890 835,46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54943"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54943"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F54943" w:rsidRDefault="001E0091" w:rsidP="00E05FE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38,0</w:t>
            </w:r>
          </w:p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54943">
              <w:rPr>
                <w:sz w:val="28"/>
              </w:rPr>
              <w:t>33,0</w:t>
            </w: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54943">
              <w:rPr>
                <w:sz w:val="28"/>
              </w:rPr>
              <w:t>Россия</w:t>
            </w:r>
          </w:p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54943">
              <w:rPr>
                <w:sz w:val="28"/>
              </w:rPr>
              <w:t>Россия</w:t>
            </w: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F54943" w:rsidRDefault="001E0091" w:rsidP="009A7C9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F54943" w:rsidRDefault="001E0091" w:rsidP="009A7C93">
            <w:r w:rsidRPr="00F54943">
              <w:t>Легковой автомобиль – Хонда Цивик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9A7C93"/>
          <w:p w:rsidR="001E0091" w:rsidRDefault="001E0091" w:rsidP="009A7C93"/>
          <w:p w:rsidR="001E0091" w:rsidRDefault="001E0091" w:rsidP="009A7C93"/>
          <w:p w:rsidR="001E0091" w:rsidRDefault="001E0091" w:rsidP="009A7C93"/>
          <w:p w:rsidR="001E0091" w:rsidRDefault="001E0091" w:rsidP="009A7C93"/>
          <w:p w:rsidR="001E0091" w:rsidRDefault="001E0091" w:rsidP="009A7C93">
            <w:r>
              <w:t>Приобретение квартиры (Задаток по предварительному договору купли – продажи от 28.09.2017г.)</w:t>
            </w:r>
          </w:p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C270D5" w:rsidRDefault="001E0091" w:rsidP="00C105F5">
            <w:pPr>
              <w:rPr>
                <w:b/>
              </w:rPr>
            </w:pPr>
            <w:r w:rsidRPr="00C270D5">
              <w:rPr>
                <w:b/>
              </w:rPr>
              <w:t>Крутикова Светлана Ивановна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C270D5" w:rsidRDefault="001E0091" w:rsidP="00C105F5">
            <w:pPr>
              <w:rPr>
                <w:b/>
              </w:rPr>
            </w:pPr>
            <w:r w:rsidRPr="00C270D5">
              <w:rPr>
                <w:b/>
              </w:rPr>
              <w:t>Заместитель начальника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C270D5" w:rsidRDefault="001E0091" w:rsidP="0090135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435 297,97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5681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56818">
              <w:rPr>
                <w:sz w:val="28"/>
              </w:rPr>
              <w:lastRenderedPageBreak/>
              <w:t>Гараж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61,2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24,5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7701E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Орехова Татьяна Юрьевна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975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296 095, 23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>
            <w:pPr>
              <w:rPr>
                <w:lang w:val="en-US"/>
              </w:rPr>
            </w:pPr>
            <w:r w:rsidRPr="00422B55">
              <w:t xml:space="preserve">Легковой автомобиль </w:t>
            </w:r>
            <w:r>
              <w:t>–</w:t>
            </w:r>
            <w:r w:rsidRPr="00422B55">
              <w:t xml:space="preserve"> </w:t>
            </w:r>
            <w:r w:rsidRPr="00422B55">
              <w:rPr>
                <w:lang w:val="en-US"/>
              </w:rPr>
              <w:t>REN</w:t>
            </w:r>
            <w:r>
              <w:rPr>
                <w:lang w:val="en-US"/>
              </w:rPr>
              <w:t>AULT SANDERO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C3B8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Михайлова Ольга Викторовна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2F45B5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410 031,81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198 000,0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Pr="003A18C9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593,0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Pr="00E85AB7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3B1A3A">
              <w:rPr>
                <w:sz w:val="28"/>
              </w:rPr>
              <w:t>76,0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593,0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76,0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1500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593,0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86AF8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76,0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593,0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2E13D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2E13D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A18C9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86AF8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Pr="003A18C9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A18C9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A18C9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Pr="000530BD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1B1F18" w:rsidRDefault="001E0091" w:rsidP="00576601">
            <w:r w:rsidRPr="00422B55">
              <w:t xml:space="preserve">Легковой автомобиль </w:t>
            </w:r>
            <w:r>
              <w:t>–</w:t>
            </w:r>
            <w:r w:rsidRPr="00422B55">
              <w:t xml:space="preserve"> </w:t>
            </w:r>
            <w:r>
              <w:t xml:space="preserve">ЗАЗ Шанс </w:t>
            </w:r>
            <w:r>
              <w:rPr>
                <w:lang w:val="en-US"/>
              </w:rPr>
              <w:t>TF</w:t>
            </w:r>
            <w:r w:rsidRPr="000530BD">
              <w:t>48</w:t>
            </w:r>
            <w:r>
              <w:rPr>
                <w:lang w:val="en-US"/>
              </w:rPr>
              <w:t>YP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A633E4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Корнеева Оксана Анатольевна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3 942 263,63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854 411,00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BF405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405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405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405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405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BF405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B041F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Машино-место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041F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104,5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104,5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15,05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405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270D5">
            <w:r>
              <w:lastRenderedPageBreak/>
              <w:t>Легковой автомобиль КИА РИО</w:t>
            </w:r>
          </w:p>
          <w:p w:rsidR="001E0091" w:rsidRPr="003A18C9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r>
              <w:t>Покупка квартиры (Доход от основного места работы, доход от продажи недвижимого имущества, личные накопления, денежные средства, полученные от родственников на невозвратной основе, пособие по беременности и родам).</w:t>
            </w:r>
          </w:p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C958A0">
            <w:pPr>
              <w:rPr>
                <w:sz w:val="16"/>
                <w:szCs w:val="16"/>
              </w:rPr>
            </w:pPr>
          </w:p>
          <w:p w:rsidR="001E0091" w:rsidRPr="00C958A0" w:rsidRDefault="001E0091" w:rsidP="00C958A0">
            <w:pPr>
              <w:rPr>
                <w:sz w:val="16"/>
                <w:szCs w:val="16"/>
              </w:rPr>
            </w:pPr>
            <w:r w:rsidRPr="00C958A0">
              <w:rPr>
                <w:sz w:val="16"/>
                <w:szCs w:val="16"/>
              </w:rPr>
              <w:t xml:space="preserve">Покупка </w:t>
            </w:r>
            <w:r>
              <w:rPr>
                <w:sz w:val="16"/>
                <w:szCs w:val="16"/>
              </w:rPr>
              <w:t>машино-места</w:t>
            </w:r>
            <w:r w:rsidRPr="00C958A0">
              <w:rPr>
                <w:sz w:val="16"/>
                <w:szCs w:val="16"/>
              </w:rPr>
              <w:t xml:space="preserve"> (Доход от основного места работы, доход от продажи недвижимого имущества, личные накопления, денежные средства, полученные от родственников на невозвратной основе, пособие по беременности и родам).</w:t>
            </w:r>
          </w:p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D74C31" w:rsidRDefault="001E0091" w:rsidP="00360D6A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Бартенев Дмитрий Владимирович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430 566,86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347 503,60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270D5">
            <w:r w:rsidRPr="00422B55">
              <w:t xml:space="preserve">Легковой автомобиль </w:t>
            </w:r>
            <w:r>
              <w:t>–</w:t>
            </w:r>
            <w:r w:rsidRPr="00422B55">
              <w:t xml:space="preserve"> </w:t>
            </w:r>
            <w:r>
              <w:t>Опель Астра</w:t>
            </w:r>
          </w:p>
          <w:p w:rsidR="001E0091" w:rsidRDefault="001E0091" w:rsidP="00C270D5"/>
          <w:p w:rsidR="001E0091" w:rsidRDefault="001E0091" w:rsidP="00C270D5"/>
          <w:p w:rsidR="001E0091" w:rsidRPr="0037701E" w:rsidRDefault="001E0091" w:rsidP="0035681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 w:rsidRPr="00257239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02B5A" w:rsidRDefault="001E0091" w:rsidP="00576601">
            <w:pPr>
              <w:rPr>
                <w:b/>
              </w:rPr>
            </w:pPr>
            <w:r>
              <w:rPr>
                <w:b/>
              </w:rPr>
              <w:t>Киреева Юлия Анатольевна</w:t>
            </w: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Pr="00EC5436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255 418,72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592 321,56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(найм)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01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(найм)</w:t>
            </w:r>
          </w:p>
          <w:p w:rsidR="001E0091" w:rsidRDefault="001E0091" w:rsidP="00BF01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01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(найм)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46,3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BF01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EC5436" w:rsidRDefault="001E0091" w:rsidP="00257239">
            <w:pPr>
              <w:rPr>
                <w:lang w:val="en-US"/>
              </w:rPr>
            </w:pPr>
            <w:r w:rsidRPr="00422B55">
              <w:lastRenderedPageBreak/>
              <w:t xml:space="preserve">Легковой автомобиль </w:t>
            </w:r>
            <w:r>
              <w:t>–</w:t>
            </w:r>
            <w:r w:rsidRPr="00422B55">
              <w:t xml:space="preserve"> </w:t>
            </w:r>
            <w:r>
              <w:rPr>
                <w:lang w:val="en-US"/>
              </w:rPr>
              <w:t>SKODA FABIA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Кирячева Юлия Леонидовна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Главный специалист-эксперт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153 372,72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539 031,24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Квартира 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дачный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25723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дачный (общая совместная собственность)</w:t>
            </w:r>
          </w:p>
          <w:p w:rsidR="001E0091" w:rsidRDefault="001E0091" w:rsidP="00934BB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934BB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Default="001E0091" w:rsidP="00934BB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Участок </w:t>
            </w:r>
            <w:r>
              <w:rPr>
                <w:sz w:val="28"/>
              </w:rPr>
              <w:lastRenderedPageBreak/>
              <w:t>земельный под ИЖС(общая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497,0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497,0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1000,0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07549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34BB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34BB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 w:rsidRPr="00971B6D">
              <w:rPr>
                <w:b/>
              </w:rPr>
              <w:lastRenderedPageBreak/>
              <w:t>1</w:t>
            </w: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E651E" w:rsidRDefault="001E0091" w:rsidP="00576601">
            <w:pPr>
              <w:rPr>
                <w:b/>
                <w:highlight w:val="yellow"/>
              </w:rPr>
            </w:pPr>
            <w:r w:rsidRPr="006E651E">
              <w:rPr>
                <w:b/>
              </w:rPr>
              <w:t>Дятлова Мария Владимировна</w:t>
            </w: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A97767" w:rsidRDefault="001E0091" w:rsidP="00576601">
            <w:pPr>
              <w:rPr>
                <w:b/>
              </w:rPr>
            </w:pPr>
            <w:r w:rsidRPr="00A97767">
              <w:rPr>
                <w:b/>
              </w:rPr>
              <w:t>Супруг</w:t>
            </w: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C105F5" w:rsidRDefault="001E0091" w:rsidP="00576601">
            <w:pPr>
              <w:rPr>
                <w:b/>
              </w:rPr>
            </w:pPr>
            <w:r w:rsidRPr="006E651E">
              <w:rPr>
                <w:b/>
              </w:rPr>
              <w:t>Дочь</w:t>
            </w:r>
          </w:p>
          <w:p w:rsidR="001E0091" w:rsidRPr="00C105F5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6E651E" w:rsidRDefault="001E0091" w:rsidP="00576601">
            <w:pPr>
              <w:rPr>
                <w:b/>
                <w:highlight w:val="yellow"/>
              </w:rPr>
            </w:pPr>
            <w:r w:rsidRPr="006E651E">
              <w:rPr>
                <w:b/>
              </w:rPr>
              <w:lastRenderedPageBreak/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E651E" w:rsidRDefault="001E0091" w:rsidP="00576601">
            <w:pPr>
              <w:rPr>
                <w:b/>
                <w:highlight w:val="yellow"/>
              </w:rPr>
            </w:pPr>
            <w:r w:rsidRPr="006E651E">
              <w:rPr>
                <w:b/>
              </w:rPr>
              <w:lastRenderedPageBreak/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86 074,53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652 273,58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6E651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6E651E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78,9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78,9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78,9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971B6D" w:rsidRDefault="001E0091" w:rsidP="00576601">
            <w:r>
              <w:t xml:space="preserve">Легковой автомобиль </w:t>
            </w:r>
            <w:r>
              <w:rPr>
                <w:lang w:val="en-US"/>
              </w:rPr>
              <w:t>Honda</w:t>
            </w:r>
            <w:r w:rsidRPr="00971B6D">
              <w:t xml:space="preserve"> </w:t>
            </w:r>
            <w:r>
              <w:rPr>
                <w:lang w:val="en-US"/>
              </w:rPr>
              <w:t>CR</w:t>
            </w:r>
            <w:r w:rsidRPr="00971B6D">
              <w:t>-</w:t>
            </w:r>
            <w:r>
              <w:rPr>
                <w:lang w:val="en-US"/>
              </w:rPr>
              <w:t>V</w:t>
            </w:r>
          </w:p>
          <w:p w:rsidR="001E0091" w:rsidRDefault="001E0091" w:rsidP="00971B6D">
            <w:r>
              <w:t>Легковой автомобиль КИА РИО</w:t>
            </w:r>
          </w:p>
          <w:p w:rsidR="001E0091" w:rsidRPr="00422B5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422B55" w:rsidRDefault="001E0091" w:rsidP="0069034F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697FF0">
            <w:pPr>
              <w:rPr>
                <w:b/>
              </w:rPr>
            </w:pPr>
            <w:r>
              <w:rPr>
                <w:b/>
              </w:rPr>
              <w:t>Потехин Родион Сергеевич</w:t>
            </w:r>
          </w:p>
          <w:p w:rsidR="001E0091" w:rsidRDefault="001E0091" w:rsidP="00697FF0">
            <w:pPr>
              <w:rPr>
                <w:b/>
              </w:rPr>
            </w:pPr>
          </w:p>
          <w:p w:rsidR="001E0091" w:rsidRDefault="001E0091" w:rsidP="00697FF0">
            <w:pPr>
              <w:rPr>
                <w:b/>
              </w:rPr>
            </w:pPr>
          </w:p>
          <w:p w:rsidR="001E0091" w:rsidRDefault="001E0091" w:rsidP="00697FF0">
            <w:pPr>
              <w:rPr>
                <w:b/>
              </w:rPr>
            </w:pPr>
          </w:p>
          <w:p w:rsidR="001E0091" w:rsidRDefault="001E0091" w:rsidP="00697FF0">
            <w:pPr>
              <w:rPr>
                <w:b/>
              </w:rPr>
            </w:pPr>
          </w:p>
          <w:p w:rsidR="001E0091" w:rsidRDefault="001E0091" w:rsidP="00697FF0">
            <w:pPr>
              <w:rPr>
                <w:b/>
              </w:rPr>
            </w:pPr>
          </w:p>
          <w:p w:rsidR="001E0091" w:rsidRDefault="001E0091" w:rsidP="00697FF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Главный специалист-эксперт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242 515,86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320 634,50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Default="001E0091" w:rsidP="00697F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697F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85AB7" w:rsidRDefault="001E0091" w:rsidP="00697FF0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697FF0">
            <w:r>
              <w:t>Легковой автомобиль Хендай Солярис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55153">
            <w:pPr>
              <w:rPr>
                <w:b/>
              </w:rPr>
            </w:pPr>
            <w:r>
              <w:rPr>
                <w:b/>
              </w:rPr>
              <w:t>Погорелова Екатерина Викторовна</w:t>
            </w:r>
          </w:p>
          <w:p w:rsidR="001E0091" w:rsidRDefault="001E0091" w:rsidP="00697FF0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 w:rsidRPr="006E651E">
              <w:rPr>
                <w:b/>
              </w:rPr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118 097,64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F97E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(бессрочное 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697FF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697FF0">
            <w:pPr>
              <w:rPr>
                <w:b/>
              </w:rPr>
            </w:pPr>
            <w:r>
              <w:rPr>
                <w:b/>
              </w:rPr>
              <w:t>Михайлова Ольга Владимировна</w:t>
            </w:r>
          </w:p>
          <w:p w:rsidR="001E0091" w:rsidRDefault="001E0091" w:rsidP="00697FF0">
            <w:pPr>
              <w:rPr>
                <w:b/>
              </w:rPr>
            </w:pPr>
          </w:p>
          <w:p w:rsidR="001E0091" w:rsidRDefault="001E0091" w:rsidP="00697FF0">
            <w:pPr>
              <w:rPr>
                <w:b/>
              </w:rPr>
            </w:pPr>
          </w:p>
          <w:p w:rsidR="001E0091" w:rsidRDefault="001E0091" w:rsidP="00697F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 w:rsidRPr="006E651E">
              <w:rPr>
                <w:b/>
              </w:rPr>
              <w:t>Консультант отдела по управлению имуществом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230 550,72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F97E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F97E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  <w:p w:rsidR="001E0091" w:rsidRDefault="001E0091" w:rsidP="00F97E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F97ED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(бессрочное </w:t>
            </w:r>
            <w:r>
              <w:rPr>
                <w:sz w:val="28"/>
              </w:rPr>
              <w:lastRenderedPageBreak/>
              <w:t>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53,3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697FF0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rPr>
                <w:b/>
              </w:rPr>
            </w:pPr>
            <w:r>
              <w:rPr>
                <w:b/>
              </w:rPr>
              <w:t>Зайцев Евгений Сергеевич</w:t>
            </w: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</w:p>
          <w:p w:rsidR="001E0091" w:rsidRDefault="001E0091" w:rsidP="00155AC4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rPr>
                <w:b/>
              </w:rPr>
            </w:pPr>
            <w:r>
              <w:rPr>
                <w:b/>
              </w:rPr>
              <w:lastRenderedPageBreak/>
              <w:t>Начальник отдела реестра имущества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485 010,70</w:t>
            </w: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</w:p>
          <w:p w:rsidR="001E0091" w:rsidRDefault="001E0091" w:rsidP="00155A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423 764,42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(общая совместная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Default="001E0091" w:rsidP="00071DB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(общая совместная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2E088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>
              <w:rPr>
                <w:sz w:val="28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54,6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90,1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90,1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</w:p>
          <w:p w:rsidR="001E0091" w:rsidRDefault="001E0091" w:rsidP="002E088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02B5A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Pr="00302B5A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02B5A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02B5A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02B5A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02B5A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302B5A" w:rsidRDefault="001E0091" w:rsidP="002E088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Default="001E0091" w:rsidP="00155AC4"/>
          <w:p w:rsidR="001E0091" w:rsidRPr="00422B55" w:rsidRDefault="001E0091" w:rsidP="00155AC4">
            <w:r>
              <w:t>Легковой автомобиль Хендай Солярис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155AC4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Бурых Елена Михайловна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Начальник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1 809 690,31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2E088A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дачный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642F2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Березина Светлана Евгеньевна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Заместитель начальника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430 036,21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B61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328500,0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>
            <w:r>
              <w:t>Автомобиль легковой ФОРД ФОКУС</w:t>
            </w:r>
          </w:p>
          <w:p w:rsidR="001E0091" w:rsidRPr="00422B5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Кирячев Максим Владимирович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Консультант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539 031,24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153 372,72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(общая долевая собственность)</w:t>
            </w: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дачный (общая совместная собственность)</w:t>
            </w: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B016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дачный (общая совместная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(общая долевая собственность)</w:t>
            </w: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Участок земельный под ИЖС(общая долевая собственность)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497,0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20,3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497,0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99,8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99,8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35,8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71B6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155AC4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22B5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Анпилогова Наталья Анатольевна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Консультант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291 290,06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699 712,75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(общая долевая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422B55" w:rsidRDefault="001E0091" w:rsidP="00576601">
            <w:r>
              <w:t>Легковой автомобиль – АУДИ А4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B3AF2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 w:rsidRPr="003B3AF2">
              <w:rPr>
                <w:b/>
              </w:rPr>
              <w:t>Савченко Дмитрий Владимирович</w:t>
            </w:r>
            <w:r>
              <w:rPr>
                <w:b/>
              </w:rPr>
              <w:t xml:space="preserve"> 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Консультант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EC4917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300 800,02</w:t>
            </w: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Квартира (общая долевая собственность)</w:t>
            </w: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Квартира (безвозмездное пользование)</w:t>
            </w: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50,5</w:t>
            </w: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51,3</w:t>
            </w: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  <w:r w:rsidRPr="0006100B">
              <w:rPr>
                <w:sz w:val="28"/>
              </w:rPr>
              <w:t>,3</w:t>
            </w: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Россия</w:t>
            </w: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Россия</w:t>
            </w:r>
          </w:p>
          <w:p w:rsidR="001E0091" w:rsidRPr="0006100B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6100B" w:rsidRDefault="001E0091" w:rsidP="00723548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06100B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02B5A" w:rsidRDefault="001E0091" w:rsidP="00576601">
            <w:pPr>
              <w:rPr>
                <w:b/>
              </w:rPr>
            </w:pPr>
            <w:r w:rsidRPr="00302B5A">
              <w:rPr>
                <w:b/>
              </w:rPr>
              <w:t>Марченко Элеонора Владимировна</w:t>
            </w: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</w:p>
          <w:p w:rsidR="001E0091" w:rsidRPr="00302B5A" w:rsidRDefault="001E0091" w:rsidP="00576601">
            <w:pPr>
              <w:rPr>
                <w:b/>
              </w:rPr>
            </w:pPr>
            <w:r w:rsidRPr="00302B5A"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02B5A" w:rsidRDefault="001E0091" w:rsidP="00576601">
            <w:pPr>
              <w:rPr>
                <w:b/>
              </w:rPr>
            </w:pPr>
            <w:r w:rsidRPr="00302B5A">
              <w:rPr>
                <w:b/>
              </w:rPr>
              <w:lastRenderedPageBreak/>
              <w:t>Консультант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287 528,95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442006,08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  <w:r>
              <w:rPr>
                <w:sz w:val="28"/>
              </w:rPr>
              <w:lastRenderedPageBreak/>
              <w:t>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44,2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635,0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1450,0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44,2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422B55" w:rsidRDefault="001E0091" w:rsidP="00576601">
            <w:r>
              <w:t>Легковой автомобиль – ССАНГ ЙОНГ ДЖ КАЙРОН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095239">
        <w:trPr>
          <w:trHeight w:val="23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Надеина Неля Александровна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EC5436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Главный специалист-эксперт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308 835,79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317540,81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E60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E60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12380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3E60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58,2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09523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F85183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6B6D67" w:rsidRDefault="001E0091" w:rsidP="00576601">
            <w:pPr>
              <w:rPr>
                <w:lang w:val="en-US"/>
              </w:rPr>
            </w:pPr>
            <w:r>
              <w:t xml:space="preserve">Легковой автомобиль – </w:t>
            </w:r>
            <w:r>
              <w:rPr>
                <w:lang w:val="en-US"/>
              </w:rPr>
              <w:t>DAEWOO NEXIA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 w:rsidRPr="00337609">
              <w:rPr>
                <w:b/>
              </w:rPr>
              <w:t>Нефедова Ольга Николаевна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06100B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Главный специалист-эксперт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95182,64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362759,81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913AD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E60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E60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  <w:p w:rsidR="001E0091" w:rsidRDefault="001E0091" w:rsidP="003E60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E60BC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35,8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78,9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C105F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C105F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Гридасова Татьяна Николаевна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8B1505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Pr="008B1505" w:rsidRDefault="001E0091" w:rsidP="00576601">
            <w:pPr>
              <w:rPr>
                <w:b/>
              </w:rPr>
            </w:pPr>
          </w:p>
          <w:p w:rsidR="001E0091" w:rsidRPr="008B1505" w:rsidRDefault="001E0091" w:rsidP="00576601">
            <w:pPr>
              <w:rPr>
                <w:b/>
              </w:rPr>
            </w:pPr>
          </w:p>
          <w:p w:rsidR="001E0091" w:rsidRPr="008B1505" w:rsidRDefault="001E0091" w:rsidP="00576601">
            <w:pPr>
              <w:rPr>
                <w:b/>
              </w:rPr>
            </w:pPr>
          </w:p>
          <w:p w:rsidR="001E0091" w:rsidRPr="008B1505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1E0091" w:rsidRPr="008B1505" w:rsidRDefault="001E0091" w:rsidP="00576601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Главный специалист-эксперт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239 844,24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665 648,73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Pr="00913ADF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  <w:p w:rsidR="001E0091" w:rsidRPr="00913ADF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913AD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79,5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79,5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79,5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>
            <w:r>
              <w:t>Легковой автомобиль Мазда 3</w:t>
            </w:r>
          </w:p>
          <w:p w:rsidR="001E0091" w:rsidRPr="00CA7B79" w:rsidRDefault="001E0091" w:rsidP="00576601">
            <w:r>
              <w:t>Легковой автомобиль –</w:t>
            </w:r>
            <w:r>
              <w:rPr>
                <w:lang w:val="en-US"/>
              </w:rPr>
              <w:lastRenderedPageBreak/>
              <w:t>DAEWOO</w:t>
            </w:r>
            <w:r w:rsidRPr="00CA7B79">
              <w:t xml:space="preserve"> </w:t>
            </w:r>
            <w:r>
              <w:rPr>
                <w:lang w:val="en-US"/>
              </w:rPr>
              <w:t>MATIZ</w:t>
            </w:r>
          </w:p>
          <w:p w:rsidR="001E0091" w:rsidRDefault="001E0091" w:rsidP="00576601"/>
          <w:p w:rsidR="001E0091" w:rsidRPr="00974470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913ADF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Крыжченко Оксана Александровна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Default="001E0091" w:rsidP="003279F0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</w:p>
          <w:p w:rsidR="001E0091" w:rsidRDefault="001E0091" w:rsidP="003279F0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rPr>
                <w:b/>
              </w:rPr>
            </w:pPr>
            <w:r>
              <w:rPr>
                <w:b/>
              </w:rPr>
              <w:lastRenderedPageBreak/>
              <w:t>Главный специалист-эксперт  отдела аренды муниципального имущества и администрирования платежей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225 954,51</w:t>
            </w:r>
          </w:p>
          <w:p w:rsidR="001E0091" w:rsidRDefault="001E0091" w:rsidP="00C105F5">
            <w:pPr>
              <w:jc w:val="center"/>
              <w:rPr>
                <w:sz w:val="28"/>
              </w:rPr>
            </w:pPr>
          </w:p>
          <w:p w:rsidR="001E0091" w:rsidRDefault="001E0091" w:rsidP="00C105F5">
            <w:pPr>
              <w:jc w:val="center"/>
              <w:rPr>
                <w:sz w:val="28"/>
              </w:rPr>
            </w:pPr>
          </w:p>
          <w:p w:rsidR="001E0091" w:rsidRDefault="001E0091" w:rsidP="00C105F5">
            <w:pPr>
              <w:jc w:val="center"/>
              <w:rPr>
                <w:sz w:val="28"/>
              </w:rPr>
            </w:pPr>
          </w:p>
          <w:p w:rsidR="001E0091" w:rsidRDefault="001E0091" w:rsidP="00C105F5">
            <w:pPr>
              <w:jc w:val="center"/>
              <w:rPr>
                <w:sz w:val="28"/>
              </w:rPr>
            </w:pPr>
          </w:p>
          <w:p w:rsidR="001E0091" w:rsidRDefault="001E0091" w:rsidP="00C105F5">
            <w:pPr>
              <w:jc w:val="center"/>
              <w:rPr>
                <w:sz w:val="28"/>
              </w:rPr>
            </w:pPr>
          </w:p>
          <w:p w:rsidR="001E0091" w:rsidRDefault="001E0091" w:rsidP="00C105F5">
            <w:pPr>
              <w:jc w:val="center"/>
              <w:rPr>
                <w:sz w:val="28"/>
              </w:rPr>
            </w:pPr>
          </w:p>
          <w:p w:rsidR="001E0091" w:rsidRDefault="001E0091" w:rsidP="00C105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279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279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279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279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(безвозмездное пользование)</w:t>
            </w:r>
          </w:p>
          <w:p w:rsidR="001E0091" w:rsidRDefault="001E0091" w:rsidP="003279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279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60,3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46,1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3279F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C105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>
            <w:r>
              <w:t>Волга ГАЗ 2410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095239">
            <w:pPr>
              <w:rPr>
                <w:b/>
              </w:rPr>
            </w:pPr>
            <w:r>
              <w:rPr>
                <w:b/>
              </w:rPr>
              <w:lastRenderedPageBreak/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t>Стерлядева Оксана Игоревна</w:t>
            </w: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335907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Начальник отдела приватизации имущества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630 426,33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Жилой дом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(безвозмездное </w:t>
            </w:r>
            <w:r>
              <w:rPr>
                <w:sz w:val="28"/>
              </w:rPr>
              <w:lastRenderedPageBreak/>
              <w:t>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97,4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335907" w:rsidRDefault="001E0091" w:rsidP="00576601">
            <w:pPr>
              <w:rPr>
                <w:lang w:val="en-US"/>
              </w:rPr>
            </w:pPr>
            <w:r>
              <w:lastRenderedPageBreak/>
              <w:t xml:space="preserve">Легковой автомобиль – МИЦУБИСИ </w:t>
            </w:r>
            <w:r>
              <w:rPr>
                <w:lang w:val="en-US"/>
              </w:rPr>
              <w:t>ASX 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32293" w:rsidRDefault="001E0091" w:rsidP="00095239">
            <w:pPr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D7451E" w:rsidRDefault="001E0091" w:rsidP="00576601">
            <w:pPr>
              <w:rPr>
                <w:b/>
              </w:rPr>
            </w:pPr>
            <w:r>
              <w:rPr>
                <w:b/>
              </w:rPr>
              <w:t>Расстригина Марина Ивановна</w:t>
            </w:r>
          </w:p>
          <w:p w:rsidR="001E0091" w:rsidRPr="00D7451E" w:rsidRDefault="001E0091" w:rsidP="00576601">
            <w:pPr>
              <w:rPr>
                <w:b/>
              </w:rPr>
            </w:pPr>
          </w:p>
          <w:p w:rsidR="001E0091" w:rsidRPr="00D7451E" w:rsidRDefault="001E0091" w:rsidP="00576601">
            <w:pPr>
              <w:rPr>
                <w:b/>
              </w:rPr>
            </w:pPr>
          </w:p>
          <w:p w:rsidR="001E0091" w:rsidRPr="00D7451E" w:rsidRDefault="001E0091" w:rsidP="00576601">
            <w:pPr>
              <w:rPr>
                <w:b/>
              </w:rPr>
            </w:pPr>
          </w:p>
          <w:p w:rsidR="001E0091" w:rsidRPr="00D7451E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335907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Дочь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Заместитель начальника отдела приватизации имущества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387 754,75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62 843,00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974470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47928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47928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57,0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DB642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5B142C" w:rsidRDefault="001E0091" w:rsidP="005B142C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32293" w:rsidRDefault="001E0091" w:rsidP="0075541C">
            <w:pPr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Уткина Екатерина Игоревна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A51AA6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Консультант отдела приватизации имущества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397 643,77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Жилой дом (безвозмездное пользование)</w:t>
            </w:r>
          </w:p>
          <w:p w:rsidR="001E0091" w:rsidRDefault="001E0091" w:rsidP="00BA28C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288,0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DB6426" w:rsidRDefault="001E0091" w:rsidP="00576601">
            <w:r>
              <w:t>Легковой автомобиль – КИА РИО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32293" w:rsidRDefault="001E0091" w:rsidP="0075541C">
            <w:pPr>
              <w:rPr>
                <w:b/>
                <w:highlight w:val="yellow"/>
              </w:rPr>
            </w:pPr>
            <w:r w:rsidRPr="00BA28C2">
              <w:rPr>
                <w:b/>
              </w:rPr>
              <w:t>3</w:t>
            </w: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Щедрина Наталья Владимировна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EC5436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Консультант отдела приватизации имущества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463 106,35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66,7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66,7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66,7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9C5C1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9C5C1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32293" w:rsidRDefault="001E0091" w:rsidP="0075541C">
            <w:pPr>
              <w:rPr>
                <w:b/>
                <w:highlight w:val="yellow"/>
              </w:rPr>
            </w:pPr>
            <w:r w:rsidRPr="00BA28C2">
              <w:rPr>
                <w:b/>
              </w:rPr>
              <w:lastRenderedPageBreak/>
              <w:t>3</w:t>
            </w:r>
            <w:r>
              <w:rPr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Масалова Елена Михайловна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Сын</w:t>
            </w:r>
          </w:p>
          <w:p w:rsidR="001E0091" w:rsidRPr="00974470" w:rsidRDefault="001E0091" w:rsidP="00576601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Начальник отдела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478 598,06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5 007 319,94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(общая </w:t>
            </w:r>
            <w:r>
              <w:rPr>
                <w:sz w:val="28"/>
              </w:rPr>
              <w:lastRenderedPageBreak/>
              <w:t>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Столярный цех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954E7C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68,7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141,4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37,4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275BC9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AA2B70" w:rsidRDefault="001E0091" w:rsidP="00576601">
            <w:pPr>
              <w:rPr>
                <w:lang w:val="en-US"/>
              </w:rPr>
            </w:pPr>
            <w:r>
              <w:t>Легковой автомобиль –</w:t>
            </w:r>
            <w:r>
              <w:rPr>
                <w:lang w:val="en-US"/>
              </w:rPr>
              <w:t>Nissan x-trail</w:t>
            </w:r>
          </w:p>
          <w:p w:rsidR="001E0091" w:rsidRDefault="001E0091" w:rsidP="00576601"/>
          <w:p w:rsidR="001E0091" w:rsidRPr="00974470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FD153F" w:rsidRDefault="001E0091" w:rsidP="0075541C">
            <w:pPr>
              <w:rPr>
                <w:b/>
                <w:highlight w:val="yellow"/>
                <w:lang w:val="en-US"/>
              </w:rPr>
            </w:pPr>
            <w:r>
              <w:rPr>
                <w:b/>
              </w:rPr>
              <w:lastRenderedPageBreak/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Дятлова Светлана Андреевна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>Заместитель начальника отдела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860EF9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570 755,44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1 067 688,5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FD153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FD153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36,4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52,0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71,2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FD153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71,2</w:t>
            </w:r>
          </w:p>
          <w:p w:rsidR="001E0091" w:rsidRPr="00FD153F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FD153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FD153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F70A68" w:rsidRDefault="001E0091" w:rsidP="00576601">
            <w:pPr>
              <w:rPr>
                <w:lang w:val="en-US"/>
              </w:rPr>
            </w:pPr>
            <w:r>
              <w:t>Легковой автомобиль –</w:t>
            </w:r>
            <w:r>
              <w:rPr>
                <w:lang w:val="en-US"/>
              </w:rPr>
              <w:t>RNUNAULT DUSTER</w:t>
            </w:r>
          </w:p>
          <w:p w:rsidR="001E0091" w:rsidRDefault="001E0091" w:rsidP="00576601"/>
          <w:p w:rsidR="001E0091" w:rsidRPr="00974470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9A7C93" w:rsidRDefault="001E0091" w:rsidP="0075541C">
            <w:pPr>
              <w:rPr>
                <w:b/>
              </w:rPr>
            </w:pPr>
            <w:r w:rsidRPr="00731A95">
              <w:rPr>
                <w:b/>
              </w:rPr>
              <w:lastRenderedPageBreak/>
              <w:t>3</w:t>
            </w:r>
            <w:r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t>Никитина Оксана Сергеевна</w:t>
            </w: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t>Супруг</w:t>
            </w: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t>Сын</w:t>
            </w: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t>Сын</w:t>
            </w:r>
          </w:p>
          <w:p w:rsidR="001E0091" w:rsidRPr="00731A95" w:rsidRDefault="001E0091" w:rsidP="00576601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lastRenderedPageBreak/>
              <w:t xml:space="preserve"> Консультант отдела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576 252,74</w:t>
            </w: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931 341,10</w:t>
            </w: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(общая долевая собственность)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под ИЖС(индивидуальная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(общая долевая собственность)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(общая долевая собственность)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 xml:space="preserve">Гараж (общая долевая </w:t>
            </w:r>
            <w:r w:rsidRPr="00731A95">
              <w:rPr>
                <w:sz w:val="28"/>
              </w:rPr>
              <w:lastRenderedPageBreak/>
              <w:t>собственность)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(безвозмездное пользование)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(безвозмездное пользование)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76,4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1488,0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70,8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lastRenderedPageBreak/>
              <w:t>76,4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34,2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76,4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76,4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lastRenderedPageBreak/>
              <w:t>Россия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/>
          <w:p w:rsidR="001E0091" w:rsidRPr="00731A95" w:rsidRDefault="001E0091" w:rsidP="00576601"/>
          <w:p w:rsidR="001E0091" w:rsidRPr="00731A95" w:rsidRDefault="001E0091" w:rsidP="00576601"/>
          <w:p w:rsidR="001E0091" w:rsidRPr="00731A95" w:rsidRDefault="001E0091" w:rsidP="00576601"/>
          <w:p w:rsidR="001E0091" w:rsidRPr="00731A95" w:rsidRDefault="001E0091" w:rsidP="00576601"/>
          <w:p w:rsidR="001E0091" w:rsidRPr="00731A95" w:rsidRDefault="001E0091" w:rsidP="00576601">
            <w:r w:rsidRPr="00731A95">
              <w:t>Легковой автомобиль –Мазда 6;</w:t>
            </w:r>
          </w:p>
          <w:p w:rsidR="001E0091" w:rsidRPr="00731A95" w:rsidRDefault="001E0091" w:rsidP="00576601">
            <w:r w:rsidRPr="00731A95">
              <w:t>Легковой автомобиль –</w:t>
            </w:r>
            <w:r w:rsidRPr="00731A95">
              <w:rPr>
                <w:lang w:val="en-US"/>
              </w:rPr>
              <w:t>Ford</w:t>
            </w:r>
            <w:r w:rsidRPr="007B683F">
              <w:t xml:space="preserve"> </w:t>
            </w:r>
            <w:r w:rsidRPr="00731A95">
              <w:rPr>
                <w:lang w:val="en-US"/>
              </w:rPr>
              <w:t>Kuga</w:t>
            </w:r>
          </w:p>
          <w:p w:rsidR="001E0091" w:rsidRPr="00731A95" w:rsidRDefault="001E0091" w:rsidP="00576601"/>
          <w:p w:rsidR="001E0091" w:rsidRPr="00731A95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731A95" w:rsidRDefault="001E0091" w:rsidP="000C0E5D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860EF9" w:rsidRDefault="001E0091" w:rsidP="0075541C">
            <w:pPr>
              <w:rPr>
                <w:b/>
              </w:rPr>
            </w:pPr>
            <w:r w:rsidRPr="00731A95">
              <w:rPr>
                <w:b/>
              </w:rPr>
              <w:lastRenderedPageBreak/>
              <w:t>3</w:t>
            </w:r>
            <w:r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t xml:space="preserve">Яковлева Ольга </w:t>
            </w:r>
            <w:r w:rsidRPr="00731A95">
              <w:rPr>
                <w:b/>
              </w:rPr>
              <w:lastRenderedPageBreak/>
              <w:t>Сергеевна</w:t>
            </w: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t>Супруг</w:t>
            </w: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t>Сын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731A95" w:rsidRDefault="001E0091" w:rsidP="00576601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rPr>
                <w:b/>
              </w:rPr>
            </w:pPr>
            <w:r w:rsidRPr="00731A95">
              <w:rPr>
                <w:b/>
              </w:rPr>
              <w:lastRenderedPageBreak/>
              <w:t xml:space="preserve"> Консультант отдела правового </w:t>
            </w:r>
            <w:r w:rsidRPr="00731A95">
              <w:rPr>
                <w:b/>
              </w:rPr>
              <w:lastRenderedPageBreak/>
              <w:t>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605 048,42</w:t>
            </w: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Pr="002D0132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1 184 786,94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lastRenderedPageBreak/>
              <w:t xml:space="preserve">Квартира (общая совместная </w:t>
            </w:r>
            <w:r w:rsidRPr="00731A95">
              <w:rPr>
                <w:sz w:val="28"/>
              </w:rPr>
              <w:lastRenderedPageBreak/>
              <w:t>собственность)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  <w:r w:rsidRPr="00731A95">
              <w:rPr>
                <w:sz w:val="28"/>
              </w:rPr>
              <w:t>(общая долевая собственность)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(общая совместная собственность)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(безвозмездное пользование)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60,6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34,3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60,6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731A95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/>
          <w:p w:rsidR="001E0091" w:rsidRPr="00731A95" w:rsidRDefault="001E0091" w:rsidP="00576601"/>
          <w:p w:rsidR="001E0091" w:rsidRPr="00731A95" w:rsidRDefault="001E0091" w:rsidP="00576601"/>
          <w:p w:rsidR="001E0091" w:rsidRPr="00731A95" w:rsidRDefault="001E0091" w:rsidP="00576601"/>
          <w:p w:rsidR="001E0091" w:rsidRPr="00731A95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731A95" w:rsidRDefault="001E0091" w:rsidP="00576601">
            <w:r w:rsidRPr="00731A95">
              <w:t>Легковой автомобиль –</w:t>
            </w:r>
            <w:r w:rsidRPr="00731A95">
              <w:rPr>
                <w:lang w:val="en-US"/>
              </w:rPr>
              <w:t>HYUNDAI  ELANTRA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731A95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32293" w:rsidRDefault="001E0091" w:rsidP="0075541C">
            <w:pPr>
              <w:rPr>
                <w:b/>
                <w:highlight w:val="yellow"/>
              </w:rPr>
            </w:pPr>
            <w:r w:rsidRPr="003143E0">
              <w:rPr>
                <w:b/>
              </w:rPr>
              <w:lastRenderedPageBreak/>
              <w:t>3</w:t>
            </w:r>
            <w:r>
              <w:rPr>
                <w:b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C7A77" w:rsidRDefault="001E0091" w:rsidP="00576601">
            <w:pPr>
              <w:rPr>
                <w:b/>
              </w:rPr>
            </w:pPr>
            <w:r>
              <w:rPr>
                <w:b/>
              </w:rPr>
              <w:t>Бородина Маргарита Сергеевна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Консультант отдела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272 211,34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долевая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EC5436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5206CE" w:rsidRDefault="001E0091" w:rsidP="00576601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974470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32293" w:rsidRDefault="001E0091" w:rsidP="0075541C">
            <w:pPr>
              <w:rPr>
                <w:b/>
                <w:highlight w:val="yellow"/>
              </w:rPr>
            </w:pPr>
            <w:r w:rsidRPr="000F66D8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Крылова Елена Викторовна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t>Дочь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Консультант отдела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E25A8A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6 640 870,62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2D0132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(индивидуальная собственность)</w:t>
            </w:r>
          </w:p>
          <w:p w:rsidR="001E0091" w:rsidRDefault="001E0091" w:rsidP="003143E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3143E0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731A95">
              <w:rPr>
                <w:sz w:val="28"/>
              </w:rPr>
              <w:t>Квартира (безвозмездное</w:t>
            </w:r>
            <w:r>
              <w:rPr>
                <w:sz w:val="28"/>
              </w:rPr>
              <w:t xml:space="preserve"> бессрочное</w:t>
            </w:r>
            <w:r w:rsidRPr="00731A95">
              <w:rPr>
                <w:sz w:val="28"/>
              </w:rPr>
              <w:t xml:space="preserve">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Pr="000F66D8" w:rsidRDefault="001E0091" w:rsidP="009763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97639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974470" w:rsidRDefault="001E0091" w:rsidP="0057660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  <w:tr w:rsidR="001E0091" w:rsidTr="00CF023F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432293" w:rsidRDefault="001E0091" w:rsidP="0075541C">
            <w:pPr>
              <w:rPr>
                <w:b/>
                <w:highlight w:val="yellow"/>
              </w:rPr>
            </w:pPr>
            <w:r>
              <w:rPr>
                <w:b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t>Солодилова Людмила Владимировна</w:t>
            </w: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  <w:p w:rsidR="001E0091" w:rsidRDefault="001E0091" w:rsidP="00576601">
            <w:pPr>
              <w:rPr>
                <w:b/>
              </w:rPr>
            </w:pPr>
          </w:p>
          <w:p w:rsidR="001E0091" w:rsidRPr="00974470" w:rsidRDefault="001E0091" w:rsidP="00576601">
            <w:pPr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Главный специалист - эксперт отдела правового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235 158,72</w:t>
            </w: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Default="001E0091" w:rsidP="00576601">
            <w:pPr>
              <w:jc w:val="center"/>
              <w:rPr>
                <w:sz w:val="28"/>
              </w:rPr>
            </w:pPr>
          </w:p>
          <w:p w:rsidR="001E0091" w:rsidRPr="000F66D8" w:rsidRDefault="001E0091" w:rsidP="005766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128 250,00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Садовый земельный участок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Садовый дом (индивидуальная собственность)</w:t>
            </w:r>
          </w:p>
          <w:p w:rsidR="001E0091" w:rsidRDefault="001E0091" w:rsidP="004933E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(индивидуальная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1E0091" w:rsidRDefault="001E0091" w:rsidP="004933E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(общая совместная собственность)</w:t>
            </w:r>
          </w:p>
          <w:p w:rsidR="001E0091" w:rsidRDefault="001E0091" w:rsidP="00D935AF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Квартира 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600,0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36,5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35,9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  <w:p w:rsidR="001E0091" w:rsidRPr="00F70A68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  <w:p w:rsidR="001E0091" w:rsidRDefault="001E0091" w:rsidP="00576601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Pr="0097639B" w:rsidRDefault="001E0091" w:rsidP="00576601">
            <w:r w:rsidRPr="00731A95">
              <w:lastRenderedPageBreak/>
              <w:t>Легковой автомобиль –</w:t>
            </w:r>
            <w:r>
              <w:t xml:space="preserve">Фольксваген </w:t>
            </w:r>
            <w:r>
              <w:rPr>
                <w:lang w:val="en-US"/>
              </w:rPr>
              <w:t>TDI</w:t>
            </w:r>
            <w:r w:rsidRPr="0097639B">
              <w:t xml:space="preserve"> </w:t>
            </w:r>
            <w:r>
              <w:rPr>
                <w:lang w:val="en-US"/>
              </w:rPr>
              <w:t>CITY</w:t>
            </w:r>
            <w:r w:rsidRPr="0097639B">
              <w:t>$</w:t>
            </w:r>
          </w:p>
          <w:p w:rsidR="001E0091" w:rsidRPr="0097639B" w:rsidRDefault="001E0091" w:rsidP="00576601">
            <w:r w:rsidRPr="00731A95">
              <w:t>Легковой автомобиль –</w:t>
            </w:r>
            <w:r>
              <w:t xml:space="preserve"> Шевроле Нива</w:t>
            </w:r>
          </w:p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Default="001E0091" w:rsidP="00576601"/>
          <w:p w:rsidR="001E0091" w:rsidRPr="00974470" w:rsidRDefault="001E0091" w:rsidP="000F66D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091" w:rsidRDefault="001E0091" w:rsidP="00576601"/>
        </w:tc>
      </w:tr>
    </w:tbl>
    <w:p w:rsidR="001E0091" w:rsidRDefault="001E0091" w:rsidP="002E13D6"/>
    <w:p w:rsidR="001E0091" w:rsidRDefault="001E0091" w:rsidP="002E13D6">
      <w:pPr>
        <w:pStyle w:val="ConsPlusNonformat"/>
        <w:tabs>
          <w:tab w:val="left" w:pos="14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221" w:rsidRPr="001C34A2" w:rsidRDefault="00243221" w:rsidP="001C34A2"/>
    <w:sectPr w:rsidR="00243221" w:rsidRPr="001C34A2" w:rsidSect="00A87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CF3741"/>
    <w:multiLevelType w:val="hybridMultilevel"/>
    <w:tmpl w:val="3DB22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F02E39"/>
    <w:multiLevelType w:val="hybridMultilevel"/>
    <w:tmpl w:val="F2B48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F27D52"/>
    <w:multiLevelType w:val="hybridMultilevel"/>
    <w:tmpl w:val="4C0CC9B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17B76A5"/>
    <w:multiLevelType w:val="hybridMultilevel"/>
    <w:tmpl w:val="F95605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64C3B6F"/>
    <w:multiLevelType w:val="hybridMultilevel"/>
    <w:tmpl w:val="B87CF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B000E4"/>
    <w:multiLevelType w:val="hybridMultilevel"/>
    <w:tmpl w:val="9CC6E5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01F29CE"/>
    <w:multiLevelType w:val="hybridMultilevel"/>
    <w:tmpl w:val="B87CF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6135B8"/>
    <w:multiLevelType w:val="hybridMultilevel"/>
    <w:tmpl w:val="EEE67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4F6AF4"/>
    <w:multiLevelType w:val="hybridMultilevel"/>
    <w:tmpl w:val="F55A2F3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E5A1B62"/>
    <w:multiLevelType w:val="hybridMultilevel"/>
    <w:tmpl w:val="12605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5921E0"/>
    <w:multiLevelType w:val="hybridMultilevel"/>
    <w:tmpl w:val="60504F20"/>
    <w:lvl w:ilvl="0" w:tplc="261208F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2250CF7"/>
    <w:multiLevelType w:val="hybridMultilevel"/>
    <w:tmpl w:val="1EC84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C22C06"/>
    <w:multiLevelType w:val="hybridMultilevel"/>
    <w:tmpl w:val="13CCC4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4017B8"/>
    <w:multiLevelType w:val="hybridMultilevel"/>
    <w:tmpl w:val="F90A9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286CE5"/>
    <w:multiLevelType w:val="hybridMultilevel"/>
    <w:tmpl w:val="B4244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37139B"/>
    <w:multiLevelType w:val="hybridMultilevel"/>
    <w:tmpl w:val="9664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8E7E49"/>
    <w:multiLevelType w:val="hybridMultilevel"/>
    <w:tmpl w:val="F78C5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D593B"/>
    <w:multiLevelType w:val="hybridMultilevel"/>
    <w:tmpl w:val="53402562"/>
    <w:lvl w:ilvl="0" w:tplc="65E699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BD1BD8"/>
    <w:multiLevelType w:val="hybridMultilevel"/>
    <w:tmpl w:val="259ACF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70B98"/>
    <w:multiLevelType w:val="hybridMultilevel"/>
    <w:tmpl w:val="9D7C3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659B4"/>
    <w:multiLevelType w:val="hybridMultilevel"/>
    <w:tmpl w:val="D6588E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639BA"/>
    <w:multiLevelType w:val="hybridMultilevel"/>
    <w:tmpl w:val="FE68A10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9291CD5"/>
    <w:multiLevelType w:val="hybridMultilevel"/>
    <w:tmpl w:val="4926B26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475CDF"/>
    <w:multiLevelType w:val="hybridMultilevel"/>
    <w:tmpl w:val="8D14C62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138B4"/>
    <w:multiLevelType w:val="hybridMultilevel"/>
    <w:tmpl w:val="93BC3A2E"/>
    <w:lvl w:ilvl="0" w:tplc="041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">
    <w:nsid w:val="70B478EE"/>
    <w:multiLevelType w:val="hybridMultilevel"/>
    <w:tmpl w:val="6E10B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058FA"/>
    <w:multiLevelType w:val="hybridMultilevel"/>
    <w:tmpl w:val="DA8CE3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062E5"/>
    <w:multiLevelType w:val="hybridMultilevel"/>
    <w:tmpl w:val="C40EF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6960B5"/>
    <w:multiLevelType w:val="hybridMultilevel"/>
    <w:tmpl w:val="D2C2D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25"/>
  </w:num>
  <w:num w:numId="16">
    <w:abstractNumId w:val="33"/>
  </w:num>
  <w:num w:numId="17">
    <w:abstractNumId w:val="34"/>
  </w:num>
  <w:num w:numId="18">
    <w:abstractNumId w:val="20"/>
  </w:num>
  <w:num w:numId="19">
    <w:abstractNumId w:val="15"/>
  </w:num>
  <w:num w:numId="20">
    <w:abstractNumId w:val="18"/>
  </w:num>
  <w:num w:numId="21">
    <w:abstractNumId w:val="30"/>
  </w:num>
  <w:num w:numId="22">
    <w:abstractNumId w:val="21"/>
  </w:num>
  <w:num w:numId="23">
    <w:abstractNumId w:val="31"/>
  </w:num>
  <w:num w:numId="24">
    <w:abstractNumId w:val="36"/>
  </w:num>
  <w:num w:numId="25">
    <w:abstractNumId w:val="35"/>
  </w:num>
  <w:num w:numId="26">
    <w:abstractNumId w:val="23"/>
  </w:num>
  <w:num w:numId="27">
    <w:abstractNumId w:val="37"/>
  </w:num>
  <w:num w:numId="28">
    <w:abstractNumId w:val="27"/>
  </w:num>
  <w:num w:numId="29">
    <w:abstractNumId w:val="38"/>
  </w:num>
  <w:num w:numId="30">
    <w:abstractNumId w:val="17"/>
  </w:num>
  <w:num w:numId="31">
    <w:abstractNumId w:val="19"/>
  </w:num>
  <w:num w:numId="32">
    <w:abstractNumId w:val="28"/>
  </w:num>
  <w:num w:numId="33">
    <w:abstractNumId w:val="32"/>
  </w:num>
  <w:num w:numId="34">
    <w:abstractNumId w:val="40"/>
  </w:num>
  <w:num w:numId="35">
    <w:abstractNumId w:val="39"/>
  </w:num>
  <w:num w:numId="36">
    <w:abstractNumId w:val="13"/>
  </w:num>
  <w:num w:numId="37">
    <w:abstractNumId w:val="22"/>
  </w:num>
  <w:num w:numId="38">
    <w:abstractNumId w:val="24"/>
  </w:num>
  <w:num w:numId="39">
    <w:abstractNumId w:val="41"/>
  </w:num>
  <w:num w:numId="40">
    <w:abstractNumId w:val="26"/>
  </w:num>
  <w:num w:numId="41">
    <w:abstractNumId w:val="14"/>
  </w:num>
  <w:num w:numId="42">
    <w:abstractNumId w:val="29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785F"/>
    <w:rsid w:val="001C34A2"/>
    <w:rsid w:val="001E0091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Title"/>
    <w:basedOn w:val="a"/>
    <w:next w:val="a"/>
    <w:link w:val="a9"/>
    <w:uiPriority w:val="99"/>
    <w:qFormat/>
    <w:rsid w:val="001E00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rsid w:val="001E0091"/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1E009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34"/>
    <w:qFormat/>
    <w:rsid w:val="001E0091"/>
    <w:pPr>
      <w:spacing w:after="0" w:line="240" w:lineRule="auto"/>
      <w:ind w:left="720"/>
      <w:contextualSpacing/>
    </w:pPr>
    <w:rPr>
      <w:rFonts w:eastAsia="Times New Roman"/>
      <w:sz w:val="28"/>
      <w:lang w:eastAsia="ru-RU"/>
    </w:rPr>
  </w:style>
  <w:style w:type="table" w:styleId="ab">
    <w:name w:val="Table Grid"/>
    <w:basedOn w:val="a1"/>
    <w:uiPriority w:val="99"/>
    <w:rsid w:val="001E0091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1E009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009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1">
    <w:name w:val="Основной шрифт абзаца1"/>
    <w:rsid w:val="001E0091"/>
  </w:style>
  <w:style w:type="paragraph" w:customStyle="1" w:styleId="12">
    <w:name w:val="Обычный1"/>
    <w:rsid w:val="001E0091"/>
    <w:pPr>
      <w:widowControl w:val="0"/>
      <w:suppressAutoHyphens/>
      <w:spacing w:line="100" w:lineRule="atLeast"/>
      <w:textAlignment w:val="baseline"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ae">
    <w:name w:val="header"/>
    <w:basedOn w:val="a"/>
    <w:link w:val="af"/>
    <w:uiPriority w:val="99"/>
    <w:unhideWhenUsed/>
    <w:rsid w:val="001E00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1E0091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1E009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1E0091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1E009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2">
    <w:name w:val="No Spacing"/>
    <w:uiPriority w:val="1"/>
    <w:qFormat/>
    <w:rsid w:val="001E009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Символ нумерации"/>
    <w:rsid w:val="001E0091"/>
  </w:style>
  <w:style w:type="character" w:customStyle="1" w:styleId="RTFNum111">
    <w:name w:val="RTF_Num 11 1"/>
    <w:rsid w:val="001E0091"/>
  </w:style>
  <w:style w:type="character" w:customStyle="1" w:styleId="RTFNum131">
    <w:name w:val="RTF_Num 13 1"/>
    <w:rsid w:val="001E0091"/>
  </w:style>
  <w:style w:type="character" w:customStyle="1" w:styleId="RTFNum132">
    <w:name w:val="RTF_Num 13 2"/>
    <w:rsid w:val="001E0091"/>
  </w:style>
  <w:style w:type="character" w:customStyle="1" w:styleId="RTFNum101">
    <w:name w:val="RTF_Num 10 1"/>
    <w:rsid w:val="001E0091"/>
  </w:style>
  <w:style w:type="character" w:customStyle="1" w:styleId="RTFNum91">
    <w:name w:val="RTF_Num 9 1"/>
    <w:rsid w:val="001E0091"/>
  </w:style>
  <w:style w:type="character" w:customStyle="1" w:styleId="RTFNum121">
    <w:name w:val="RTF_Num 12 1"/>
    <w:rsid w:val="001E0091"/>
  </w:style>
  <w:style w:type="character" w:customStyle="1" w:styleId="RTFNum81">
    <w:name w:val="RTF_Num 8 1"/>
    <w:rsid w:val="001E0091"/>
  </w:style>
  <w:style w:type="character" w:customStyle="1" w:styleId="RTFNum61">
    <w:name w:val="RTF_Num 6 1"/>
    <w:rsid w:val="001E0091"/>
  </w:style>
  <w:style w:type="character" w:customStyle="1" w:styleId="RTFNum51">
    <w:name w:val="RTF_Num 5 1"/>
    <w:rsid w:val="001E0091"/>
  </w:style>
  <w:style w:type="character" w:customStyle="1" w:styleId="RTFNum71">
    <w:name w:val="RTF_Num 7 1"/>
    <w:rsid w:val="001E0091"/>
  </w:style>
  <w:style w:type="character" w:customStyle="1" w:styleId="RTFNum41">
    <w:name w:val="RTF_Num 4 1"/>
    <w:rsid w:val="001E0091"/>
  </w:style>
  <w:style w:type="character" w:customStyle="1" w:styleId="RTFNum31">
    <w:name w:val="RTF_Num 3 1"/>
    <w:rsid w:val="001E0091"/>
  </w:style>
  <w:style w:type="character" w:customStyle="1" w:styleId="af4">
    <w:name w:val="Маркеры списка"/>
    <w:rsid w:val="001E0091"/>
    <w:rPr>
      <w:rFonts w:ascii="OpenSymbol" w:eastAsia="OpenSymbol" w:hAnsi="OpenSymbol" w:cs="OpenSymbol"/>
    </w:rPr>
  </w:style>
  <w:style w:type="paragraph" w:customStyle="1" w:styleId="af5">
    <w:name w:val="Заголовок"/>
    <w:basedOn w:val="a"/>
    <w:next w:val="af6"/>
    <w:rsid w:val="001E0091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Microsoft YaHei" w:hAnsi="Arial" w:cs="Mangal"/>
      <w:kern w:val="1"/>
      <w:sz w:val="28"/>
      <w:lang w:eastAsia="hi-IN" w:bidi="hi-IN"/>
    </w:rPr>
  </w:style>
  <w:style w:type="paragraph" w:styleId="af6">
    <w:name w:val="Body Text"/>
    <w:basedOn w:val="a"/>
    <w:link w:val="af7"/>
    <w:rsid w:val="001E0091"/>
    <w:pPr>
      <w:widowControl w:val="0"/>
      <w:suppressAutoHyphens/>
      <w:spacing w:after="120" w:line="100" w:lineRule="atLeast"/>
      <w:textAlignment w:val="baseline"/>
    </w:pPr>
    <w:rPr>
      <w:rFonts w:eastAsia="Arial Unicode MS" w:cs="Mangal"/>
      <w:kern w:val="1"/>
      <w:szCs w:val="24"/>
      <w:lang w:eastAsia="hi-IN" w:bidi="hi-IN"/>
    </w:rPr>
  </w:style>
  <w:style w:type="character" w:customStyle="1" w:styleId="af7">
    <w:name w:val="Основной текст Знак"/>
    <w:basedOn w:val="a0"/>
    <w:link w:val="af6"/>
    <w:rsid w:val="001E0091"/>
    <w:rPr>
      <w:rFonts w:eastAsia="Arial Unicode MS" w:cs="Mangal"/>
      <w:kern w:val="1"/>
      <w:sz w:val="24"/>
      <w:szCs w:val="24"/>
      <w:lang w:eastAsia="hi-IN" w:bidi="hi-IN"/>
    </w:rPr>
  </w:style>
  <w:style w:type="paragraph" w:styleId="af8">
    <w:name w:val="List"/>
    <w:basedOn w:val="af6"/>
    <w:rsid w:val="001E0091"/>
  </w:style>
  <w:style w:type="paragraph" w:customStyle="1" w:styleId="13">
    <w:name w:val="Название1"/>
    <w:basedOn w:val="a"/>
    <w:next w:val="af6"/>
    <w:rsid w:val="001E0091"/>
    <w:pPr>
      <w:keepNext/>
      <w:widowControl w:val="0"/>
      <w:suppressAutoHyphens/>
      <w:spacing w:before="240" w:after="120" w:line="100" w:lineRule="atLeast"/>
      <w:textAlignment w:val="baseline"/>
    </w:pPr>
    <w:rPr>
      <w:rFonts w:ascii="Arial" w:eastAsia="Arial Unicode MS" w:hAnsi="Arial" w:cs="Mangal"/>
      <w:kern w:val="1"/>
      <w:sz w:val="28"/>
      <w:lang w:eastAsia="hi-IN" w:bidi="hi-IN"/>
    </w:rPr>
  </w:style>
  <w:style w:type="paragraph" w:customStyle="1" w:styleId="14">
    <w:name w:val="Указатель1"/>
    <w:basedOn w:val="a"/>
    <w:rsid w:val="001E0091"/>
    <w:pPr>
      <w:widowControl w:val="0"/>
      <w:suppressLineNumbers/>
      <w:suppressAutoHyphens/>
      <w:spacing w:after="0" w:line="100" w:lineRule="atLeast"/>
      <w:textAlignment w:val="baseline"/>
    </w:pPr>
    <w:rPr>
      <w:rFonts w:eastAsia="Arial Unicode MS" w:cs="Mangal"/>
      <w:kern w:val="1"/>
      <w:szCs w:val="24"/>
      <w:lang w:eastAsia="hi-IN" w:bidi="hi-IN"/>
    </w:rPr>
  </w:style>
  <w:style w:type="paragraph" w:customStyle="1" w:styleId="15">
    <w:name w:val="Название объекта1"/>
    <w:basedOn w:val="a"/>
    <w:next w:val="af6"/>
    <w:rsid w:val="001E0091"/>
    <w:pPr>
      <w:widowControl w:val="0"/>
      <w:suppressLineNumbers/>
      <w:suppressAutoHyphens/>
      <w:spacing w:before="120" w:after="120" w:line="100" w:lineRule="atLeast"/>
      <w:textAlignment w:val="baseline"/>
    </w:pPr>
    <w:rPr>
      <w:rFonts w:eastAsia="Arial Unicode MS" w:cs="Mangal"/>
      <w:i/>
      <w:iCs/>
      <w:kern w:val="1"/>
      <w:szCs w:val="24"/>
      <w:lang w:eastAsia="hi-IN" w:bidi="hi-IN"/>
    </w:rPr>
  </w:style>
  <w:style w:type="paragraph" w:styleId="af9">
    <w:name w:val="Subtitle"/>
    <w:basedOn w:val="15"/>
    <w:next w:val="af6"/>
    <w:link w:val="afa"/>
    <w:uiPriority w:val="11"/>
    <w:qFormat/>
    <w:rsid w:val="001E0091"/>
    <w:pPr>
      <w:jc w:val="center"/>
    </w:pPr>
  </w:style>
  <w:style w:type="character" w:customStyle="1" w:styleId="afa">
    <w:name w:val="Подзаголовок Знак"/>
    <w:basedOn w:val="a0"/>
    <w:link w:val="af9"/>
    <w:uiPriority w:val="11"/>
    <w:rsid w:val="001E0091"/>
    <w:rPr>
      <w:rFonts w:eastAsia="Arial Unicode MS" w:cs="Mangal"/>
      <w:i/>
      <w:iCs/>
      <w:kern w:val="1"/>
      <w:sz w:val="24"/>
      <w:szCs w:val="24"/>
      <w:lang w:eastAsia="hi-IN" w:bidi="hi-IN"/>
    </w:rPr>
  </w:style>
  <w:style w:type="paragraph" w:customStyle="1" w:styleId="afb">
    <w:name w:val="Содержимое таблицы"/>
    <w:basedOn w:val="a"/>
    <w:rsid w:val="001E0091"/>
    <w:pPr>
      <w:widowControl w:val="0"/>
      <w:suppressLineNumbers/>
      <w:suppressAutoHyphens/>
      <w:spacing w:after="0" w:line="100" w:lineRule="atLeast"/>
      <w:textAlignment w:val="baseline"/>
    </w:pPr>
    <w:rPr>
      <w:rFonts w:eastAsia="Arial Unicode MS" w:cs="Mangal"/>
      <w:kern w:val="1"/>
      <w:szCs w:val="24"/>
      <w:lang w:eastAsia="hi-IN" w:bidi="hi-IN"/>
    </w:rPr>
  </w:style>
  <w:style w:type="paragraph" w:customStyle="1" w:styleId="afc">
    <w:name w:val="Заголовок таблицы"/>
    <w:basedOn w:val="afb"/>
    <w:rsid w:val="001E0091"/>
    <w:pPr>
      <w:jc w:val="center"/>
    </w:pPr>
    <w:rPr>
      <w:b/>
      <w:bCs/>
    </w:rPr>
  </w:style>
  <w:style w:type="paragraph" w:styleId="afd">
    <w:name w:val="endnote text"/>
    <w:basedOn w:val="a"/>
    <w:link w:val="afe"/>
    <w:uiPriority w:val="99"/>
    <w:semiHidden/>
    <w:unhideWhenUsed/>
    <w:rsid w:val="001E0091"/>
    <w:rPr>
      <w:rFonts w:ascii="Calibri" w:eastAsia="Times New Roman" w:hAnsi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1E0091"/>
    <w:rPr>
      <w:rFonts w:ascii="Calibri" w:eastAsia="Times New Roman" w:hAnsi="Calibri"/>
      <w:lang w:eastAsia="en-US"/>
    </w:rPr>
  </w:style>
  <w:style w:type="character" w:styleId="aff">
    <w:name w:val="endnote reference"/>
    <w:uiPriority w:val="99"/>
    <w:semiHidden/>
    <w:unhideWhenUsed/>
    <w:rsid w:val="001E0091"/>
    <w:rPr>
      <w:vertAlign w:val="superscript"/>
    </w:rPr>
  </w:style>
  <w:style w:type="character" w:styleId="aff0">
    <w:name w:val="page number"/>
    <w:basedOn w:val="a0"/>
    <w:uiPriority w:val="99"/>
    <w:rsid w:val="001E0091"/>
    <w:rPr>
      <w:rFonts w:cs="Times New Roman"/>
    </w:rPr>
  </w:style>
  <w:style w:type="paragraph" w:styleId="aff1">
    <w:name w:val="caption"/>
    <w:basedOn w:val="a"/>
    <w:next w:val="a"/>
    <w:unhideWhenUsed/>
    <w:qFormat/>
    <w:rsid w:val="001E0091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togermes.ru/sale/hyundai/son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tera-auto.ru/hyundai/solaris-sedan-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bs.yandex.ru/count/AvIJe4cSsg840X00gR800G01Zh_gz5C5KfK1cm9kGxS198YfnstXYQ0XXtoOYHoTfAkh1QODYgz_X5IzexovSQeXfQ2gq06D0P6yqG0p1vC8cGL2Z931nQ2G9FIlaC75fvPq4QYWFduChlmluo5eFiKK1R41ieGGkQIhgmMx_8ATeYbrCqO1mV__________3yBm9iyMYNYLAmV5Zmzw4W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yabs.yandex.ru/count/EKUeUIea6iK40000Zhj932y5KfK1cm9kGxS193A8iJ0ca0M9dE-Gc6ETfjJm4APOYgg95CkzlxCs1G6g0QMf6Qy2ZG6HjVCCFm6FigVB1mMVfafX-PC8cGL2Z93xQA2GAOklaFjefvkv7QYkG6J5fC00003t0Qxu6knl0LIIyGIn0RA44BccrF0Gk_o2dQ8fTJD60NWH" TargetMode="Externa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285</Pages>
  <Words>35227</Words>
  <Characters>200797</Characters>
  <Application>Microsoft Office Word</Application>
  <DocSecurity>0</DocSecurity>
  <Lines>1673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2018-07-31T08:29:00Z</dcterms:modified>
</cp:coreProperties>
</file>