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D7" w:rsidRPr="00EE223A" w:rsidRDefault="002673D7" w:rsidP="002673D7">
      <w:pPr>
        <w:tabs>
          <w:tab w:val="left" w:pos="285"/>
        </w:tabs>
        <w:spacing w:line="360" w:lineRule="auto"/>
        <w:jc w:val="center"/>
        <w:rPr>
          <w:b/>
          <w:sz w:val="20"/>
          <w:szCs w:val="20"/>
        </w:rPr>
      </w:pPr>
      <w:r w:rsidRPr="00EE223A">
        <w:rPr>
          <w:b/>
          <w:sz w:val="20"/>
          <w:szCs w:val="20"/>
        </w:rPr>
        <w:t xml:space="preserve">Сведения </w:t>
      </w:r>
    </w:p>
    <w:p w:rsidR="002673D7" w:rsidRPr="00EE223A" w:rsidRDefault="002673D7" w:rsidP="002673D7">
      <w:pPr>
        <w:jc w:val="center"/>
        <w:rPr>
          <w:b/>
          <w:sz w:val="20"/>
          <w:szCs w:val="20"/>
        </w:rPr>
      </w:pPr>
      <w:r w:rsidRPr="00EE223A">
        <w:rPr>
          <w:b/>
          <w:sz w:val="20"/>
          <w:szCs w:val="20"/>
        </w:rPr>
        <w:t>о доходах, расходах, об имуществе и обязательствах имущественного характера работников Государственного учреждени</w:t>
      </w:r>
      <w:r>
        <w:rPr>
          <w:b/>
          <w:sz w:val="20"/>
          <w:szCs w:val="20"/>
        </w:rPr>
        <w:t>я - Отделения Пенсионного фонда</w:t>
      </w:r>
    </w:p>
    <w:p w:rsidR="002673D7" w:rsidRPr="00EE223A" w:rsidRDefault="002673D7" w:rsidP="002673D7">
      <w:pPr>
        <w:jc w:val="center"/>
        <w:rPr>
          <w:b/>
          <w:sz w:val="20"/>
          <w:szCs w:val="20"/>
        </w:rPr>
      </w:pPr>
      <w:r w:rsidRPr="00EE223A">
        <w:rPr>
          <w:b/>
          <w:sz w:val="20"/>
          <w:szCs w:val="20"/>
        </w:rPr>
        <w:t xml:space="preserve">Российской Федерации по Еврейской автономной области и подведомственных территориальных органов, а также их супругов и несовершеннолетних детей </w:t>
      </w:r>
    </w:p>
    <w:p w:rsidR="002673D7" w:rsidRPr="00EE223A" w:rsidRDefault="002673D7" w:rsidP="002673D7">
      <w:pPr>
        <w:jc w:val="center"/>
        <w:rPr>
          <w:b/>
          <w:sz w:val="20"/>
          <w:szCs w:val="20"/>
        </w:rPr>
      </w:pPr>
      <w:r w:rsidRPr="00EE223A">
        <w:rPr>
          <w:b/>
          <w:sz w:val="20"/>
          <w:szCs w:val="20"/>
        </w:rPr>
        <w:t xml:space="preserve">за период работы с </w:t>
      </w:r>
      <w:r>
        <w:rPr>
          <w:b/>
          <w:sz w:val="20"/>
          <w:szCs w:val="20"/>
        </w:rPr>
        <w:t>0</w:t>
      </w:r>
      <w:r w:rsidRPr="00EE223A">
        <w:rPr>
          <w:b/>
          <w:sz w:val="20"/>
          <w:szCs w:val="20"/>
        </w:rPr>
        <w:t>1 января 201</w:t>
      </w:r>
      <w:r>
        <w:rPr>
          <w:b/>
          <w:sz w:val="20"/>
          <w:szCs w:val="20"/>
        </w:rPr>
        <w:t>7</w:t>
      </w:r>
      <w:r w:rsidRPr="00EE223A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EE223A">
        <w:rPr>
          <w:b/>
          <w:sz w:val="20"/>
          <w:szCs w:val="20"/>
        </w:rPr>
        <w:t xml:space="preserve"> года </w:t>
      </w:r>
    </w:p>
    <w:p w:rsidR="002673D7" w:rsidRPr="00EE223A" w:rsidRDefault="002673D7" w:rsidP="002673D7">
      <w:pPr>
        <w:jc w:val="center"/>
        <w:rPr>
          <w:sz w:val="18"/>
          <w:szCs w:val="18"/>
        </w:rPr>
      </w:pPr>
    </w:p>
    <w:tbl>
      <w:tblPr>
        <w:tblW w:w="17475" w:type="dxa"/>
        <w:tblInd w:w="4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216"/>
        <w:gridCol w:w="1654"/>
        <w:gridCol w:w="1276"/>
        <w:gridCol w:w="1701"/>
        <w:gridCol w:w="681"/>
        <w:gridCol w:w="738"/>
        <w:gridCol w:w="1431"/>
        <w:gridCol w:w="686"/>
        <w:gridCol w:w="7"/>
        <w:gridCol w:w="843"/>
        <w:gridCol w:w="8"/>
        <w:gridCol w:w="1417"/>
        <w:gridCol w:w="1134"/>
        <w:gridCol w:w="1559"/>
        <w:gridCol w:w="1559"/>
      </w:tblGrid>
      <w:tr w:rsidR="002673D7" w:rsidRPr="00EE223A" w:rsidTr="00A9510A">
        <w:trPr>
          <w:gridAfter w:val="1"/>
          <w:wAfter w:w="1559" w:type="dxa"/>
          <w:cantSplit/>
          <w:tblHeader/>
        </w:trPr>
        <w:tc>
          <w:tcPr>
            <w:tcW w:w="56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673D7" w:rsidRPr="00EE223A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673D7" w:rsidRPr="00EE223A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673D7" w:rsidRPr="00EE223A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6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3D7" w:rsidRPr="00EE223A" w:rsidTr="00A9510A">
        <w:trPr>
          <w:gridAfter w:val="1"/>
          <w:wAfter w:w="1559" w:type="dxa"/>
          <w:cantSplit/>
          <w:trHeight w:val="938"/>
          <w:tblHeader/>
        </w:trPr>
        <w:tc>
          <w:tcPr>
            <w:tcW w:w="56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23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E223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25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</w:tr>
      <w:tr w:rsidR="002673D7" w:rsidRPr="00EE223A" w:rsidTr="00A9510A">
        <w:trPr>
          <w:gridAfter w:val="1"/>
          <w:wAfter w:w="1559" w:type="dxa"/>
          <w:cantSplit/>
          <w:trHeight w:val="202"/>
        </w:trPr>
        <w:tc>
          <w:tcPr>
            <w:tcW w:w="15916" w:type="dxa"/>
            <w:gridSpan w:val="1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E223A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E223A">
              <w:rPr>
                <w:b/>
                <w:sz w:val="18"/>
                <w:szCs w:val="18"/>
              </w:rPr>
              <w:t>Государственное учреждение - Отделение Пенсионного фонда Российской Федерации по Еврейской автономной области</w:t>
            </w:r>
          </w:p>
        </w:tc>
      </w:tr>
      <w:tr w:rsidR="002673D7" w:rsidRPr="000E3C0A" w:rsidTr="00A9510A">
        <w:trPr>
          <w:gridAfter w:val="1"/>
          <w:wAfter w:w="1559" w:type="dxa"/>
          <w:cantSplit/>
          <w:trHeight w:val="567"/>
        </w:trPr>
        <w:tc>
          <w:tcPr>
            <w:tcW w:w="5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1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0E3C0A">
              <w:rPr>
                <w:sz w:val="18"/>
                <w:szCs w:val="18"/>
              </w:rPr>
              <w:t>Тугаринов</w:t>
            </w:r>
            <w:proofErr w:type="spellEnd"/>
            <w:r w:rsidRPr="000E3C0A">
              <w:rPr>
                <w:sz w:val="18"/>
                <w:szCs w:val="18"/>
              </w:rPr>
              <w:t xml:space="preserve"> </w:t>
            </w:r>
          </w:p>
          <w:p w:rsidR="002673D7" w:rsidRPr="000E3C0A" w:rsidRDefault="002673D7" w:rsidP="00A9510A">
            <w:pPr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Виктор Анатольевич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 xml:space="preserve">управляющий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индивидуальная</w:t>
            </w:r>
            <w:r w:rsidRPr="000E3C0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0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нет</w:t>
            </w:r>
          </w:p>
        </w:tc>
        <w:tc>
          <w:tcPr>
            <w:tcW w:w="6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E3C0A">
              <w:rPr>
                <w:sz w:val="18"/>
                <w:szCs w:val="18"/>
              </w:rPr>
              <w:t>2391800,36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0E3C0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3D7" w:rsidRPr="000C0111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rPr>
                <w:sz w:val="18"/>
                <w:szCs w:val="18"/>
              </w:rPr>
            </w:pPr>
            <w:proofErr w:type="spellStart"/>
            <w:r w:rsidRPr="000C0111">
              <w:rPr>
                <w:sz w:val="18"/>
                <w:szCs w:val="18"/>
              </w:rPr>
              <w:t>Паршакина</w:t>
            </w:r>
            <w:proofErr w:type="spellEnd"/>
            <w:r w:rsidRPr="000C0111">
              <w:rPr>
                <w:sz w:val="18"/>
                <w:szCs w:val="18"/>
              </w:rPr>
              <w:t xml:space="preserve"> </w:t>
            </w:r>
          </w:p>
          <w:p w:rsidR="002673D7" w:rsidRPr="000C0111" w:rsidRDefault="002673D7" w:rsidP="00A9510A">
            <w:pPr>
              <w:snapToGrid w:val="0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квартира</w:t>
            </w:r>
          </w:p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индивидуальная</w:t>
            </w:r>
          </w:p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11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2673D7" w:rsidRPr="000C0111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111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Россия</w:t>
            </w:r>
          </w:p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1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1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1928556,0</w:t>
            </w:r>
            <w:r w:rsidRPr="000C0111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0C0111" w:rsidRDefault="002673D7" w:rsidP="00A9510A">
            <w:pPr>
              <w:jc w:val="center"/>
              <w:rPr>
                <w:sz w:val="18"/>
                <w:szCs w:val="18"/>
              </w:rPr>
            </w:pPr>
            <w:r w:rsidRPr="000C0111">
              <w:rPr>
                <w:sz w:val="18"/>
                <w:szCs w:val="18"/>
              </w:rPr>
              <w:t>нет</w:t>
            </w:r>
          </w:p>
        </w:tc>
      </w:tr>
      <w:tr w:rsidR="002673D7" w:rsidRPr="00AA7F0D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 xml:space="preserve">Андриевская </w:t>
            </w: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 xml:space="preserve">Татьяна Николаевна </w:t>
            </w: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 xml:space="preserve">общая долевая, 1/3 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66,0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 w:rsidRPr="00AA7F0D">
              <w:rPr>
                <w:color w:val="000000"/>
                <w:sz w:val="18"/>
                <w:szCs w:val="18"/>
              </w:rPr>
              <w:t>Харриер</w:t>
            </w:r>
            <w:proofErr w:type="spellEnd"/>
            <w:r w:rsidRPr="00AA7F0D">
              <w:rPr>
                <w:color w:val="000000"/>
                <w:sz w:val="18"/>
                <w:szCs w:val="18"/>
              </w:rPr>
              <w:t xml:space="preserve"> 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865449</w:t>
            </w:r>
            <w:r w:rsidRPr="00AA7F0D">
              <w:rPr>
                <w:color w:val="000000"/>
                <w:sz w:val="18"/>
                <w:szCs w:val="18"/>
                <w:lang w:val="en-US" w:eastAsia="ru-RU"/>
              </w:rPr>
              <w:t>,</w:t>
            </w:r>
            <w:r w:rsidRPr="00AA7F0D">
              <w:rPr>
                <w:color w:val="000000"/>
                <w:sz w:val="18"/>
                <w:szCs w:val="18"/>
                <w:lang w:eastAsia="ru-RU"/>
              </w:rPr>
              <w:t>78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1394129,34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н</w:t>
            </w:r>
            <w:proofErr w:type="spellStart"/>
            <w:r w:rsidRPr="00AA7F0D">
              <w:rPr>
                <w:color w:val="000000"/>
                <w:sz w:val="18"/>
                <w:szCs w:val="18"/>
                <w:lang w:val="en-US" w:eastAsia="ru-RU"/>
              </w:rPr>
              <w:t>ет</w:t>
            </w:r>
            <w:proofErr w:type="spellEnd"/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н</w:t>
            </w:r>
            <w:proofErr w:type="spellStart"/>
            <w:r w:rsidRPr="00AA7F0D">
              <w:rPr>
                <w:color w:val="000000"/>
                <w:sz w:val="18"/>
                <w:szCs w:val="18"/>
                <w:lang w:val="en-US" w:eastAsia="ru-RU"/>
              </w:rPr>
              <w:t>ет</w:t>
            </w:r>
            <w:proofErr w:type="spellEnd"/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  <w:lang w:eastAsia="ru-RU"/>
              </w:rPr>
              <w:t>н</w:t>
            </w:r>
            <w:proofErr w:type="spellStart"/>
            <w:r w:rsidRPr="00AA7F0D">
              <w:rPr>
                <w:color w:val="000000"/>
                <w:sz w:val="18"/>
                <w:szCs w:val="18"/>
                <w:lang w:val="en-US" w:eastAsia="ru-RU"/>
              </w:rPr>
              <w:t>ет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A7F0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A7F0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69738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proofErr w:type="spellStart"/>
            <w:r w:rsidRPr="00697383">
              <w:rPr>
                <w:color w:val="000000"/>
                <w:sz w:val="18"/>
                <w:szCs w:val="18"/>
              </w:rPr>
              <w:t>Батырова</w:t>
            </w:r>
            <w:proofErr w:type="spellEnd"/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Светлана Валерьевна</w:t>
            </w:r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несовершеннолетний</w:t>
            </w:r>
          </w:p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 xml:space="preserve">заместитель главного бухгалтера - заместитель начальника отдела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697383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7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нет</w:t>
            </w: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80,6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7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7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7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697383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9738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9738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70</w:t>
            </w: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69738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нет</w:t>
            </w:r>
          </w:p>
          <w:p w:rsidR="002673D7" w:rsidRPr="0069738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69738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69738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8A1D8D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 xml:space="preserve">Бредихина </w:t>
            </w:r>
          </w:p>
          <w:p w:rsidR="002673D7" w:rsidRPr="008A1D8D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Наталья Алексеевна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A1D8D">
              <w:rPr>
                <w:color w:val="000000"/>
                <w:sz w:val="18"/>
                <w:szCs w:val="18"/>
              </w:rPr>
              <w:t>бщая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2673D7" w:rsidRPr="008A1D8D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  <w:r w:rsidRPr="008A1D8D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245</w:t>
            </w:r>
            <w:r w:rsidRPr="008A1D8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A1D8D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A1D8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924647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464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Бондаренко</w:t>
            </w: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Алексей Владимирович</w:t>
            </w: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4647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464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464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4647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571254,59</w:t>
            </w: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464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5E0D64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E0D64">
              <w:rPr>
                <w:color w:val="000000"/>
                <w:sz w:val="18"/>
                <w:szCs w:val="18"/>
              </w:rPr>
              <w:t>Витковская</w:t>
            </w:r>
            <w:proofErr w:type="spellEnd"/>
          </w:p>
          <w:p w:rsidR="002673D7" w:rsidRPr="005E0D64" w:rsidRDefault="002673D7" w:rsidP="00A9510A">
            <w:pPr>
              <w:rPr>
                <w:b/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Ирина Робертовна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5E0D64">
              <w:rPr>
                <w:color w:val="000000"/>
                <w:sz w:val="18"/>
                <w:szCs w:val="18"/>
              </w:rPr>
              <w:t>ндивидуальная</w:t>
            </w:r>
          </w:p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5E0D64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56,9</w:t>
            </w:r>
          </w:p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5E0D64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56274</w:t>
            </w:r>
            <w:r w:rsidRPr="005E0D6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5E0D64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5E0D6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92632B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 xml:space="preserve">Волкова </w:t>
            </w: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Елена Петровна</w:t>
            </w: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совместная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 xml:space="preserve">нет 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onda</w:t>
            </w: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HR</w:t>
            </w: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  <w:p w:rsidR="002673D7" w:rsidRPr="0092632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УАЗ-31514</w:t>
            </w:r>
          </w:p>
          <w:p w:rsidR="002673D7" w:rsidRPr="0092632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  <w:lang w:val="en-US"/>
              </w:rPr>
              <w:t>8</w:t>
            </w:r>
            <w:r w:rsidRPr="0092632B">
              <w:rPr>
                <w:color w:val="000000"/>
                <w:sz w:val="18"/>
                <w:szCs w:val="18"/>
              </w:rPr>
              <w:t>94966,61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632B">
              <w:rPr>
                <w:color w:val="000000"/>
                <w:sz w:val="18"/>
                <w:szCs w:val="18"/>
              </w:rPr>
              <w:t>386936,38</w:t>
            </w: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92632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92632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1335C8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Залевский</w:t>
            </w:r>
            <w:proofErr w:type="spellEnd"/>
          </w:p>
          <w:p w:rsidR="002673D7" w:rsidRPr="001335C8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Вячеслав Владимирович</w:t>
            </w:r>
          </w:p>
          <w:p w:rsidR="002673D7" w:rsidRPr="001335C8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1335C8">
              <w:rPr>
                <w:color w:val="000000"/>
                <w:sz w:val="18"/>
                <w:szCs w:val="18"/>
              </w:rPr>
              <w:t>упруга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r w:rsidRPr="001335C8">
              <w:rPr>
                <w:color w:val="000000"/>
                <w:sz w:val="18"/>
                <w:szCs w:val="18"/>
              </w:rPr>
              <w:t>начальник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1335C8">
              <w:rPr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33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  <w:p w:rsidR="002673D7" w:rsidRPr="001335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52,1</w:t>
            </w:r>
          </w:p>
          <w:p w:rsidR="002673D7" w:rsidRPr="001335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28,6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28,6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52,1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714854,26</w:t>
            </w: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72514,95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нет</w:t>
            </w: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335C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335C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845CBA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Иващенко</w:t>
            </w:r>
          </w:p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Анастасия Сергеевна</w:t>
            </w:r>
          </w:p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45CBA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 xml:space="preserve">общая долевая, </w:t>
            </w:r>
            <w:r>
              <w:rPr>
                <w:color w:val="000000"/>
                <w:sz w:val="18"/>
                <w:szCs w:val="18"/>
              </w:rPr>
              <w:t>3/4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  <w:p w:rsidR="002673D7" w:rsidRPr="00845CBA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64,2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845CBA" w:rsidRDefault="002673D7" w:rsidP="00A9510A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C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698149</w:t>
            </w:r>
            <w:r w:rsidRPr="00845CB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845CBA">
              <w:rPr>
                <w:color w:val="000000"/>
                <w:sz w:val="18"/>
                <w:szCs w:val="18"/>
              </w:rPr>
              <w:t>2</w:t>
            </w: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45CBA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45C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632F6B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32F6B">
              <w:rPr>
                <w:color w:val="000000"/>
                <w:sz w:val="18"/>
                <w:szCs w:val="18"/>
              </w:rPr>
              <w:t>Колмагорова</w:t>
            </w:r>
            <w:proofErr w:type="spellEnd"/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Марина Михайловна</w:t>
            </w:r>
          </w:p>
          <w:p w:rsidR="002673D7" w:rsidRPr="00632F6B" w:rsidRDefault="002673D7" w:rsidP="00A95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 xml:space="preserve">общая долевая, </w:t>
            </w:r>
            <w:r>
              <w:rPr>
                <w:color w:val="000000"/>
                <w:sz w:val="18"/>
                <w:szCs w:val="18"/>
              </w:rPr>
              <w:t>3/4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F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F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632F6B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1868</w:t>
            </w:r>
            <w:r w:rsidRPr="00632F6B">
              <w:rPr>
                <w:color w:val="000000"/>
                <w:sz w:val="18"/>
                <w:szCs w:val="18"/>
              </w:rPr>
              <w:t>,19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632F6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2F6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11018A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12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11018A">
              <w:rPr>
                <w:sz w:val="18"/>
                <w:szCs w:val="18"/>
              </w:rPr>
              <w:t>Хроленок</w:t>
            </w:r>
            <w:proofErr w:type="spellEnd"/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Татьяна Владимировна</w:t>
            </w: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супруг</w:t>
            </w: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несовершеннолетний ребенок</w:t>
            </w: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квартира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квартира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квартира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совместная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 xml:space="preserve">долевая, 1/2 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Россия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Россия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квартира</w:t>
            </w:r>
          </w:p>
        </w:tc>
        <w:tc>
          <w:tcPr>
            <w:tcW w:w="68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1018A">
              <w:rPr>
                <w:sz w:val="18"/>
                <w:szCs w:val="18"/>
              </w:rPr>
              <w:t>Toyota</w:t>
            </w:r>
            <w:proofErr w:type="spellEnd"/>
            <w:r w:rsidRPr="0011018A">
              <w:rPr>
                <w:sz w:val="18"/>
                <w:szCs w:val="18"/>
              </w:rPr>
              <w:t xml:space="preserve"> </w:t>
            </w:r>
            <w:proofErr w:type="spellStart"/>
            <w:r w:rsidRPr="0011018A">
              <w:rPr>
                <w:sz w:val="18"/>
                <w:szCs w:val="18"/>
              </w:rPr>
              <w:t>Wish</w:t>
            </w:r>
            <w:proofErr w:type="spellEnd"/>
          </w:p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11018A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795114,22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207229,15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11018A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11018A">
              <w:rPr>
                <w:sz w:val="18"/>
                <w:szCs w:val="18"/>
              </w:rPr>
              <w:t>нет</w:t>
            </w:r>
          </w:p>
        </w:tc>
      </w:tr>
      <w:tr w:rsidR="002673D7" w:rsidRPr="00C74F4B" w:rsidTr="00A9510A">
        <w:trPr>
          <w:gridAfter w:val="1"/>
          <w:wAfter w:w="1559" w:type="dxa"/>
          <w:cantSplit/>
          <w:trHeight w:val="510"/>
        </w:trPr>
        <w:tc>
          <w:tcPr>
            <w:tcW w:w="15916" w:type="dxa"/>
            <w:gridSpan w:val="1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ind w:right="-75"/>
              <w:jc w:val="center"/>
              <w:rPr>
                <w:b/>
                <w:bCs/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C74F4B">
              <w:rPr>
                <w:b/>
                <w:bCs/>
                <w:sz w:val="18"/>
                <w:szCs w:val="18"/>
              </w:rPr>
              <w:t xml:space="preserve">Государственное учреждение - Управление Пенсионного фонда Российской Федерации </w:t>
            </w:r>
            <w:r>
              <w:rPr>
                <w:b/>
                <w:bCs/>
                <w:sz w:val="18"/>
                <w:szCs w:val="18"/>
              </w:rPr>
              <w:t>в</w:t>
            </w:r>
            <w:r w:rsidRPr="00C74F4B">
              <w:rPr>
                <w:b/>
                <w:bCs/>
                <w:sz w:val="18"/>
                <w:szCs w:val="18"/>
              </w:rPr>
              <w:t xml:space="preserve"> город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C74F4B">
              <w:rPr>
                <w:b/>
                <w:bCs/>
                <w:sz w:val="18"/>
                <w:szCs w:val="18"/>
              </w:rPr>
              <w:t xml:space="preserve"> Биробиджан</w:t>
            </w:r>
            <w:r>
              <w:rPr>
                <w:b/>
                <w:bCs/>
                <w:sz w:val="18"/>
                <w:szCs w:val="18"/>
              </w:rPr>
              <w:t>е и Биробиджанском</w:t>
            </w:r>
            <w:r w:rsidRPr="00C74F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муниципальном </w:t>
            </w:r>
            <w:r w:rsidRPr="00C74F4B">
              <w:rPr>
                <w:b/>
                <w:bCs/>
                <w:sz w:val="18"/>
                <w:szCs w:val="18"/>
              </w:rPr>
              <w:t>район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C74F4B">
              <w:rPr>
                <w:b/>
                <w:bCs/>
                <w:sz w:val="18"/>
                <w:szCs w:val="18"/>
              </w:rPr>
              <w:t xml:space="preserve"> Еврейской автономной области</w:t>
            </w:r>
          </w:p>
        </w:tc>
      </w:tr>
      <w:tr w:rsidR="002673D7" w:rsidRPr="00515951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15951">
              <w:rPr>
                <w:rFonts w:eastAsia="Calibri"/>
                <w:sz w:val="18"/>
                <w:szCs w:val="18"/>
                <w:lang w:eastAsia="ru-RU"/>
              </w:rPr>
              <w:t>Свириденко</w:t>
            </w:r>
          </w:p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ru-RU"/>
              </w:rPr>
              <w:t>Иван Олегович</w:t>
            </w:r>
          </w:p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</w:p>
          <w:p w:rsidR="002673D7" w:rsidRDefault="002673D7" w:rsidP="00A9510A">
            <w:pPr>
              <w:spacing w:line="276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15951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673D7" w:rsidRDefault="002673D7" w:rsidP="00A9510A">
            <w:pPr>
              <w:spacing w:line="276" w:lineRule="auto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у</w:t>
            </w:r>
            <w:r w:rsidRPr="00515951">
              <w:rPr>
                <w:rFonts w:eastAsia="Calibri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sz w:val="18"/>
                <w:szCs w:val="18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231779</w:t>
            </w:r>
            <w:r w:rsidRPr="00515951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515951">
              <w:rPr>
                <w:rFonts w:eastAsia="Calibri"/>
                <w:sz w:val="18"/>
                <w:szCs w:val="18"/>
                <w:lang w:eastAsia="en-US"/>
              </w:rPr>
              <w:t>45</w:t>
            </w:r>
            <w:r>
              <w:rPr>
                <w:rFonts w:eastAsia="Calibri"/>
                <w:sz w:val="18"/>
                <w:szCs w:val="18"/>
                <w:lang w:eastAsia="en-US"/>
              </w:rPr>
              <w:t>171</w:t>
            </w:r>
            <w:r w:rsidRPr="00515951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87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2673D7" w:rsidRPr="00515951" w:rsidRDefault="002673D7" w:rsidP="00A9510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673D7" w:rsidRPr="00515951" w:rsidRDefault="002673D7" w:rsidP="00A951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5951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</w:tr>
      <w:tr w:rsidR="002673D7" w:rsidRPr="00DF008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085">
              <w:rPr>
                <w:color w:val="000000"/>
                <w:sz w:val="18"/>
                <w:szCs w:val="18"/>
                <w:lang w:eastAsia="ru-RU"/>
              </w:rPr>
              <w:t>Новоселецкая</w:t>
            </w:r>
            <w:proofErr w:type="spellEnd"/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t>Ирина Юрьевна</w:t>
            </w:r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2673D7" w:rsidRPr="00DF0085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673D7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у</w:t>
            </w:r>
            <w:r w:rsidRPr="00DF0085">
              <w:rPr>
                <w:color w:val="000000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t>дом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общая совместная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индивидуальная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64,1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61,2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709,0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64,1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гараж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гараж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22,0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18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18,0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22,0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64,1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735CD1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F0085">
              <w:rPr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Nissan</w:t>
            </w:r>
            <w:r w:rsidRPr="00DF0085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X</w:t>
            </w:r>
            <w:r w:rsidRPr="00DF0085">
              <w:rPr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Trail</w:t>
            </w: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673D7" w:rsidRPr="00DF00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rFonts w:eastAsia="Calibri"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1360200</w:t>
            </w:r>
            <w:r w:rsidRPr="00DF0085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98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794724</w:t>
            </w:r>
            <w:r w:rsidRPr="00DF00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нет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нет</w:t>
            </w: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F00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F008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716A8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Петрук</w:t>
            </w: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Алексей Александрович</w:t>
            </w: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у</w:t>
            </w:r>
            <w:r w:rsidRPr="00716A85">
              <w:rPr>
                <w:color w:val="000000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 xml:space="preserve">общая долевая, </w:t>
            </w:r>
            <w:r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57,5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57,5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A85">
              <w:rPr>
                <w:color w:val="000000"/>
                <w:sz w:val="18"/>
                <w:szCs w:val="18"/>
                <w:lang w:eastAsia="ru-RU"/>
              </w:rPr>
              <w:t>легков</w:t>
            </w:r>
            <w:r>
              <w:rPr>
                <w:color w:val="000000"/>
                <w:sz w:val="18"/>
                <w:szCs w:val="18"/>
                <w:lang w:eastAsia="ru-RU"/>
              </w:rPr>
              <w:t>ые</w:t>
            </w:r>
            <w:r w:rsidRPr="00716A85">
              <w:rPr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716A85">
              <w:rPr>
                <w:color w:val="000000"/>
                <w:sz w:val="18"/>
                <w:szCs w:val="18"/>
                <w:lang w:eastAsia="ru-RU"/>
              </w:rPr>
              <w:t xml:space="preserve"> Тойота Карина</w:t>
            </w:r>
            <w:r>
              <w:rPr>
                <w:color w:val="000000"/>
                <w:sz w:val="18"/>
                <w:szCs w:val="18"/>
                <w:lang w:eastAsia="ru-RU"/>
              </w:rPr>
              <w:t>,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Фит</w:t>
            </w:r>
            <w:proofErr w:type="spellEnd"/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1075618</w:t>
            </w:r>
            <w:r w:rsidRPr="00716A85">
              <w:rPr>
                <w:color w:val="000000"/>
                <w:sz w:val="18"/>
                <w:szCs w:val="18"/>
              </w:rPr>
              <w:t>,2</w:t>
            </w:r>
            <w:r>
              <w:rPr>
                <w:color w:val="000000"/>
                <w:sz w:val="18"/>
                <w:szCs w:val="18"/>
              </w:rPr>
              <w:t>1</w:t>
            </w: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205005</w:t>
            </w:r>
            <w:r w:rsidRPr="00716A85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716A85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16A8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DE2009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Исаева</w:t>
            </w: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 xml:space="preserve">Наталья </w:t>
            </w:r>
            <w:proofErr w:type="spellStart"/>
            <w:r w:rsidRPr="00DE2009">
              <w:rPr>
                <w:sz w:val="18"/>
                <w:szCs w:val="18"/>
                <w:lang w:eastAsia="ru-RU"/>
              </w:rPr>
              <w:t>Каримовна</w:t>
            </w:r>
            <w:proofErr w:type="spellEnd"/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DE2009">
              <w:rPr>
                <w:sz w:val="18"/>
                <w:szCs w:val="18"/>
                <w:lang w:eastAsia="ru-RU"/>
              </w:rPr>
              <w:t>упруг</w:t>
            </w: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pacing w:line="276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DE2009">
              <w:rPr>
                <w:sz w:val="18"/>
                <w:szCs w:val="18"/>
                <w:lang w:eastAsia="ru-RU"/>
              </w:rPr>
              <w:t>есовершеннолетний ребенок</w:t>
            </w:r>
          </w:p>
          <w:p w:rsidR="002673D7" w:rsidRPr="00DE2009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Главный бухгалтер управления – 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Гаражный бокс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Комната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Гаражный бокс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Комната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58,3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37,6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19,9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18,1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58,3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37,6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19,9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18,1</w:t>
            </w:r>
          </w:p>
          <w:p w:rsidR="002673D7" w:rsidRPr="00DE2009" w:rsidRDefault="002673D7" w:rsidP="00A95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right="-82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Россия</w:t>
            </w:r>
          </w:p>
          <w:p w:rsidR="002673D7" w:rsidRPr="00DE2009" w:rsidRDefault="002673D7" w:rsidP="00A951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 xml:space="preserve">Земельный участок под гаражным боксом 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Жилой дом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Земельный участок под гаражным боксом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43,62</w:t>
            </w: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51,1</w:t>
            </w:r>
          </w:p>
          <w:p w:rsidR="002673D7" w:rsidRPr="00DE2009" w:rsidRDefault="002673D7" w:rsidP="00A9510A">
            <w:pPr>
              <w:snapToGrid w:val="0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43,62</w:t>
            </w: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1000</w:t>
            </w: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E2009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>нет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  <w:r w:rsidRPr="00DE2009">
              <w:rPr>
                <w:sz w:val="18"/>
                <w:szCs w:val="18"/>
                <w:lang w:eastAsia="ru-RU"/>
              </w:rPr>
              <w:t xml:space="preserve">легковой автомобиль ТОЙТОТА </w:t>
            </w:r>
            <w:proofErr w:type="spellStart"/>
            <w:r w:rsidRPr="00DE2009">
              <w:rPr>
                <w:sz w:val="18"/>
                <w:szCs w:val="18"/>
                <w:lang w:val="en-US" w:eastAsia="ru-RU"/>
              </w:rPr>
              <w:t>Auris</w:t>
            </w:r>
            <w:proofErr w:type="spellEnd"/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864684,93</w:t>
            </w: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598234,79</w:t>
            </w: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нет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нет</w:t>
            </w: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E2009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нет</w:t>
            </w:r>
          </w:p>
        </w:tc>
      </w:tr>
      <w:tr w:rsidR="002673D7" w:rsidRPr="004A76C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8"/>
                <w:szCs w:val="18"/>
              </w:rPr>
              <w:t>Мака</w:t>
            </w:r>
            <w:bookmarkEnd w:id="0"/>
            <w:r>
              <w:rPr>
                <w:color w:val="000000"/>
                <w:sz w:val="18"/>
                <w:szCs w:val="18"/>
              </w:rPr>
              <w:t>ров</w:t>
            </w:r>
          </w:p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Андрей Александрович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</w:t>
            </w:r>
          </w:p>
          <w:p w:rsidR="002673D7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59,68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504388,32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4A76C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Арсентьева</w:t>
            </w:r>
          </w:p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Мария Владимировна</w:t>
            </w:r>
          </w:p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Pr="004A76CE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A76CE">
              <w:rPr>
                <w:color w:val="000000"/>
                <w:sz w:val="18"/>
                <w:szCs w:val="18"/>
              </w:rPr>
              <w:t>вартира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669254,34</w:t>
            </w: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  <w:p w:rsidR="002673D7" w:rsidRPr="004A76CE" w:rsidRDefault="002673D7" w:rsidP="00A9510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4A76C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Жук</w:t>
            </w:r>
          </w:p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Наталья Владимировна</w:t>
            </w:r>
          </w:p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Супруг</w:t>
            </w: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57,9</w:t>
            </w: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4A76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легковые автомобили: 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CORONA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PREMIO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73D7" w:rsidRPr="004A76CE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VISTA</w:t>
            </w:r>
          </w:p>
          <w:p w:rsidR="002673D7" w:rsidRPr="004A76CE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587991,64</w:t>
            </w: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4A76CE">
              <w:rPr>
                <w:color w:val="000000"/>
                <w:sz w:val="18"/>
                <w:szCs w:val="18"/>
              </w:rPr>
              <w:t>668317,14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4A76C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E34932" w:rsidTr="00A9510A">
        <w:trPr>
          <w:cantSplit/>
          <w:trHeight w:val="1506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Инин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Андрей Александрович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77,7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728248,95</w:t>
            </w: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673D7" w:rsidRPr="00E34932" w:rsidRDefault="002673D7" w:rsidP="00A9510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73D7" w:rsidRPr="00E3493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proofErr w:type="spellStart"/>
            <w:r w:rsidRPr="00E34932">
              <w:rPr>
                <w:color w:val="000000"/>
                <w:sz w:val="18"/>
                <w:szCs w:val="18"/>
              </w:rPr>
              <w:t>Камболина</w:t>
            </w:r>
            <w:proofErr w:type="spellEnd"/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Кристина Геннадьевна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r w:rsidRPr="00E34932">
              <w:rPr>
                <w:color w:val="000000"/>
                <w:sz w:val="18"/>
                <w:szCs w:val="18"/>
              </w:rPr>
              <w:t>начальника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28,6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743033,67</w:t>
            </w: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E3493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Левочкина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Марина Витальевна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руководитель группы (на правах отдела)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жилой дом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жилой дом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жилой дом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75,0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739,0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828,0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75,0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739,0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828,0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75,0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739,0</w:t>
            </w: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828,0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VITZ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809038,95</w:t>
            </w: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378491,47</w:t>
            </w: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16189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E3493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34932">
              <w:rPr>
                <w:color w:val="000000"/>
                <w:sz w:val="18"/>
                <w:szCs w:val="18"/>
              </w:rPr>
              <w:t>Мохно</w:t>
            </w:r>
            <w:proofErr w:type="spellEnd"/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Дмитрий Евгеньевич</w:t>
            </w: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541687,55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E3493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proofErr w:type="spellStart"/>
            <w:r w:rsidRPr="00E34932">
              <w:rPr>
                <w:color w:val="000000"/>
                <w:sz w:val="18"/>
                <w:szCs w:val="18"/>
              </w:rPr>
              <w:t>Мурзаматова</w:t>
            </w:r>
            <w:proofErr w:type="spellEnd"/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Ольга Александровна</w:t>
            </w: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E349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  <w:p w:rsidR="002673D7" w:rsidRPr="00E349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E349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4932">
              <w:rPr>
                <w:color w:val="000000"/>
                <w:sz w:val="18"/>
                <w:szCs w:val="18"/>
              </w:rPr>
              <w:t>904093,53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349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4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832F3C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Павельева</w:t>
            </w: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Наталья Юрьевна</w:t>
            </w: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гаражный бокс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гаражный бокс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 xml:space="preserve">земельный участок под гаражным боксом 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земель</w:t>
            </w:r>
            <w:r>
              <w:rPr>
                <w:color w:val="000000"/>
                <w:sz w:val="18"/>
                <w:szCs w:val="18"/>
              </w:rPr>
              <w:t>ный участок под гаражным боксом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832F3C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20,6</w:t>
            </w: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20,6</w:t>
            </w: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  <w:p w:rsidR="002673D7" w:rsidRPr="00832F3C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HARRIER</w:t>
            </w:r>
          </w:p>
          <w:p w:rsidR="002673D7" w:rsidRPr="00832F3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 </w:t>
            </w:r>
          </w:p>
          <w:p w:rsidR="002673D7" w:rsidRP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2673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DIESEL</w:t>
            </w:r>
            <w:r w:rsidRPr="002673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UD</w:t>
            </w:r>
            <w:r w:rsidRPr="002673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CONDOR</w:t>
            </w:r>
          </w:p>
          <w:p w:rsidR="002673D7" w:rsidRP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673D7" w:rsidRPr="002673D7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465527,22</w:t>
            </w: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832F3C">
              <w:rPr>
                <w:color w:val="000000"/>
                <w:sz w:val="18"/>
                <w:szCs w:val="18"/>
              </w:rPr>
              <w:t>719927,09</w:t>
            </w: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2F3C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A8213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Соколова</w:t>
            </w: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Анна Анатольевна</w:t>
            </w:r>
          </w:p>
          <w:p w:rsidR="002673D7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right="-75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гараж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 xml:space="preserve">общая долевая, </w:t>
            </w:r>
            <w:r>
              <w:rPr>
                <w:color w:val="000000"/>
                <w:sz w:val="18"/>
                <w:szCs w:val="18"/>
              </w:rPr>
              <w:t>3/4</w:t>
            </w: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 xml:space="preserve">общая долевая, </w:t>
            </w:r>
            <w:r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</w:t>
            </w:r>
          </w:p>
          <w:p w:rsidR="002673D7" w:rsidRPr="00A821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  <w:p w:rsidR="002673D7" w:rsidRPr="00A82132" w:rsidRDefault="002673D7" w:rsidP="00A9510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42,68</w:t>
            </w:r>
          </w:p>
          <w:p w:rsidR="002673D7" w:rsidRPr="00A821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A821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Ractis</w:t>
            </w:r>
            <w:proofErr w:type="spellEnd"/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865996,05</w:t>
            </w: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693677,08</w:t>
            </w: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8213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A82132" w:rsidRDefault="002673D7" w:rsidP="00A9510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1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D75B12" w:rsidTr="00A9510A">
        <w:trPr>
          <w:gridAfter w:val="1"/>
          <w:wAfter w:w="1559" w:type="dxa"/>
          <w:cantSplit/>
          <w:trHeight w:val="510"/>
        </w:trPr>
        <w:tc>
          <w:tcPr>
            <w:tcW w:w="15916" w:type="dxa"/>
            <w:gridSpan w:val="1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75B12" w:rsidRDefault="002673D7" w:rsidP="00A9510A">
            <w:pPr>
              <w:snapToGrid w:val="0"/>
              <w:ind w:right="-75"/>
              <w:jc w:val="center"/>
              <w:rPr>
                <w:b/>
                <w:bCs/>
                <w:sz w:val="18"/>
                <w:szCs w:val="18"/>
              </w:rPr>
            </w:pPr>
          </w:p>
          <w:p w:rsidR="002673D7" w:rsidRPr="00D75B12" w:rsidRDefault="002673D7" w:rsidP="00A9510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D75B12">
              <w:rPr>
                <w:b/>
                <w:bCs/>
                <w:sz w:val="18"/>
                <w:szCs w:val="18"/>
              </w:rPr>
              <w:t>Государственное учреждение - Управление Пенсионного фонда Российской Федерации в Ленинском муниципальном районе Еврейской автономной области</w:t>
            </w:r>
          </w:p>
        </w:tc>
      </w:tr>
      <w:tr w:rsidR="002673D7" w:rsidRPr="0028541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Сафронова</w:t>
            </w:r>
          </w:p>
          <w:p w:rsidR="002673D7" w:rsidRPr="00285415" w:rsidRDefault="002673D7" w:rsidP="00A9510A">
            <w:pPr>
              <w:snapToGrid w:val="0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Наталья Андреевна</w:t>
            </w:r>
          </w:p>
          <w:p w:rsidR="002673D7" w:rsidRPr="0028541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85415">
              <w:rPr>
                <w:sz w:val="18"/>
                <w:szCs w:val="18"/>
              </w:rPr>
              <w:t>упруг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квартира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общая совместная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Россия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квартира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58,0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28541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28541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4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546125</w:t>
            </w:r>
            <w:r w:rsidRPr="002854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404516</w:t>
            </w:r>
            <w:r w:rsidRPr="002854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нет</w:t>
            </w: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8541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85415">
              <w:rPr>
                <w:sz w:val="18"/>
                <w:szCs w:val="18"/>
              </w:rPr>
              <w:t>нет</w:t>
            </w:r>
          </w:p>
        </w:tc>
      </w:tr>
      <w:tr w:rsidR="002673D7" w:rsidRPr="00517CD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Сычева</w:t>
            </w:r>
          </w:p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Елена Николаевна</w:t>
            </w:r>
          </w:p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Супруг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главный бухгалтер - 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квартира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общая совместная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CD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CD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Россия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нет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C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C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517CD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C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833997,09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305094,76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нет</w:t>
            </w: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17CD3">
              <w:rPr>
                <w:sz w:val="18"/>
                <w:szCs w:val="18"/>
              </w:rPr>
              <w:t>нет</w:t>
            </w:r>
          </w:p>
        </w:tc>
      </w:tr>
      <w:tr w:rsidR="002673D7" w:rsidRPr="00AD3D5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 xml:space="preserve">Никулина 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Ольга Николаевна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AD3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779877,74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AD3D5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 xml:space="preserve">Петрухина </w:t>
            </w:r>
          </w:p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Олеся Юрьевна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18"/>
                <w:szCs w:val="18"/>
              </w:rPr>
              <w:t xml:space="preserve">клиентской службу (на правах </w:t>
            </w:r>
            <w:r w:rsidRPr="00AD3D53">
              <w:rPr>
                <w:color w:val="000000"/>
                <w:sz w:val="18"/>
                <w:szCs w:val="18"/>
              </w:rPr>
              <w:t>группы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AD3D53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  <w:r w:rsidRPr="00AD3D5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664</w:t>
            </w:r>
            <w:r w:rsidRPr="00AD3D5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AD3D53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AD3D5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D16997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Терехина</w:t>
            </w:r>
          </w:p>
          <w:p w:rsidR="002673D7" w:rsidRPr="00D1699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Наталья Вячеславовна</w:t>
            </w:r>
          </w:p>
          <w:p w:rsidR="002673D7" w:rsidRPr="00D1699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641,0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641,0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D1699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D16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Вингроуд</w:t>
            </w:r>
            <w:proofErr w:type="spellEnd"/>
          </w:p>
          <w:p w:rsidR="002673D7" w:rsidRPr="00D1699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684515</w:t>
            </w:r>
            <w:r w:rsidRPr="00D169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76</w:t>
            </w: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461575,89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1699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нет</w:t>
            </w:r>
          </w:p>
          <w:p w:rsidR="002673D7" w:rsidRPr="00D1699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1699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1D4F1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 xml:space="preserve">Гаврилова </w:t>
            </w:r>
          </w:p>
          <w:p w:rsidR="002673D7" w:rsidRPr="001D4F1E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Марина Владимировна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D4F1E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F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F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633043,62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517CD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Лопатина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Альбина Ивановна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rPr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D4F1E">
              <w:rPr>
                <w:color w:val="000000"/>
                <w:sz w:val="18"/>
                <w:szCs w:val="18"/>
              </w:rPr>
              <w:t>вартира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16997">
              <w:rPr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D4F1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D4F1E">
              <w:rPr>
                <w:color w:val="000000"/>
                <w:sz w:val="18"/>
                <w:szCs w:val="18"/>
              </w:rPr>
              <w:t>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D4F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517CD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635153,27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4F1E"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517CD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C74F4B" w:rsidTr="00A9510A">
        <w:trPr>
          <w:gridAfter w:val="1"/>
          <w:wAfter w:w="1559" w:type="dxa"/>
          <w:cantSplit/>
          <w:trHeight w:val="510"/>
        </w:trPr>
        <w:tc>
          <w:tcPr>
            <w:tcW w:w="15916" w:type="dxa"/>
            <w:gridSpan w:val="1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ind w:right="-75"/>
              <w:jc w:val="center"/>
              <w:rPr>
                <w:b/>
                <w:bCs/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C74F4B">
              <w:rPr>
                <w:b/>
                <w:bCs/>
                <w:sz w:val="18"/>
                <w:szCs w:val="18"/>
              </w:rPr>
              <w:t xml:space="preserve">Государственное учреждение  - Управление Пенсионного фонда Российской Федерации в </w:t>
            </w:r>
            <w:proofErr w:type="spellStart"/>
            <w:r w:rsidRPr="00C74F4B">
              <w:rPr>
                <w:b/>
                <w:bCs/>
                <w:sz w:val="18"/>
                <w:szCs w:val="18"/>
              </w:rPr>
              <w:t>Облученском</w:t>
            </w:r>
            <w:proofErr w:type="spellEnd"/>
            <w:r w:rsidRPr="00C74F4B">
              <w:rPr>
                <w:b/>
                <w:bCs/>
                <w:sz w:val="18"/>
                <w:szCs w:val="18"/>
              </w:rPr>
              <w:t xml:space="preserve"> муниципальном районе Еврейской автономной области</w:t>
            </w:r>
          </w:p>
        </w:tc>
      </w:tr>
      <w:tr w:rsidR="002673D7" w:rsidRPr="00C74F4B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 xml:space="preserve">Андрианова </w:t>
            </w:r>
          </w:p>
          <w:p w:rsidR="002673D7" w:rsidRPr="00C74F4B" w:rsidRDefault="002673D7" w:rsidP="00A9510A">
            <w:pPr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Инна Михайловна</w:t>
            </w:r>
          </w:p>
          <w:p w:rsidR="002673D7" w:rsidRPr="00C74F4B" w:rsidRDefault="002673D7" w:rsidP="00A9510A">
            <w:pPr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у</w:t>
            </w:r>
            <w:r w:rsidRPr="00C74F4B">
              <w:rPr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гараж-бокс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квартира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совместная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совместная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67,4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38,1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29,5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67,4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r w:rsidRPr="00C74F4B">
              <w:rPr>
                <w:sz w:val="18"/>
                <w:szCs w:val="18"/>
                <w:lang w:eastAsia="ru-RU"/>
              </w:rPr>
              <w:t>38,1</w:t>
            </w:r>
          </w:p>
          <w:p w:rsidR="002673D7" w:rsidRPr="00C74F4B" w:rsidRDefault="002673D7" w:rsidP="00A9510A">
            <w:pPr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земельный участок под гаражом-боксом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земельный участок под  гаражом-боксом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46,0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C74F4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 МИЦУБИСИ </w:t>
            </w:r>
            <w:r w:rsidRPr="00C7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377DD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1139819,93</w:t>
            </w: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C74F4B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C74F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45016</w:t>
            </w:r>
            <w:r w:rsidRPr="00C74F4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C74F4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3D7" w:rsidRPr="00800DE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rPr>
                <w:sz w:val="18"/>
                <w:szCs w:val="18"/>
                <w:lang w:val="en-US" w:eastAsia="ru-RU"/>
              </w:rPr>
            </w:pPr>
            <w:proofErr w:type="spellStart"/>
            <w:r w:rsidRPr="00800DEE">
              <w:rPr>
                <w:sz w:val="18"/>
                <w:szCs w:val="18"/>
                <w:lang w:val="en-US" w:eastAsia="ru-RU"/>
              </w:rPr>
              <w:t>Сергеева</w:t>
            </w:r>
            <w:proofErr w:type="spellEnd"/>
            <w:r w:rsidRPr="00800DEE">
              <w:rPr>
                <w:sz w:val="18"/>
                <w:szCs w:val="18"/>
                <w:lang w:val="en-US" w:eastAsia="ru-RU"/>
              </w:rPr>
              <w:t xml:space="preserve"> </w:t>
            </w: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800DEE">
              <w:rPr>
                <w:sz w:val="18"/>
                <w:szCs w:val="18"/>
                <w:lang w:val="en-US" w:eastAsia="ru-RU"/>
              </w:rPr>
              <w:t>Татьяна</w:t>
            </w:r>
            <w:proofErr w:type="spellEnd"/>
            <w:r w:rsidRPr="00800DEE"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00DEE">
              <w:rPr>
                <w:sz w:val="18"/>
                <w:szCs w:val="18"/>
                <w:lang w:val="en-US" w:eastAsia="ru-RU"/>
              </w:rPr>
              <w:t>Васильевна</w:t>
            </w:r>
            <w:proofErr w:type="spellEnd"/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у</w:t>
            </w:r>
            <w:r w:rsidRPr="00800DEE">
              <w:rPr>
                <w:sz w:val="18"/>
                <w:szCs w:val="18"/>
                <w:lang w:eastAsia="ru-RU"/>
              </w:rPr>
              <w:t xml:space="preserve">правления - руководитель клиентской службы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нет</w:t>
            </w: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квартира</w:t>
            </w: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58,0</w:t>
            </w: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00D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0D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AIRTREK</w:t>
            </w: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800DEE">
              <w:rPr>
                <w:sz w:val="18"/>
                <w:szCs w:val="18"/>
                <w:lang w:eastAsia="ru-RU"/>
              </w:rPr>
              <w:t>минитрактор</w:t>
            </w:r>
            <w:proofErr w:type="spellEnd"/>
            <w:r w:rsidRPr="00800DEE">
              <w:rPr>
                <w:sz w:val="18"/>
                <w:szCs w:val="18"/>
                <w:lang w:eastAsia="ru-RU"/>
              </w:rPr>
              <w:t xml:space="preserve"> </w:t>
            </w:r>
            <w:r w:rsidRPr="00800DEE">
              <w:rPr>
                <w:sz w:val="18"/>
                <w:szCs w:val="18"/>
                <w:lang w:val="en-US" w:eastAsia="ru-RU"/>
              </w:rPr>
              <w:t>HINOMOTO</w:t>
            </w:r>
          </w:p>
          <w:p w:rsidR="002673D7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2673D7" w:rsidRPr="008377DD" w:rsidRDefault="002673D7" w:rsidP="00A9510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708833</w:t>
            </w:r>
            <w:r w:rsidRPr="00800DEE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5</w:t>
            </w: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1350</w:t>
            </w:r>
            <w:r w:rsidRPr="00800DEE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3D7" w:rsidRPr="00800DE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36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800DEE">
              <w:rPr>
                <w:sz w:val="18"/>
                <w:szCs w:val="18"/>
              </w:rPr>
              <w:t>Юртова</w:t>
            </w:r>
            <w:proofErr w:type="spellEnd"/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Галина Викторовна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>бухгалтер - руководитель группы</w:t>
            </w: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800DEE" w:rsidRDefault="002673D7" w:rsidP="00A951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D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95496,82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00DEE" w:rsidRDefault="002673D7" w:rsidP="00A9510A">
            <w:pPr>
              <w:jc w:val="center"/>
              <w:rPr>
                <w:sz w:val="18"/>
                <w:szCs w:val="18"/>
              </w:rPr>
            </w:pPr>
            <w:r w:rsidRPr="00800DEE">
              <w:rPr>
                <w:sz w:val="18"/>
                <w:szCs w:val="18"/>
              </w:rPr>
              <w:t>нет</w:t>
            </w:r>
          </w:p>
        </w:tc>
      </w:tr>
      <w:tr w:rsidR="002673D7" w:rsidRPr="00E00C28" w:rsidTr="00A9510A">
        <w:trPr>
          <w:gridAfter w:val="1"/>
          <w:wAfter w:w="1559" w:type="dxa"/>
          <w:cantSplit/>
          <w:trHeight w:val="2073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 xml:space="preserve">Леонова </w:t>
            </w:r>
          </w:p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Марина Сергеевна</w:t>
            </w:r>
          </w:p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  <w:p w:rsidR="002673D7" w:rsidRPr="00E00C2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</w:t>
            </w: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гараж</w:t>
            </w: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земельный участок под гаражом</w:t>
            </w: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40,</w:t>
            </w:r>
            <w:r w:rsidRPr="00E00C28">
              <w:rPr>
                <w:color w:val="000000"/>
                <w:sz w:val="18"/>
                <w:szCs w:val="18"/>
                <w:lang w:val="en-US"/>
              </w:rPr>
              <w:t>0</w:t>
            </w: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40,</w:t>
            </w:r>
            <w:r w:rsidRPr="00E00C28">
              <w:rPr>
                <w:color w:val="000000"/>
                <w:sz w:val="18"/>
                <w:szCs w:val="18"/>
                <w:lang w:val="en-US"/>
              </w:rPr>
              <w:t>0</w:t>
            </w: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40,</w:t>
            </w:r>
            <w:r w:rsidRPr="00E00C2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SPACTO</w:t>
            </w: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73D7" w:rsidRPr="008E65B6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YAZ</w:t>
            </w:r>
            <w:r w:rsidRPr="008E6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315195</w:t>
            </w: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 ИЖ</w:t>
            </w: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683188,82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337676</w:t>
            </w:r>
            <w:r w:rsidRPr="00E00C2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нет</w:t>
            </w: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E00C28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E00C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935CF3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 xml:space="preserve">Никитина </w:t>
            </w: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Наталья  Александровна</w:t>
            </w: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квартира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квартира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гараж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дачный земельный участок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земельный участок под гаражом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 xml:space="preserve">общая совместная 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 xml:space="preserve">общая совместная 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индивидуальная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индивидуальная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индивидуальная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жилой дом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дачный земельный участок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гараж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земельный участок под гаражом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жилой дом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42,6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11,0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32,1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32,1</w:t>
            </w: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C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C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935C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73D7" w:rsidRPr="00935CF3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C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683789,95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970840,17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нет</w:t>
            </w: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935CF3" w:rsidRDefault="002673D7" w:rsidP="00A9510A">
            <w:pPr>
              <w:jc w:val="center"/>
              <w:rPr>
                <w:sz w:val="18"/>
                <w:szCs w:val="18"/>
              </w:rPr>
            </w:pPr>
            <w:r w:rsidRPr="00935CF3">
              <w:rPr>
                <w:sz w:val="18"/>
                <w:szCs w:val="18"/>
              </w:rPr>
              <w:t>нет</w:t>
            </w:r>
          </w:p>
        </w:tc>
      </w:tr>
      <w:tr w:rsidR="002673D7" w:rsidRPr="00B65398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B65398">
              <w:rPr>
                <w:sz w:val="18"/>
                <w:szCs w:val="18"/>
              </w:rPr>
              <w:t>Белоскова</w:t>
            </w:r>
            <w:proofErr w:type="spellEnd"/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Оксана Сергеевна</w:t>
            </w: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супруг</w:t>
            </w: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несовершеннолетний</w:t>
            </w: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ребенок</w:t>
            </w: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несовершеннолетний</w:t>
            </w:r>
          </w:p>
          <w:p w:rsidR="002673D7" w:rsidRPr="00B65398" w:rsidRDefault="002673D7" w:rsidP="00A9510A">
            <w:pPr>
              <w:snapToGrid w:val="0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 xml:space="preserve">общая совместная 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 xml:space="preserve">общая совместная 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индивидуальная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1598,0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40,0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1598,0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42,0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40,0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1598,0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42,0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40,0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1598,0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 автомобили: 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3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VOXY</w:t>
            </w: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Газ-66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294302,18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045D08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</w:tr>
      <w:tr w:rsidR="002673D7" w:rsidRPr="007443FC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  <w:r w:rsidRPr="007443FC">
              <w:rPr>
                <w:color w:val="auto"/>
                <w:sz w:val="18"/>
                <w:szCs w:val="18"/>
              </w:rPr>
              <w:t>Елисеева</w:t>
            </w: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  <w:r w:rsidRPr="007443FC">
              <w:rPr>
                <w:color w:val="auto"/>
                <w:sz w:val="18"/>
                <w:szCs w:val="18"/>
              </w:rPr>
              <w:t xml:space="preserve">Лариса </w:t>
            </w:r>
            <w:proofErr w:type="spellStart"/>
            <w:r w:rsidRPr="007443FC">
              <w:rPr>
                <w:color w:val="auto"/>
                <w:sz w:val="18"/>
                <w:szCs w:val="18"/>
              </w:rPr>
              <w:t>Кимовна</w:t>
            </w:r>
            <w:proofErr w:type="spellEnd"/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western"/>
              <w:spacing w:before="0" w:beforeAutospacing="0" w:after="0"/>
              <w:rPr>
                <w:color w:val="auto"/>
                <w:sz w:val="18"/>
                <w:szCs w:val="18"/>
              </w:rPr>
            </w:pPr>
            <w:r w:rsidRPr="007443FC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квартира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квартира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 xml:space="preserve">гараж 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квартира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квартира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гараж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совместная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совместная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совместная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совместная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7443FC">
              <w:rPr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443FC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дачный дом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земельный участок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земельный участок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40,5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908,0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32,4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908,0</w:t>
            </w: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7443FC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601124,20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2018180,94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Нет</w:t>
            </w: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rPr>
                <w:sz w:val="18"/>
                <w:szCs w:val="18"/>
              </w:rPr>
            </w:pPr>
          </w:p>
          <w:p w:rsidR="002673D7" w:rsidRPr="007443FC" w:rsidRDefault="002673D7" w:rsidP="00A9510A">
            <w:pPr>
              <w:jc w:val="center"/>
              <w:rPr>
                <w:sz w:val="18"/>
                <w:szCs w:val="18"/>
              </w:rPr>
            </w:pPr>
            <w:r w:rsidRPr="007443FC">
              <w:rPr>
                <w:sz w:val="18"/>
                <w:szCs w:val="18"/>
              </w:rPr>
              <w:t>нет</w:t>
            </w:r>
          </w:p>
        </w:tc>
      </w:tr>
      <w:tr w:rsidR="002673D7" w:rsidRPr="00B65398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Котлярова</w:t>
            </w: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Наталья Александровна</w:t>
            </w: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супруг</w:t>
            </w: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гараж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совместная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общая долевая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общая долевая общая долевая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совместная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673D7" w:rsidRPr="00B6539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гараж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 под гаражом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 под гаражом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жилой дом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земельный участок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квартира</w:t>
            </w: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14,7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46,0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46,0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14,7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46,0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67,7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40,1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19,2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B65398" w:rsidRDefault="002673D7" w:rsidP="00A951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3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624925,92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729552,77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B65398" w:rsidRDefault="002673D7" w:rsidP="00A9510A">
            <w:pPr>
              <w:jc w:val="center"/>
              <w:rPr>
                <w:sz w:val="18"/>
                <w:szCs w:val="18"/>
              </w:rPr>
            </w:pPr>
            <w:r w:rsidRPr="00B65398">
              <w:rPr>
                <w:sz w:val="18"/>
                <w:szCs w:val="18"/>
              </w:rPr>
              <w:t>нет</w:t>
            </w:r>
          </w:p>
        </w:tc>
      </w:tr>
      <w:tr w:rsidR="002673D7" w:rsidRPr="0022607E" w:rsidTr="00A9510A">
        <w:trPr>
          <w:gridAfter w:val="1"/>
          <w:wAfter w:w="1559" w:type="dxa"/>
          <w:cantSplit/>
          <w:trHeight w:val="510"/>
        </w:trPr>
        <w:tc>
          <w:tcPr>
            <w:tcW w:w="15916" w:type="dxa"/>
            <w:gridSpan w:val="1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2673D7" w:rsidRPr="0022607E" w:rsidRDefault="002673D7" w:rsidP="00A9510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607E">
              <w:rPr>
                <w:b/>
                <w:bCs/>
                <w:sz w:val="18"/>
                <w:szCs w:val="18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22607E">
              <w:rPr>
                <w:b/>
                <w:bCs/>
                <w:sz w:val="18"/>
                <w:szCs w:val="18"/>
              </w:rPr>
              <w:t>Смидовичском</w:t>
            </w:r>
            <w:proofErr w:type="spellEnd"/>
            <w:r w:rsidRPr="0022607E">
              <w:rPr>
                <w:b/>
                <w:bCs/>
                <w:sz w:val="18"/>
                <w:szCs w:val="18"/>
              </w:rPr>
              <w:t xml:space="preserve"> муниципальном районе Еврейской автономной области</w:t>
            </w:r>
          </w:p>
        </w:tc>
      </w:tr>
      <w:tr w:rsidR="002673D7" w:rsidRPr="0022607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22607E">
              <w:rPr>
                <w:sz w:val="18"/>
                <w:szCs w:val="18"/>
              </w:rPr>
              <w:t>Кретова</w:t>
            </w:r>
            <w:proofErr w:type="spellEnd"/>
          </w:p>
          <w:p w:rsidR="002673D7" w:rsidRPr="0022607E" w:rsidRDefault="002673D7" w:rsidP="00A9510A">
            <w:pPr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Любовь Станиславовна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22607E">
              <w:rPr>
                <w:sz w:val="18"/>
                <w:szCs w:val="18"/>
              </w:rPr>
              <w:t xml:space="preserve">правления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квартира</w:t>
            </w:r>
          </w:p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общая долевая, 2/3</w:t>
            </w:r>
          </w:p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2673D7" w:rsidRPr="0022607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E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Россия</w:t>
            </w:r>
          </w:p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2607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607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13229</w:t>
            </w:r>
            <w:r w:rsidRPr="0022607E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2607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0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73D7" w:rsidRPr="007E2EC8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jc w:val="center"/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7E2EC8">
              <w:rPr>
                <w:sz w:val="18"/>
                <w:szCs w:val="18"/>
              </w:rPr>
              <w:t>Буховцева</w:t>
            </w:r>
            <w:proofErr w:type="spellEnd"/>
            <w:r w:rsidRPr="007E2EC8">
              <w:rPr>
                <w:sz w:val="18"/>
                <w:szCs w:val="18"/>
              </w:rPr>
              <w:t xml:space="preserve"> </w:t>
            </w:r>
          </w:p>
          <w:p w:rsidR="002673D7" w:rsidRPr="007E2EC8" w:rsidRDefault="002673D7" w:rsidP="00A9510A">
            <w:pPr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Надежда Анатольевна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главный бухгалтер – руководитель группы</w:t>
            </w: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7E2EC8" w:rsidRDefault="002673D7" w:rsidP="00A951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84CC5" w:rsidRDefault="002673D7" w:rsidP="00A951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884CC5">
              <w:rPr>
                <w:color w:val="FF0000"/>
                <w:sz w:val="18"/>
                <w:szCs w:val="18"/>
              </w:rPr>
              <w:t>728147,78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7E2EC8" w:rsidRDefault="002673D7" w:rsidP="00A9510A">
            <w:pPr>
              <w:jc w:val="center"/>
              <w:rPr>
                <w:sz w:val="18"/>
                <w:szCs w:val="18"/>
              </w:rPr>
            </w:pPr>
            <w:r w:rsidRPr="007E2EC8">
              <w:rPr>
                <w:sz w:val="18"/>
                <w:szCs w:val="18"/>
              </w:rPr>
              <w:t>нет</w:t>
            </w:r>
          </w:p>
        </w:tc>
      </w:tr>
      <w:tr w:rsidR="002673D7" w:rsidRPr="0019529B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529B">
              <w:rPr>
                <w:color w:val="000000"/>
                <w:sz w:val="18"/>
                <w:szCs w:val="18"/>
              </w:rPr>
              <w:t>Шведко</w:t>
            </w:r>
            <w:proofErr w:type="spellEnd"/>
            <w:r w:rsidRPr="0019529B">
              <w:rPr>
                <w:color w:val="000000"/>
                <w:sz w:val="18"/>
                <w:szCs w:val="18"/>
              </w:rPr>
              <w:t xml:space="preserve"> 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Оксана Сергеевна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несовершеннолетний</w:t>
            </w: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ребенок</w:t>
            </w: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50,4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50,4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ВАЗ-2121,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2131 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735412,89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239534,81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19529B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529B">
              <w:rPr>
                <w:color w:val="000000"/>
                <w:sz w:val="18"/>
                <w:szCs w:val="18"/>
              </w:rPr>
              <w:t>Шеховцова</w:t>
            </w:r>
            <w:proofErr w:type="spellEnd"/>
            <w:r w:rsidRPr="0019529B">
              <w:rPr>
                <w:color w:val="000000"/>
                <w:sz w:val="18"/>
                <w:szCs w:val="18"/>
              </w:rPr>
              <w:t xml:space="preserve"> 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Марина  Павловна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супруг</w:t>
            </w: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несовершеннолетний</w:t>
            </w: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ребенок</w:t>
            </w:r>
          </w:p>
          <w:p w:rsidR="002673D7" w:rsidRPr="0019529B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 xml:space="preserve">квартира  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жилой дом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 xml:space="preserve">дачный земельный участок 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долевая, 1/2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долевая, 1/2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29,5</w:t>
            </w: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1322,0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TAYTA</w:t>
            </w: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TOWNACT</w:t>
            </w: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NOFH</w:t>
            </w: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672936,00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658107,00</w:t>
            </w: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19529B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19529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D44B0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4B0E">
              <w:rPr>
                <w:color w:val="000000"/>
                <w:sz w:val="18"/>
                <w:szCs w:val="18"/>
              </w:rPr>
              <w:t>Юкомзан</w:t>
            </w:r>
            <w:proofErr w:type="spellEnd"/>
            <w:r w:rsidRPr="00D44B0E">
              <w:rPr>
                <w:color w:val="000000"/>
                <w:sz w:val="18"/>
                <w:szCs w:val="18"/>
              </w:rPr>
              <w:t xml:space="preserve"> </w:t>
            </w:r>
          </w:p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Алёна Алексеевна</w:t>
            </w:r>
          </w:p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37,0</w:t>
            </w: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673D7" w:rsidRPr="00D44B0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RACTIS</w:t>
            </w:r>
          </w:p>
          <w:p w:rsidR="002673D7" w:rsidRPr="00D44B0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711234,92</w:t>
            </w: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нет</w:t>
            </w:r>
          </w:p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D44B0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D44B0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2E53D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E53DE">
              <w:rPr>
                <w:color w:val="000000"/>
                <w:sz w:val="18"/>
                <w:szCs w:val="18"/>
              </w:rPr>
              <w:t>Мысак</w:t>
            </w:r>
            <w:proofErr w:type="spellEnd"/>
            <w:r w:rsidRPr="002E53DE">
              <w:rPr>
                <w:color w:val="000000"/>
                <w:sz w:val="18"/>
                <w:szCs w:val="18"/>
              </w:rPr>
              <w:t xml:space="preserve"> </w:t>
            </w:r>
          </w:p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Ольга Владимировна</w:t>
            </w:r>
          </w:p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главный специалис</w:t>
            </w:r>
            <w:proofErr w:type="gramStart"/>
            <w:r w:rsidRPr="002E53DE">
              <w:rPr>
                <w:color w:val="000000"/>
                <w:sz w:val="18"/>
                <w:szCs w:val="18"/>
              </w:rPr>
              <w:t>т-</w:t>
            </w:r>
            <w:proofErr w:type="gramEnd"/>
            <w:r w:rsidRPr="002E53DE">
              <w:rPr>
                <w:color w:val="000000"/>
                <w:sz w:val="18"/>
                <w:szCs w:val="18"/>
              </w:rPr>
              <w:t xml:space="preserve"> эксперт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долевая, 1/2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индивидуальная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29,25</w:t>
            </w: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49,9</w:t>
            </w: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29,25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нет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608253,00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666134,00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нет</w:t>
            </w:r>
          </w:p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73D7" w:rsidRPr="002E53D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 xml:space="preserve">Пахомова </w:t>
            </w:r>
          </w:p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Наталья Владимировна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долевая, 1/2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50,1</w:t>
            </w:r>
          </w:p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B90D34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B90D3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PLATZ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77DD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653112,04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color w:val="000000"/>
                <w:sz w:val="18"/>
                <w:szCs w:val="18"/>
              </w:rPr>
            </w:pPr>
            <w:r w:rsidRPr="002E53D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546280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rPr>
                <w:sz w:val="18"/>
                <w:szCs w:val="18"/>
              </w:rPr>
            </w:pPr>
            <w:proofErr w:type="spellStart"/>
            <w:r w:rsidRPr="00546280">
              <w:rPr>
                <w:sz w:val="18"/>
                <w:szCs w:val="18"/>
              </w:rPr>
              <w:t>Белослудцева</w:t>
            </w:r>
            <w:proofErr w:type="spellEnd"/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Елена Владимировна</w:t>
            </w: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супруг</w:t>
            </w: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главный специалис</w:t>
            </w:r>
            <w:proofErr w:type="gramStart"/>
            <w:r w:rsidRPr="00546280">
              <w:rPr>
                <w:sz w:val="18"/>
                <w:szCs w:val="18"/>
              </w:rPr>
              <w:t>т-</w:t>
            </w:r>
            <w:proofErr w:type="gramEnd"/>
            <w:r w:rsidRPr="00546280">
              <w:rPr>
                <w:sz w:val="18"/>
                <w:szCs w:val="18"/>
              </w:rPr>
              <w:t xml:space="preserve"> эксперт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квартира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квартира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гараж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индивидуальная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индивидуальная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2673D7" w:rsidRPr="00546280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Россия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Россия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квартира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58,0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Россия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546280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2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572613,65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5462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606</w:t>
            </w:r>
            <w:r w:rsidRPr="00546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</w:t>
            </w: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546280" w:rsidRDefault="002673D7" w:rsidP="00A9510A">
            <w:pPr>
              <w:jc w:val="center"/>
              <w:rPr>
                <w:sz w:val="18"/>
                <w:szCs w:val="18"/>
              </w:rPr>
            </w:pPr>
            <w:r w:rsidRPr="00546280">
              <w:rPr>
                <w:sz w:val="18"/>
                <w:szCs w:val="18"/>
              </w:rPr>
              <w:t>нет</w:t>
            </w:r>
          </w:p>
        </w:tc>
      </w:tr>
      <w:tr w:rsidR="002673D7" w:rsidRPr="002E53D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Горбунова</w:t>
            </w:r>
          </w:p>
          <w:p w:rsidR="002673D7" w:rsidRPr="002E53DE" w:rsidRDefault="002673D7" w:rsidP="00A9510A">
            <w:pPr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главный специалис</w:t>
            </w:r>
            <w:proofErr w:type="gramStart"/>
            <w:r w:rsidRPr="002E53DE">
              <w:rPr>
                <w:sz w:val="18"/>
                <w:szCs w:val="18"/>
              </w:rPr>
              <w:t>т-</w:t>
            </w:r>
            <w:proofErr w:type="gramEnd"/>
            <w:r w:rsidRPr="002E53DE">
              <w:rPr>
                <w:sz w:val="18"/>
                <w:szCs w:val="18"/>
              </w:rPr>
              <w:t xml:space="preserve"> эксперт </w:t>
            </w: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Default="002673D7" w:rsidP="00A9510A">
            <w:pPr>
              <w:rPr>
                <w:sz w:val="18"/>
                <w:szCs w:val="18"/>
              </w:rPr>
            </w:pPr>
          </w:p>
          <w:p w:rsidR="002673D7" w:rsidRPr="002E53DE" w:rsidRDefault="002673D7" w:rsidP="00A951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1031,0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3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581880,82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2E53DE" w:rsidRDefault="002673D7" w:rsidP="00A9510A">
            <w:pPr>
              <w:jc w:val="center"/>
              <w:rPr>
                <w:sz w:val="18"/>
                <w:szCs w:val="18"/>
              </w:rPr>
            </w:pPr>
            <w:r w:rsidRPr="002E53DE">
              <w:rPr>
                <w:sz w:val="18"/>
                <w:szCs w:val="18"/>
              </w:rPr>
              <w:t>нет</w:t>
            </w:r>
          </w:p>
        </w:tc>
      </w:tr>
      <w:tr w:rsidR="002673D7" w:rsidRPr="00EE223A" w:rsidTr="00A9510A">
        <w:trPr>
          <w:gridAfter w:val="1"/>
          <w:wAfter w:w="1559" w:type="dxa"/>
          <w:cantSplit/>
          <w:trHeight w:val="510"/>
        </w:trPr>
        <w:tc>
          <w:tcPr>
            <w:tcW w:w="15916" w:type="dxa"/>
            <w:gridSpan w:val="1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E0135F" w:rsidRDefault="002673D7" w:rsidP="00A9510A">
            <w:pPr>
              <w:snapToGrid w:val="0"/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2673D7" w:rsidRPr="005B7113" w:rsidRDefault="002673D7" w:rsidP="00A9510A">
            <w:pPr>
              <w:snapToGrid w:val="0"/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5B7113">
              <w:rPr>
                <w:b/>
                <w:bCs/>
                <w:color w:val="000000"/>
                <w:sz w:val="18"/>
                <w:szCs w:val="18"/>
              </w:rPr>
              <w:t>Государственное учреждение  - Отдел Пенсионного фонда Российской Федерации в Октябрьском муниципальном районе Еврейской автономной области</w:t>
            </w:r>
          </w:p>
        </w:tc>
      </w:tr>
      <w:tr w:rsidR="002673D7" w:rsidRPr="00CB3BD2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 xml:space="preserve">Усова </w:t>
            </w:r>
          </w:p>
          <w:p w:rsidR="002673D7" w:rsidRPr="00CB3BD2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Ольга Николаевна</w:t>
            </w:r>
          </w:p>
          <w:p w:rsidR="002673D7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</w:t>
            </w:r>
            <w:r w:rsidRPr="00CB3BD2">
              <w:rPr>
                <w:color w:val="000000"/>
                <w:sz w:val="18"/>
                <w:szCs w:val="18"/>
              </w:rPr>
              <w:t xml:space="preserve">тдела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нет</w:t>
            </w: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59,8</w:t>
            </w: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28,0</w:t>
            </w: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673D7" w:rsidRPr="00CB3BD2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SURF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CB3B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RUNX</w:t>
            </w: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73D7" w:rsidRPr="008377DD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475575</w:t>
            </w:r>
            <w:r w:rsidRPr="00CB3BD2">
              <w:rPr>
                <w:color w:val="000000"/>
                <w:sz w:val="18"/>
                <w:szCs w:val="18"/>
              </w:rPr>
              <w:t>,00</w:t>
            </w:r>
          </w:p>
          <w:p w:rsidR="002673D7" w:rsidRPr="00CB3BD2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180353</w:t>
            </w:r>
            <w:r w:rsidRPr="00CB3BD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нет</w:t>
            </w: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673D7" w:rsidRPr="00CB3BD2" w:rsidRDefault="002673D7" w:rsidP="00A951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B3B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673D7" w:rsidRPr="007A2FCE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Шипилова</w:t>
            </w:r>
          </w:p>
          <w:p w:rsidR="002673D7" w:rsidRPr="007A2FCE" w:rsidRDefault="002673D7" w:rsidP="00A9510A">
            <w:pPr>
              <w:snapToGrid w:val="0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Наталья Митрофановна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главный бухгалтер - руководитель группы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7A2FCE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FCE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728546</w:t>
            </w:r>
            <w:r w:rsidRPr="007A2FCE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7A2FCE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7A2FCE">
              <w:rPr>
                <w:sz w:val="18"/>
                <w:szCs w:val="18"/>
              </w:rPr>
              <w:t>нет</w:t>
            </w:r>
          </w:p>
        </w:tc>
      </w:tr>
      <w:tr w:rsidR="002673D7" w:rsidRPr="00855A86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 xml:space="preserve">Кузнецова </w:t>
            </w:r>
          </w:p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Анна Борисовна</w:t>
            </w:r>
          </w:p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несовершеннолетний ребенок</w:t>
            </w: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квартира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общая долевая, 1/2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Россия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квартира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53,0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855A86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855A86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A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884008,00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нет</w:t>
            </w: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855A86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855A86">
              <w:rPr>
                <w:sz w:val="18"/>
                <w:szCs w:val="18"/>
              </w:rPr>
              <w:t>нет</w:t>
            </w:r>
          </w:p>
        </w:tc>
      </w:tr>
      <w:tr w:rsidR="002673D7" w:rsidRPr="00DA14D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 xml:space="preserve">Дятлова 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Светлана Михайловна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супруг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жилой дом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земельный участок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земельный участок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индивидуальная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индивидуальная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индивидуальная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3150,0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жилой дом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земельный участок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жилой дом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земельный участок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39,9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3150,0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39,9</w:t>
            </w: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3150,0</w:t>
            </w: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655164,00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673877,00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</w:tr>
      <w:tr w:rsidR="002673D7" w:rsidRPr="00DA14D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 xml:space="preserve">Набокова 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Галина Геннадьевна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главный специалист-эксперт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жилой дом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605052,00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</w:tr>
      <w:tr w:rsidR="002673D7" w:rsidRPr="00DA14D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Чепов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Сергей Юрьевич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супруга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жилой дом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общая долевая, 1/3</w:t>
            </w:r>
          </w:p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общая долевая, 1/2</w:t>
            </w:r>
          </w:p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общая долевая, 1/3</w:t>
            </w:r>
          </w:p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613232,00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222981,00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73D7" w:rsidRPr="00DA14D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  <w:proofErr w:type="spellStart"/>
            <w:r>
              <w:rPr>
                <w:sz w:val="18"/>
                <w:szCs w:val="18"/>
              </w:rPr>
              <w:t>Елизаровна</w:t>
            </w:r>
            <w:proofErr w:type="spellEnd"/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779401,00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73D7" w:rsidRPr="00DA14D5" w:rsidTr="00A9510A">
        <w:trPr>
          <w:gridAfter w:val="1"/>
          <w:wAfter w:w="1559" w:type="dxa"/>
          <w:cantSplit/>
          <w:trHeight w:val="510"/>
        </w:trPr>
        <w:tc>
          <w:tcPr>
            <w:tcW w:w="56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1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Валентинович</w:t>
            </w: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68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73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9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851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3D7" w:rsidRPr="00DA14D5" w:rsidRDefault="002673D7" w:rsidP="00A951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3D7" w:rsidRPr="00DA14D5" w:rsidRDefault="002673D7" w:rsidP="00A951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555648,00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89015,00</w:t>
            </w: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73D7" w:rsidRPr="00DA14D5" w:rsidRDefault="002673D7" w:rsidP="00A9510A">
            <w:pPr>
              <w:snapToGrid w:val="0"/>
              <w:jc w:val="center"/>
              <w:rPr>
                <w:sz w:val="18"/>
                <w:szCs w:val="18"/>
              </w:rPr>
            </w:pPr>
            <w:r w:rsidRPr="00DA14D5">
              <w:rPr>
                <w:sz w:val="18"/>
                <w:szCs w:val="18"/>
              </w:rPr>
              <w:t>нет</w:t>
            </w:r>
          </w:p>
        </w:tc>
      </w:tr>
    </w:tbl>
    <w:p w:rsidR="002673D7" w:rsidRPr="00EE223A" w:rsidRDefault="002673D7" w:rsidP="002673D7">
      <w:pPr>
        <w:rPr>
          <w:sz w:val="18"/>
          <w:szCs w:val="18"/>
        </w:rPr>
      </w:pPr>
    </w:p>
    <w:p w:rsidR="00704A05" w:rsidRPr="002673D7" w:rsidRDefault="00704A05" w:rsidP="002673D7"/>
    <w:sectPr w:rsidR="00704A05" w:rsidRPr="002673D7">
      <w:pgSz w:w="16838" w:h="11906" w:orient="landscape"/>
      <w:pgMar w:top="709" w:right="253" w:bottom="85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D7"/>
    <w:rsid w:val="002673D7"/>
    <w:rsid w:val="0070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73D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673D7"/>
    <w:pPr>
      <w:keepNext/>
      <w:numPr>
        <w:numId w:val="3"/>
      </w:numPr>
      <w:jc w:val="center"/>
      <w:outlineLvl w:val="1"/>
    </w:pPr>
    <w:rPr>
      <w:rFonts w:ascii="Arial" w:hAnsi="Arial" w:cs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3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673D7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673D7"/>
    <w:rPr>
      <w:rFonts w:ascii="Arial" w:eastAsia="Times New Roman" w:hAnsi="Arial" w:cs="Arial"/>
      <w:b/>
      <w:i/>
      <w:sz w:val="28"/>
      <w:szCs w:val="24"/>
      <w:lang w:eastAsia="zh-CN"/>
    </w:rPr>
  </w:style>
  <w:style w:type="character" w:customStyle="1" w:styleId="WW8Num1z0">
    <w:name w:val="WW8Num1z0"/>
    <w:rsid w:val="002673D7"/>
  </w:style>
  <w:style w:type="character" w:customStyle="1" w:styleId="WW8Num1z1">
    <w:name w:val="WW8Num1z1"/>
    <w:rsid w:val="002673D7"/>
  </w:style>
  <w:style w:type="character" w:customStyle="1" w:styleId="WW8Num1z2">
    <w:name w:val="WW8Num1z2"/>
    <w:rsid w:val="002673D7"/>
  </w:style>
  <w:style w:type="character" w:customStyle="1" w:styleId="WW8Num1z3">
    <w:name w:val="WW8Num1z3"/>
    <w:rsid w:val="002673D7"/>
  </w:style>
  <w:style w:type="character" w:customStyle="1" w:styleId="WW8Num1z4">
    <w:name w:val="WW8Num1z4"/>
    <w:rsid w:val="002673D7"/>
  </w:style>
  <w:style w:type="character" w:customStyle="1" w:styleId="WW8Num1z5">
    <w:name w:val="WW8Num1z5"/>
    <w:rsid w:val="002673D7"/>
  </w:style>
  <w:style w:type="character" w:customStyle="1" w:styleId="WW8Num1z6">
    <w:name w:val="WW8Num1z6"/>
    <w:rsid w:val="002673D7"/>
  </w:style>
  <w:style w:type="character" w:customStyle="1" w:styleId="WW8Num1z7">
    <w:name w:val="WW8Num1z7"/>
    <w:rsid w:val="002673D7"/>
  </w:style>
  <w:style w:type="character" w:customStyle="1" w:styleId="WW8Num1z8">
    <w:name w:val="WW8Num1z8"/>
    <w:rsid w:val="002673D7"/>
  </w:style>
  <w:style w:type="character" w:customStyle="1" w:styleId="WW8Num2z0">
    <w:name w:val="WW8Num2z0"/>
    <w:rsid w:val="002673D7"/>
  </w:style>
  <w:style w:type="character" w:customStyle="1" w:styleId="WW8Num2z1">
    <w:name w:val="WW8Num2z1"/>
    <w:rsid w:val="002673D7"/>
  </w:style>
  <w:style w:type="character" w:customStyle="1" w:styleId="WW8Num2z2">
    <w:name w:val="WW8Num2z2"/>
    <w:rsid w:val="002673D7"/>
  </w:style>
  <w:style w:type="character" w:customStyle="1" w:styleId="WW8Num2z3">
    <w:name w:val="WW8Num2z3"/>
    <w:rsid w:val="002673D7"/>
  </w:style>
  <w:style w:type="character" w:customStyle="1" w:styleId="WW8Num2z4">
    <w:name w:val="WW8Num2z4"/>
    <w:rsid w:val="002673D7"/>
  </w:style>
  <w:style w:type="character" w:customStyle="1" w:styleId="WW8Num2z5">
    <w:name w:val="WW8Num2z5"/>
    <w:rsid w:val="002673D7"/>
  </w:style>
  <w:style w:type="character" w:customStyle="1" w:styleId="WW8Num2z6">
    <w:name w:val="WW8Num2z6"/>
    <w:rsid w:val="002673D7"/>
  </w:style>
  <w:style w:type="character" w:customStyle="1" w:styleId="WW8Num2z7">
    <w:name w:val="WW8Num2z7"/>
    <w:rsid w:val="002673D7"/>
  </w:style>
  <w:style w:type="character" w:customStyle="1" w:styleId="WW8Num2z8">
    <w:name w:val="WW8Num2z8"/>
    <w:rsid w:val="002673D7"/>
  </w:style>
  <w:style w:type="character" w:customStyle="1" w:styleId="WW8Num3z0">
    <w:name w:val="WW8Num3z0"/>
    <w:rsid w:val="002673D7"/>
  </w:style>
  <w:style w:type="character" w:customStyle="1" w:styleId="WW8Num3z1">
    <w:name w:val="WW8Num3z1"/>
    <w:rsid w:val="002673D7"/>
  </w:style>
  <w:style w:type="character" w:customStyle="1" w:styleId="WW8Num3z2">
    <w:name w:val="WW8Num3z2"/>
    <w:rsid w:val="002673D7"/>
  </w:style>
  <w:style w:type="character" w:customStyle="1" w:styleId="WW8Num3z3">
    <w:name w:val="WW8Num3z3"/>
    <w:rsid w:val="002673D7"/>
  </w:style>
  <w:style w:type="character" w:customStyle="1" w:styleId="WW8Num3z4">
    <w:name w:val="WW8Num3z4"/>
    <w:rsid w:val="002673D7"/>
  </w:style>
  <w:style w:type="character" w:customStyle="1" w:styleId="WW8Num3z5">
    <w:name w:val="WW8Num3z5"/>
    <w:rsid w:val="002673D7"/>
  </w:style>
  <w:style w:type="character" w:customStyle="1" w:styleId="WW8Num3z6">
    <w:name w:val="WW8Num3z6"/>
    <w:rsid w:val="002673D7"/>
  </w:style>
  <w:style w:type="character" w:customStyle="1" w:styleId="WW8Num3z7">
    <w:name w:val="WW8Num3z7"/>
    <w:rsid w:val="002673D7"/>
  </w:style>
  <w:style w:type="character" w:customStyle="1" w:styleId="WW8Num3z8">
    <w:name w:val="WW8Num3z8"/>
    <w:rsid w:val="002673D7"/>
  </w:style>
  <w:style w:type="character" w:customStyle="1" w:styleId="Absatz-Standardschriftart">
    <w:name w:val="Absatz-Standardschriftart"/>
    <w:rsid w:val="002673D7"/>
  </w:style>
  <w:style w:type="character" w:customStyle="1" w:styleId="WW-Absatz-Standardschriftart">
    <w:name w:val="WW-Absatz-Standardschriftart"/>
    <w:rsid w:val="002673D7"/>
  </w:style>
  <w:style w:type="character" w:customStyle="1" w:styleId="WW-Absatz-Standardschriftart1">
    <w:name w:val="WW-Absatz-Standardschriftart1"/>
    <w:rsid w:val="002673D7"/>
  </w:style>
  <w:style w:type="character" w:customStyle="1" w:styleId="WW-Absatz-Standardschriftart11">
    <w:name w:val="WW-Absatz-Standardschriftart11"/>
    <w:rsid w:val="002673D7"/>
  </w:style>
  <w:style w:type="character" w:customStyle="1" w:styleId="WW-Absatz-Standardschriftart111">
    <w:name w:val="WW-Absatz-Standardschriftart111"/>
    <w:rsid w:val="002673D7"/>
  </w:style>
  <w:style w:type="character" w:customStyle="1" w:styleId="WW-Absatz-Standardschriftart1111">
    <w:name w:val="WW-Absatz-Standardschriftart1111"/>
    <w:rsid w:val="002673D7"/>
  </w:style>
  <w:style w:type="character" w:customStyle="1" w:styleId="WW8Num1zfalse">
    <w:name w:val="WW8Num1zfalse"/>
    <w:rsid w:val="002673D7"/>
  </w:style>
  <w:style w:type="character" w:customStyle="1" w:styleId="WW8Num1ztrue">
    <w:name w:val="WW8Num1ztrue"/>
    <w:rsid w:val="002673D7"/>
  </w:style>
  <w:style w:type="character" w:customStyle="1" w:styleId="WW-WW8Num1ztrue">
    <w:name w:val="WW-WW8Num1ztrue"/>
    <w:rsid w:val="002673D7"/>
  </w:style>
  <w:style w:type="character" w:customStyle="1" w:styleId="WW-WW8Num1ztrue1">
    <w:name w:val="WW-WW8Num1ztrue1"/>
    <w:rsid w:val="002673D7"/>
  </w:style>
  <w:style w:type="character" w:customStyle="1" w:styleId="WW-WW8Num1ztrue12">
    <w:name w:val="WW-WW8Num1ztrue12"/>
    <w:rsid w:val="002673D7"/>
  </w:style>
  <w:style w:type="character" w:customStyle="1" w:styleId="WW-WW8Num1ztrue123">
    <w:name w:val="WW-WW8Num1ztrue123"/>
    <w:rsid w:val="002673D7"/>
  </w:style>
  <w:style w:type="character" w:customStyle="1" w:styleId="WW-WW8Num1ztrue1234">
    <w:name w:val="WW-WW8Num1ztrue1234"/>
    <w:rsid w:val="002673D7"/>
  </w:style>
  <w:style w:type="character" w:customStyle="1" w:styleId="WW-WW8Num1ztrue12345">
    <w:name w:val="WW-WW8Num1ztrue12345"/>
    <w:rsid w:val="002673D7"/>
  </w:style>
  <w:style w:type="character" w:customStyle="1" w:styleId="WW-WW8Num1ztrue123456">
    <w:name w:val="WW-WW8Num1ztrue123456"/>
    <w:rsid w:val="002673D7"/>
  </w:style>
  <w:style w:type="character" w:customStyle="1" w:styleId="WW-WW8Num1ztrue1234567">
    <w:name w:val="WW-WW8Num1ztrue1234567"/>
    <w:rsid w:val="002673D7"/>
  </w:style>
  <w:style w:type="character" w:customStyle="1" w:styleId="WW-WW8Num1ztrue11">
    <w:name w:val="WW-WW8Num1ztrue11"/>
    <w:rsid w:val="002673D7"/>
  </w:style>
  <w:style w:type="character" w:customStyle="1" w:styleId="WW-WW8Num1ztrue2">
    <w:name w:val="WW-WW8Num1ztrue2"/>
    <w:rsid w:val="002673D7"/>
  </w:style>
  <w:style w:type="character" w:customStyle="1" w:styleId="WW-WW8Num1ztrue3">
    <w:name w:val="WW-WW8Num1ztrue3"/>
    <w:rsid w:val="002673D7"/>
  </w:style>
  <w:style w:type="character" w:customStyle="1" w:styleId="WW-WW8Num1ztrue4">
    <w:name w:val="WW-WW8Num1ztrue4"/>
    <w:rsid w:val="002673D7"/>
  </w:style>
  <w:style w:type="character" w:customStyle="1" w:styleId="WW-WW8Num1ztrue5">
    <w:name w:val="WW-WW8Num1ztrue5"/>
    <w:rsid w:val="002673D7"/>
  </w:style>
  <w:style w:type="character" w:customStyle="1" w:styleId="WW-WW8Num1ztrue6">
    <w:name w:val="WW-WW8Num1ztrue6"/>
    <w:rsid w:val="002673D7"/>
  </w:style>
  <w:style w:type="character" w:customStyle="1" w:styleId="4">
    <w:name w:val="Основной шрифт абзаца4"/>
    <w:rsid w:val="002673D7"/>
  </w:style>
  <w:style w:type="character" w:customStyle="1" w:styleId="3">
    <w:name w:val="Основной шрифт абзаца3"/>
    <w:rsid w:val="002673D7"/>
  </w:style>
  <w:style w:type="character" w:customStyle="1" w:styleId="21">
    <w:name w:val="Основной шрифт абзаца2"/>
    <w:rsid w:val="002673D7"/>
  </w:style>
  <w:style w:type="character" w:customStyle="1" w:styleId="WW-Absatz-Standardschriftart11111">
    <w:name w:val="WW-Absatz-Standardschriftart11111"/>
    <w:rsid w:val="002673D7"/>
  </w:style>
  <w:style w:type="character" w:customStyle="1" w:styleId="WW-Absatz-Standardschriftart111111">
    <w:name w:val="WW-Absatz-Standardschriftart111111"/>
    <w:rsid w:val="002673D7"/>
  </w:style>
  <w:style w:type="character" w:customStyle="1" w:styleId="WW-Absatz-Standardschriftart1111111">
    <w:name w:val="WW-Absatz-Standardschriftart1111111"/>
    <w:rsid w:val="002673D7"/>
  </w:style>
  <w:style w:type="character" w:customStyle="1" w:styleId="WW-Absatz-Standardschriftart11111111">
    <w:name w:val="WW-Absatz-Standardschriftart11111111"/>
    <w:rsid w:val="002673D7"/>
  </w:style>
  <w:style w:type="character" w:customStyle="1" w:styleId="WW-Absatz-Standardschriftart111111111">
    <w:name w:val="WW-Absatz-Standardschriftart111111111"/>
    <w:rsid w:val="002673D7"/>
  </w:style>
  <w:style w:type="character" w:customStyle="1" w:styleId="WW-WW8Num1ztrue7">
    <w:name w:val="WW-WW8Num1ztrue7"/>
    <w:rsid w:val="002673D7"/>
  </w:style>
  <w:style w:type="character" w:customStyle="1" w:styleId="WW-WW8Num1ztrue111">
    <w:name w:val="WW-WW8Num1ztrue111"/>
    <w:rsid w:val="002673D7"/>
  </w:style>
  <w:style w:type="character" w:customStyle="1" w:styleId="WW-WW8Num1ztrue121">
    <w:name w:val="WW-WW8Num1ztrue121"/>
    <w:rsid w:val="002673D7"/>
  </w:style>
  <w:style w:type="character" w:customStyle="1" w:styleId="WW-WW8Num1ztrue1231">
    <w:name w:val="WW-WW8Num1ztrue1231"/>
    <w:rsid w:val="002673D7"/>
  </w:style>
  <w:style w:type="character" w:customStyle="1" w:styleId="WW-WW8Num1ztrue12341">
    <w:name w:val="WW-WW8Num1ztrue12341"/>
    <w:rsid w:val="002673D7"/>
  </w:style>
  <w:style w:type="character" w:customStyle="1" w:styleId="WW-WW8Num1ztrue123451">
    <w:name w:val="WW-WW8Num1ztrue123451"/>
    <w:rsid w:val="002673D7"/>
  </w:style>
  <w:style w:type="character" w:customStyle="1" w:styleId="WW-WW8Num1ztrue1234561">
    <w:name w:val="WW-WW8Num1ztrue1234561"/>
    <w:rsid w:val="002673D7"/>
  </w:style>
  <w:style w:type="character" w:customStyle="1" w:styleId="WW-WW8Num1ztrue12345671">
    <w:name w:val="WW-WW8Num1ztrue12345671"/>
    <w:rsid w:val="002673D7"/>
  </w:style>
  <w:style w:type="character" w:customStyle="1" w:styleId="WW-WW8Num1ztrue1111">
    <w:name w:val="WW-WW8Num1ztrue1111"/>
    <w:rsid w:val="002673D7"/>
  </w:style>
  <w:style w:type="character" w:customStyle="1" w:styleId="WW-WW8Num1ztrue21">
    <w:name w:val="WW-WW8Num1ztrue21"/>
    <w:rsid w:val="002673D7"/>
  </w:style>
  <w:style w:type="character" w:customStyle="1" w:styleId="WW-WW8Num1ztrue31">
    <w:name w:val="WW-WW8Num1ztrue31"/>
    <w:rsid w:val="002673D7"/>
  </w:style>
  <w:style w:type="character" w:customStyle="1" w:styleId="WW-WW8Num1ztrue41">
    <w:name w:val="WW-WW8Num1ztrue41"/>
    <w:rsid w:val="002673D7"/>
  </w:style>
  <w:style w:type="character" w:customStyle="1" w:styleId="WW-WW8Num1ztrue51">
    <w:name w:val="WW-WW8Num1ztrue51"/>
    <w:rsid w:val="002673D7"/>
  </w:style>
  <w:style w:type="character" w:customStyle="1" w:styleId="WW-WW8Num1ztrue61">
    <w:name w:val="WW-WW8Num1ztrue61"/>
    <w:rsid w:val="002673D7"/>
  </w:style>
  <w:style w:type="character" w:customStyle="1" w:styleId="11">
    <w:name w:val="Основной шрифт абзаца1"/>
    <w:rsid w:val="002673D7"/>
  </w:style>
  <w:style w:type="character" w:customStyle="1" w:styleId="a4">
    <w:name w:val="Текст выноски Знак"/>
    <w:rsid w:val="002673D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2673D7"/>
    <w:rPr>
      <w:rFonts w:ascii="Times New Roman" w:hAnsi="Times New Roman" w:cs="Times New Roman"/>
      <w:sz w:val="24"/>
      <w:szCs w:val="24"/>
    </w:rPr>
  </w:style>
  <w:style w:type="character" w:styleId="a6">
    <w:name w:val="page number"/>
    <w:rsid w:val="002673D7"/>
  </w:style>
  <w:style w:type="character" w:customStyle="1" w:styleId="12">
    <w:name w:val="Знак примечания1"/>
    <w:rsid w:val="002673D7"/>
    <w:rPr>
      <w:sz w:val="16"/>
      <w:szCs w:val="16"/>
    </w:rPr>
  </w:style>
  <w:style w:type="character" w:customStyle="1" w:styleId="a7">
    <w:name w:val="Текст примечания Знак"/>
    <w:rsid w:val="002673D7"/>
    <w:rPr>
      <w:rFonts w:ascii="Times New Roman" w:hAnsi="Times New Roman" w:cs="Times New Roman"/>
      <w:sz w:val="20"/>
      <w:szCs w:val="20"/>
    </w:rPr>
  </w:style>
  <w:style w:type="character" w:customStyle="1" w:styleId="a8">
    <w:name w:val="Тема примечания Знак"/>
    <w:rsid w:val="002673D7"/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Нижний колонтитул Знак"/>
    <w:rsid w:val="002673D7"/>
    <w:rPr>
      <w:rFonts w:ascii="Times New Roman" w:hAnsi="Times New Roman" w:cs="Times New Roman"/>
      <w:sz w:val="24"/>
      <w:szCs w:val="24"/>
    </w:rPr>
  </w:style>
  <w:style w:type="paragraph" w:customStyle="1" w:styleId="aa">
    <w:name w:val="Заголовок"/>
    <w:basedOn w:val="a"/>
    <w:next w:val="ab"/>
    <w:rsid w:val="002673D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2673D7"/>
    <w:pPr>
      <w:spacing w:after="120"/>
    </w:pPr>
  </w:style>
  <w:style w:type="character" w:customStyle="1" w:styleId="ac">
    <w:name w:val="Основной текст Знак"/>
    <w:basedOn w:val="a0"/>
    <w:link w:val="ab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rsid w:val="002673D7"/>
    <w:rPr>
      <w:rFonts w:cs="Mangal"/>
    </w:rPr>
  </w:style>
  <w:style w:type="paragraph" w:styleId="ae">
    <w:name w:val="caption"/>
    <w:basedOn w:val="a"/>
    <w:qFormat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2673D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673D7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673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673D7"/>
    <w:pPr>
      <w:suppressLineNumbers/>
    </w:pPr>
    <w:rPr>
      <w:rFonts w:cs="Mangal"/>
    </w:rPr>
  </w:style>
  <w:style w:type="paragraph" w:styleId="af">
    <w:name w:val="Balloon Text"/>
    <w:basedOn w:val="a"/>
    <w:link w:val="15"/>
    <w:rsid w:val="002673D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"/>
    <w:rsid w:val="002673D7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header"/>
    <w:basedOn w:val="a"/>
    <w:link w:val="16"/>
    <w:rsid w:val="002673D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0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 примечания1"/>
    <w:basedOn w:val="a"/>
    <w:rsid w:val="002673D7"/>
    <w:rPr>
      <w:sz w:val="20"/>
      <w:szCs w:val="20"/>
    </w:rPr>
  </w:style>
  <w:style w:type="paragraph" w:styleId="af1">
    <w:name w:val="annotation text"/>
    <w:basedOn w:val="a"/>
    <w:link w:val="18"/>
    <w:uiPriority w:val="99"/>
    <w:semiHidden/>
    <w:unhideWhenUsed/>
    <w:rsid w:val="002673D7"/>
    <w:rPr>
      <w:sz w:val="20"/>
      <w:szCs w:val="20"/>
    </w:rPr>
  </w:style>
  <w:style w:type="character" w:customStyle="1" w:styleId="18">
    <w:name w:val="Текст примечания Знак1"/>
    <w:basedOn w:val="a0"/>
    <w:link w:val="af1"/>
    <w:uiPriority w:val="99"/>
    <w:semiHidden/>
    <w:rsid w:val="002673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annotation subject"/>
    <w:basedOn w:val="17"/>
    <w:next w:val="17"/>
    <w:link w:val="19"/>
    <w:rsid w:val="002673D7"/>
    <w:rPr>
      <w:b/>
      <w:bCs/>
    </w:rPr>
  </w:style>
  <w:style w:type="character" w:customStyle="1" w:styleId="19">
    <w:name w:val="Тема примечания Знак1"/>
    <w:basedOn w:val="18"/>
    <w:link w:val="af2"/>
    <w:rsid w:val="002673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onsPlusNormal">
    <w:name w:val="ConsPlusNormal"/>
    <w:rsid w:val="002673D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2673D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footer"/>
    <w:basedOn w:val="a"/>
    <w:link w:val="1a"/>
    <w:rsid w:val="002673D7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3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">
    <w:name w:val="заголовок4"/>
    <w:basedOn w:val="a"/>
    <w:next w:val="1"/>
    <w:rsid w:val="002673D7"/>
    <w:pPr>
      <w:widowControl w:val="0"/>
      <w:autoSpaceDE w:val="0"/>
    </w:pPr>
    <w:rPr>
      <w:color w:val="800080"/>
      <w:sz w:val="30"/>
      <w:szCs w:val="20"/>
    </w:rPr>
  </w:style>
  <w:style w:type="paragraph" w:customStyle="1" w:styleId="af4">
    <w:name w:val="Содержимое таблицы"/>
    <w:basedOn w:val="a"/>
    <w:rsid w:val="002673D7"/>
    <w:pPr>
      <w:suppressLineNumbers/>
    </w:pPr>
  </w:style>
  <w:style w:type="paragraph" w:customStyle="1" w:styleId="af5">
    <w:name w:val="Заголовок таблицы"/>
    <w:basedOn w:val="af4"/>
    <w:rsid w:val="002673D7"/>
    <w:pPr>
      <w:jc w:val="center"/>
    </w:pPr>
    <w:rPr>
      <w:b/>
      <w:bCs/>
    </w:rPr>
  </w:style>
  <w:style w:type="paragraph" w:styleId="af6">
    <w:name w:val="Normal (Web)"/>
    <w:basedOn w:val="a"/>
    <w:rsid w:val="002673D7"/>
    <w:pPr>
      <w:suppressAutoHyphens w:val="0"/>
      <w:spacing w:before="280" w:after="119"/>
    </w:pPr>
    <w:rPr>
      <w:color w:val="000000"/>
    </w:rPr>
  </w:style>
  <w:style w:type="paragraph" w:customStyle="1" w:styleId="western">
    <w:name w:val="western"/>
    <w:basedOn w:val="a"/>
    <w:rsid w:val="002673D7"/>
    <w:pPr>
      <w:suppressAutoHyphens w:val="0"/>
      <w:spacing w:before="100" w:beforeAutospacing="1" w:after="119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73D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673D7"/>
    <w:pPr>
      <w:keepNext/>
      <w:numPr>
        <w:numId w:val="3"/>
      </w:numPr>
      <w:jc w:val="center"/>
      <w:outlineLvl w:val="1"/>
    </w:pPr>
    <w:rPr>
      <w:rFonts w:ascii="Arial" w:hAnsi="Arial" w:cs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3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673D7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673D7"/>
    <w:rPr>
      <w:rFonts w:ascii="Arial" w:eastAsia="Times New Roman" w:hAnsi="Arial" w:cs="Arial"/>
      <w:b/>
      <w:i/>
      <w:sz w:val="28"/>
      <w:szCs w:val="24"/>
      <w:lang w:eastAsia="zh-CN"/>
    </w:rPr>
  </w:style>
  <w:style w:type="character" w:customStyle="1" w:styleId="WW8Num1z0">
    <w:name w:val="WW8Num1z0"/>
    <w:rsid w:val="002673D7"/>
  </w:style>
  <w:style w:type="character" w:customStyle="1" w:styleId="WW8Num1z1">
    <w:name w:val="WW8Num1z1"/>
    <w:rsid w:val="002673D7"/>
  </w:style>
  <w:style w:type="character" w:customStyle="1" w:styleId="WW8Num1z2">
    <w:name w:val="WW8Num1z2"/>
    <w:rsid w:val="002673D7"/>
  </w:style>
  <w:style w:type="character" w:customStyle="1" w:styleId="WW8Num1z3">
    <w:name w:val="WW8Num1z3"/>
    <w:rsid w:val="002673D7"/>
  </w:style>
  <w:style w:type="character" w:customStyle="1" w:styleId="WW8Num1z4">
    <w:name w:val="WW8Num1z4"/>
    <w:rsid w:val="002673D7"/>
  </w:style>
  <w:style w:type="character" w:customStyle="1" w:styleId="WW8Num1z5">
    <w:name w:val="WW8Num1z5"/>
    <w:rsid w:val="002673D7"/>
  </w:style>
  <w:style w:type="character" w:customStyle="1" w:styleId="WW8Num1z6">
    <w:name w:val="WW8Num1z6"/>
    <w:rsid w:val="002673D7"/>
  </w:style>
  <w:style w:type="character" w:customStyle="1" w:styleId="WW8Num1z7">
    <w:name w:val="WW8Num1z7"/>
    <w:rsid w:val="002673D7"/>
  </w:style>
  <w:style w:type="character" w:customStyle="1" w:styleId="WW8Num1z8">
    <w:name w:val="WW8Num1z8"/>
    <w:rsid w:val="002673D7"/>
  </w:style>
  <w:style w:type="character" w:customStyle="1" w:styleId="WW8Num2z0">
    <w:name w:val="WW8Num2z0"/>
    <w:rsid w:val="002673D7"/>
  </w:style>
  <w:style w:type="character" w:customStyle="1" w:styleId="WW8Num2z1">
    <w:name w:val="WW8Num2z1"/>
    <w:rsid w:val="002673D7"/>
  </w:style>
  <w:style w:type="character" w:customStyle="1" w:styleId="WW8Num2z2">
    <w:name w:val="WW8Num2z2"/>
    <w:rsid w:val="002673D7"/>
  </w:style>
  <w:style w:type="character" w:customStyle="1" w:styleId="WW8Num2z3">
    <w:name w:val="WW8Num2z3"/>
    <w:rsid w:val="002673D7"/>
  </w:style>
  <w:style w:type="character" w:customStyle="1" w:styleId="WW8Num2z4">
    <w:name w:val="WW8Num2z4"/>
    <w:rsid w:val="002673D7"/>
  </w:style>
  <w:style w:type="character" w:customStyle="1" w:styleId="WW8Num2z5">
    <w:name w:val="WW8Num2z5"/>
    <w:rsid w:val="002673D7"/>
  </w:style>
  <w:style w:type="character" w:customStyle="1" w:styleId="WW8Num2z6">
    <w:name w:val="WW8Num2z6"/>
    <w:rsid w:val="002673D7"/>
  </w:style>
  <w:style w:type="character" w:customStyle="1" w:styleId="WW8Num2z7">
    <w:name w:val="WW8Num2z7"/>
    <w:rsid w:val="002673D7"/>
  </w:style>
  <w:style w:type="character" w:customStyle="1" w:styleId="WW8Num2z8">
    <w:name w:val="WW8Num2z8"/>
    <w:rsid w:val="002673D7"/>
  </w:style>
  <w:style w:type="character" w:customStyle="1" w:styleId="WW8Num3z0">
    <w:name w:val="WW8Num3z0"/>
    <w:rsid w:val="002673D7"/>
  </w:style>
  <w:style w:type="character" w:customStyle="1" w:styleId="WW8Num3z1">
    <w:name w:val="WW8Num3z1"/>
    <w:rsid w:val="002673D7"/>
  </w:style>
  <w:style w:type="character" w:customStyle="1" w:styleId="WW8Num3z2">
    <w:name w:val="WW8Num3z2"/>
    <w:rsid w:val="002673D7"/>
  </w:style>
  <w:style w:type="character" w:customStyle="1" w:styleId="WW8Num3z3">
    <w:name w:val="WW8Num3z3"/>
    <w:rsid w:val="002673D7"/>
  </w:style>
  <w:style w:type="character" w:customStyle="1" w:styleId="WW8Num3z4">
    <w:name w:val="WW8Num3z4"/>
    <w:rsid w:val="002673D7"/>
  </w:style>
  <w:style w:type="character" w:customStyle="1" w:styleId="WW8Num3z5">
    <w:name w:val="WW8Num3z5"/>
    <w:rsid w:val="002673D7"/>
  </w:style>
  <w:style w:type="character" w:customStyle="1" w:styleId="WW8Num3z6">
    <w:name w:val="WW8Num3z6"/>
    <w:rsid w:val="002673D7"/>
  </w:style>
  <w:style w:type="character" w:customStyle="1" w:styleId="WW8Num3z7">
    <w:name w:val="WW8Num3z7"/>
    <w:rsid w:val="002673D7"/>
  </w:style>
  <w:style w:type="character" w:customStyle="1" w:styleId="WW8Num3z8">
    <w:name w:val="WW8Num3z8"/>
    <w:rsid w:val="002673D7"/>
  </w:style>
  <w:style w:type="character" w:customStyle="1" w:styleId="Absatz-Standardschriftart">
    <w:name w:val="Absatz-Standardschriftart"/>
    <w:rsid w:val="002673D7"/>
  </w:style>
  <w:style w:type="character" w:customStyle="1" w:styleId="WW-Absatz-Standardschriftart">
    <w:name w:val="WW-Absatz-Standardschriftart"/>
    <w:rsid w:val="002673D7"/>
  </w:style>
  <w:style w:type="character" w:customStyle="1" w:styleId="WW-Absatz-Standardschriftart1">
    <w:name w:val="WW-Absatz-Standardschriftart1"/>
    <w:rsid w:val="002673D7"/>
  </w:style>
  <w:style w:type="character" w:customStyle="1" w:styleId="WW-Absatz-Standardschriftart11">
    <w:name w:val="WW-Absatz-Standardschriftart11"/>
    <w:rsid w:val="002673D7"/>
  </w:style>
  <w:style w:type="character" w:customStyle="1" w:styleId="WW-Absatz-Standardschriftart111">
    <w:name w:val="WW-Absatz-Standardschriftart111"/>
    <w:rsid w:val="002673D7"/>
  </w:style>
  <w:style w:type="character" w:customStyle="1" w:styleId="WW-Absatz-Standardschriftart1111">
    <w:name w:val="WW-Absatz-Standardschriftart1111"/>
    <w:rsid w:val="002673D7"/>
  </w:style>
  <w:style w:type="character" w:customStyle="1" w:styleId="WW8Num1zfalse">
    <w:name w:val="WW8Num1zfalse"/>
    <w:rsid w:val="002673D7"/>
  </w:style>
  <w:style w:type="character" w:customStyle="1" w:styleId="WW8Num1ztrue">
    <w:name w:val="WW8Num1ztrue"/>
    <w:rsid w:val="002673D7"/>
  </w:style>
  <w:style w:type="character" w:customStyle="1" w:styleId="WW-WW8Num1ztrue">
    <w:name w:val="WW-WW8Num1ztrue"/>
    <w:rsid w:val="002673D7"/>
  </w:style>
  <w:style w:type="character" w:customStyle="1" w:styleId="WW-WW8Num1ztrue1">
    <w:name w:val="WW-WW8Num1ztrue1"/>
    <w:rsid w:val="002673D7"/>
  </w:style>
  <w:style w:type="character" w:customStyle="1" w:styleId="WW-WW8Num1ztrue12">
    <w:name w:val="WW-WW8Num1ztrue12"/>
    <w:rsid w:val="002673D7"/>
  </w:style>
  <w:style w:type="character" w:customStyle="1" w:styleId="WW-WW8Num1ztrue123">
    <w:name w:val="WW-WW8Num1ztrue123"/>
    <w:rsid w:val="002673D7"/>
  </w:style>
  <w:style w:type="character" w:customStyle="1" w:styleId="WW-WW8Num1ztrue1234">
    <w:name w:val="WW-WW8Num1ztrue1234"/>
    <w:rsid w:val="002673D7"/>
  </w:style>
  <w:style w:type="character" w:customStyle="1" w:styleId="WW-WW8Num1ztrue12345">
    <w:name w:val="WW-WW8Num1ztrue12345"/>
    <w:rsid w:val="002673D7"/>
  </w:style>
  <w:style w:type="character" w:customStyle="1" w:styleId="WW-WW8Num1ztrue123456">
    <w:name w:val="WW-WW8Num1ztrue123456"/>
    <w:rsid w:val="002673D7"/>
  </w:style>
  <w:style w:type="character" w:customStyle="1" w:styleId="WW-WW8Num1ztrue1234567">
    <w:name w:val="WW-WW8Num1ztrue1234567"/>
    <w:rsid w:val="002673D7"/>
  </w:style>
  <w:style w:type="character" w:customStyle="1" w:styleId="WW-WW8Num1ztrue11">
    <w:name w:val="WW-WW8Num1ztrue11"/>
    <w:rsid w:val="002673D7"/>
  </w:style>
  <w:style w:type="character" w:customStyle="1" w:styleId="WW-WW8Num1ztrue2">
    <w:name w:val="WW-WW8Num1ztrue2"/>
    <w:rsid w:val="002673D7"/>
  </w:style>
  <w:style w:type="character" w:customStyle="1" w:styleId="WW-WW8Num1ztrue3">
    <w:name w:val="WW-WW8Num1ztrue3"/>
    <w:rsid w:val="002673D7"/>
  </w:style>
  <w:style w:type="character" w:customStyle="1" w:styleId="WW-WW8Num1ztrue4">
    <w:name w:val="WW-WW8Num1ztrue4"/>
    <w:rsid w:val="002673D7"/>
  </w:style>
  <w:style w:type="character" w:customStyle="1" w:styleId="WW-WW8Num1ztrue5">
    <w:name w:val="WW-WW8Num1ztrue5"/>
    <w:rsid w:val="002673D7"/>
  </w:style>
  <w:style w:type="character" w:customStyle="1" w:styleId="WW-WW8Num1ztrue6">
    <w:name w:val="WW-WW8Num1ztrue6"/>
    <w:rsid w:val="002673D7"/>
  </w:style>
  <w:style w:type="character" w:customStyle="1" w:styleId="4">
    <w:name w:val="Основной шрифт абзаца4"/>
    <w:rsid w:val="002673D7"/>
  </w:style>
  <w:style w:type="character" w:customStyle="1" w:styleId="3">
    <w:name w:val="Основной шрифт абзаца3"/>
    <w:rsid w:val="002673D7"/>
  </w:style>
  <w:style w:type="character" w:customStyle="1" w:styleId="21">
    <w:name w:val="Основной шрифт абзаца2"/>
    <w:rsid w:val="002673D7"/>
  </w:style>
  <w:style w:type="character" w:customStyle="1" w:styleId="WW-Absatz-Standardschriftart11111">
    <w:name w:val="WW-Absatz-Standardschriftart11111"/>
    <w:rsid w:val="002673D7"/>
  </w:style>
  <w:style w:type="character" w:customStyle="1" w:styleId="WW-Absatz-Standardschriftart111111">
    <w:name w:val="WW-Absatz-Standardschriftart111111"/>
    <w:rsid w:val="002673D7"/>
  </w:style>
  <w:style w:type="character" w:customStyle="1" w:styleId="WW-Absatz-Standardschriftart1111111">
    <w:name w:val="WW-Absatz-Standardschriftart1111111"/>
    <w:rsid w:val="002673D7"/>
  </w:style>
  <w:style w:type="character" w:customStyle="1" w:styleId="WW-Absatz-Standardschriftart11111111">
    <w:name w:val="WW-Absatz-Standardschriftart11111111"/>
    <w:rsid w:val="002673D7"/>
  </w:style>
  <w:style w:type="character" w:customStyle="1" w:styleId="WW-Absatz-Standardschriftart111111111">
    <w:name w:val="WW-Absatz-Standardschriftart111111111"/>
    <w:rsid w:val="002673D7"/>
  </w:style>
  <w:style w:type="character" w:customStyle="1" w:styleId="WW-WW8Num1ztrue7">
    <w:name w:val="WW-WW8Num1ztrue7"/>
    <w:rsid w:val="002673D7"/>
  </w:style>
  <w:style w:type="character" w:customStyle="1" w:styleId="WW-WW8Num1ztrue111">
    <w:name w:val="WW-WW8Num1ztrue111"/>
    <w:rsid w:val="002673D7"/>
  </w:style>
  <w:style w:type="character" w:customStyle="1" w:styleId="WW-WW8Num1ztrue121">
    <w:name w:val="WW-WW8Num1ztrue121"/>
    <w:rsid w:val="002673D7"/>
  </w:style>
  <w:style w:type="character" w:customStyle="1" w:styleId="WW-WW8Num1ztrue1231">
    <w:name w:val="WW-WW8Num1ztrue1231"/>
    <w:rsid w:val="002673D7"/>
  </w:style>
  <w:style w:type="character" w:customStyle="1" w:styleId="WW-WW8Num1ztrue12341">
    <w:name w:val="WW-WW8Num1ztrue12341"/>
    <w:rsid w:val="002673D7"/>
  </w:style>
  <w:style w:type="character" w:customStyle="1" w:styleId="WW-WW8Num1ztrue123451">
    <w:name w:val="WW-WW8Num1ztrue123451"/>
    <w:rsid w:val="002673D7"/>
  </w:style>
  <w:style w:type="character" w:customStyle="1" w:styleId="WW-WW8Num1ztrue1234561">
    <w:name w:val="WW-WW8Num1ztrue1234561"/>
    <w:rsid w:val="002673D7"/>
  </w:style>
  <w:style w:type="character" w:customStyle="1" w:styleId="WW-WW8Num1ztrue12345671">
    <w:name w:val="WW-WW8Num1ztrue12345671"/>
    <w:rsid w:val="002673D7"/>
  </w:style>
  <w:style w:type="character" w:customStyle="1" w:styleId="WW-WW8Num1ztrue1111">
    <w:name w:val="WW-WW8Num1ztrue1111"/>
    <w:rsid w:val="002673D7"/>
  </w:style>
  <w:style w:type="character" w:customStyle="1" w:styleId="WW-WW8Num1ztrue21">
    <w:name w:val="WW-WW8Num1ztrue21"/>
    <w:rsid w:val="002673D7"/>
  </w:style>
  <w:style w:type="character" w:customStyle="1" w:styleId="WW-WW8Num1ztrue31">
    <w:name w:val="WW-WW8Num1ztrue31"/>
    <w:rsid w:val="002673D7"/>
  </w:style>
  <w:style w:type="character" w:customStyle="1" w:styleId="WW-WW8Num1ztrue41">
    <w:name w:val="WW-WW8Num1ztrue41"/>
    <w:rsid w:val="002673D7"/>
  </w:style>
  <w:style w:type="character" w:customStyle="1" w:styleId="WW-WW8Num1ztrue51">
    <w:name w:val="WW-WW8Num1ztrue51"/>
    <w:rsid w:val="002673D7"/>
  </w:style>
  <w:style w:type="character" w:customStyle="1" w:styleId="WW-WW8Num1ztrue61">
    <w:name w:val="WW-WW8Num1ztrue61"/>
    <w:rsid w:val="002673D7"/>
  </w:style>
  <w:style w:type="character" w:customStyle="1" w:styleId="11">
    <w:name w:val="Основной шрифт абзаца1"/>
    <w:rsid w:val="002673D7"/>
  </w:style>
  <w:style w:type="character" w:customStyle="1" w:styleId="a4">
    <w:name w:val="Текст выноски Знак"/>
    <w:rsid w:val="002673D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2673D7"/>
    <w:rPr>
      <w:rFonts w:ascii="Times New Roman" w:hAnsi="Times New Roman" w:cs="Times New Roman"/>
      <w:sz w:val="24"/>
      <w:szCs w:val="24"/>
    </w:rPr>
  </w:style>
  <w:style w:type="character" w:styleId="a6">
    <w:name w:val="page number"/>
    <w:rsid w:val="002673D7"/>
  </w:style>
  <w:style w:type="character" w:customStyle="1" w:styleId="12">
    <w:name w:val="Знак примечания1"/>
    <w:rsid w:val="002673D7"/>
    <w:rPr>
      <w:sz w:val="16"/>
      <w:szCs w:val="16"/>
    </w:rPr>
  </w:style>
  <w:style w:type="character" w:customStyle="1" w:styleId="a7">
    <w:name w:val="Текст примечания Знак"/>
    <w:rsid w:val="002673D7"/>
    <w:rPr>
      <w:rFonts w:ascii="Times New Roman" w:hAnsi="Times New Roman" w:cs="Times New Roman"/>
      <w:sz w:val="20"/>
      <w:szCs w:val="20"/>
    </w:rPr>
  </w:style>
  <w:style w:type="character" w:customStyle="1" w:styleId="a8">
    <w:name w:val="Тема примечания Знак"/>
    <w:rsid w:val="002673D7"/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Нижний колонтитул Знак"/>
    <w:rsid w:val="002673D7"/>
    <w:rPr>
      <w:rFonts w:ascii="Times New Roman" w:hAnsi="Times New Roman" w:cs="Times New Roman"/>
      <w:sz w:val="24"/>
      <w:szCs w:val="24"/>
    </w:rPr>
  </w:style>
  <w:style w:type="paragraph" w:customStyle="1" w:styleId="aa">
    <w:name w:val="Заголовок"/>
    <w:basedOn w:val="a"/>
    <w:next w:val="ab"/>
    <w:rsid w:val="002673D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2673D7"/>
    <w:pPr>
      <w:spacing w:after="120"/>
    </w:pPr>
  </w:style>
  <w:style w:type="character" w:customStyle="1" w:styleId="ac">
    <w:name w:val="Основной текст Знак"/>
    <w:basedOn w:val="a0"/>
    <w:link w:val="ab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rsid w:val="002673D7"/>
    <w:rPr>
      <w:rFonts w:cs="Mangal"/>
    </w:rPr>
  </w:style>
  <w:style w:type="paragraph" w:styleId="ae">
    <w:name w:val="caption"/>
    <w:basedOn w:val="a"/>
    <w:qFormat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2673D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673D7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673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2673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673D7"/>
    <w:pPr>
      <w:suppressLineNumbers/>
    </w:pPr>
    <w:rPr>
      <w:rFonts w:cs="Mangal"/>
    </w:rPr>
  </w:style>
  <w:style w:type="paragraph" w:styleId="af">
    <w:name w:val="Balloon Text"/>
    <w:basedOn w:val="a"/>
    <w:link w:val="15"/>
    <w:rsid w:val="002673D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"/>
    <w:rsid w:val="002673D7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header"/>
    <w:basedOn w:val="a"/>
    <w:link w:val="16"/>
    <w:rsid w:val="002673D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0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 примечания1"/>
    <w:basedOn w:val="a"/>
    <w:rsid w:val="002673D7"/>
    <w:rPr>
      <w:sz w:val="20"/>
      <w:szCs w:val="20"/>
    </w:rPr>
  </w:style>
  <w:style w:type="paragraph" w:styleId="af1">
    <w:name w:val="annotation text"/>
    <w:basedOn w:val="a"/>
    <w:link w:val="18"/>
    <w:uiPriority w:val="99"/>
    <w:semiHidden/>
    <w:unhideWhenUsed/>
    <w:rsid w:val="002673D7"/>
    <w:rPr>
      <w:sz w:val="20"/>
      <w:szCs w:val="20"/>
    </w:rPr>
  </w:style>
  <w:style w:type="character" w:customStyle="1" w:styleId="18">
    <w:name w:val="Текст примечания Знак1"/>
    <w:basedOn w:val="a0"/>
    <w:link w:val="af1"/>
    <w:uiPriority w:val="99"/>
    <w:semiHidden/>
    <w:rsid w:val="002673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annotation subject"/>
    <w:basedOn w:val="17"/>
    <w:next w:val="17"/>
    <w:link w:val="19"/>
    <w:rsid w:val="002673D7"/>
    <w:rPr>
      <w:b/>
      <w:bCs/>
    </w:rPr>
  </w:style>
  <w:style w:type="character" w:customStyle="1" w:styleId="19">
    <w:name w:val="Тема примечания Знак1"/>
    <w:basedOn w:val="18"/>
    <w:link w:val="af2"/>
    <w:rsid w:val="002673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onsPlusNormal">
    <w:name w:val="ConsPlusNormal"/>
    <w:rsid w:val="002673D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2673D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footer"/>
    <w:basedOn w:val="a"/>
    <w:link w:val="1a"/>
    <w:rsid w:val="002673D7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3"/>
    <w:rsid w:val="00267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">
    <w:name w:val="заголовок4"/>
    <w:basedOn w:val="a"/>
    <w:next w:val="1"/>
    <w:rsid w:val="002673D7"/>
    <w:pPr>
      <w:widowControl w:val="0"/>
      <w:autoSpaceDE w:val="0"/>
    </w:pPr>
    <w:rPr>
      <w:color w:val="800080"/>
      <w:sz w:val="30"/>
      <w:szCs w:val="20"/>
    </w:rPr>
  </w:style>
  <w:style w:type="paragraph" w:customStyle="1" w:styleId="af4">
    <w:name w:val="Содержимое таблицы"/>
    <w:basedOn w:val="a"/>
    <w:rsid w:val="002673D7"/>
    <w:pPr>
      <w:suppressLineNumbers/>
    </w:pPr>
  </w:style>
  <w:style w:type="paragraph" w:customStyle="1" w:styleId="af5">
    <w:name w:val="Заголовок таблицы"/>
    <w:basedOn w:val="af4"/>
    <w:rsid w:val="002673D7"/>
    <w:pPr>
      <w:jc w:val="center"/>
    </w:pPr>
    <w:rPr>
      <w:b/>
      <w:bCs/>
    </w:rPr>
  </w:style>
  <w:style w:type="paragraph" w:styleId="af6">
    <w:name w:val="Normal (Web)"/>
    <w:basedOn w:val="a"/>
    <w:rsid w:val="002673D7"/>
    <w:pPr>
      <w:suppressAutoHyphens w:val="0"/>
      <w:spacing w:before="280" w:after="119"/>
    </w:pPr>
    <w:rPr>
      <w:color w:val="000000"/>
    </w:rPr>
  </w:style>
  <w:style w:type="paragraph" w:customStyle="1" w:styleId="western">
    <w:name w:val="western"/>
    <w:basedOn w:val="a"/>
    <w:rsid w:val="002673D7"/>
    <w:pPr>
      <w:suppressAutoHyphens w:val="0"/>
      <w:spacing w:before="100" w:beforeAutospacing="1" w:after="119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Бедарева Светлана Владимировна</dc:creator>
  <cp:lastModifiedBy>Бедарева Светлана Владимировна</cp:lastModifiedBy>
  <cp:revision>1</cp:revision>
  <dcterms:created xsi:type="dcterms:W3CDTF">2018-05-18T06:49:00Z</dcterms:created>
  <dcterms:modified xsi:type="dcterms:W3CDTF">2018-05-18T06:51:00Z</dcterms:modified>
</cp:coreProperties>
</file>