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3F4" w:rsidRPr="00646268" w:rsidRDefault="005C0EAC" w:rsidP="00E953F4">
      <w:pPr>
        <w:ind w:left="15"/>
        <w:jc w:val="center"/>
        <w:rPr>
          <w:b/>
          <w:bCs/>
          <w:sz w:val="28"/>
          <w:szCs w:val="28"/>
          <w:lang w:val="ru-RU"/>
        </w:rPr>
      </w:pPr>
      <w:r w:rsidRPr="00646268">
        <w:rPr>
          <w:b/>
          <w:bCs/>
          <w:sz w:val="28"/>
          <w:szCs w:val="28"/>
          <w:lang w:val="ru-RU"/>
        </w:rPr>
        <w:t xml:space="preserve">Сведения о доходах, </w:t>
      </w:r>
      <w:r w:rsidR="00E953F4">
        <w:rPr>
          <w:b/>
          <w:bCs/>
          <w:sz w:val="28"/>
          <w:szCs w:val="28"/>
          <w:lang w:val="ru-RU"/>
        </w:rPr>
        <w:t xml:space="preserve">расходах, </w:t>
      </w:r>
      <w:r w:rsidRPr="00646268">
        <w:rPr>
          <w:b/>
          <w:bCs/>
          <w:sz w:val="28"/>
          <w:szCs w:val="28"/>
          <w:lang w:val="ru-RU"/>
        </w:rPr>
        <w:t xml:space="preserve">об имуществе и обязательствах имущественного характера </w:t>
      </w:r>
    </w:p>
    <w:p w:rsidR="005C0EAC" w:rsidRPr="00646268" w:rsidRDefault="005C0EAC" w:rsidP="005C0EAC">
      <w:pPr>
        <w:ind w:left="15"/>
        <w:jc w:val="center"/>
        <w:rPr>
          <w:b/>
          <w:bCs/>
          <w:sz w:val="28"/>
          <w:szCs w:val="28"/>
          <w:lang w:val="ru-RU"/>
        </w:rPr>
      </w:pPr>
      <w:r w:rsidRPr="00646268">
        <w:rPr>
          <w:b/>
          <w:bCs/>
          <w:sz w:val="28"/>
          <w:szCs w:val="28"/>
          <w:lang w:val="ru-RU"/>
        </w:rPr>
        <w:t>за период с 01 января 201</w:t>
      </w:r>
      <w:r w:rsidR="00764FCA">
        <w:rPr>
          <w:b/>
          <w:bCs/>
          <w:sz w:val="28"/>
          <w:szCs w:val="28"/>
          <w:lang w:val="ru-RU"/>
        </w:rPr>
        <w:t>7</w:t>
      </w:r>
      <w:r w:rsidRPr="00646268">
        <w:rPr>
          <w:b/>
          <w:bCs/>
          <w:sz w:val="28"/>
          <w:szCs w:val="28"/>
          <w:lang w:val="ru-RU"/>
        </w:rPr>
        <w:t xml:space="preserve"> года по 31 декабря 201</w:t>
      </w:r>
      <w:r w:rsidR="00764FCA">
        <w:rPr>
          <w:b/>
          <w:bCs/>
          <w:sz w:val="28"/>
          <w:szCs w:val="28"/>
          <w:lang w:val="ru-RU"/>
        </w:rPr>
        <w:t>7</w:t>
      </w:r>
      <w:r w:rsidRPr="00646268">
        <w:rPr>
          <w:b/>
          <w:bCs/>
          <w:sz w:val="28"/>
          <w:szCs w:val="28"/>
          <w:lang w:val="ru-RU"/>
        </w:rPr>
        <w:t xml:space="preserve"> года</w:t>
      </w:r>
    </w:p>
    <w:p w:rsidR="005C0EAC" w:rsidRDefault="005C0EAC" w:rsidP="005C0EAC">
      <w:pPr>
        <w:jc w:val="both"/>
        <w:rPr>
          <w:b/>
          <w:bCs/>
          <w:lang w:val="ru-RU"/>
        </w:rPr>
      </w:pPr>
    </w:p>
    <w:tbl>
      <w:tblPr>
        <w:tblW w:w="1630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1786"/>
        <w:gridCol w:w="2042"/>
        <w:gridCol w:w="1134"/>
        <w:gridCol w:w="1418"/>
        <w:gridCol w:w="850"/>
        <w:gridCol w:w="998"/>
        <w:gridCol w:w="1128"/>
        <w:gridCol w:w="851"/>
        <w:gridCol w:w="992"/>
        <w:gridCol w:w="1705"/>
        <w:gridCol w:w="1277"/>
        <w:gridCol w:w="1552"/>
      </w:tblGrid>
      <w:tr w:rsidR="005C0EAC" w:rsidRPr="00A95B5B" w:rsidTr="00026278">
        <w:trPr>
          <w:trHeight w:val="276"/>
        </w:trPr>
        <w:tc>
          <w:tcPr>
            <w:tcW w:w="56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C0EAC" w:rsidRPr="0017736B" w:rsidRDefault="005C0EAC" w:rsidP="005B253B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</w:p>
          <w:p w:rsidR="005C0EAC" w:rsidRPr="0017736B" w:rsidRDefault="005C0EAC" w:rsidP="005B253B">
            <w:pPr>
              <w:pStyle w:val="a3"/>
              <w:jc w:val="center"/>
              <w:rPr>
                <w:b/>
                <w:bCs/>
                <w:lang w:val="ru-RU"/>
              </w:rPr>
            </w:pPr>
          </w:p>
          <w:p w:rsidR="005C0EAC" w:rsidRPr="0017736B" w:rsidRDefault="005C0EAC" w:rsidP="005B253B">
            <w:pPr>
              <w:pStyle w:val="a3"/>
              <w:jc w:val="center"/>
              <w:rPr>
                <w:b/>
                <w:bCs/>
                <w:lang w:val="ru-RU"/>
              </w:rPr>
            </w:pPr>
            <w:r w:rsidRPr="0017736B">
              <w:rPr>
                <w:b/>
                <w:bCs/>
                <w:lang w:val="ru-RU"/>
              </w:rPr>
              <w:t xml:space="preserve">№ </w:t>
            </w:r>
          </w:p>
          <w:p w:rsidR="005C0EAC" w:rsidRPr="0017736B" w:rsidRDefault="005C0EAC" w:rsidP="005B253B">
            <w:pPr>
              <w:pStyle w:val="a3"/>
              <w:jc w:val="center"/>
              <w:rPr>
                <w:b/>
                <w:bCs/>
                <w:lang w:val="ru-RU"/>
              </w:rPr>
            </w:pPr>
            <w:proofErr w:type="gramStart"/>
            <w:r w:rsidRPr="0017736B">
              <w:rPr>
                <w:b/>
                <w:bCs/>
                <w:lang w:val="ru-RU"/>
              </w:rPr>
              <w:t>п</w:t>
            </w:r>
            <w:proofErr w:type="gramEnd"/>
            <w:r w:rsidRPr="0017736B">
              <w:rPr>
                <w:b/>
                <w:bCs/>
                <w:lang w:val="ru-RU"/>
              </w:rPr>
              <w:t>/п</w:t>
            </w:r>
          </w:p>
        </w:tc>
        <w:tc>
          <w:tcPr>
            <w:tcW w:w="178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C0EAC" w:rsidRPr="00BA088F" w:rsidRDefault="005C0EAC" w:rsidP="005B253B">
            <w:pPr>
              <w:pStyle w:val="a3"/>
              <w:snapToGrid w:val="0"/>
              <w:jc w:val="center"/>
              <w:rPr>
                <w:b/>
                <w:bCs/>
                <w:color w:val="auto"/>
                <w:lang w:val="ru-RU"/>
              </w:rPr>
            </w:pPr>
            <w:r>
              <w:rPr>
                <w:b/>
                <w:bCs/>
                <w:color w:val="auto"/>
                <w:lang w:val="ru-RU"/>
              </w:rPr>
              <w:t>Фамилия и инициалы лица, чьи сведения размещаются</w:t>
            </w:r>
          </w:p>
          <w:p w:rsidR="005C0EAC" w:rsidRPr="00BA088F" w:rsidRDefault="005C0EAC" w:rsidP="005C0EAC">
            <w:pPr>
              <w:pStyle w:val="a3"/>
              <w:snapToGrid w:val="0"/>
              <w:jc w:val="center"/>
              <w:rPr>
                <w:b/>
                <w:bCs/>
                <w:color w:val="auto"/>
                <w:lang w:val="ru-RU"/>
              </w:rPr>
            </w:pPr>
            <w:r>
              <w:rPr>
                <w:b/>
                <w:bCs/>
                <w:color w:val="auto"/>
                <w:lang w:val="ru-RU"/>
              </w:rPr>
              <w:t xml:space="preserve"> </w:t>
            </w:r>
          </w:p>
          <w:p w:rsidR="005C0EAC" w:rsidRPr="00BA088F" w:rsidRDefault="005C0EAC" w:rsidP="005B253B">
            <w:pPr>
              <w:pStyle w:val="a3"/>
              <w:ind w:left="-70" w:right="5"/>
              <w:jc w:val="center"/>
              <w:rPr>
                <w:b/>
                <w:bCs/>
                <w:color w:val="auto"/>
                <w:lang w:val="ru-RU"/>
              </w:rPr>
            </w:pPr>
          </w:p>
        </w:tc>
        <w:tc>
          <w:tcPr>
            <w:tcW w:w="2042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5C0EAC" w:rsidRDefault="005C0EAC" w:rsidP="005B253B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должность</w:t>
            </w:r>
          </w:p>
        </w:tc>
        <w:tc>
          <w:tcPr>
            <w:tcW w:w="44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0EAC" w:rsidRDefault="005C0EAC" w:rsidP="005B253B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Объекты недвижимости, находящиеся в собственности </w:t>
            </w:r>
          </w:p>
        </w:tc>
        <w:tc>
          <w:tcPr>
            <w:tcW w:w="2971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C0EAC" w:rsidRDefault="005C0EAC" w:rsidP="005C0EAC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70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extDirection w:val="btLr"/>
          </w:tcPr>
          <w:p w:rsidR="005C0EAC" w:rsidRDefault="005C0EAC" w:rsidP="005C0EAC">
            <w:pPr>
              <w:pStyle w:val="a3"/>
              <w:snapToGrid w:val="0"/>
              <w:ind w:left="113" w:right="11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Транспортные средства</w:t>
            </w:r>
          </w:p>
          <w:p w:rsidR="005C0EAC" w:rsidRDefault="005C0EAC" w:rsidP="005C0EAC">
            <w:pPr>
              <w:pStyle w:val="a3"/>
              <w:ind w:left="113" w:right="11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extDirection w:val="btLr"/>
          </w:tcPr>
          <w:p w:rsidR="005C0EAC" w:rsidRDefault="005C0EAC" w:rsidP="005C0EAC">
            <w:pPr>
              <w:pStyle w:val="a3"/>
              <w:ind w:left="113" w:right="11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Декларированный годовой доход</w:t>
            </w:r>
          </w:p>
          <w:p w:rsidR="005C0EAC" w:rsidRDefault="005C0EAC" w:rsidP="005C0EAC">
            <w:pPr>
              <w:pStyle w:val="a3"/>
              <w:ind w:left="113" w:right="11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(руб.)</w:t>
            </w:r>
          </w:p>
        </w:tc>
        <w:tc>
          <w:tcPr>
            <w:tcW w:w="1552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extDirection w:val="btLr"/>
          </w:tcPr>
          <w:p w:rsidR="005C0EAC" w:rsidRDefault="005C0EAC" w:rsidP="005C0EAC">
            <w:pPr>
              <w:pStyle w:val="a3"/>
              <w:snapToGrid w:val="0"/>
              <w:ind w:left="113" w:right="11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0EAC" w:rsidTr="00026278">
        <w:trPr>
          <w:cantSplit/>
          <w:trHeight w:val="2792"/>
        </w:trPr>
        <w:tc>
          <w:tcPr>
            <w:tcW w:w="567" w:type="dxa"/>
            <w:vMerge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5C0EAC" w:rsidRPr="0017736B" w:rsidRDefault="005C0EAC" w:rsidP="005B253B">
            <w:pPr>
              <w:snapToGrid w:val="0"/>
              <w:rPr>
                <w:lang w:val="ru-RU"/>
              </w:rPr>
            </w:pPr>
          </w:p>
        </w:tc>
        <w:tc>
          <w:tcPr>
            <w:tcW w:w="1786" w:type="dxa"/>
            <w:vMerge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5C0EAC" w:rsidRPr="00BA088F" w:rsidRDefault="005C0EAC" w:rsidP="005B253B">
            <w:pPr>
              <w:snapToGrid w:val="0"/>
              <w:rPr>
                <w:color w:val="auto"/>
                <w:lang w:val="ru-RU"/>
              </w:rPr>
            </w:pPr>
          </w:p>
        </w:tc>
        <w:tc>
          <w:tcPr>
            <w:tcW w:w="2042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5C0EAC" w:rsidRDefault="005C0EAC" w:rsidP="005B253B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2" w:space="0" w:color="000000"/>
            </w:tcBorders>
            <w:textDirection w:val="btLr"/>
          </w:tcPr>
          <w:p w:rsidR="005C0EAC" w:rsidRDefault="005C0EAC" w:rsidP="005C0EAC">
            <w:pPr>
              <w:pStyle w:val="a3"/>
              <w:snapToGrid w:val="0"/>
              <w:ind w:left="113" w:right="113"/>
              <w:jc w:val="center"/>
              <w:rPr>
                <w:b/>
                <w:bCs/>
                <w:lang w:val="ru-RU"/>
              </w:rPr>
            </w:pPr>
          </w:p>
          <w:p w:rsidR="005C0EAC" w:rsidRDefault="005C0EAC" w:rsidP="005C0EAC">
            <w:pPr>
              <w:pStyle w:val="a3"/>
              <w:ind w:left="113" w:right="11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вид объекта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2" w:space="0" w:color="000000"/>
            </w:tcBorders>
            <w:textDirection w:val="btLr"/>
          </w:tcPr>
          <w:p w:rsidR="005C0EAC" w:rsidRDefault="005C0EAC" w:rsidP="005C0EAC">
            <w:pPr>
              <w:pStyle w:val="a3"/>
              <w:snapToGrid w:val="0"/>
              <w:ind w:left="113" w:right="113"/>
              <w:jc w:val="center"/>
              <w:rPr>
                <w:b/>
                <w:bCs/>
                <w:lang w:val="ru-RU"/>
              </w:rPr>
            </w:pPr>
          </w:p>
          <w:p w:rsidR="005C0EAC" w:rsidRDefault="005C0EAC" w:rsidP="005C0EAC">
            <w:pPr>
              <w:pStyle w:val="a3"/>
              <w:ind w:left="113" w:right="11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вид собственности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2" w:space="0" w:color="000000"/>
            </w:tcBorders>
            <w:textDirection w:val="btLr"/>
          </w:tcPr>
          <w:p w:rsidR="005C0EAC" w:rsidRDefault="005C0EAC" w:rsidP="005C0EAC">
            <w:pPr>
              <w:pStyle w:val="a3"/>
              <w:snapToGrid w:val="0"/>
              <w:ind w:left="113" w:right="113"/>
              <w:jc w:val="center"/>
              <w:rPr>
                <w:b/>
                <w:bCs/>
                <w:lang w:val="ru-RU"/>
              </w:rPr>
            </w:pPr>
          </w:p>
          <w:p w:rsidR="005C0EAC" w:rsidRDefault="005C0EAC" w:rsidP="005C0EAC">
            <w:pPr>
              <w:pStyle w:val="a3"/>
              <w:ind w:left="113" w:right="11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площадь (кв</w:t>
            </w:r>
            <w:proofErr w:type="gramStart"/>
            <w:r>
              <w:rPr>
                <w:b/>
                <w:bCs/>
                <w:lang w:val="ru-RU"/>
              </w:rPr>
              <w:t>.м</w:t>
            </w:r>
            <w:proofErr w:type="gramEnd"/>
            <w:r>
              <w:rPr>
                <w:b/>
                <w:bCs/>
                <w:lang w:val="ru-RU"/>
              </w:rPr>
              <w:t>)</w:t>
            </w:r>
          </w:p>
        </w:tc>
        <w:tc>
          <w:tcPr>
            <w:tcW w:w="998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textDirection w:val="btLr"/>
          </w:tcPr>
          <w:p w:rsidR="00E953F4" w:rsidRDefault="00E953F4" w:rsidP="005C0EAC">
            <w:pPr>
              <w:snapToGrid w:val="0"/>
              <w:ind w:left="113" w:right="113"/>
              <w:jc w:val="center"/>
              <w:rPr>
                <w:b/>
                <w:lang w:val="ru-RU"/>
              </w:rPr>
            </w:pPr>
          </w:p>
          <w:p w:rsidR="005C0EAC" w:rsidRPr="005C0EAC" w:rsidRDefault="005C0EAC" w:rsidP="005C0EAC">
            <w:pPr>
              <w:snapToGrid w:val="0"/>
              <w:ind w:left="113" w:right="113"/>
              <w:jc w:val="center"/>
              <w:rPr>
                <w:b/>
                <w:lang w:val="ru-RU"/>
              </w:rPr>
            </w:pPr>
            <w:r w:rsidRPr="005C0EAC">
              <w:rPr>
                <w:b/>
                <w:lang w:val="ru-RU"/>
              </w:rPr>
              <w:t>страна расположения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textDirection w:val="btLr"/>
          </w:tcPr>
          <w:p w:rsidR="00E953F4" w:rsidRDefault="00E953F4" w:rsidP="005C0EAC">
            <w:pPr>
              <w:snapToGrid w:val="0"/>
              <w:ind w:left="113" w:right="113"/>
              <w:jc w:val="center"/>
              <w:rPr>
                <w:b/>
                <w:bCs/>
                <w:lang w:val="ru-RU"/>
              </w:rPr>
            </w:pPr>
          </w:p>
          <w:p w:rsidR="005C0EAC" w:rsidRDefault="005C0EAC" w:rsidP="005C0EAC">
            <w:pPr>
              <w:snapToGrid w:val="0"/>
              <w:ind w:left="113" w:right="113"/>
              <w:jc w:val="center"/>
            </w:pPr>
            <w:r>
              <w:rPr>
                <w:b/>
                <w:bCs/>
                <w:lang w:val="ru-RU"/>
              </w:rPr>
              <w:t>вид объекта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textDirection w:val="btLr"/>
          </w:tcPr>
          <w:p w:rsidR="00E953F4" w:rsidRDefault="00E953F4" w:rsidP="005C0EAC">
            <w:pPr>
              <w:snapToGrid w:val="0"/>
              <w:ind w:left="113" w:right="113"/>
              <w:jc w:val="center"/>
              <w:rPr>
                <w:b/>
                <w:bCs/>
                <w:lang w:val="ru-RU"/>
              </w:rPr>
            </w:pPr>
          </w:p>
          <w:p w:rsidR="005C0EAC" w:rsidRDefault="005C0EAC" w:rsidP="005C0EAC">
            <w:pPr>
              <w:snapToGrid w:val="0"/>
              <w:ind w:left="113" w:right="113"/>
              <w:jc w:val="center"/>
            </w:pPr>
            <w:r>
              <w:rPr>
                <w:b/>
                <w:bCs/>
                <w:lang w:val="ru-RU"/>
              </w:rPr>
              <w:t>площадь (кв</w:t>
            </w:r>
            <w:proofErr w:type="gramStart"/>
            <w:r>
              <w:rPr>
                <w:b/>
                <w:bCs/>
                <w:lang w:val="ru-RU"/>
              </w:rPr>
              <w:t>.м</w:t>
            </w:r>
            <w:proofErr w:type="gramEnd"/>
            <w:r>
              <w:rPr>
                <w:b/>
                <w:bCs/>
                <w:lang w:val="ru-RU"/>
              </w:rPr>
              <w:t>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textDirection w:val="btLr"/>
          </w:tcPr>
          <w:p w:rsidR="00E953F4" w:rsidRDefault="00E953F4" w:rsidP="005C0EAC">
            <w:pPr>
              <w:snapToGrid w:val="0"/>
              <w:ind w:left="113" w:right="113"/>
              <w:jc w:val="center"/>
              <w:rPr>
                <w:b/>
                <w:lang w:val="ru-RU"/>
              </w:rPr>
            </w:pPr>
          </w:p>
          <w:p w:rsidR="005C0EAC" w:rsidRPr="005C0EAC" w:rsidRDefault="005C0EAC" w:rsidP="005C0EAC">
            <w:pPr>
              <w:snapToGrid w:val="0"/>
              <w:ind w:left="113" w:right="113"/>
              <w:jc w:val="center"/>
              <w:rPr>
                <w:b/>
                <w:lang w:val="ru-RU"/>
              </w:rPr>
            </w:pPr>
            <w:r w:rsidRPr="005C0EAC">
              <w:rPr>
                <w:b/>
                <w:lang w:val="ru-RU"/>
              </w:rPr>
              <w:t>страна расположения</w:t>
            </w:r>
          </w:p>
        </w:tc>
        <w:tc>
          <w:tcPr>
            <w:tcW w:w="1705" w:type="dxa"/>
            <w:vMerge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5C0EAC" w:rsidRDefault="005C0EAC" w:rsidP="005B253B">
            <w:pPr>
              <w:snapToGrid w:val="0"/>
            </w:pPr>
          </w:p>
        </w:tc>
        <w:tc>
          <w:tcPr>
            <w:tcW w:w="1277" w:type="dxa"/>
            <w:vMerge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5C0EAC" w:rsidRDefault="005C0EAC" w:rsidP="005B253B">
            <w:pPr>
              <w:snapToGrid w:val="0"/>
            </w:pPr>
          </w:p>
        </w:tc>
        <w:tc>
          <w:tcPr>
            <w:tcW w:w="1552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5C0EAC" w:rsidRDefault="005C0EAC" w:rsidP="005B253B">
            <w:pPr>
              <w:snapToGrid w:val="0"/>
            </w:pPr>
          </w:p>
        </w:tc>
      </w:tr>
      <w:tr w:rsidR="005C0EAC" w:rsidTr="00026278">
        <w:trPr>
          <w:trHeight w:val="32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17736B" w:rsidRDefault="005C0EAC" w:rsidP="005B253B">
            <w:pPr>
              <w:snapToGrid w:val="0"/>
              <w:rPr>
                <w:lang w:val="ru-RU"/>
              </w:rPr>
            </w:pPr>
            <w:r w:rsidRPr="0017736B">
              <w:rPr>
                <w:lang w:val="ru-RU"/>
              </w:rPr>
              <w:t>1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17736B" w:rsidRDefault="00C80E03" w:rsidP="00E953F4">
            <w:pPr>
              <w:pStyle w:val="a3"/>
              <w:snapToGrid w:val="0"/>
              <w:jc w:val="both"/>
              <w:rPr>
                <w:bCs/>
                <w:color w:val="auto"/>
                <w:lang w:val="ru-RU"/>
              </w:rPr>
            </w:pPr>
            <w:r>
              <w:rPr>
                <w:bCs/>
                <w:color w:val="auto"/>
                <w:lang w:val="ru-RU"/>
              </w:rPr>
              <w:t>Вальцева О.В.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A95B5B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Главный государственный инспектор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Default="004A3845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</w:t>
            </w:r>
            <w:r w:rsidR="005C0EAC" w:rsidRPr="000B7A96">
              <w:rPr>
                <w:bCs/>
                <w:lang w:val="ru-RU"/>
              </w:rPr>
              <w:t>вартира</w:t>
            </w:r>
          </w:p>
          <w:p w:rsidR="004A3845" w:rsidRDefault="004A3845" w:rsidP="005B253B">
            <w:pPr>
              <w:pStyle w:val="a3"/>
              <w:snapToGrid w:val="0"/>
              <w:rPr>
                <w:bCs/>
                <w:lang w:val="ru-RU"/>
              </w:rPr>
            </w:pPr>
          </w:p>
          <w:p w:rsidR="004A3845" w:rsidRPr="000B7A96" w:rsidRDefault="004A3845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квартира</w:t>
            </w:r>
          </w:p>
          <w:p w:rsidR="005C0EAC" w:rsidRPr="000B7A96" w:rsidRDefault="005C0EAC" w:rsidP="005C0EAC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Default="005C0EA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1/2 доли</w:t>
            </w:r>
          </w:p>
          <w:p w:rsidR="004A3845" w:rsidRDefault="004A384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4A3845" w:rsidRPr="000B7A96" w:rsidRDefault="004A384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proofErr w:type="spellStart"/>
            <w:proofErr w:type="gramStart"/>
            <w:r>
              <w:rPr>
                <w:bCs/>
                <w:lang w:val="ru-RU"/>
              </w:rPr>
              <w:t>Индиви</w:t>
            </w:r>
            <w:proofErr w:type="spellEnd"/>
            <w:r>
              <w:rPr>
                <w:bCs/>
                <w:lang w:val="ru-RU"/>
              </w:rPr>
              <w:t>-дуальная</w:t>
            </w:r>
            <w:proofErr w:type="gram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Default="004A384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67,4</w:t>
            </w:r>
          </w:p>
          <w:p w:rsidR="004A3845" w:rsidRDefault="004A384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4A3845" w:rsidRPr="000B7A96" w:rsidRDefault="004A384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35,3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Default="005C0EA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Россия</w:t>
            </w:r>
          </w:p>
          <w:p w:rsidR="004A3845" w:rsidRDefault="004A384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4A3845" w:rsidRPr="000B7A96" w:rsidRDefault="004A384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Россия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5C0EA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B95AD3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B95AD3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5C0EA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--</w:t>
            </w:r>
            <w:r>
              <w:rPr>
                <w:bCs/>
                <w:lang w:val="ru-RU"/>
              </w:rPr>
              <w:t>-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0D5DAC" w:rsidP="000D5DAC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501 525,98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E953F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---</w:t>
            </w:r>
          </w:p>
        </w:tc>
      </w:tr>
      <w:tr w:rsidR="005C0EAC" w:rsidTr="00026278">
        <w:trPr>
          <w:trHeight w:val="32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17736B" w:rsidRDefault="005C0EAC" w:rsidP="005B253B">
            <w:pPr>
              <w:snapToGrid w:val="0"/>
              <w:rPr>
                <w:lang w:val="ru-RU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Default="005C0EAC" w:rsidP="005B253B">
            <w:pPr>
              <w:pStyle w:val="a3"/>
              <w:snapToGrid w:val="0"/>
              <w:jc w:val="both"/>
              <w:rPr>
                <w:bCs/>
                <w:color w:val="auto"/>
                <w:lang w:val="ru-RU"/>
              </w:rPr>
            </w:pPr>
            <w:r>
              <w:rPr>
                <w:bCs/>
                <w:color w:val="auto"/>
                <w:lang w:val="ru-RU"/>
              </w:rPr>
              <w:t>Супруг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5C0EAC" w:rsidP="005B253B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E953F4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</w:t>
            </w:r>
            <w:r w:rsidR="005C0EAC" w:rsidRPr="000B7A96">
              <w:rPr>
                <w:bCs/>
                <w:lang w:val="ru-RU"/>
              </w:rPr>
              <w:t>вартира</w:t>
            </w:r>
          </w:p>
          <w:p w:rsidR="005C0EAC" w:rsidRDefault="005C0EAC" w:rsidP="005C0EAC">
            <w:pPr>
              <w:pStyle w:val="a3"/>
              <w:snapToGrid w:val="0"/>
              <w:rPr>
                <w:b/>
                <w:bCs/>
                <w:lang w:val="ru-RU"/>
              </w:rPr>
            </w:pPr>
          </w:p>
          <w:p w:rsidR="004C4118" w:rsidRDefault="004C4118" w:rsidP="004C4118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</w:t>
            </w:r>
            <w:r w:rsidRPr="000B7A96">
              <w:rPr>
                <w:bCs/>
                <w:lang w:val="ru-RU"/>
              </w:rPr>
              <w:t>вартира</w:t>
            </w:r>
          </w:p>
          <w:p w:rsidR="00AF5DA9" w:rsidRDefault="00AF5DA9" w:rsidP="004C4118">
            <w:pPr>
              <w:pStyle w:val="a3"/>
              <w:snapToGrid w:val="0"/>
              <w:rPr>
                <w:bCs/>
                <w:lang w:val="ru-RU"/>
              </w:rPr>
            </w:pPr>
          </w:p>
          <w:p w:rsidR="00AF5DA9" w:rsidRDefault="00AF5DA9" w:rsidP="004C4118">
            <w:pPr>
              <w:pStyle w:val="a3"/>
              <w:snapToGrid w:val="0"/>
              <w:rPr>
                <w:bCs/>
                <w:lang w:val="ru-RU"/>
              </w:rPr>
            </w:pPr>
          </w:p>
          <w:p w:rsidR="00AF5DA9" w:rsidRDefault="00AF5DA9" w:rsidP="004C4118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приусадебный </w:t>
            </w:r>
            <w:proofErr w:type="spellStart"/>
            <w:r>
              <w:rPr>
                <w:bCs/>
                <w:lang w:val="ru-RU"/>
              </w:rPr>
              <w:t>зем</w:t>
            </w:r>
            <w:proofErr w:type="spellEnd"/>
            <w:r>
              <w:rPr>
                <w:bCs/>
                <w:lang w:val="ru-RU"/>
              </w:rPr>
              <w:t>. участок</w:t>
            </w:r>
          </w:p>
          <w:p w:rsidR="0087539D" w:rsidRDefault="0087539D" w:rsidP="004C4118">
            <w:pPr>
              <w:pStyle w:val="a3"/>
              <w:snapToGrid w:val="0"/>
              <w:rPr>
                <w:bCs/>
                <w:lang w:val="ru-RU"/>
              </w:rPr>
            </w:pPr>
          </w:p>
          <w:p w:rsidR="0087539D" w:rsidRDefault="0087539D" w:rsidP="005C0EAC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дачный дом</w:t>
            </w:r>
          </w:p>
          <w:p w:rsidR="008F2E70" w:rsidRDefault="008F2E70" w:rsidP="005C0EAC">
            <w:pPr>
              <w:pStyle w:val="a3"/>
              <w:snapToGrid w:val="0"/>
              <w:rPr>
                <w:bCs/>
                <w:lang w:val="ru-RU"/>
              </w:rPr>
            </w:pPr>
          </w:p>
          <w:p w:rsidR="008F2E70" w:rsidRPr="0087539D" w:rsidRDefault="008F2E70" w:rsidP="005C0EAC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садовый участок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Default="005C0EA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1/2 доли</w:t>
            </w:r>
          </w:p>
          <w:p w:rsidR="00AF5DA9" w:rsidRDefault="00AF5DA9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AF5DA9" w:rsidRDefault="00AF5DA9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proofErr w:type="spellStart"/>
            <w:proofErr w:type="gramStart"/>
            <w:r>
              <w:rPr>
                <w:bCs/>
                <w:lang w:val="ru-RU"/>
              </w:rPr>
              <w:t>Индиви</w:t>
            </w:r>
            <w:proofErr w:type="spellEnd"/>
            <w:r>
              <w:rPr>
                <w:bCs/>
                <w:lang w:val="ru-RU"/>
              </w:rPr>
              <w:t>-дуальная</w:t>
            </w:r>
            <w:proofErr w:type="gramEnd"/>
          </w:p>
          <w:p w:rsidR="00AF5DA9" w:rsidRDefault="00AF5DA9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AF5DA9" w:rsidRDefault="00AF5DA9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proofErr w:type="spellStart"/>
            <w:proofErr w:type="gramStart"/>
            <w:r>
              <w:rPr>
                <w:bCs/>
                <w:lang w:val="ru-RU"/>
              </w:rPr>
              <w:t>Индиви</w:t>
            </w:r>
            <w:proofErr w:type="spellEnd"/>
            <w:r>
              <w:rPr>
                <w:bCs/>
                <w:lang w:val="ru-RU"/>
              </w:rPr>
              <w:t>-дуальная</w:t>
            </w:r>
            <w:proofErr w:type="gramEnd"/>
          </w:p>
          <w:p w:rsidR="0087539D" w:rsidRDefault="0087539D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87539D" w:rsidRDefault="0087539D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87539D" w:rsidRDefault="0087539D" w:rsidP="0087539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1/2 доли</w:t>
            </w:r>
          </w:p>
          <w:p w:rsidR="0087539D" w:rsidRDefault="0087539D" w:rsidP="0087539D">
            <w:pPr>
              <w:pStyle w:val="a3"/>
              <w:snapToGrid w:val="0"/>
              <w:rPr>
                <w:bCs/>
                <w:lang w:val="ru-RU"/>
              </w:rPr>
            </w:pPr>
          </w:p>
          <w:p w:rsidR="008F2E70" w:rsidRDefault="008F2E70" w:rsidP="0087539D">
            <w:pPr>
              <w:pStyle w:val="a3"/>
              <w:snapToGrid w:val="0"/>
              <w:rPr>
                <w:bCs/>
                <w:lang w:val="ru-RU"/>
              </w:rPr>
            </w:pPr>
          </w:p>
          <w:p w:rsidR="008F2E70" w:rsidRPr="000B7A96" w:rsidRDefault="008F2E70" w:rsidP="008F2E70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proofErr w:type="spellStart"/>
            <w:proofErr w:type="gramStart"/>
            <w:r>
              <w:rPr>
                <w:bCs/>
                <w:lang w:val="ru-RU"/>
              </w:rPr>
              <w:t>Индиви</w:t>
            </w:r>
            <w:proofErr w:type="spellEnd"/>
            <w:r>
              <w:rPr>
                <w:bCs/>
                <w:lang w:val="ru-RU"/>
              </w:rPr>
              <w:t>-дуальная</w:t>
            </w:r>
            <w:proofErr w:type="gram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Default="004C4118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67,4</w:t>
            </w:r>
          </w:p>
          <w:p w:rsidR="00AF5DA9" w:rsidRDefault="00AF5DA9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AF5DA9" w:rsidRDefault="00AF5DA9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44,2</w:t>
            </w:r>
          </w:p>
          <w:p w:rsidR="00AF5DA9" w:rsidRDefault="00AF5DA9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AF5DA9" w:rsidRDefault="00AF5DA9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AF5DA9" w:rsidRDefault="00AF5DA9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</w:t>
            </w:r>
            <w:r w:rsidR="00212100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623</w:t>
            </w:r>
          </w:p>
          <w:p w:rsidR="0087539D" w:rsidRDefault="0087539D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87539D" w:rsidRDefault="0087539D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87539D" w:rsidRDefault="0087539D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87539D" w:rsidRDefault="0087539D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45,3</w:t>
            </w:r>
          </w:p>
          <w:p w:rsidR="008F2E70" w:rsidRDefault="008F2E70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8F2E70" w:rsidRDefault="008F2E70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8F2E70" w:rsidRPr="000B7A96" w:rsidRDefault="008F2E70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554,0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Default="005C0EA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Россия</w:t>
            </w:r>
          </w:p>
          <w:p w:rsidR="00AF5DA9" w:rsidRDefault="00AF5DA9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AF5DA9" w:rsidRDefault="00AF5DA9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Россия</w:t>
            </w:r>
          </w:p>
          <w:p w:rsidR="0087539D" w:rsidRDefault="0087539D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87539D" w:rsidRDefault="0087539D" w:rsidP="0087539D">
            <w:pPr>
              <w:pStyle w:val="a3"/>
              <w:snapToGrid w:val="0"/>
              <w:rPr>
                <w:bCs/>
                <w:lang w:val="ru-RU"/>
              </w:rPr>
            </w:pPr>
          </w:p>
          <w:p w:rsidR="0087539D" w:rsidRDefault="0087539D" w:rsidP="0087539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Россия</w:t>
            </w:r>
          </w:p>
          <w:p w:rsidR="0087539D" w:rsidRDefault="0087539D" w:rsidP="0087539D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87539D" w:rsidRDefault="0087539D" w:rsidP="0087539D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87539D" w:rsidRDefault="0087539D" w:rsidP="0087539D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87539D" w:rsidRDefault="0087539D" w:rsidP="0087539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Россия</w:t>
            </w:r>
          </w:p>
          <w:p w:rsidR="00AF5DA9" w:rsidRDefault="00AF5DA9" w:rsidP="0087539D">
            <w:pPr>
              <w:pStyle w:val="a3"/>
              <w:snapToGrid w:val="0"/>
              <w:rPr>
                <w:bCs/>
                <w:lang w:val="ru-RU"/>
              </w:rPr>
            </w:pPr>
          </w:p>
          <w:p w:rsidR="008F2E70" w:rsidRDefault="008F2E70" w:rsidP="0087539D">
            <w:pPr>
              <w:pStyle w:val="a3"/>
              <w:snapToGrid w:val="0"/>
              <w:rPr>
                <w:bCs/>
                <w:lang w:val="ru-RU"/>
              </w:rPr>
            </w:pPr>
          </w:p>
          <w:p w:rsidR="008F2E70" w:rsidRDefault="008F2E70" w:rsidP="008F2E70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Россия</w:t>
            </w:r>
          </w:p>
          <w:p w:rsidR="008F2E70" w:rsidRPr="000B7A96" w:rsidRDefault="008F2E70" w:rsidP="0087539D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5C17F1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гараж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5C17F1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18,0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5C17F1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Россия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5C0EA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Автомобиль легковой</w:t>
            </w:r>
            <w:r w:rsidR="00C716B6">
              <w:rPr>
                <w:bCs/>
                <w:lang w:val="ru-RU"/>
              </w:rPr>
              <w:t>:</w:t>
            </w:r>
          </w:p>
          <w:p w:rsidR="005C0EAC" w:rsidRPr="000B7A96" w:rsidRDefault="0087539D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Ниссан-</w:t>
            </w:r>
            <w:proofErr w:type="spellStart"/>
            <w:r>
              <w:rPr>
                <w:bCs/>
                <w:lang w:val="ru-RU"/>
              </w:rPr>
              <w:t>ноут</w:t>
            </w:r>
            <w:proofErr w:type="spellEnd"/>
          </w:p>
          <w:p w:rsidR="005C0EAC" w:rsidRDefault="005C0EAC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(</w:t>
            </w:r>
            <w:proofErr w:type="spellStart"/>
            <w:proofErr w:type="gramStart"/>
            <w:r w:rsidRPr="000B7A96">
              <w:rPr>
                <w:bCs/>
                <w:lang w:val="ru-RU"/>
              </w:rPr>
              <w:t>индивидуаль</w:t>
            </w:r>
            <w:r w:rsidR="0087539D">
              <w:rPr>
                <w:bCs/>
                <w:lang w:val="ru-RU"/>
              </w:rPr>
              <w:t>-</w:t>
            </w:r>
            <w:r w:rsidRPr="000B7A96">
              <w:rPr>
                <w:bCs/>
                <w:lang w:val="ru-RU"/>
              </w:rPr>
              <w:t>ная</w:t>
            </w:r>
            <w:proofErr w:type="spellEnd"/>
            <w:proofErr w:type="gramEnd"/>
            <w:r w:rsidRPr="000B7A96">
              <w:rPr>
                <w:bCs/>
                <w:lang w:val="ru-RU"/>
              </w:rPr>
              <w:t xml:space="preserve"> собственность)</w:t>
            </w:r>
          </w:p>
          <w:p w:rsidR="00C716B6" w:rsidRDefault="00C716B6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5C0EAC" w:rsidRPr="000B7A96" w:rsidRDefault="005C0EAC" w:rsidP="00C716B6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323138" w:rsidP="00BF2095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901 279,73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0EAC" w:rsidRPr="000B7A96" w:rsidRDefault="00E953F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---</w:t>
            </w:r>
          </w:p>
        </w:tc>
      </w:tr>
      <w:tr w:rsidR="00C716B6" w:rsidTr="00026278">
        <w:trPr>
          <w:trHeight w:val="32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6B6" w:rsidRDefault="00B95AD3" w:rsidP="005B253B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6B6" w:rsidRDefault="00B95AD3" w:rsidP="00E953F4">
            <w:pPr>
              <w:pStyle w:val="a3"/>
              <w:snapToGrid w:val="0"/>
              <w:jc w:val="both"/>
              <w:rPr>
                <w:bCs/>
                <w:color w:val="auto"/>
                <w:lang w:val="ru-RU"/>
              </w:rPr>
            </w:pPr>
            <w:r>
              <w:rPr>
                <w:bCs/>
                <w:color w:val="auto"/>
                <w:lang w:val="ru-RU"/>
              </w:rPr>
              <w:t>Юркина Н.Ю.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6B6" w:rsidRDefault="00B95AD3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Заместитель начальника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6B6" w:rsidRDefault="00913FD6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Земельный участок </w:t>
            </w:r>
            <w:r>
              <w:rPr>
                <w:bCs/>
                <w:lang w:val="ru-RU"/>
              </w:rPr>
              <w:lastRenderedPageBreak/>
              <w:t xml:space="preserve">под </w:t>
            </w:r>
            <w:r w:rsidR="00B95AD3">
              <w:rPr>
                <w:bCs/>
                <w:lang w:val="ru-RU"/>
              </w:rPr>
              <w:t>ИЖС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6B6" w:rsidRDefault="00B95AD3" w:rsidP="00B95AD3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proofErr w:type="spellStart"/>
            <w:proofErr w:type="gramStart"/>
            <w:r>
              <w:rPr>
                <w:bCs/>
                <w:lang w:val="ru-RU"/>
              </w:rPr>
              <w:lastRenderedPageBreak/>
              <w:t>Индиви</w:t>
            </w:r>
            <w:proofErr w:type="spellEnd"/>
            <w:r>
              <w:rPr>
                <w:bCs/>
                <w:lang w:val="ru-RU"/>
              </w:rPr>
              <w:t>-дуальная</w:t>
            </w:r>
            <w:proofErr w:type="gram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6B6" w:rsidRDefault="00B95AD3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</w:t>
            </w:r>
            <w:r w:rsidR="00F22330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000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AD3" w:rsidRDefault="00B95AD3" w:rsidP="00B95AD3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Россия</w:t>
            </w:r>
          </w:p>
          <w:p w:rsidR="00C716B6" w:rsidRDefault="00C716B6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6B6" w:rsidRDefault="00B95AD3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6B6" w:rsidRDefault="00B95AD3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32,9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AD3" w:rsidRDefault="00B95AD3" w:rsidP="00B95AD3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Россия</w:t>
            </w:r>
          </w:p>
          <w:p w:rsidR="00C716B6" w:rsidRDefault="00C716B6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5AD3" w:rsidRPr="000B7A96" w:rsidRDefault="00B95AD3" w:rsidP="00B95AD3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Автомобиль легковой</w:t>
            </w:r>
            <w:r>
              <w:rPr>
                <w:bCs/>
                <w:lang w:val="ru-RU"/>
              </w:rPr>
              <w:t>:</w:t>
            </w:r>
          </w:p>
          <w:p w:rsidR="00C716B6" w:rsidRPr="00C716B6" w:rsidRDefault="00913FD6" w:rsidP="00633243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>Форд фиеста</w:t>
            </w:r>
            <w:r w:rsidR="00633243">
              <w:rPr>
                <w:bCs/>
                <w:lang w:val="ru-RU"/>
              </w:rPr>
              <w:t xml:space="preserve"> </w:t>
            </w:r>
            <w:r w:rsidR="00633243" w:rsidRPr="000B7A96">
              <w:rPr>
                <w:bCs/>
                <w:lang w:val="ru-RU"/>
              </w:rPr>
              <w:t>(</w:t>
            </w:r>
            <w:proofErr w:type="spellStart"/>
            <w:proofErr w:type="gramStart"/>
            <w:r w:rsidR="00633243" w:rsidRPr="000B7A96">
              <w:rPr>
                <w:bCs/>
                <w:lang w:val="ru-RU"/>
              </w:rPr>
              <w:t>индивидуаль</w:t>
            </w:r>
            <w:r w:rsidR="00633243">
              <w:rPr>
                <w:bCs/>
                <w:lang w:val="ru-RU"/>
              </w:rPr>
              <w:t>-</w:t>
            </w:r>
            <w:r w:rsidR="00633243" w:rsidRPr="000B7A96">
              <w:rPr>
                <w:bCs/>
                <w:lang w:val="ru-RU"/>
              </w:rPr>
              <w:t>ная</w:t>
            </w:r>
            <w:proofErr w:type="spellEnd"/>
            <w:proofErr w:type="gramEnd"/>
            <w:r w:rsidR="00633243" w:rsidRPr="000B7A96">
              <w:rPr>
                <w:bCs/>
                <w:lang w:val="ru-RU"/>
              </w:rPr>
              <w:t xml:space="preserve"> собственность)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6B6" w:rsidRDefault="00CE42BA" w:rsidP="00B95AD3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>448 793,78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16B6" w:rsidRDefault="00C716B6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---</w:t>
            </w:r>
          </w:p>
        </w:tc>
      </w:tr>
      <w:tr w:rsidR="00676039" w:rsidTr="00026278">
        <w:trPr>
          <w:trHeight w:val="32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Pr="0017736B" w:rsidRDefault="00676039" w:rsidP="005B253B">
            <w:pPr>
              <w:snapToGrid w:val="0"/>
              <w:rPr>
                <w:lang w:val="ru-RU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Default="00676039" w:rsidP="00E953F4">
            <w:pPr>
              <w:pStyle w:val="a3"/>
              <w:snapToGrid w:val="0"/>
              <w:jc w:val="both"/>
              <w:rPr>
                <w:bCs/>
                <w:color w:val="auto"/>
                <w:lang w:val="ru-RU"/>
              </w:rPr>
            </w:pPr>
            <w:r>
              <w:rPr>
                <w:bCs/>
                <w:color w:val="auto"/>
                <w:lang w:val="ru-RU"/>
              </w:rPr>
              <w:t>Супруг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Pr="000B7A96" w:rsidRDefault="00676039" w:rsidP="005B253B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Pr="000B7A96" w:rsidRDefault="00676039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квартира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Pr="000B7A96" w:rsidRDefault="00676039" w:rsidP="00E953F4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¼ доли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Pr="000B7A96" w:rsidRDefault="00676039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51,8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Pr="000B7A96" w:rsidRDefault="00676039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Россия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Default="00676039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Default="00676039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32,9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Default="00676039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Россия</w:t>
            </w:r>
          </w:p>
          <w:p w:rsidR="00676039" w:rsidRDefault="00676039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Pr="000B7A96" w:rsidRDefault="00676039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---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Default="00676039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---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Default="00676039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---</w:t>
            </w:r>
          </w:p>
        </w:tc>
      </w:tr>
      <w:tr w:rsidR="00676039" w:rsidTr="00026278">
        <w:trPr>
          <w:trHeight w:val="32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Pr="0017736B" w:rsidRDefault="00676039" w:rsidP="005B253B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Default="00676039" w:rsidP="005B253B">
            <w:pPr>
              <w:pStyle w:val="a3"/>
              <w:snapToGrid w:val="0"/>
              <w:jc w:val="both"/>
              <w:rPr>
                <w:bCs/>
                <w:color w:val="auto"/>
                <w:lang w:val="ru-RU"/>
              </w:rPr>
            </w:pPr>
            <w:r>
              <w:rPr>
                <w:bCs/>
                <w:color w:val="auto"/>
                <w:lang w:val="ru-RU"/>
              </w:rPr>
              <w:t>Васильев В.В.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Pr="000B7A96" w:rsidRDefault="00676039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Default="00560FA6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Дачный участок </w:t>
            </w:r>
          </w:p>
          <w:p w:rsidR="00527E54" w:rsidRDefault="00527E54" w:rsidP="005B253B">
            <w:pPr>
              <w:pStyle w:val="a3"/>
              <w:snapToGrid w:val="0"/>
              <w:rPr>
                <w:bCs/>
                <w:lang w:val="ru-RU"/>
              </w:rPr>
            </w:pPr>
          </w:p>
          <w:p w:rsidR="00527E54" w:rsidRDefault="00560FA6" w:rsidP="005B253B">
            <w:pPr>
              <w:pStyle w:val="a3"/>
              <w:snapToGrid w:val="0"/>
              <w:rPr>
                <w:bCs/>
                <w:lang w:val="ru-RU"/>
              </w:rPr>
            </w:pPr>
            <w:proofErr w:type="gramStart"/>
            <w:r>
              <w:rPr>
                <w:bCs/>
                <w:lang w:val="ru-RU"/>
              </w:rPr>
              <w:t>Огород-</w:t>
            </w:r>
            <w:proofErr w:type="spellStart"/>
            <w:r>
              <w:rPr>
                <w:bCs/>
                <w:lang w:val="ru-RU"/>
              </w:rPr>
              <w:t>ный</w:t>
            </w:r>
            <w:proofErr w:type="spellEnd"/>
            <w:proofErr w:type="gramEnd"/>
            <w:r>
              <w:rPr>
                <w:bCs/>
                <w:lang w:val="ru-RU"/>
              </w:rPr>
              <w:t xml:space="preserve">  </w:t>
            </w:r>
            <w:r w:rsidR="00527E54">
              <w:rPr>
                <w:bCs/>
                <w:lang w:val="ru-RU"/>
              </w:rPr>
              <w:t>участок</w:t>
            </w:r>
          </w:p>
          <w:p w:rsidR="000944A8" w:rsidRDefault="000944A8" w:rsidP="005B253B">
            <w:pPr>
              <w:pStyle w:val="a3"/>
              <w:snapToGrid w:val="0"/>
              <w:rPr>
                <w:bCs/>
                <w:lang w:val="ru-RU"/>
              </w:rPr>
            </w:pPr>
          </w:p>
          <w:p w:rsidR="000944A8" w:rsidRDefault="007F2D92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Садовый участок</w:t>
            </w:r>
          </w:p>
          <w:p w:rsidR="000944A8" w:rsidRDefault="000944A8" w:rsidP="005B253B">
            <w:pPr>
              <w:pStyle w:val="a3"/>
              <w:snapToGrid w:val="0"/>
              <w:rPr>
                <w:bCs/>
                <w:lang w:val="ru-RU"/>
              </w:rPr>
            </w:pPr>
          </w:p>
          <w:p w:rsidR="000944A8" w:rsidRPr="000B7A96" w:rsidRDefault="009D2975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Дачный дом</w:t>
            </w:r>
            <w:r w:rsidR="000944A8">
              <w:rPr>
                <w:bCs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Default="00527E5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proofErr w:type="spellStart"/>
            <w:proofErr w:type="gramStart"/>
            <w:r>
              <w:rPr>
                <w:bCs/>
                <w:lang w:val="ru-RU"/>
              </w:rPr>
              <w:t>Индиви</w:t>
            </w:r>
            <w:proofErr w:type="spellEnd"/>
            <w:r>
              <w:rPr>
                <w:bCs/>
                <w:lang w:val="ru-RU"/>
              </w:rPr>
              <w:t>-дуальная</w:t>
            </w:r>
            <w:proofErr w:type="gramEnd"/>
          </w:p>
          <w:p w:rsidR="00527E54" w:rsidRDefault="00527E54" w:rsidP="00560FA6">
            <w:pPr>
              <w:pStyle w:val="a3"/>
              <w:snapToGrid w:val="0"/>
              <w:rPr>
                <w:bCs/>
                <w:lang w:val="ru-RU"/>
              </w:rPr>
            </w:pPr>
          </w:p>
          <w:p w:rsidR="00527E54" w:rsidRDefault="007F2D92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1/746 доли</w:t>
            </w:r>
          </w:p>
          <w:p w:rsidR="000944A8" w:rsidRDefault="000944A8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7F2D92" w:rsidRDefault="007F2D92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7F2D92" w:rsidRDefault="007F2D92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0944A8" w:rsidRDefault="000944A8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proofErr w:type="spellStart"/>
            <w:proofErr w:type="gramStart"/>
            <w:r>
              <w:rPr>
                <w:bCs/>
                <w:lang w:val="ru-RU"/>
              </w:rPr>
              <w:t>Индиви</w:t>
            </w:r>
            <w:proofErr w:type="spellEnd"/>
            <w:r>
              <w:rPr>
                <w:bCs/>
                <w:lang w:val="ru-RU"/>
              </w:rPr>
              <w:t>-дуальная</w:t>
            </w:r>
            <w:proofErr w:type="gramEnd"/>
          </w:p>
          <w:p w:rsidR="000944A8" w:rsidRDefault="000944A8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0944A8" w:rsidRPr="000B7A96" w:rsidRDefault="000944A8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proofErr w:type="spellStart"/>
            <w:proofErr w:type="gramStart"/>
            <w:r>
              <w:rPr>
                <w:bCs/>
                <w:lang w:val="ru-RU"/>
              </w:rPr>
              <w:t>Индиви</w:t>
            </w:r>
            <w:proofErr w:type="spellEnd"/>
            <w:r>
              <w:rPr>
                <w:bCs/>
                <w:lang w:val="ru-RU"/>
              </w:rPr>
              <w:t>-дуальная</w:t>
            </w:r>
            <w:proofErr w:type="gram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Default="00E9324E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1 500</w:t>
            </w:r>
          </w:p>
          <w:p w:rsidR="000944A8" w:rsidRDefault="000944A8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0944A8" w:rsidRDefault="000944A8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0944A8" w:rsidRDefault="007F2D92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94 765 900</w:t>
            </w:r>
          </w:p>
          <w:p w:rsidR="000944A8" w:rsidRDefault="000944A8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0944A8" w:rsidRDefault="000944A8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0944A8" w:rsidRDefault="009D297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14</w:t>
            </w:r>
            <w:r w:rsidR="000944A8">
              <w:rPr>
                <w:bCs/>
                <w:lang w:val="ru-RU"/>
              </w:rPr>
              <w:t>00</w:t>
            </w:r>
          </w:p>
          <w:p w:rsidR="000944A8" w:rsidRDefault="000944A8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0944A8" w:rsidRDefault="000944A8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0944A8" w:rsidRDefault="009D2975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45</w:t>
            </w:r>
          </w:p>
          <w:p w:rsidR="000944A8" w:rsidRDefault="000944A8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0944A8" w:rsidRDefault="000944A8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0944A8" w:rsidRPr="000B7A96" w:rsidRDefault="000944A8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44A8" w:rsidRDefault="00527E5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Россия</w:t>
            </w:r>
          </w:p>
          <w:p w:rsidR="000944A8" w:rsidRDefault="000944A8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0944A8" w:rsidRDefault="000944A8" w:rsidP="007F2D92">
            <w:pPr>
              <w:pStyle w:val="a3"/>
              <w:snapToGrid w:val="0"/>
              <w:rPr>
                <w:bCs/>
                <w:lang w:val="ru-RU"/>
              </w:rPr>
            </w:pPr>
          </w:p>
          <w:p w:rsidR="000944A8" w:rsidRDefault="000944A8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Россия</w:t>
            </w:r>
          </w:p>
          <w:p w:rsidR="000944A8" w:rsidRDefault="000944A8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0944A8" w:rsidRDefault="000944A8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7F2D92" w:rsidRDefault="007F2D92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676039" w:rsidRDefault="00527E54" w:rsidP="000944A8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</w:t>
            </w:r>
            <w:r w:rsidR="000944A8">
              <w:rPr>
                <w:bCs/>
                <w:lang w:val="ru-RU"/>
              </w:rPr>
              <w:t>Россия</w:t>
            </w:r>
          </w:p>
          <w:p w:rsidR="000944A8" w:rsidRDefault="000944A8" w:rsidP="000944A8">
            <w:pPr>
              <w:pStyle w:val="a3"/>
              <w:snapToGrid w:val="0"/>
              <w:rPr>
                <w:bCs/>
                <w:lang w:val="ru-RU"/>
              </w:rPr>
            </w:pPr>
          </w:p>
          <w:p w:rsidR="000944A8" w:rsidRDefault="000944A8" w:rsidP="000944A8">
            <w:pPr>
              <w:pStyle w:val="a3"/>
              <w:snapToGrid w:val="0"/>
              <w:rPr>
                <w:bCs/>
                <w:lang w:val="ru-RU"/>
              </w:rPr>
            </w:pPr>
          </w:p>
          <w:p w:rsidR="000944A8" w:rsidRPr="000B7A96" w:rsidRDefault="000944A8" w:rsidP="000944A8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Россия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Default="008658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</w:t>
            </w:r>
            <w:r w:rsidR="00527E54">
              <w:rPr>
                <w:bCs/>
                <w:lang w:val="ru-RU"/>
              </w:rPr>
              <w:t>вартира</w:t>
            </w:r>
          </w:p>
          <w:p w:rsidR="008658FB" w:rsidRDefault="008658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8658FB" w:rsidRDefault="008658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8658FB" w:rsidRDefault="008658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Садовый земельный участок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Default="00527E5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66,0</w:t>
            </w:r>
          </w:p>
          <w:p w:rsidR="008658FB" w:rsidRDefault="008658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8658FB" w:rsidRDefault="008658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8658FB" w:rsidRPr="000B7A96" w:rsidRDefault="008658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1500,0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58FB" w:rsidRDefault="00527E5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Россия</w:t>
            </w:r>
          </w:p>
          <w:p w:rsidR="008658FB" w:rsidRDefault="008658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8658FB" w:rsidRDefault="008658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676039" w:rsidRPr="000B7A96" w:rsidRDefault="008658FB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Россия </w:t>
            </w:r>
            <w:r w:rsidR="00527E54">
              <w:rPr>
                <w:bCs/>
                <w:lang w:val="ru-RU"/>
              </w:rPr>
              <w:t xml:space="preserve"> 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E54" w:rsidRPr="000B7A96" w:rsidRDefault="00527E54" w:rsidP="00527E54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Автомобиль легковой</w:t>
            </w:r>
            <w:r>
              <w:rPr>
                <w:bCs/>
                <w:lang w:val="ru-RU"/>
              </w:rPr>
              <w:t>:</w:t>
            </w:r>
          </w:p>
          <w:p w:rsidR="00676039" w:rsidRDefault="00527E5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Шкода-</w:t>
            </w:r>
            <w:proofErr w:type="spellStart"/>
            <w:r>
              <w:rPr>
                <w:bCs/>
                <w:lang w:val="ru-RU"/>
              </w:rPr>
              <w:t>октавиа</w:t>
            </w:r>
            <w:proofErr w:type="spellEnd"/>
          </w:p>
          <w:p w:rsidR="00527E54" w:rsidRPr="000B7A96" w:rsidRDefault="00527E5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0B7A96">
              <w:rPr>
                <w:bCs/>
                <w:lang w:val="ru-RU"/>
              </w:rPr>
              <w:t>(</w:t>
            </w:r>
            <w:proofErr w:type="spellStart"/>
            <w:proofErr w:type="gramStart"/>
            <w:r w:rsidRPr="000B7A96">
              <w:rPr>
                <w:bCs/>
                <w:lang w:val="ru-RU"/>
              </w:rPr>
              <w:t>индивидуаль</w:t>
            </w:r>
            <w:r>
              <w:rPr>
                <w:bCs/>
                <w:lang w:val="ru-RU"/>
              </w:rPr>
              <w:t>-</w:t>
            </w:r>
            <w:r w:rsidRPr="000B7A96">
              <w:rPr>
                <w:bCs/>
                <w:lang w:val="ru-RU"/>
              </w:rPr>
              <w:t>ная</w:t>
            </w:r>
            <w:proofErr w:type="spellEnd"/>
            <w:proofErr w:type="gramEnd"/>
            <w:r w:rsidRPr="000B7A96">
              <w:rPr>
                <w:bCs/>
                <w:lang w:val="ru-RU"/>
              </w:rPr>
              <w:t xml:space="preserve"> собственность)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Pr="00780A71" w:rsidRDefault="005F3C87" w:rsidP="00A15C74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426 392,37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Default="00676039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---</w:t>
            </w:r>
          </w:p>
        </w:tc>
      </w:tr>
      <w:tr w:rsidR="00676039" w:rsidTr="00026278">
        <w:trPr>
          <w:trHeight w:val="32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Pr="0017736B" w:rsidRDefault="00676039" w:rsidP="005B253B">
            <w:pPr>
              <w:snapToGrid w:val="0"/>
              <w:rPr>
                <w:lang w:val="ru-RU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Default="00BE6E7D" w:rsidP="005B253B">
            <w:pPr>
              <w:pStyle w:val="a3"/>
              <w:snapToGrid w:val="0"/>
              <w:jc w:val="both"/>
              <w:rPr>
                <w:bCs/>
                <w:color w:val="auto"/>
                <w:lang w:val="ru-RU"/>
              </w:rPr>
            </w:pPr>
            <w:r>
              <w:rPr>
                <w:bCs/>
                <w:color w:val="auto"/>
                <w:lang w:val="ru-RU"/>
              </w:rPr>
              <w:t xml:space="preserve">Супруга 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Pr="000B7A96" w:rsidRDefault="00676039" w:rsidP="005B253B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1709" w:rsidRDefault="00BE6E7D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Квартира</w:t>
            </w:r>
          </w:p>
          <w:p w:rsidR="00D61709" w:rsidRDefault="00D61709" w:rsidP="005B253B">
            <w:pPr>
              <w:pStyle w:val="a3"/>
              <w:snapToGrid w:val="0"/>
              <w:rPr>
                <w:bCs/>
                <w:lang w:val="ru-RU"/>
              </w:rPr>
            </w:pPr>
          </w:p>
          <w:p w:rsidR="00D61709" w:rsidRDefault="00BE6E7D" w:rsidP="00D61709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</w:t>
            </w:r>
            <w:r w:rsidR="00D61709">
              <w:rPr>
                <w:bCs/>
                <w:lang w:val="ru-RU"/>
              </w:rPr>
              <w:t>Садовый участок</w:t>
            </w:r>
          </w:p>
          <w:p w:rsidR="00676039" w:rsidRPr="000B7A96" w:rsidRDefault="00676039" w:rsidP="005B253B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Default="00BE6E7D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2/3 доли</w:t>
            </w:r>
          </w:p>
          <w:p w:rsidR="003310D7" w:rsidRDefault="003310D7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3310D7" w:rsidRDefault="003310D7" w:rsidP="003310D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proofErr w:type="spellStart"/>
            <w:proofErr w:type="gramStart"/>
            <w:r>
              <w:rPr>
                <w:bCs/>
                <w:lang w:val="ru-RU"/>
              </w:rPr>
              <w:t>Индиви</w:t>
            </w:r>
            <w:proofErr w:type="spellEnd"/>
            <w:r>
              <w:rPr>
                <w:bCs/>
                <w:lang w:val="ru-RU"/>
              </w:rPr>
              <w:t>-дуальная</w:t>
            </w:r>
            <w:proofErr w:type="gramEnd"/>
          </w:p>
          <w:p w:rsidR="003310D7" w:rsidRPr="000B7A96" w:rsidRDefault="003310D7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Default="00BE6E7D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66,0</w:t>
            </w:r>
          </w:p>
          <w:p w:rsidR="003310D7" w:rsidRDefault="003310D7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3310D7" w:rsidRPr="000B7A96" w:rsidRDefault="003310D7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1 500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D9A" w:rsidRDefault="00BE6E7D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Россия</w:t>
            </w:r>
          </w:p>
          <w:p w:rsidR="00626D9A" w:rsidRDefault="00626D9A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676039" w:rsidRPr="000B7A96" w:rsidRDefault="00626D9A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Россия</w:t>
            </w:r>
            <w:r w:rsidR="00BE6E7D">
              <w:rPr>
                <w:bCs/>
                <w:lang w:val="ru-RU"/>
              </w:rPr>
              <w:t xml:space="preserve">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Default="00D5352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Pr="000B7A96" w:rsidRDefault="00D5352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Pr="000B7A96" w:rsidRDefault="00D5352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Default="00D5352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Default="00BE6E7D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---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6039" w:rsidRDefault="00BE6E7D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---</w:t>
            </w:r>
          </w:p>
        </w:tc>
      </w:tr>
      <w:tr w:rsidR="004B7E85" w:rsidTr="00026278">
        <w:trPr>
          <w:trHeight w:val="32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E85" w:rsidRPr="0017736B" w:rsidRDefault="004B7E85" w:rsidP="005B253B">
            <w:pPr>
              <w:snapToGrid w:val="0"/>
              <w:rPr>
                <w:lang w:val="ru-RU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E85" w:rsidRDefault="004B7E85" w:rsidP="005B253B">
            <w:pPr>
              <w:pStyle w:val="a3"/>
              <w:snapToGrid w:val="0"/>
              <w:jc w:val="both"/>
              <w:rPr>
                <w:bCs/>
                <w:color w:val="auto"/>
                <w:lang w:val="ru-RU"/>
              </w:rPr>
            </w:pPr>
            <w:proofErr w:type="gramStart"/>
            <w:r>
              <w:rPr>
                <w:bCs/>
                <w:color w:val="auto"/>
                <w:lang w:val="ru-RU"/>
              </w:rPr>
              <w:t>Несовершенно-летний</w:t>
            </w:r>
            <w:proofErr w:type="gramEnd"/>
            <w:r>
              <w:rPr>
                <w:bCs/>
                <w:color w:val="auto"/>
                <w:lang w:val="ru-RU"/>
              </w:rPr>
              <w:t xml:space="preserve"> ребенок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E85" w:rsidRPr="000B7A96" w:rsidRDefault="004B7E85" w:rsidP="005B253B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E85" w:rsidRPr="000B7A96" w:rsidRDefault="00D53524" w:rsidP="005B253B">
            <w:pPr>
              <w:pStyle w:val="a3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E85" w:rsidRPr="000B7A96" w:rsidRDefault="00D5352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E85" w:rsidRPr="000B7A96" w:rsidRDefault="00D5352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E85" w:rsidRPr="000B7A96" w:rsidRDefault="00D5352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E85" w:rsidRDefault="004B7E85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E85" w:rsidRPr="000B7A96" w:rsidRDefault="004B7E85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66,0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E85" w:rsidRPr="000B7A96" w:rsidRDefault="004B7E85" w:rsidP="0030012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Россия 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E85" w:rsidRDefault="00D5352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E85" w:rsidRDefault="00D5352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7E85" w:rsidRDefault="00D53524" w:rsidP="005B253B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--</w:t>
            </w:r>
          </w:p>
        </w:tc>
      </w:tr>
    </w:tbl>
    <w:p w:rsidR="000B3EA5" w:rsidRPr="00070EE1" w:rsidRDefault="000B3EA5" w:rsidP="005C0EAC">
      <w:pPr>
        <w:rPr>
          <w:lang w:val="ru-RU"/>
        </w:rPr>
      </w:pPr>
    </w:p>
    <w:sectPr w:rsidR="000B3EA5" w:rsidRPr="00070EE1" w:rsidSect="00E953F4">
      <w:pgSz w:w="16838" w:h="11906" w:orient="landscape"/>
      <w:pgMar w:top="510" w:right="284" w:bottom="51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>
    <w:nsid w:val="00000002"/>
    <w:multiLevelType w:val="multilevel"/>
    <w:tmpl w:val="00000002"/>
    <w:lvl w:ilvl="0">
      <w:start w:val="4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>
    <w:nsid w:val="00000003"/>
    <w:multiLevelType w:val="multilevel"/>
    <w:tmpl w:val="00000003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>
    <w:nsid w:val="00000004"/>
    <w:multiLevelType w:val="multilevel"/>
    <w:tmpl w:val="00000004"/>
    <w:lvl w:ilvl="0">
      <w:start w:val="2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>
    <w:nsid w:val="00000005"/>
    <w:multiLevelType w:val="multilevel"/>
    <w:tmpl w:val="00000005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EAC"/>
    <w:rsid w:val="00000A16"/>
    <w:rsid w:val="00000A3E"/>
    <w:rsid w:val="00000BB3"/>
    <w:rsid w:val="00000E26"/>
    <w:rsid w:val="00001648"/>
    <w:rsid w:val="00002AB1"/>
    <w:rsid w:val="00002BCC"/>
    <w:rsid w:val="00002D55"/>
    <w:rsid w:val="00002E14"/>
    <w:rsid w:val="000036A2"/>
    <w:rsid w:val="000038CB"/>
    <w:rsid w:val="000038E3"/>
    <w:rsid w:val="00004108"/>
    <w:rsid w:val="0000452B"/>
    <w:rsid w:val="00005E84"/>
    <w:rsid w:val="00006D9D"/>
    <w:rsid w:val="00007342"/>
    <w:rsid w:val="000075AB"/>
    <w:rsid w:val="00007D3A"/>
    <w:rsid w:val="00010D29"/>
    <w:rsid w:val="00010DBC"/>
    <w:rsid w:val="000111CD"/>
    <w:rsid w:val="00011264"/>
    <w:rsid w:val="0001138B"/>
    <w:rsid w:val="00011504"/>
    <w:rsid w:val="0001153F"/>
    <w:rsid w:val="00011CC2"/>
    <w:rsid w:val="000120C0"/>
    <w:rsid w:val="00012327"/>
    <w:rsid w:val="000123BE"/>
    <w:rsid w:val="0001254C"/>
    <w:rsid w:val="00012635"/>
    <w:rsid w:val="00013235"/>
    <w:rsid w:val="00013486"/>
    <w:rsid w:val="00013A58"/>
    <w:rsid w:val="00013FE0"/>
    <w:rsid w:val="00014A66"/>
    <w:rsid w:val="00014CFD"/>
    <w:rsid w:val="00015254"/>
    <w:rsid w:val="000157DA"/>
    <w:rsid w:val="000158A5"/>
    <w:rsid w:val="00015C66"/>
    <w:rsid w:val="0001662E"/>
    <w:rsid w:val="00016A15"/>
    <w:rsid w:val="00016CFA"/>
    <w:rsid w:val="000204E1"/>
    <w:rsid w:val="0002135C"/>
    <w:rsid w:val="0002176D"/>
    <w:rsid w:val="00021780"/>
    <w:rsid w:val="000219A5"/>
    <w:rsid w:val="00021A1D"/>
    <w:rsid w:val="00021BFE"/>
    <w:rsid w:val="00021C9B"/>
    <w:rsid w:val="00022017"/>
    <w:rsid w:val="00022507"/>
    <w:rsid w:val="00022BA6"/>
    <w:rsid w:val="00022F1D"/>
    <w:rsid w:val="00023002"/>
    <w:rsid w:val="0002362E"/>
    <w:rsid w:val="000237D2"/>
    <w:rsid w:val="00023928"/>
    <w:rsid w:val="00023DB9"/>
    <w:rsid w:val="000247CE"/>
    <w:rsid w:val="00024A01"/>
    <w:rsid w:val="00024A17"/>
    <w:rsid w:val="00025815"/>
    <w:rsid w:val="000259AE"/>
    <w:rsid w:val="00025CDD"/>
    <w:rsid w:val="00025E5A"/>
    <w:rsid w:val="00026278"/>
    <w:rsid w:val="000273DF"/>
    <w:rsid w:val="00027D02"/>
    <w:rsid w:val="00027E0E"/>
    <w:rsid w:val="00027FB5"/>
    <w:rsid w:val="0003100D"/>
    <w:rsid w:val="000310F9"/>
    <w:rsid w:val="000311E1"/>
    <w:rsid w:val="0003247A"/>
    <w:rsid w:val="00032541"/>
    <w:rsid w:val="000328E3"/>
    <w:rsid w:val="00032E58"/>
    <w:rsid w:val="000334CC"/>
    <w:rsid w:val="00033CB3"/>
    <w:rsid w:val="000341FB"/>
    <w:rsid w:val="0003421F"/>
    <w:rsid w:val="000342DB"/>
    <w:rsid w:val="00034E04"/>
    <w:rsid w:val="0003519E"/>
    <w:rsid w:val="0003591F"/>
    <w:rsid w:val="000359E8"/>
    <w:rsid w:val="00035AF8"/>
    <w:rsid w:val="00035C61"/>
    <w:rsid w:val="00035F32"/>
    <w:rsid w:val="000367FA"/>
    <w:rsid w:val="00036DCC"/>
    <w:rsid w:val="00036FC2"/>
    <w:rsid w:val="00037176"/>
    <w:rsid w:val="000376FC"/>
    <w:rsid w:val="000378B2"/>
    <w:rsid w:val="00037E77"/>
    <w:rsid w:val="00041122"/>
    <w:rsid w:val="00041962"/>
    <w:rsid w:val="00041A84"/>
    <w:rsid w:val="00041CF5"/>
    <w:rsid w:val="00042301"/>
    <w:rsid w:val="000423D5"/>
    <w:rsid w:val="00042750"/>
    <w:rsid w:val="000429D4"/>
    <w:rsid w:val="00042F9B"/>
    <w:rsid w:val="00042FD1"/>
    <w:rsid w:val="00043372"/>
    <w:rsid w:val="00043C0A"/>
    <w:rsid w:val="00043EB4"/>
    <w:rsid w:val="00043ED2"/>
    <w:rsid w:val="000443F9"/>
    <w:rsid w:val="000444B0"/>
    <w:rsid w:val="000448DB"/>
    <w:rsid w:val="000457F4"/>
    <w:rsid w:val="00045FC6"/>
    <w:rsid w:val="0004605A"/>
    <w:rsid w:val="00047474"/>
    <w:rsid w:val="00047823"/>
    <w:rsid w:val="00047BB6"/>
    <w:rsid w:val="00047C13"/>
    <w:rsid w:val="00047D6D"/>
    <w:rsid w:val="00047D94"/>
    <w:rsid w:val="00047DEA"/>
    <w:rsid w:val="000502C5"/>
    <w:rsid w:val="00050417"/>
    <w:rsid w:val="00050791"/>
    <w:rsid w:val="00050F13"/>
    <w:rsid w:val="0005101A"/>
    <w:rsid w:val="000517CC"/>
    <w:rsid w:val="000518BC"/>
    <w:rsid w:val="000519C6"/>
    <w:rsid w:val="00051BA4"/>
    <w:rsid w:val="00051C6C"/>
    <w:rsid w:val="00051F34"/>
    <w:rsid w:val="0005212B"/>
    <w:rsid w:val="00052C77"/>
    <w:rsid w:val="00052D8E"/>
    <w:rsid w:val="00052E85"/>
    <w:rsid w:val="000531D8"/>
    <w:rsid w:val="00053C7B"/>
    <w:rsid w:val="00053DD0"/>
    <w:rsid w:val="00054BC4"/>
    <w:rsid w:val="00054C74"/>
    <w:rsid w:val="00054C7A"/>
    <w:rsid w:val="000553DC"/>
    <w:rsid w:val="00055B45"/>
    <w:rsid w:val="00055BD9"/>
    <w:rsid w:val="00055D36"/>
    <w:rsid w:val="00055E28"/>
    <w:rsid w:val="00056306"/>
    <w:rsid w:val="000566A1"/>
    <w:rsid w:val="00056DDA"/>
    <w:rsid w:val="000573F0"/>
    <w:rsid w:val="000575DF"/>
    <w:rsid w:val="00057EE0"/>
    <w:rsid w:val="00060D91"/>
    <w:rsid w:val="000612E1"/>
    <w:rsid w:val="00061691"/>
    <w:rsid w:val="00061776"/>
    <w:rsid w:val="00061B7D"/>
    <w:rsid w:val="00062244"/>
    <w:rsid w:val="00062272"/>
    <w:rsid w:val="000622F5"/>
    <w:rsid w:val="00062BCD"/>
    <w:rsid w:val="00062DBF"/>
    <w:rsid w:val="000634A4"/>
    <w:rsid w:val="0006351F"/>
    <w:rsid w:val="00063AED"/>
    <w:rsid w:val="00063F7F"/>
    <w:rsid w:val="00064611"/>
    <w:rsid w:val="00064861"/>
    <w:rsid w:val="000648E2"/>
    <w:rsid w:val="00065A8F"/>
    <w:rsid w:val="00065CE0"/>
    <w:rsid w:val="0006627B"/>
    <w:rsid w:val="000666B3"/>
    <w:rsid w:val="00066AB3"/>
    <w:rsid w:val="00067602"/>
    <w:rsid w:val="00067664"/>
    <w:rsid w:val="00067849"/>
    <w:rsid w:val="00067A4E"/>
    <w:rsid w:val="00070EE1"/>
    <w:rsid w:val="00071137"/>
    <w:rsid w:val="000715B7"/>
    <w:rsid w:val="00071AD5"/>
    <w:rsid w:val="00071CE8"/>
    <w:rsid w:val="000721BB"/>
    <w:rsid w:val="00072271"/>
    <w:rsid w:val="000722D5"/>
    <w:rsid w:val="000724AC"/>
    <w:rsid w:val="0007270D"/>
    <w:rsid w:val="00072835"/>
    <w:rsid w:val="00072E96"/>
    <w:rsid w:val="00073479"/>
    <w:rsid w:val="0007357C"/>
    <w:rsid w:val="000735D6"/>
    <w:rsid w:val="00073A77"/>
    <w:rsid w:val="00073D1A"/>
    <w:rsid w:val="00073F7D"/>
    <w:rsid w:val="00074874"/>
    <w:rsid w:val="00074D9B"/>
    <w:rsid w:val="00075097"/>
    <w:rsid w:val="0007513F"/>
    <w:rsid w:val="00075236"/>
    <w:rsid w:val="000754AF"/>
    <w:rsid w:val="000757F8"/>
    <w:rsid w:val="0007664D"/>
    <w:rsid w:val="00077238"/>
    <w:rsid w:val="00077501"/>
    <w:rsid w:val="00080341"/>
    <w:rsid w:val="00080DCF"/>
    <w:rsid w:val="00081A4B"/>
    <w:rsid w:val="00081C23"/>
    <w:rsid w:val="00081E70"/>
    <w:rsid w:val="00082451"/>
    <w:rsid w:val="00082569"/>
    <w:rsid w:val="000825A4"/>
    <w:rsid w:val="00082D2D"/>
    <w:rsid w:val="0008307C"/>
    <w:rsid w:val="000830B8"/>
    <w:rsid w:val="000833AB"/>
    <w:rsid w:val="00083EF0"/>
    <w:rsid w:val="00084F09"/>
    <w:rsid w:val="00086159"/>
    <w:rsid w:val="00086707"/>
    <w:rsid w:val="00086774"/>
    <w:rsid w:val="00087A3A"/>
    <w:rsid w:val="00087AA3"/>
    <w:rsid w:val="00087BD5"/>
    <w:rsid w:val="0009020B"/>
    <w:rsid w:val="00090222"/>
    <w:rsid w:val="0009061B"/>
    <w:rsid w:val="00090B67"/>
    <w:rsid w:val="00090E3C"/>
    <w:rsid w:val="000910D1"/>
    <w:rsid w:val="00091335"/>
    <w:rsid w:val="0009248D"/>
    <w:rsid w:val="000927D1"/>
    <w:rsid w:val="00092E61"/>
    <w:rsid w:val="00092FF3"/>
    <w:rsid w:val="000933D0"/>
    <w:rsid w:val="0009343B"/>
    <w:rsid w:val="00093522"/>
    <w:rsid w:val="00093928"/>
    <w:rsid w:val="00093FD3"/>
    <w:rsid w:val="000944A8"/>
    <w:rsid w:val="0009468B"/>
    <w:rsid w:val="000952DE"/>
    <w:rsid w:val="00095483"/>
    <w:rsid w:val="00095D02"/>
    <w:rsid w:val="0009609B"/>
    <w:rsid w:val="000964D6"/>
    <w:rsid w:val="00096A3F"/>
    <w:rsid w:val="00096DEE"/>
    <w:rsid w:val="0009707B"/>
    <w:rsid w:val="00097561"/>
    <w:rsid w:val="000978EA"/>
    <w:rsid w:val="00097CD7"/>
    <w:rsid w:val="00097F4E"/>
    <w:rsid w:val="000A0250"/>
    <w:rsid w:val="000A04E2"/>
    <w:rsid w:val="000A0987"/>
    <w:rsid w:val="000A09B7"/>
    <w:rsid w:val="000A1997"/>
    <w:rsid w:val="000A24B9"/>
    <w:rsid w:val="000A2DA7"/>
    <w:rsid w:val="000A2E0B"/>
    <w:rsid w:val="000A3079"/>
    <w:rsid w:val="000A323E"/>
    <w:rsid w:val="000A3277"/>
    <w:rsid w:val="000A3338"/>
    <w:rsid w:val="000A37E3"/>
    <w:rsid w:val="000A3B6E"/>
    <w:rsid w:val="000A45C9"/>
    <w:rsid w:val="000A504B"/>
    <w:rsid w:val="000A5274"/>
    <w:rsid w:val="000A5460"/>
    <w:rsid w:val="000A549D"/>
    <w:rsid w:val="000A5E75"/>
    <w:rsid w:val="000A663C"/>
    <w:rsid w:val="000A686C"/>
    <w:rsid w:val="000A7AC0"/>
    <w:rsid w:val="000A7D4D"/>
    <w:rsid w:val="000B0531"/>
    <w:rsid w:val="000B0544"/>
    <w:rsid w:val="000B08AE"/>
    <w:rsid w:val="000B0E51"/>
    <w:rsid w:val="000B10F3"/>
    <w:rsid w:val="000B1A2F"/>
    <w:rsid w:val="000B1AA9"/>
    <w:rsid w:val="000B20C5"/>
    <w:rsid w:val="000B26C2"/>
    <w:rsid w:val="000B2994"/>
    <w:rsid w:val="000B2C33"/>
    <w:rsid w:val="000B37A7"/>
    <w:rsid w:val="000B3858"/>
    <w:rsid w:val="000B3EA5"/>
    <w:rsid w:val="000B4019"/>
    <w:rsid w:val="000B4B16"/>
    <w:rsid w:val="000B4E18"/>
    <w:rsid w:val="000B523F"/>
    <w:rsid w:val="000B5340"/>
    <w:rsid w:val="000B53CC"/>
    <w:rsid w:val="000B54EE"/>
    <w:rsid w:val="000B6157"/>
    <w:rsid w:val="000B62EA"/>
    <w:rsid w:val="000B6597"/>
    <w:rsid w:val="000B68E4"/>
    <w:rsid w:val="000B6B00"/>
    <w:rsid w:val="000B6C87"/>
    <w:rsid w:val="000B7130"/>
    <w:rsid w:val="000B793E"/>
    <w:rsid w:val="000B7E34"/>
    <w:rsid w:val="000C0296"/>
    <w:rsid w:val="000C0491"/>
    <w:rsid w:val="000C098F"/>
    <w:rsid w:val="000C0B1B"/>
    <w:rsid w:val="000C0CB3"/>
    <w:rsid w:val="000C1C18"/>
    <w:rsid w:val="000C1D12"/>
    <w:rsid w:val="000C2716"/>
    <w:rsid w:val="000C275D"/>
    <w:rsid w:val="000C2782"/>
    <w:rsid w:val="000C3767"/>
    <w:rsid w:val="000C3A01"/>
    <w:rsid w:val="000C3DBA"/>
    <w:rsid w:val="000C3EF3"/>
    <w:rsid w:val="000C4096"/>
    <w:rsid w:val="000C4178"/>
    <w:rsid w:val="000C47F9"/>
    <w:rsid w:val="000C4BA6"/>
    <w:rsid w:val="000C4C0F"/>
    <w:rsid w:val="000C4D0E"/>
    <w:rsid w:val="000C4E04"/>
    <w:rsid w:val="000C518C"/>
    <w:rsid w:val="000C52A8"/>
    <w:rsid w:val="000C587E"/>
    <w:rsid w:val="000C5DDA"/>
    <w:rsid w:val="000C5E00"/>
    <w:rsid w:val="000C5EE7"/>
    <w:rsid w:val="000C6137"/>
    <w:rsid w:val="000C62D6"/>
    <w:rsid w:val="000C654B"/>
    <w:rsid w:val="000C6A53"/>
    <w:rsid w:val="000C756E"/>
    <w:rsid w:val="000C784D"/>
    <w:rsid w:val="000C7C32"/>
    <w:rsid w:val="000C7DA7"/>
    <w:rsid w:val="000C7FD4"/>
    <w:rsid w:val="000D01EB"/>
    <w:rsid w:val="000D023B"/>
    <w:rsid w:val="000D0DF0"/>
    <w:rsid w:val="000D0E6E"/>
    <w:rsid w:val="000D1562"/>
    <w:rsid w:val="000D1850"/>
    <w:rsid w:val="000D1CAE"/>
    <w:rsid w:val="000D24B4"/>
    <w:rsid w:val="000D26FE"/>
    <w:rsid w:val="000D3168"/>
    <w:rsid w:val="000D31E3"/>
    <w:rsid w:val="000D3292"/>
    <w:rsid w:val="000D3362"/>
    <w:rsid w:val="000D33B5"/>
    <w:rsid w:val="000D3C13"/>
    <w:rsid w:val="000D3E5E"/>
    <w:rsid w:val="000D45A0"/>
    <w:rsid w:val="000D5007"/>
    <w:rsid w:val="000D561C"/>
    <w:rsid w:val="000D5CE3"/>
    <w:rsid w:val="000D5DAC"/>
    <w:rsid w:val="000D637B"/>
    <w:rsid w:val="000D6816"/>
    <w:rsid w:val="000D708C"/>
    <w:rsid w:val="000D7DBB"/>
    <w:rsid w:val="000E064D"/>
    <w:rsid w:val="000E100D"/>
    <w:rsid w:val="000E15B9"/>
    <w:rsid w:val="000E17BB"/>
    <w:rsid w:val="000E23EB"/>
    <w:rsid w:val="000E2510"/>
    <w:rsid w:val="000E2634"/>
    <w:rsid w:val="000E272F"/>
    <w:rsid w:val="000E2B0C"/>
    <w:rsid w:val="000E2D49"/>
    <w:rsid w:val="000E3D8D"/>
    <w:rsid w:val="000E40EC"/>
    <w:rsid w:val="000E445E"/>
    <w:rsid w:val="000E53C2"/>
    <w:rsid w:val="000E54D4"/>
    <w:rsid w:val="000E59D0"/>
    <w:rsid w:val="000E6295"/>
    <w:rsid w:val="000E64FD"/>
    <w:rsid w:val="000E6DA2"/>
    <w:rsid w:val="000E70E5"/>
    <w:rsid w:val="000E7591"/>
    <w:rsid w:val="000E788F"/>
    <w:rsid w:val="000E7BB9"/>
    <w:rsid w:val="000E7C08"/>
    <w:rsid w:val="000E7F4E"/>
    <w:rsid w:val="000F0075"/>
    <w:rsid w:val="000F04FA"/>
    <w:rsid w:val="000F07F3"/>
    <w:rsid w:val="000F0CA6"/>
    <w:rsid w:val="000F113C"/>
    <w:rsid w:val="000F17E3"/>
    <w:rsid w:val="000F1D36"/>
    <w:rsid w:val="000F254A"/>
    <w:rsid w:val="000F2DBE"/>
    <w:rsid w:val="000F2F08"/>
    <w:rsid w:val="000F301A"/>
    <w:rsid w:val="000F315A"/>
    <w:rsid w:val="000F31B9"/>
    <w:rsid w:val="000F332F"/>
    <w:rsid w:val="000F33AB"/>
    <w:rsid w:val="000F33EF"/>
    <w:rsid w:val="000F34B2"/>
    <w:rsid w:val="000F3816"/>
    <w:rsid w:val="000F3A45"/>
    <w:rsid w:val="000F3B36"/>
    <w:rsid w:val="000F416C"/>
    <w:rsid w:val="000F45F4"/>
    <w:rsid w:val="000F4A4F"/>
    <w:rsid w:val="000F55E1"/>
    <w:rsid w:val="000F57E0"/>
    <w:rsid w:val="000F59AE"/>
    <w:rsid w:val="000F5B58"/>
    <w:rsid w:val="000F5F76"/>
    <w:rsid w:val="000F6178"/>
    <w:rsid w:val="000F64E7"/>
    <w:rsid w:val="000F6932"/>
    <w:rsid w:val="000F7208"/>
    <w:rsid w:val="000F775F"/>
    <w:rsid w:val="000F782D"/>
    <w:rsid w:val="000F7D85"/>
    <w:rsid w:val="001007A0"/>
    <w:rsid w:val="00101231"/>
    <w:rsid w:val="001013BC"/>
    <w:rsid w:val="00101D47"/>
    <w:rsid w:val="00101E6B"/>
    <w:rsid w:val="00102011"/>
    <w:rsid w:val="001021F6"/>
    <w:rsid w:val="0010276F"/>
    <w:rsid w:val="00102896"/>
    <w:rsid w:val="00102DDC"/>
    <w:rsid w:val="00103282"/>
    <w:rsid w:val="00103323"/>
    <w:rsid w:val="00103DCF"/>
    <w:rsid w:val="001040BD"/>
    <w:rsid w:val="00104221"/>
    <w:rsid w:val="0010485E"/>
    <w:rsid w:val="00104E7C"/>
    <w:rsid w:val="00104FF4"/>
    <w:rsid w:val="00105134"/>
    <w:rsid w:val="001059AA"/>
    <w:rsid w:val="00105E59"/>
    <w:rsid w:val="00105FC3"/>
    <w:rsid w:val="00107C22"/>
    <w:rsid w:val="0011074B"/>
    <w:rsid w:val="00110B08"/>
    <w:rsid w:val="00111538"/>
    <w:rsid w:val="001115AD"/>
    <w:rsid w:val="001118AB"/>
    <w:rsid w:val="00111D2F"/>
    <w:rsid w:val="00111F30"/>
    <w:rsid w:val="001122D8"/>
    <w:rsid w:val="001124E3"/>
    <w:rsid w:val="00112A6C"/>
    <w:rsid w:val="00112B06"/>
    <w:rsid w:val="00112B5C"/>
    <w:rsid w:val="00112DC3"/>
    <w:rsid w:val="00112F3D"/>
    <w:rsid w:val="00113648"/>
    <w:rsid w:val="00113AB7"/>
    <w:rsid w:val="00113EBB"/>
    <w:rsid w:val="00113F8D"/>
    <w:rsid w:val="001141B1"/>
    <w:rsid w:val="001142AF"/>
    <w:rsid w:val="001143A6"/>
    <w:rsid w:val="001144B8"/>
    <w:rsid w:val="00114973"/>
    <w:rsid w:val="00114C74"/>
    <w:rsid w:val="00114D2B"/>
    <w:rsid w:val="00114E7E"/>
    <w:rsid w:val="00115917"/>
    <w:rsid w:val="00115B79"/>
    <w:rsid w:val="001168D2"/>
    <w:rsid w:val="00116A70"/>
    <w:rsid w:val="00116AD9"/>
    <w:rsid w:val="00116CBD"/>
    <w:rsid w:val="0011720D"/>
    <w:rsid w:val="00117680"/>
    <w:rsid w:val="00117AD2"/>
    <w:rsid w:val="00117B8E"/>
    <w:rsid w:val="0012006C"/>
    <w:rsid w:val="00120326"/>
    <w:rsid w:val="00120B12"/>
    <w:rsid w:val="00120C3D"/>
    <w:rsid w:val="00120CA3"/>
    <w:rsid w:val="00121078"/>
    <w:rsid w:val="00121434"/>
    <w:rsid w:val="00121785"/>
    <w:rsid w:val="00121BAE"/>
    <w:rsid w:val="00121D04"/>
    <w:rsid w:val="00121F10"/>
    <w:rsid w:val="00122279"/>
    <w:rsid w:val="00123CC9"/>
    <w:rsid w:val="00123D5F"/>
    <w:rsid w:val="00124799"/>
    <w:rsid w:val="001249B9"/>
    <w:rsid w:val="001249BB"/>
    <w:rsid w:val="00125171"/>
    <w:rsid w:val="00125417"/>
    <w:rsid w:val="0012554A"/>
    <w:rsid w:val="00125834"/>
    <w:rsid w:val="00126E5B"/>
    <w:rsid w:val="00126E95"/>
    <w:rsid w:val="00127146"/>
    <w:rsid w:val="00127606"/>
    <w:rsid w:val="001277D5"/>
    <w:rsid w:val="001302DE"/>
    <w:rsid w:val="00130585"/>
    <w:rsid w:val="00130C55"/>
    <w:rsid w:val="00130F9E"/>
    <w:rsid w:val="00131462"/>
    <w:rsid w:val="0013150C"/>
    <w:rsid w:val="00131641"/>
    <w:rsid w:val="001316A2"/>
    <w:rsid w:val="00131D8B"/>
    <w:rsid w:val="00131DFD"/>
    <w:rsid w:val="001326F0"/>
    <w:rsid w:val="001327BA"/>
    <w:rsid w:val="00133066"/>
    <w:rsid w:val="001339D2"/>
    <w:rsid w:val="00133E33"/>
    <w:rsid w:val="001343BB"/>
    <w:rsid w:val="001345B0"/>
    <w:rsid w:val="00135AAD"/>
    <w:rsid w:val="00135D93"/>
    <w:rsid w:val="00135DD3"/>
    <w:rsid w:val="00136145"/>
    <w:rsid w:val="00136803"/>
    <w:rsid w:val="001368E8"/>
    <w:rsid w:val="00136D9C"/>
    <w:rsid w:val="00136F91"/>
    <w:rsid w:val="00137283"/>
    <w:rsid w:val="001372BB"/>
    <w:rsid w:val="00137574"/>
    <w:rsid w:val="00137D65"/>
    <w:rsid w:val="00137F1B"/>
    <w:rsid w:val="00140A52"/>
    <w:rsid w:val="00140BF3"/>
    <w:rsid w:val="001411B9"/>
    <w:rsid w:val="00141ADB"/>
    <w:rsid w:val="00141E8A"/>
    <w:rsid w:val="001420A3"/>
    <w:rsid w:val="00142C39"/>
    <w:rsid w:val="001432CE"/>
    <w:rsid w:val="00143BD4"/>
    <w:rsid w:val="00143DE8"/>
    <w:rsid w:val="00143FF3"/>
    <w:rsid w:val="00144553"/>
    <w:rsid w:val="00144F9C"/>
    <w:rsid w:val="001452D4"/>
    <w:rsid w:val="001456CC"/>
    <w:rsid w:val="00145A6A"/>
    <w:rsid w:val="00145DA6"/>
    <w:rsid w:val="00146698"/>
    <w:rsid w:val="00150695"/>
    <w:rsid w:val="00150C7B"/>
    <w:rsid w:val="00151339"/>
    <w:rsid w:val="00151345"/>
    <w:rsid w:val="001517EF"/>
    <w:rsid w:val="00151BB4"/>
    <w:rsid w:val="00151F69"/>
    <w:rsid w:val="00152125"/>
    <w:rsid w:val="001524FA"/>
    <w:rsid w:val="001528A0"/>
    <w:rsid w:val="001534C7"/>
    <w:rsid w:val="00153887"/>
    <w:rsid w:val="00153D1B"/>
    <w:rsid w:val="00154DF0"/>
    <w:rsid w:val="0015559E"/>
    <w:rsid w:val="0015581D"/>
    <w:rsid w:val="00155CCE"/>
    <w:rsid w:val="00155DE5"/>
    <w:rsid w:val="00155E53"/>
    <w:rsid w:val="001560E6"/>
    <w:rsid w:val="0015690B"/>
    <w:rsid w:val="00156E1B"/>
    <w:rsid w:val="00157814"/>
    <w:rsid w:val="00157993"/>
    <w:rsid w:val="00157E82"/>
    <w:rsid w:val="00157F20"/>
    <w:rsid w:val="001603EE"/>
    <w:rsid w:val="001606C0"/>
    <w:rsid w:val="00160C91"/>
    <w:rsid w:val="00160D22"/>
    <w:rsid w:val="001617C9"/>
    <w:rsid w:val="001618D3"/>
    <w:rsid w:val="00161D44"/>
    <w:rsid w:val="00161DB8"/>
    <w:rsid w:val="00162083"/>
    <w:rsid w:val="001621B7"/>
    <w:rsid w:val="001621F3"/>
    <w:rsid w:val="001622D4"/>
    <w:rsid w:val="001622E2"/>
    <w:rsid w:val="00162360"/>
    <w:rsid w:val="0016297C"/>
    <w:rsid w:val="00163055"/>
    <w:rsid w:val="001631AD"/>
    <w:rsid w:val="001632DD"/>
    <w:rsid w:val="00163765"/>
    <w:rsid w:val="00163FB5"/>
    <w:rsid w:val="00164252"/>
    <w:rsid w:val="00164A49"/>
    <w:rsid w:val="00164B95"/>
    <w:rsid w:val="00164D04"/>
    <w:rsid w:val="00165057"/>
    <w:rsid w:val="001656C8"/>
    <w:rsid w:val="00165979"/>
    <w:rsid w:val="00165B49"/>
    <w:rsid w:val="00165E42"/>
    <w:rsid w:val="00166131"/>
    <w:rsid w:val="00166423"/>
    <w:rsid w:val="00166821"/>
    <w:rsid w:val="00166851"/>
    <w:rsid w:val="00166BF8"/>
    <w:rsid w:val="00166D50"/>
    <w:rsid w:val="001675A6"/>
    <w:rsid w:val="001675A9"/>
    <w:rsid w:val="00167B3F"/>
    <w:rsid w:val="0017006A"/>
    <w:rsid w:val="00170533"/>
    <w:rsid w:val="001707DE"/>
    <w:rsid w:val="00170EE6"/>
    <w:rsid w:val="00170F95"/>
    <w:rsid w:val="00171584"/>
    <w:rsid w:val="0017169D"/>
    <w:rsid w:val="00171DFB"/>
    <w:rsid w:val="00171ED2"/>
    <w:rsid w:val="001722EC"/>
    <w:rsid w:val="00172924"/>
    <w:rsid w:val="001731B4"/>
    <w:rsid w:val="0017380E"/>
    <w:rsid w:val="00174306"/>
    <w:rsid w:val="00174E7F"/>
    <w:rsid w:val="00175422"/>
    <w:rsid w:val="00175E93"/>
    <w:rsid w:val="00176AA5"/>
    <w:rsid w:val="00176C55"/>
    <w:rsid w:val="00176C81"/>
    <w:rsid w:val="00177197"/>
    <w:rsid w:val="00177621"/>
    <w:rsid w:val="00177626"/>
    <w:rsid w:val="00177F28"/>
    <w:rsid w:val="001807F1"/>
    <w:rsid w:val="0018086F"/>
    <w:rsid w:val="00180DC7"/>
    <w:rsid w:val="001813B9"/>
    <w:rsid w:val="001815A8"/>
    <w:rsid w:val="00181987"/>
    <w:rsid w:val="00181AFF"/>
    <w:rsid w:val="00182731"/>
    <w:rsid w:val="001827EB"/>
    <w:rsid w:val="0018306E"/>
    <w:rsid w:val="00183575"/>
    <w:rsid w:val="00183589"/>
    <w:rsid w:val="0018393A"/>
    <w:rsid w:val="00184A5E"/>
    <w:rsid w:val="001850BF"/>
    <w:rsid w:val="0018518A"/>
    <w:rsid w:val="0018530D"/>
    <w:rsid w:val="00186455"/>
    <w:rsid w:val="00186C8E"/>
    <w:rsid w:val="00187331"/>
    <w:rsid w:val="00187772"/>
    <w:rsid w:val="00187A5C"/>
    <w:rsid w:val="00187E10"/>
    <w:rsid w:val="00190808"/>
    <w:rsid w:val="00190A53"/>
    <w:rsid w:val="00190F3D"/>
    <w:rsid w:val="00191049"/>
    <w:rsid w:val="001912F9"/>
    <w:rsid w:val="00191404"/>
    <w:rsid w:val="001920BE"/>
    <w:rsid w:val="0019256B"/>
    <w:rsid w:val="00192A46"/>
    <w:rsid w:val="00192B70"/>
    <w:rsid w:val="00192CF0"/>
    <w:rsid w:val="00194145"/>
    <w:rsid w:val="0019448D"/>
    <w:rsid w:val="001944C5"/>
    <w:rsid w:val="00194AA7"/>
    <w:rsid w:val="001950DB"/>
    <w:rsid w:val="00195361"/>
    <w:rsid w:val="0019550F"/>
    <w:rsid w:val="001958C5"/>
    <w:rsid w:val="00195CBA"/>
    <w:rsid w:val="00196247"/>
    <w:rsid w:val="0019639A"/>
    <w:rsid w:val="00196FD2"/>
    <w:rsid w:val="00197AEC"/>
    <w:rsid w:val="00197BF3"/>
    <w:rsid w:val="00197F22"/>
    <w:rsid w:val="00197FCB"/>
    <w:rsid w:val="001A02F9"/>
    <w:rsid w:val="001A03D3"/>
    <w:rsid w:val="001A09E5"/>
    <w:rsid w:val="001A1065"/>
    <w:rsid w:val="001A152C"/>
    <w:rsid w:val="001A1F98"/>
    <w:rsid w:val="001A1F9E"/>
    <w:rsid w:val="001A2FA6"/>
    <w:rsid w:val="001A303D"/>
    <w:rsid w:val="001A3E10"/>
    <w:rsid w:val="001A40B4"/>
    <w:rsid w:val="001A435B"/>
    <w:rsid w:val="001A481D"/>
    <w:rsid w:val="001A4DB4"/>
    <w:rsid w:val="001A65C0"/>
    <w:rsid w:val="001A66CC"/>
    <w:rsid w:val="001A6AB1"/>
    <w:rsid w:val="001A70A2"/>
    <w:rsid w:val="001A73F6"/>
    <w:rsid w:val="001A7414"/>
    <w:rsid w:val="001A7BDB"/>
    <w:rsid w:val="001B0128"/>
    <w:rsid w:val="001B0345"/>
    <w:rsid w:val="001B03C3"/>
    <w:rsid w:val="001B04FA"/>
    <w:rsid w:val="001B05EA"/>
    <w:rsid w:val="001B0C64"/>
    <w:rsid w:val="001B1614"/>
    <w:rsid w:val="001B20F4"/>
    <w:rsid w:val="001B21FE"/>
    <w:rsid w:val="001B2270"/>
    <w:rsid w:val="001B22CC"/>
    <w:rsid w:val="001B2574"/>
    <w:rsid w:val="001B2724"/>
    <w:rsid w:val="001B2948"/>
    <w:rsid w:val="001B2B47"/>
    <w:rsid w:val="001B35D4"/>
    <w:rsid w:val="001B3650"/>
    <w:rsid w:val="001B40FE"/>
    <w:rsid w:val="001B4D91"/>
    <w:rsid w:val="001B4E3F"/>
    <w:rsid w:val="001B51A9"/>
    <w:rsid w:val="001B53EF"/>
    <w:rsid w:val="001B55BB"/>
    <w:rsid w:val="001B5916"/>
    <w:rsid w:val="001B6329"/>
    <w:rsid w:val="001B650A"/>
    <w:rsid w:val="001B6607"/>
    <w:rsid w:val="001B6706"/>
    <w:rsid w:val="001B688D"/>
    <w:rsid w:val="001B771E"/>
    <w:rsid w:val="001B7F4E"/>
    <w:rsid w:val="001C068C"/>
    <w:rsid w:val="001C0C3D"/>
    <w:rsid w:val="001C0DE0"/>
    <w:rsid w:val="001C157F"/>
    <w:rsid w:val="001C1857"/>
    <w:rsid w:val="001C187A"/>
    <w:rsid w:val="001C1D6F"/>
    <w:rsid w:val="001C2937"/>
    <w:rsid w:val="001C2B5F"/>
    <w:rsid w:val="001C329B"/>
    <w:rsid w:val="001C34A9"/>
    <w:rsid w:val="001C3930"/>
    <w:rsid w:val="001C39B3"/>
    <w:rsid w:val="001C3C5C"/>
    <w:rsid w:val="001C555B"/>
    <w:rsid w:val="001C605B"/>
    <w:rsid w:val="001C7037"/>
    <w:rsid w:val="001C7269"/>
    <w:rsid w:val="001C78D0"/>
    <w:rsid w:val="001D1829"/>
    <w:rsid w:val="001D1B72"/>
    <w:rsid w:val="001D1C74"/>
    <w:rsid w:val="001D2764"/>
    <w:rsid w:val="001D28D7"/>
    <w:rsid w:val="001D3BB2"/>
    <w:rsid w:val="001D3CA4"/>
    <w:rsid w:val="001D4F2C"/>
    <w:rsid w:val="001D56F7"/>
    <w:rsid w:val="001D5F0E"/>
    <w:rsid w:val="001D70E1"/>
    <w:rsid w:val="001D739E"/>
    <w:rsid w:val="001D78A5"/>
    <w:rsid w:val="001D7A99"/>
    <w:rsid w:val="001D7E7F"/>
    <w:rsid w:val="001E027B"/>
    <w:rsid w:val="001E1371"/>
    <w:rsid w:val="001E2061"/>
    <w:rsid w:val="001E27AA"/>
    <w:rsid w:val="001E2A76"/>
    <w:rsid w:val="001E2BEB"/>
    <w:rsid w:val="001E2C54"/>
    <w:rsid w:val="001E2F74"/>
    <w:rsid w:val="001E3116"/>
    <w:rsid w:val="001E3613"/>
    <w:rsid w:val="001E3DB6"/>
    <w:rsid w:val="001E3E6C"/>
    <w:rsid w:val="001E3EA5"/>
    <w:rsid w:val="001E3F1C"/>
    <w:rsid w:val="001E40CE"/>
    <w:rsid w:val="001E4C87"/>
    <w:rsid w:val="001E4CD1"/>
    <w:rsid w:val="001E51A8"/>
    <w:rsid w:val="001E5A15"/>
    <w:rsid w:val="001E6794"/>
    <w:rsid w:val="001E7140"/>
    <w:rsid w:val="001E7300"/>
    <w:rsid w:val="001E7397"/>
    <w:rsid w:val="001E74BC"/>
    <w:rsid w:val="001E7635"/>
    <w:rsid w:val="001F030E"/>
    <w:rsid w:val="001F047F"/>
    <w:rsid w:val="001F0BAE"/>
    <w:rsid w:val="001F0DB5"/>
    <w:rsid w:val="001F20C3"/>
    <w:rsid w:val="001F21A2"/>
    <w:rsid w:val="001F2821"/>
    <w:rsid w:val="001F29FB"/>
    <w:rsid w:val="001F3A36"/>
    <w:rsid w:val="001F3C3A"/>
    <w:rsid w:val="001F3F66"/>
    <w:rsid w:val="001F4290"/>
    <w:rsid w:val="001F46D4"/>
    <w:rsid w:val="001F4B6A"/>
    <w:rsid w:val="001F4CDA"/>
    <w:rsid w:val="001F54A9"/>
    <w:rsid w:val="001F5B44"/>
    <w:rsid w:val="001F5D02"/>
    <w:rsid w:val="001F6800"/>
    <w:rsid w:val="001F6BD8"/>
    <w:rsid w:val="001F70C9"/>
    <w:rsid w:val="001F71BF"/>
    <w:rsid w:val="001F7706"/>
    <w:rsid w:val="001F79A2"/>
    <w:rsid w:val="001F7CB4"/>
    <w:rsid w:val="001F7E7C"/>
    <w:rsid w:val="002004A4"/>
    <w:rsid w:val="002009C0"/>
    <w:rsid w:val="00200BF7"/>
    <w:rsid w:val="002010E7"/>
    <w:rsid w:val="00202494"/>
    <w:rsid w:val="00202B36"/>
    <w:rsid w:val="00202B87"/>
    <w:rsid w:val="00202E5C"/>
    <w:rsid w:val="0020310C"/>
    <w:rsid w:val="002031B9"/>
    <w:rsid w:val="002033C4"/>
    <w:rsid w:val="00203519"/>
    <w:rsid w:val="0020399F"/>
    <w:rsid w:val="00203A27"/>
    <w:rsid w:val="00203DF2"/>
    <w:rsid w:val="00203FB5"/>
    <w:rsid w:val="0020423D"/>
    <w:rsid w:val="002045D4"/>
    <w:rsid w:val="0020469B"/>
    <w:rsid w:val="00204728"/>
    <w:rsid w:val="00204D05"/>
    <w:rsid w:val="002052D4"/>
    <w:rsid w:val="00205387"/>
    <w:rsid w:val="0020560E"/>
    <w:rsid w:val="00205880"/>
    <w:rsid w:val="00206917"/>
    <w:rsid w:val="00210528"/>
    <w:rsid w:val="00210AFE"/>
    <w:rsid w:val="00210F19"/>
    <w:rsid w:val="002111FF"/>
    <w:rsid w:val="00211593"/>
    <w:rsid w:val="00212100"/>
    <w:rsid w:val="002128A5"/>
    <w:rsid w:val="0021296F"/>
    <w:rsid w:val="00212E33"/>
    <w:rsid w:val="00213080"/>
    <w:rsid w:val="0021313C"/>
    <w:rsid w:val="00213AB7"/>
    <w:rsid w:val="00213B29"/>
    <w:rsid w:val="00213DC9"/>
    <w:rsid w:val="002153FB"/>
    <w:rsid w:val="00215FBF"/>
    <w:rsid w:val="00215FEB"/>
    <w:rsid w:val="002165FA"/>
    <w:rsid w:val="00216EFF"/>
    <w:rsid w:val="002174DE"/>
    <w:rsid w:val="00217979"/>
    <w:rsid w:val="00217CB8"/>
    <w:rsid w:val="00217D0A"/>
    <w:rsid w:val="002206BA"/>
    <w:rsid w:val="00221588"/>
    <w:rsid w:val="00221817"/>
    <w:rsid w:val="0022217C"/>
    <w:rsid w:val="00222191"/>
    <w:rsid w:val="00222492"/>
    <w:rsid w:val="002228D9"/>
    <w:rsid w:val="00222B9C"/>
    <w:rsid w:val="00222DB4"/>
    <w:rsid w:val="0022347F"/>
    <w:rsid w:val="00223659"/>
    <w:rsid w:val="00223F40"/>
    <w:rsid w:val="002248BD"/>
    <w:rsid w:val="00225F66"/>
    <w:rsid w:val="00226237"/>
    <w:rsid w:val="00226640"/>
    <w:rsid w:val="002266C3"/>
    <w:rsid w:val="00226FAF"/>
    <w:rsid w:val="002271E6"/>
    <w:rsid w:val="0022780A"/>
    <w:rsid w:val="00227EDB"/>
    <w:rsid w:val="00227FDB"/>
    <w:rsid w:val="00230679"/>
    <w:rsid w:val="0023073C"/>
    <w:rsid w:val="00231610"/>
    <w:rsid w:val="00231DEF"/>
    <w:rsid w:val="002322BD"/>
    <w:rsid w:val="00232D8D"/>
    <w:rsid w:val="00233120"/>
    <w:rsid w:val="00233D6D"/>
    <w:rsid w:val="00234092"/>
    <w:rsid w:val="0023444C"/>
    <w:rsid w:val="00234E75"/>
    <w:rsid w:val="00235371"/>
    <w:rsid w:val="00235C5D"/>
    <w:rsid w:val="00235D7D"/>
    <w:rsid w:val="00235E14"/>
    <w:rsid w:val="002363CA"/>
    <w:rsid w:val="0023662A"/>
    <w:rsid w:val="002368CC"/>
    <w:rsid w:val="00236B14"/>
    <w:rsid w:val="002372E8"/>
    <w:rsid w:val="0023730B"/>
    <w:rsid w:val="002376A1"/>
    <w:rsid w:val="002379DE"/>
    <w:rsid w:val="002408D4"/>
    <w:rsid w:val="00240F4B"/>
    <w:rsid w:val="00241041"/>
    <w:rsid w:val="00241268"/>
    <w:rsid w:val="0024138D"/>
    <w:rsid w:val="00241441"/>
    <w:rsid w:val="002415AC"/>
    <w:rsid w:val="0024184F"/>
    <w:rsid w:val="00241A6B"/>
    <w:rsid w:val="00241B11"/>
    <w:rsid w:val="00242563"/>
    <w:rsid w:val="00242A42"/>
    <w:rsid w:val="00243307"/>
    <w:rsid w:val="00243819"/>
    <w:rsid w:val="002438FF"/>
    <w:rsid w:val="00243A4C"/>
    <w:rsid w:val="00243DAD"/>
    <w:rsid w:val="002442EA"/>
    <w:rsid w:val="0024457C"/>
    <w:rsid w:val="00244719"/>
    <w:rsid w:val="002449EC"/>
    <w:rsid w:val="002451C9"/>
    <w:rsid w:val="00245200"/>
    <w:rsid w:val="0024533D"/>
    <w:rsid w:val="0024542C"/>
    <w:rsid w:val="00245A27"/>
    <w:rsid w:val="00245C3D"/>
    <w:rsid w:val="00245CE7"/>
    <w:rsid w:val="00245F0E"/>
    <w:rsid w:val="002461EE"/>
    <w:rsid w:val="002464F2"/>
    <w:rsid w:val="002473BD"/>
    <w:rsid w:val="002474DC"/>
    <w:rsid w:val="00247A81"/>
    <w:rsid w:val="0025098C"/>
    <w:rsid w:val="00251277"/>
    <w:rsid w:val="00251587"/>
    <w:rsid w:val="00251758"/>
    <w:rsid w:val="00252D01"/>
    <w:rsid w:val="002536EE"/>
    <w:rsid w:val="00253846"/>
    <w:rsid w:val="00253A20"/>
    <w:rsid w:val="00254061"/>
    <w:rsid w:val="0025415A"/>
    <w:rsid w:val="00254311"/>
    <w:rsid w:val="002547C6"/>
    <w:rsid w:val="00254E82"/>
    <w:rsid w:val="002550C3"/>
    <w:rsid w:val="002552C0"/>
    <w:rsid w:val="0025532E"/>
    <w:rsid w:val="00255358"/>
    <w:rsid w:val="0025546F"/>
    <w:rsid w:val="002554AE"/>
    <w:rsid w:val="002558AB"/>
    <w:rsid w:val="00255ADB"/>
    <w:rsid w:val="00256532"/>
    <w:rsid w:val="002565B9"/>
    <w:rsid w:val="0025690E"/>
    <w:rsid w:val="00256FD4"/>
    <w:rsid w:val="00257205"/>
    <w:rsid w:val="00257258"/>
    <w:rsid w:val="002573A0"/>
    <w:rsid w:val="0025772E"/>
    <w:rsid w:val="00257D9D"/>
    <w:rsid w:val="002606F6"/>
    <w:rsid w:val="00260975"/>
    <w:rsid w:val="00260E73"/>
    <w:rsid w:val="00261862"/>
    <w:rsid w:val="00262B15"/>
    <w:rsid w:val="00263862"/>
    <w:rsid w:val="00263DD2"/>
    <w:rsid w:val="00263ED2"/>
    <w:rsid w:val="0026460F"/>
    <w:rsid w:val="00264687"/>
    <w:rsid w:val="002646DB"/>
    <w:rsid w:val="002647B3"/>
    <w:rsid w:val="002657A3"/>
    <w:rsid w:val="0026597B"/>
    <w:rsid w:val="002669F4"/>
    <w:rsid w:val="00266AE8"/>
    <w:rsid w:val="00266D14"/>
    <w:rsid w:val="00267203"/>
    <w:rsid w:val="00267362"/>
    <w:rsid w:val="00267E95"/>
    <w:rsid w:val="00270183"/>
    <w:rsid w:val="00270187"/>
    <w:rsid w:val="002703CF"/>
    <w:rsid w:val="00270C3B"/>
    <w:rsid w:val="00270F06"/>
    <w:rsid w:val="0027161B"/>
    <w:rsid w:val="00271679"/>
    <w:rsid w:val="00271D71"/>
    <w:rsid w:val="00271DDE"/>
    <w:rsid w:val="00272FEC"/>
    <w:rsid w:val="0027331F"/>
    <w:rsid w:val="0027372D"/>
    <w:rsid w:val="0027378A"/>
    <w:rsid w:val="002739FD"/>
    <w:rsid w:val="00273A03"/>
    <w:rsid w:val="00273C40"/>
    <w:rsid w:val="00274433"/>
    <w:rsid w:val="00274E9F"/>
    <w:rsid w:val="002758A7"/>
    <w:rsid w:val="00275D89"/>
    <w:rsid w:val="00275F87"/>
    <w:rsid w:val="00275FD0"/>
    <w:rsid w:val="00276256"/>
    <w:rsid w:val="002767C8"/>
    <w:rsid w:val="00276811"/>
    <w:rsid w:val="0027695A"/>
    <w:rsid w:val="00276B64"/>
    <w:rsid w:val="00276D07"/>
    <w:rsid w:val="00276F64"/>
    <w:rsid w:val="002774B9"/>
    <w:rsid w:val="00280963"/>
    <w:rsid w:val="00280FF5"/>
    <w:rsid w:val="002813F8"/>
    <w:rsid w:val="00281410"/>
    <w:rsid w:val="00282CCC"/>
    <w:rsid w:val="002835A8"/>
    <w:rsid w:val="00284510"/>
    <w:rsid w:val="00284EAD"/>
    <w:rsid w:val="0028544A"/>
    <w:rsid w:val="002858F0"/>
    <w:rsid w:val="00285E35"/>
    <w:rsid w:val="00285EEC"/>
    <w:rsid w:val="00285FD6"/>
    <w:rsid w:val="00286406"/>
    <w:rsid w:val="0028676B"/>
    <w:rsid w:val="00286B52"/>
    <w:rsid w:val="00286D29"/>
    <w:rsid w:val="0028706E"/>
    <w:rsid w:val="00287205"/>
    <w:rsid w:val="00287938"/>
    <w:rsid w:val="00287EA3"/>
    <w:rsid w:val="00290047"/>
    <w:rsid w:val="002901DA"/>
    <w:rsid w:val="002903DA"/>
    <w:rsid w:val="002911E7"/>
    <w:rsid w:val="00291497"/>
    <w:rsid w:val="00292B0A"/>
    <w:rsid w:val="0029314A"/>
    <w:rsid w:val="002937F8"/>
    <w:rsid w:val="00293AD7"/>
    <w:rsid w:val="002948A9"/>
    <w:rsid w:val="002950E1"/>
    <w:rsid w:val="00295AE5"/>
    <w:rsid w:val="00296288"/>
    <w:rsid w:val="002965D6"/>
    <w:rsid w:val="002968A0"/>
    <w:rsid w:val="002969DA"/>
    <w:rsid w:val="0029741F"/>
    <w:rsid w:val="0029784F"/>
    <w:rsid w:val="00297DDA"/>
    <w:rsid w:val="002A04CC"/>
    <w:rsid w:val="002A0616"/>
    <w:rsid w:val="002A1796"/>
    <w:rsid w:val="002A1A73"/>
    <w:rsid w:val="002A1C9F"/>
    <w:rsid w:val="002A1E98"/>
    <w:rsid w:val="002A1EF0"/>
    <w:rsid w:val="002A3054"/>
    <w:rsid w:val="002A3595"/>
    <w:rsid w:val="002A3727"/>
    <w:rsid w:val="002A3909"/>
    <w:rsid w:val="002A3ADE"/>
    <w:rsid w:val="002A3CD6"/>
    <w:rsid w:val="002A3CDF"/>
    <w:rsid w:val="002A4315"/>
    <w:rsid w:val="002A4D14"/>
    <w:rsid w:val="002A4D8F"/>
    <w:rsid w:val="002A5092"/>
    <w:rsid w:val="002A5B90"/>
    <w:rsid w:val="002A5FF6"/>
    <w:rsid w:val="002A626B"/>
    <w:rsid w:val="002A648C"/>
    <w:rsid w:val="002A68C3"/>
    <w:rsid w:val="002A73DE"/>
    <w:rsid w:val="002A74D0"/>
    <w:rsid w:val="002A753D"/>
    <w:rsid w:val="002A7905"/>
    <w:rsid w:val="002A7A4D"/>
    <w:rsid w:val="002A7C7D"/>
    <w:rsid w:val="002B063D"/>
    <w:rsid w:val="002B1367"/>
    <w:rsid w:val="002B1567"/>
    <w:rsid w:val="002B191F"/>
    <w:rsid w:val="002B1B89"/>
    <w:rsid w:val="002B1D42"/>
    <w:rsid w:val="002B1F65"/>
    <w:rsid w:val="002B2558"/>
    <w:rsid w:val="002B2872"/>
    <w:rsid w:val="002B2E59"/>
    <w:rsid w:val="002B2EDA"/>
    <w:rsid w:val="002B308F"/>
    <w:rsid w:val="002B3542"/>
    <w:rsid w:val="002B3627"/>
    <w:rsid w:val="002B38D4"/>
    <w:rsid w:val="002B3A88"/>
    <w:rsid w:val="002B42BE"/>
    <w:rsid w:val="002B4560"/>
    <w:rsid w:val="002B4C3B"/>
    <w:rsid w:val="002B4D51"/>
    <w:rsid w:val="002B4E4A"/>
    <w:rsid w:val="002B5291"/>
    <w:rsid w:val="002B541F"/>
    <w:rsid w:val="002B583A"/>
    <w:rsid w:val="002B5AE3"/>
    <w:rsid w:val="002B5C92"/>
    <w:rsid w:val="002B6ED6"/>
    <w:rsid w:val="002B6F20"/>
    <w:rsid w:val="002B719C"/>
    <w:rsid w:val="002B7238"/>
    <w:rsid w:val="002B736E"/>
    <w:rsid w:val="002C0111"/>
    <w:rsid w:val="002C0C87"/>
    <w:rsid w:val="002C0D3A"/>
    <w:rsid w:val="002C1BB7"/>
    <w:rsid w:val="002C1EF7"/>
    <w:rsid w:val="002C2867"/>
    <w:rsid w:val="002C30F4"/>
    <w:rsid w:val="002C3884"/>
    <w:rsid w:val="002C3C52"/>
    <w:rsid w:val="002C3E49"/>
    <w:rsid w:val="002C47BD"/>
    <w:rsid w:val="002C4CD6"/>
    <w:rsid w:val="002C4F18"/>
    <w:rsid w:val="002C50D7"/>
    <w:rsid w:val="002C5629"/>
    <w:rsid w:val="002C58EB"/>
    <w:rsid w:val="002C594D"/>
    <w:rsid w:val="002C5BA8"/>
    <w:rsid w:val="002C624B"/>
    <w:rsid w:val="002C62E7"/>
    <w:rsid w:val="002C634A"/>
    <w:rsid w:val="002C64E6"/>
    <w:rsid w:val="002C65CD"/>
    <w:rsid w:val="002C7961"/>
    <w:rsid w:val="002C7C2C"/>
    <w:rsid w:val="002C7F2B"/>
    <w:rsid w:val="002D0B39"/>
    <w:rsid w:val="002D174F"/>
    <w:rsid w:val="002D2689"/>
    <w:rsid w:val="002D29B6"/>
    <w:rsid w:val="002D2D9E"/>
    <w:rsid w:val="002D3669"/>
    <w:rsid w:val="002D36B4"/>
    <w:rsid w:val="002D3822"/>
    <w:rsid w:val="002D3FBE"/>
    <w:rsid w:val="002D40A1"/>
    <w:rsid w:val="002D435D"/>
    <w:rsid w:val="002D49FF"/>
    <w:rsid w:val="002D4BDE"/>
    <w:rsid w:val="002D561A"/>
    <w:rsid w:val="002D6027"/>
    <w:rsid w:val="002D6162"/>
    <w:rsid w:val="002D6866"/>
    <w:rsid w:val="002D718E"/>
    <w:rsid w:val="002D745D"/>
    <w:rsid w:val="002D7602"/>
    <w:rsid w:val="002D76F2"/>
    <w:rsid w:val="002D7A79"/>
    <w:rsid w:val="002E0266"/>
    <w:rsid w:val="002E03B8"/>
    <w:rsid w:val="002E0572"/>
    <w:rsid w:val="002E0C7C"/>
    <w:rsid w:val="002E11C7"/>
    <w:rsid w:val="002E1578"/>
    <w:rsid w:val="002E1703"/>
    <w:rsid w:val="002E1CE2"/>
    <w:rsid w:val="002E2315"/>
    <w:rsid w:val="002E2A48"/>
    <w:rsid w:val="002E2B73"/>
    <w:rsid w:val="002E3311"/>
    <w:rsid w:val="002E3D5E"/>
    <w:rsid w:val="002E4624"/>
    <w:rsid w:val="002E462D"/>
    <w:rsid w:val="002E467E"/>
    <w:rsid w:val="002E4A8E"/>
    <w:rsid w:val="002E4D3C"/>
    <w:rsid w:val="002E5137"/>
    <w:rsid w:val="002E582B"/>
    <w:rsid w:val="002E619E"/>
    <w:rsid w:val="002E6235"/>
    <w:rsid w:val="002E65DA"/>
    <w:rsid w:val="002E6644"/>
    <w:rsid w:val="002E686B"/>
    <w:rsid w:val="002E7024"/>
    <w:rsid w:val="002E7D91"/>
    <w:rsid w:val="002F031F"/>
    <w:rsid w:val="002F085F"/>
    <w:rsid w:val="002F0E79"/>
    <w:rsid w:val="002F18F5"/>
    <w:rsid w:val="002F2325"/>
    <w:rsid w:val="002F2363"/>
    <w:rsid w:val="002F2392"/>
    <w:rsid w:val="002F2815"/>
    <w:rsid w:val="002F2B22"/>
    <w:rsid w:val="002F3052"/>
    <w:rsid w:val="002F330F"/>
    <w:rsid w:val="002F38C7"/>
    <w:rsid w:val="002F3DFC"/>
    <w:rsid w:val="002F3E7C"/>
    <w:rsid w:val="002F4482"/>
    <w:rsid w:val="002F4DA7"/>
    <w:rsid w:val="002F4E6B"/>
    <w:rsid w:val="002F6238"/>
    <w:rsid w:val="002F6474"/>
    <w:rsid w:val="002F6785"/>
    <w:rsid w:val="002F6DAB"/>
    <w:rsid w:val="002F6F7A"/>
    <w:rsid w:val="002F77D9"/>
    <w:rsid w:val="0030010C"/>
    <w:rsid w:val="003004CB"/>
    <w:rsid w:val="00300583"/>
    <w:rsid w:val="0030063F"/>
    <w:rsid w:val="00301234"/>
    <w:rsid w:val="003018D7"/>
    <w:rsid w:val="00301ADB"/>
    <w:rsid w:val="00301CC7"/>
    <w:rsid w:val="003022C5"/>
    <w:rsid w:val="00303244"/>
    <w:rsid w:val="003032BF"/>
    <w:rsid w:val="00303301"/>
    <w:rsid w:val="0030363D"/>
    <w:rsid w:val="00303F96"/>
    <w:rsid w:val="00304234"/>
    <w:rsid w:val="00304797"/>
    <w:rsid w:val="003048CC"/>
    <w:rsid w:val="00304F41"/>
    <w:rsid w:val="0030522A"/>
    <w:rsid w:val="00305507"/>
    <w:rsid w:val="003059AF"/>
    <w:rsid w:val="00305C92"/>
    <w:rsid w:val="0030640C"/>
    <w:rsid w:val="00306E48"/>
    <w:rsid w:val="003071AA"/>
    <w:rsid w:val="003075C2"/>
    <w:rsid w:val="003108D1"/>
    <w:rsid w:val="003110FA"/>
    <w:rsid w:val="003126FB"/>
    <w:rsid w:val="00312D1A"/>
    <w:rsid w:val="00313101"/>
    <w:rsid w:val="00313B45"/>
    <w:rsid w:val="00314000"/>
    <w:rsid w:val="003142C4"/>
    <w:rsid w:val="003144FE"/>
    <w:rsid w:val="00314F47"/>
    <w:rsid w:val="0031506B"/>
    <w:rsid w:val="003152D9"/>
    <w:rsid w:val="003153E1"/>
    <w:rsid w:val="00315CD7"/>
    <w:rsid w:val="00315FC7"/>
    <w:rsid w:val="00317A92"/>
    <w:rsid w:val="00320194"/>
    <w:rsid w:val="003205AA"/>
    <w:rsid w:val="0032082D"/>
    <w:rsid w:val="00320ECC"/>
    <w:rsid w:val="00320FEB"/>
    <w:rsid w:val="00321463"/>
    <w:rsid w:val="0032168E"/>
    <w:rsid w:val="003219BA"/>
    <w:rsid w:val="00321A79"/>
    <w:rsid w:val="00321ED4"/>
    <w:rsid w:val="00322022"/>
    <w:rsid w:val="0032255D"/>
    <w:rsid w:val="0032275A"/>
    <w:rsid w:val="00322A0B"/>
    <w:rsid w:val="00323138"/>
    <w:rsid w:val="00323B91"/>
    <w:rsid w:val="00323BDF"/>
    <w:rsid w:val="0032443B"/>
    <w:rsid w:val="00325685"/>
    <w:rsid w:val="00325A40"/>
    <w:rsid w:val="00325CC3"/>
    <w:rsid w:val="00326965"/>
    <w:rsid w:val="00326E34"/>
    <w:rsid w:val="00327699"/>
    <w:rsid w:val="00327A98"/>
    <w:rsid w:val="0033015E"/>
    <w:rsid w:val="00330668"/>
    <w:rsid w:val="00330888"/>
    <w:rsid w:val="003310D7"/>
    <w:rsid w:val="0033134D"/>
    <w:rsid w:val="0033163B"/>
    <w:rsid w:val="0033195D"/>
    <w:rsid w:val="00331B34"/>
    <w:rsid w:val="00331FB1"/>
    <w:rsid w:val="003323BF"/>
    <w:rsid w:val="00332D19"/>
    <w:rsid w:val="00333539"/>
    <w:rsid w:val="00333B95"/>
    <w:rsid w:val="00334513"/>
    <w:rsid w:val="00334F8A"/>
    <w:rsid w:val="00335244"/>
    <w:rsid w:val="003357D0"/>
    <w:rsid w:val="00335951"/>
    <w:rsid w:val="00335B35"/>
    <w:rsid w:val="00335E6C"/>
    <w:rsid w:val="0033609B"/>
    <w:rsid w:val="00336673"/>
    <w:rsid w:val="00337215"/>
    <w:rsid w:val="003375DE"/>
    <w:rsid w:val="0033772C"/>
    <w:rsid w:val="00337762"/>
    <w:rsid w:val="00337FDD"/>
    <w:rsid w:val="003400CF"/>
    <w:rsid w:val="00340258"/>
    <w:rsid w:val="003408D6"/>
    <w:rsid w:val="00340A11"/>
    <w:rsid w:val="00340C33"/>
    <w:rsid w:val="00340F85"/>
    <w:rsid w:val="003412D6"/>
    <w:rsid w:val="00341B31"/>
    <w:rsid w:val="00341B53"/>
    <w:rsid w:val="00342024"/>
    <w:rsid w:val="003422C8"/>
    <w:rsid w:val="003427AF"/>
    <w:rsid w:val="00342BF2"/>
    <w:rsid w:val="00342E45"/>
    <w:rsid w:val="00343378"/>
    <w:rsid w:val="0034337C"/>
    <w:rsid w:val="00344205"/>
    <w:rsid w:val="003442C1"/>
    <w:rsid w:val="003444FB"/>
    <w:rsid w:val="00344779"/>
    <w:rsid w:val="00344C8A"/>
    <w:rsid w:val="00344E21"/>
    <w:rsid w:val="00344FD9"/>
    <w:rsid w:val="0034500A"/>
    <w:rsid w:val="003454F9"/>
    <w:rsid w:val="003455E8"/>
    <w:rsid w:val="003458BE"/>
    <w:rsid w:val="00345EEC"/>
    <w:rsid w:val="00346426"/>
    <w:rsid w:val="00346A6E"/>
    <w:rsid w:val="00346B84"/>
    <w:rsid w:val="003472EB"/>
    <w:rsid w:val="00347F1C"/>
    <w:rsid w:val="00350193"/>
    <w:rsid w:val="0035021A"/>
    <w:rsid w:val="00350F1B"/>
    <w:rsid w:val="003518A5"/>
    <w:rsid w:val="00351AD4"/>
    <w:rsid w:val="00351C0E"/>
    <w:rsid w:val="003520A2"/>
    <w:rsid w:val="003520ED"/>
    <w:rsid w:val="003520F8"/>
    <w:rsid w:val="00352D78"/>
    <w:rsid w:val="00353148"/>
    <w:rsid w:val="00353579"/>
    <w:rsid w:val="0035399F"/>
    <w:rsid w:val="00353C88"/>
    <w:rsid w:val="00353FF3"/>
    <w:rsid w:val="003544BA"/>
    <w:rsid w:val="003555D4"/>
    <w:rsid w:val="00355871"/>
    <w:rsid w:val="00355E94"/>
    <w:rsid w:val="00356045"/>
    <w:rsid w:val="003563A2"/>
    <w:rsid w:val="00356428"/>
    <w:rsid w:val="00356A12"/>
    <w:rsid w:val="00356C5D"/>
    <w:rsid w:val="00357AE4"/>
    <w:rsid w:val="00357D4F"/>
    <w:rsid w:val="00357E9B"/>
    <w:rsid w:val="00360E3D"/>
    <w:rsid w:val="00360EB1"/>
    <w:rsid w:val="00360EF1"/>
    <w:rsid w:val="0036101A"/>
    <w:rsid w:val="00361041"/>
    <w:rsid w:val="0036207A"/>
    <w:rsid w:val="003622C7"/>
    <w:rsid w:val="00362609"/>
    <w:rsid w:val="00362719"/>
    <w:rsid w:val="00362BA7"/>
    <w:rsid w:val="00362D6A"/>
    <w:rsid w:val="003631AE"/>
    <w:rsid w:val="003645E5"/>
    <w:rsid w:val="00364C95"/>
    <w:rsid w:val="00365482"/>
    <w:rsid w:val="00365FD3"/>
    <w:rsid w:val="00366465"/>
    <w:rsid w:val="003668AB"/>
    <w:rsid w:val="00366DA7"/>
    <w:rsid w:val="0036723A"/>
    <w:rsid w:val="003700B1"/>
    <w:rsid w:val="00370166"/>
    <w:rsid w:val="0037034A"/>
    <w:rsid w:val="0037098C"/>
    <w:rsid w:val="00370CDE"/>
    <w:rsid w:val="00371DF6"/>
    <w:rsid w:val="0037205F"/>
    <w:rsid w:val="00372C91"/>
    <w:rsid w:val="00372E73"/>
    <w:rsid w:val="00373A1D"/>
    <w:rsid w:val="00373EE1"/>
    <w:rsid w:val="00373F31"/>
    <w:rsid w:val="0037429A"/>
    <w:rsid w:val="0037448E"/>
    <w:rsid w:val="00374576"/>
    <w:rsid w:val="0037522B"/>
    <w:rsid w:val="00375445"/>
    <w:rsid w:val="00375A57"/>
    <w:rsid w:val="00376486"/>
    <w:rsid w:val="00377524"/>
    <w:rsid w:val="0037754A"/>
    <w:rsid w:val="00377729"/>
    <w:rsid w:val="003779AB"/>
    <w:rsid w:val="00377D6C"/>
    <w:rsid w:val="00380623"/>
    <w:rsid w:val="0038082B"/>
    <w:rsid w:val="00381137"/>
    <w:rsid w:val="003816C3"/>
    <w:rsid w:val="00381973"/>
    <w:rsid w:val="00381BF1"/>
    <w:rsid w:val="00381D5F"/>
    <w:rsid w:val="0038228C"/>
    <w:rsid w:val="00382C51"/>
    <w:rsid w:val="00382F54"/>
    <w:rsid w:val="0038371C"/>
    <w:rsid w:val="00384092"/>
    <w:rsid w:val="00384D0F"/>
    <w:rsid w:val="00385399"/>
    <w:rsid w:val="00385B6E"/>
    <w:rsid w:val="00385D74"/>
    <w:rsid w:val="003861FB"/>
    <w:rsid w:val="003862A0"/>
    <w:rsid w:val="003863C6"/>
    <w:rsid w:val="00386770"/>
    <w:rsid w:val="0038681E"/>
    <w:rsid w:val="00386DCF"/>
    <w:rsid w:val="0038726C"/>
    <w:rsid w:val="00390121"/>
    <w:rsid w:val="00390358"/>
    <w:rsid w:val="0039085D"/>
    <w:rsid w:val="00391188"/>
    <w:rsid w:val="00391905"/>
    <w:rsid w:val="00391DB8"/>
    <w:rsid w:val="003920EF"/>
    <w:rsid w:val="0039214A"/>
    <w:rsid w:val="00392583"/>
    <w:rsid w:val="003926BB"/>
    <w:rsid w:val="0039378B"/>
    <w:rsid w:val="003937DC"/>
    <w:rsid w:val="00394200"/>
    <w:rsid w:val="00394739"/>
    <w:rsid w:val="00394779"/>
    <w:rsid w:val="00394959"/>
    <w:rsid w:val="00394B98"/>
    <w:rsid w:val="00395A59"/>
    <w:rsid w:val="003966C5"/>
    <w:rsid w:val="0039684E"/>
    <w:rsid w:val="00396A91"/>
    <w:rsid w:val="00396F48"/>
    <w:rsid w:val="00397644"/>
    <w:rsid w:val="003978D0"/>
    <w:rsid w:val="00397E57"/>
    <w:rsid w:val="003A02E7"/>
    <w:rsid w:val="003A0CC1"/>
    <w:rsid w:val="003A0DED"/>
    <w:rsid w:val="003A15A2"/>
    <w:rsid w:val="003A16D0"/>
    <w:rsid w:val="003A18F6"/>
    <w:rsid w:val="003A37DE"/>
    <w:rsid w:val="003A41B7"/>
    <w:rsid w:val="003A4622"/>
    <w:rsid w:val="003A46F1"/>
    <w:rsid w:val="003A55CD"/>
    <w:rsid w:val="003A61AB"/>
    <w:rsid w:val="003A6698"/>
    <w:rsid w:val="003A6CF1"/>
    <w:rsid w:val="003A6DC6"/>
    <w:rsid w:val="003A7142"/>
    <w:rsid w:val="003A731B"/>
    <w:rsid w:val="003B0ACC"/>
    <w:rsid w:val="003B0EC2"/>
    <w:rsid w:val="003B106D"/>
    <w:rsid w:val="003B1280"/>
    <w:rsid w:val="003B1386"/>
    <w:rsid w:val="003B1A1C"/>
    <w:rsid w:val="003B1A33"/>
    <w:rsid w:val="003B1C50"/>
    <w:rsid w:val="003B224E"/>
    <w:rsid w:val="003B2300"/>
    <w:rsid w:val="003B2776"/>
    <w:rsid w:val="003B2A2A"/>
    <w:rsid w:val="003B2BEF"/>
    <w:rsid w:val="003B2DE5"/>
    <w:rsid w:val="003B31E1"/>
    <w:rsid w:val="003B372D"/>
    <w:rsid w:val="003B4683"/>
    <w:rsid w:val="003B49E8"/>
    <w:rsid w:val="003B4B63"/>
    <w:rsid w:val="003B4BD2"/>
    <w:rsid w:val="003B4BF4"/>
    <w:rsid w:val="003B547F"/>
    <w:rsid w:val="003B5DAD"/>
    <w:rsid w:val="003B5EA4"/>
    <w:rsid w:val="003B5FDF"/>
    <w:rsid w:val="003B60DF"/>
    <w:rsid w:val="003B626B"/>
    <w:rsid w:val="003B64B8"/>
    <w:rsid w:val="003B6A11"/>
    <w:rsid w:val="003B73ED"/>
    <w:rsid w:val="003B7520"/>
    <w:rsid w:val="003B790C"/>
    <w:rsid w:val="003B7D56"/>
    <w:rsid w:val="003C10FA"/>
    <w:rsid w:val="003C124D"/>
    <w:rsid w:val="003C154A"/>
    <w:rsid w:val="003C237C"/>
    <w:rsid w:val="003C27B6"/>
    <w:rsid w:val="003C2B80"/>
    <w:rsid w:val="003C2BCD"/>
    <w:rsid w:val="003C2CAE"/>
    <w:rsid w:val="003C2FF0"/>
    <w:rsid w:val="003C3049"/>
    <w:rsid w:val="003C3062"/>
    <w:rsid w:val="003C36DE"/>
    <w:rsid w:val="003C42AC"/>
    <w:rsid w:val="003C4695"/>
    <w:rsid w:val="003C4A14"/>
    <w:rsid w:val="003C4AF0"/>
    <w:rsid w:val="003C4B39"/>
    <w:rsid w:val="003C4D86"/>
    <w:rsid w:val="003C5161"/>
    <w:rsid w:val="003C5858"/>
    <w:rsid w:val="003C61EF"/>
    <w:rsid w:val="003C64C5"/>
    <w:rsid w:val="003C66A1"/>
    <w:rsid w:val="003C68EE"/>
    <w:rsid w:val="003C69E2"/>
    <w:rsid w:val="003C6C8E"/>
    <w:rsid w:val="003C706C"/>
    <w:rsid w:val="003C7504"/>
    <w:rsid w:val="003C75A0"/>
    <w:rsid w:val="003C7922"/>
    <w:rsid w:val="003C7EDC"/>
    <w:rsid w:val="003D0780"/>
    <w:rsid w:val="003D0859"/>
    <w:rsid w:val="003D0E61"/>
    <w:rsid w:val="003D1285"/>
    <w:rsid w:val="003D1647"/>
    <w:rsid w:val="003D18FD"/>
    <w:rsid w:val="003D1B12"/>
    <w:rsid w:val="003D1C42"/>
    <w:rsid w:val="003D1C9C"/>
    <w:rsid w:val="003D1EC1"/>
    <w:rsid w:val="003D1FEA"/>
    <w:rsid w:val="003D2002"/>
    <w:rsid w:val="003D23B7"/>
    <w:rsid w:val="003D3856"/>
    <w:rsid w:val="003D44B4"/>
    <w:rsid w:val="003D44E7"/>
    <w:rsid w:val="003D4E6C"/>
    <w:rsid w:val="003D5343"/>
    <w:rsid w:val="003D5536"/>
    <w:rsid w:val="003D5911"/>
    <w:rsid w:val="003D5B62"/>
    <w:rsid w:val="003D5D8D"/>
    <w:rsid w:val="003D61A1"/>
    <w:rsid w:val="003D7519"/>
    <w:rsid w:val="003D7C99"/>
    <w:rsid w:val="003D7CEA"/>
    <w:rsid w:val="003E06BC"/>
    <w:rsid w:val="003E0765"/>
    <w:rsid w:val="003E0B4D"/>
    <w:rsid w:val="003E0DE7"/>
    <w:rsid w:val="003E1273"/>
    <w:rsid w:val="003E3174"/>
    <w:rsid w:val="003E3EEB"/>
    <w:rsid w:val="003E423E"/>
    <w:rsid w:val="003E46AF"/>
    <w:rsid w:val="003E476E"/>
    <w:rsid w:val="003E47B5"/>
    <w:rsid w:val="003E4899"/>
    <w:rsid w:val="003E4B75"/>
    <w:rsid w:val="003E508B"/>
    <w:rsid w:val="003E5300"/>
    <w:rsid w:val="003E55B0"/>
    <w:rsid w:val="003E598D"/>
    <w:rsid w:val="003E5F18"/>
    <w:rsid w:val="003E5FB6"/>
    <w:rsid w:val="003E63CD"/>
    <w:rsid w:val="003E69CA"/>
    <w:rsid w:val="003E6E29"/>
    <w:rsid w:val="003E7162"/>
    <w:rsid w:val="003E7454"/>
    <w:rsid w:val="003E7F87"/>
    <w:rsid w:val="003F0562"/>
    <w:rsid w:val="003F0B56"/>
    <w:rsid w:val="003F0C77"/>
    <w:rsid w:val="003F12A2"/>
    <w:rsid w:val="003F186D"/>
    <w:rsid w:val="003F1AC5"/>
    <w:rsid w:val="003F1AE5"/>
    <w:rsid w:val="003F1B3B"/>
    <w:rsid w:val="003F1B65"/>
    <w:rsid w:val="003F2925"/>
    <w:rsid w:val="003F2DE0"/>
    <w:rsid w:val="003F2EC4"/>
    <w:rsid w:val="003F52A9"/>
    <w:rsid w:val="003F5523"/>
    <w:rsid w:val="003F55C0"/>
    <w:rsid w:val="003F5A5D"/>
    <w:rsid w:val="003F5A9F"/>
    <w:rsid w:val="003F6010"/>
    <w:rsid w:val="003F6C47"/>
    <w:rsid w:val="003F6D26"/>
    <w:rsid w:val="003F7358"/>
    <w:rsid w:val="003F79BA"/>
    <w:rsid w:val="003F7DEB"/>
    <w:rsid w:val="00400ADC"/>
    <w:rsid w:val="00400F18"/>
    <w:rsid w:val="00401724"/>
    <w:rsid w:val="00401CA6"/>
    <w:rsid w:val="00402279"/>
    <w:rsid w:val="00402324"/>
    <w:rsid w:val="00402C8D"/>
    <w:rsid w:val="00402D62"/>
    <w:rsid w:val="00402DF1"/>
    <w:rsid w:val="0040328B"/>
    <w:rsid w:val="00403526"/>
    <w:rsid w:val="00403728"/>
    <w:rsid w:val="00403E7B"/>
    <w:rsid w:val="0040442E"/>
    <w:rsid w:val="0040504F"/>
    <w:rsid w:val="00405250"/>
    <w:rsid w:val="004052AF"/>
    <w:rsid w:val="0040535D"/>
    <w:rsid w:val="00405C65"/>
    <w:rsid w:val="0040609A"/>
    <w:rsid w:val="004060C0"/>
    <w:rsid w:val="00406111"/>
    <w:rsid w:val="00406231"/>
    <w:rsid w:val="004063DA"/>
    <w:rsid w:val="00406C5F"/>
    <w:rsid w:val="00406E07"/>
    <w:rsid w:val="00407049"/>
    <w:rsid w:val="004076E9"/>
    <w:rsid w:val="00407C66"/>
    <w:rsid w:val="004100B9"/>
    <w:rsid w:val="00410113"/>
    <w:rsid w:val="00410B11"/>
    <w:rsid w:val="00410C17"/>
    <w:rsid w:val="004112DC"/>
    <w:rsid w:val="00411FA2"/>
    <w:rsid w:val="00412148"/>
    <w:rsid w:val="00412227"/>
    <w:rsid w:val="0041259D"/>
    <w:rsid w:val="0041265E"/>
    <w:rsid w:val="004127DB"/>
    <w:rsid w:val="0041381F"/>
    <w:rsid w:val="0041384A"/>
    <w:rsid w:val="00413BE9"/>
    <w:rsid w:val="00413C02"/>
    <w:rsid w:val="00413FED"/>
    <w:rsid w:val="00414853"/>
    <w:rsid w:val="00414AB1"/>
    <w:rsid w:val="004163D7"/>
    <w:rsid w:val="00416B9C"/>
    <w:rsid w:val="00416DA4"/>
    <w:rsid w:val="00417434"/>
    <w:rsid w:val="00417609"/>
    <w:rsid w:val="00417AD7"/>
    <w:rsid w:val="00417E2F"/>
    <w:rsid w:val="00417F8E"/>
    <w:rsid w:val="00420028"/>
    <w:rsid w:val="00420443"/>
    <w:rsid w:val="00420A1D"/>
    <w:rsid w:val="00420AAE"/>
    <w:rsid w:val="00420C0F"/>
    <w:rsid w:val="00420C13"/>
    <w:rsid w:val="004215B3"/>
    <w:rsid w:val="0042163A"/>
    <w:rsid w:val="00421654"/>
    <w:rsid w:val="00421852"/>
    <w:rsid w:val="00421E87"/>
    <w:rsid w:val="004220FD"/>
    <w:rsid w:val="00422EAC"/>
    <w:rsid w:val="00423269"/>
    <w:rsid w:val="004238C6"/>
    <w:rsid w:val="00423F0F"/>
    <w:rsid w:val="00423FE6"/>
    <w:rsid w:val="00424387"/>
    <w:rsid w:val="00424BFD"/>
    <w:rsid w:val="00424CA5"/>
    <w:rsid w:val="00424E13"/>
    <w:rsid w:val="004252AA"/>
    <w:rsid w:val="00425571"/>
    <w:rsid w:val="0042563B"/>
    <w:rsid w:val="00425D3D"/>
    <w:rsid w:val="00425EEA"/>
    <w:rsid w:val="004263DB"/>
    <w:rsid w:val="00426944"/>
    <w:rsid w:val="004308FE"/>
    <w:rsid w:val="004312C9"/>
    <w:rsid w:val="004318D5"/>
    <w:rsid w:val="00431CB2"/>
    <w:rsid w:val="00431DA8"/>
    <w:rsid w:val="00432332"/>
    <w:rsid w:val="0043242A"/>
    <w:rsid w:val="004325D0"/>
    <w:rsid w:val="004325F0"/>
    <w:rsid w:val="0043298F"/>
    <w:rsid w:val="00432E90"/>
    <w:rsid w:val="00433AAC"/>
    <w:rsid w:val="00434248"/>
    <w:rsid w:val="0043443D"/>
    <w:rsid w:val="00434591"/>
    <w:rsid w:val="00434EF8"/>
    <w:rsid w:val="004352EF"/>
    <w:rsid w:val="00435CA1"/>
    <w:rsid w:val="00435FCB"/>
    <w:rsid w:val="0043606B"/>
    <w:rsid w:val="004361EF"/>
    <w:rsid w:val="00436364"/>
    <w:rsid w:val="00436D14"/>
    <w:rsid w:val="004370A5"/>
    <w:rsid w:val="0043752A"/>
    <w:rsid w:val="004378E4"/>
    <w:rsid w:val="00437C5C"/>
    <w:rsid w:val="00437D43"/>
    <w:rsid w:val="00437E38"/>
    <w:rsid w:val="004400F7"/>
    <w:rsid w:val="004405B8"/>
    <w:rsid w:val="00440DF5"/>
    <w:rsid w:val="00440FF0"/>
    <w:rsid w:val="00441442"/>
    <w:rsid w:val="00442E13"/>
    <w:rsid w:val="0044383F"/>
    <w:rsid w:val="00443A50"/>
    <w:rsid w:val="004442E4"/>
    <w:rsid w:val="0044495D"/>
    <w:rsid w:val="0044498B"/>
    <w:rsid w:val="00444ACA"/>
    <w:rsid w:val="00444CA4"/>
    <w:rsid w:val="00444D85"/>
    <w:rsid w:val="00446693"/>
    <w:rsid w:val="00446870"/>
    <w:rsid w:val="00447069"/>
    <w:rsid w:val="00447151"/>
    <w:rsid w:val="004472C5"/>
    <w:rsid w:val="00447CE8"/>
    <w:rsid w:val="00447E6D"/>
    <w:rsid w:val="00450059"/>
    <w:rsid w:val="004506F3"/>
    <w:rsid w:val="0045092A"/>
    <w:rsid w:val="00450D3D"/>
    <w:rsid w:val="0045104A"/>
    <w:rsid w:val="00451A1E"/>
    <w:rsid w:val="00451E2F"/>
    <w:rsid w:val="00451E50"/>
    <w:rsid w:val="00452418"/>
    <w:rsid w:val="00452429"/>
    <w:rsid w:val="004526D9"/>
    <w:rsid w:val="00452C57"/>
    <w:rsid w:val="0045324E"/>
    <w:rsid w:val="00453789"/>
    <w:rsid w:val="0045389B"/>
    <w:rsid w:val="00453917"/>
    <w:rsid w:val="00453FF1"/>
    <w:rsid w:val="004546B1"/>
    <w:rsid w:val="00455149"/>
    <w:rsid w:val="0045563E"/>
    <w:rsid w:val="00455A5B"/>
    <w:rsid w:val="00455F99"/>
    <w:rsid w:val="00456201"/>
    <w:rsid w:val="004566C1"/>
    <w:rsid w:val="0045735D"/>
    <w:rsid w:val="0045748D"/>
    <w:rsid w:val="00457646"/>
    <w:rsid w:val="00457AA6"/>
    <w:rsid w:val="00457B1D"/>
    <w:rsid w:val="00457DCE"/>
    <w:rsid w:val="00461130"/>
    <w:rsid w:val="004614D5"/>
    <w:rsid w:val="004615EB"/>
    <w:rsid w:val="00461787"/>
    <w:rsid w:val="0046296A"/>
    <w:rsid w:val="0046296D"/>
    <w:rsid w:val="00462A61"/>
    <w:rsid w:val="004632BE"/>
    <w:rsid w:val="00463FA4"/>
    <w:rsid w:val="0046409A"/>
    <w:rsid w:val="0046426A"/>
    <w:rsid w:val="004647FB"/>
    <w:rsid w:val="00464AC2"/>
    <w:rsid w:val="00464B8F"/>
    <w:rsid w:val="00465629"/>
    <w:rsid w:val="004656C3"/>
    <w:rsid w:val="004659B5"/>
    <w:rsid w:val="00465CBC"/>
    <w:rsid w:val="00466859"/>
    <w:rsid w:val="004669EF"/>
    <w:rsid w:val="00466F02"/>
    <w:rsid w:val="00467462"/>
    <w:rsid w:val="00467A93"/>
    <w:rsid w:val="00467AEF"/>
    <w:rsid w:val="00467C48"/>
    <w:rsid w:val="0047078C"/>
    <w:rsid w:val="004708A3"/>
    <w:rsid w:val="00470977"/>
    <w:rsid w:val="00470F85"/>
    <w:rsid w:val="0047108D"/>
    <w:rsid w:val="004715A9"/>
    <w:rsid w:val="00471649"/>
    <w:rsid w:val="00471BF9"/>
    <w:rsid w:val="00471F75"/>
    <w:rsid w:val="00472B9E"/>
    <w:rsid w:val="00472E45"/>
    <w:rsid w:val="004749CD"/>
    <w:rsid w:val="00474B44"/>
    <w:rsid w:val="00475F85"/>
    <w:rsid w:val="00476273"/>
    <w:rsid w:val="004766B0"/>
    <w:rsid w:val="00477B04"/>
    <w:rsid w:val="004800ED"/>
    <w:rsid w:val="004809CE"/>
    <w:rsid w:val="00481063"/>
    <w:rsid w:val="00481D53"/>
    <w:rsid w:val="004828E7"/>
    <w:rsid w:val="00483A07"/>
    <w:rsid w:val="00483AC5"/>
    <w:rsid w:val="004841CC"/>
    <w:rsid w:val="0048487E"/>
    <w:rsid w:val="00484CDA"/>
    <w:rsid w:val="00484DEF"/>
    <w:rsid w:val="00484FE8"/>
    <w:rsid w:val="004852D2"/>
    <w:rsid w:val="004854D3"/>
    <w:rsid w:val="0048552D"/>
    <w:rsid w:val="0048559B"/>
    <w:rsid w:val="00485958"/>
    <w:rsid w:val="00485B93"/>
    <w:rsid w:val="0048603F"/>
    <w:rsid w:val="004860AC"/>
    <w:rsid w:val="00486308"/>
    <w:rsid w:val="004865B2"/>
    <w:rsid w:val="00486673"/>
    <w:rsid w:val="0048725D"/>
    <w:rsid w:val="004873C2"/>
    <w:rsid w:val="0048796E"/>
    <w:rsid w:val="00487E21"/>
    <w:rsid w:val="004900E9"/>
    <w:rsid w:val="004909DF"/>
    <w:rsid w:val="00490F1D"/>
    <w:rsid w:val="004912C1"/>
    <w:rsid w:val="004913E5"/>
    <w:rsid w:val="0049146B"/>
    <w:rsid w:val="00491862"/>
    <w:rsid w:val="00491AAD"/>
    <w:rsid w:val="0049200B"/>
    <w:rsid w:val="004921F8"/>
    <w:rsid w:val="004922E8"/>
    <w:rsid w:val="0049239E"/>
    <w:rsid w:val="0049284D"/>
    <w:rsid w:val="00492A0E"/>
    <w:rsid w:val="00492F4D"/>
    <w:rsid w:val="0049312D"/>
    <w:rsid w:val="0049365B"/>
    <w:rsid w:val="00493F3B"/>
    <w:rsid w:val="0049440C"/>
    <w:rsid w:val="00494665"/>
    <w:rsid w:val="004949FB"/>
    <w:rsid w:val="004950E2"/>
    <w:rsid w:val="004952FE"/>
    <w:rsid w:val="00495634"/>
    <w:rsid w:val="00495CBA"/>
    <w:rsid w:val="00495F1E"/>
    <w:rsid w:val="004962F1"/>
    <w:rsid w:val="00496539"/>
    <w:rsid w:val="0049698C"/>
    <w:rsid w:val="00496A4E"/>
    <w:rsid w:val="00496DEA"/>
    <w:rsid w:val="004970C9"/>
    <w:rsid w:val="00497E13"/>
    <w:rsid w:val="004A02CC"/>
    <w:rsid w:val="004A04C6"/>
    <w:rsid w:val="004A05F9"/>
    <w:rsid w:val="004A0CDD"/>
    <w:rsid w:val="004A0E5D"/>
    <w:rsid w:val="004A1269"/>
    <w:rsid w:val="004A1EF8"/>
    <w:rsid w:val="004A1F0B"/>
    <w:rsid w:val="004A2287"/>
    <w:rsid w:val="004A235A"/>
    <w:rsid w:val="004A268D"/>
    <w:rsid w:val="004A2E48"/>
    <w:rsid w:val="004A3845"/>
    <w:rsid w:val="004A3922"/>
    <w:rsid w:val="004A3AA0"/>
    <w:rsid w:val="004A3BA0"/>
    <w:rsid w:val="004A3EFB"/>
    <w:rsid w:val="004A4314"/>
    <w:rsid w:val="004A4413"/>
    <w:rsid w:val="004A45F5"/>
    <w:rsid w:val="004A4761"/>
    <w:rsid w:val="004A477A"/>
    <w:rsid w:val="004A47EF"/>
    <w:rsid w:val="004A4C3D"/>
    <w:rsid w:val="004A53CA"/>
    <w:rsid w:val="004A53EA"/>
    <w:rsid w:val="004A54DF"/>
    <w:rsid w:val="004A54E3"/>
    <w:rsid w:val="004A56A8"/>
    <w:rsid w:val="004A5EFD"/>
    <w:rsid w:val="004A61A1"/>
    <w:rsid w:val="004A6D4E"/>
    <w:rsid w:val="004A6EE0"/>
    <w:rsid w:val="004A7743"/>
    <w:rsid w:val="004A7BD8"/>
    <w:rsid w:val="004A7D48"/>
    <w:rsid w:val="004B02CC"/>
    <w:rsid w:val="004B078C"/>
    <w:rsid w:val="004B080B"/>
    <w:rsid w:val="004B101E"/>
    <w:rsid w:val="004B111E"/>
    <w:rsid w:val="004B12C8"/>
    <w:rsid w:val="004B12D7"/>
    <w:rsid w:val="004B1337"/>
    <w:rsid w:val="004B1D03"/>
    <w:rsid w:val="004B1DF5"/>
    <w:rsid w:val="004B2A98"/>
    <w:rsid w:val="004B31E5"/>
    <w:rsid w:val="004B3EEB"/>
    <w:rsid w:val="004B40CB"/>
    <w:rsid w:val="004B480F"/>
    <w:rsid w:val="004B5566"/>
    <w:rsid w:val="004B5C86"/>
    <w:rsid w:val="004B68E9"/>
    <w:rsid w:val="004B6D22"/>
    <w:rsid w:val="004B7493"/>
    <w:rsid w:val="004B754F"/>
    <w:rsid w:val="004B7587"/>
    <w:rsid w:val="004B7957"/>
    <w:rsid w:val="004B7CA1"/>
    <w:rsid w:val="004B7E85"/>
    <w:rsid w:val="004B7FE4"/>
    <w:rsid w:val="004C115E"/>
    <w:rsid w:val="004C2122"/>
    <w:rsid w:val="004C2220"/>
    <w:rsid w:val="004C2A2E"/>
    <w:rsid w:val="004C2AEC"/>
    <w:rsid w:val="004C3097"/>
    <w:rsid w:val="004C3705"/>
    <w:rsid w:val="004C3996"/>
    <w:rsid w:val="004C39EA"/>
    <w:rsid w:val="004C3D70"/>
    <w:rsid w:val="004C4118"/>
    <w:rsid w:val="004C43F1"/>
    <w:rsid w:val="004C4A8A"/>
    <w:rsid w:val="004C4DF7"/>
    <w:rsid w:val="004C4E54"/>
    <w:rsid w:val="004C54FB"/>
    <w:rsid w:val="004C5566"/>
    <w:rsid w:val="004C5781"/>
    <w:rsid w:val="004C5785"/>
    <w:rsid w:val="004C584F"/>
    <w:rsid w:val="004C5B6D"/>
    <w:rsid w:val="004C5D28"/>
    <w:rsid w:val="004C5E51"/>
    <w:rsid w:val="004C5EB2"/>
    <w:rsid w:val="004C5FBA"/>
    <w:rsid w:val="004C638A"/>
    <w:rsid w:val="004C7C0E"/>
    <w:rsid w:val="004C7D47"/>
    <w:rsid w:val="004C7FC1"/>
    <w:rsid w:val="004D00B8"/>
    <w:rsid w:val="004D11C3"/>
    <w:rsid w:val="004D2712"/>
    <w:rsid w:val="004D2C8A"/>
    <w:rsid w:val="004D2E2B"/>
    <w:rsid w:val="004D3067"/>
    <w:rsid w:val="004D31BE"/>
    <w:rsid w:val="004D351F"/>
    <w:rsid w:val="004D363A"/>
    <w:rsid w:val="004D3795"/>
    <w:rsid w:val="004D407E"/>
    <w:rsid w:val="004D4AB9"/>
    <w:rsid w:val="004D4F47"/>
    <w:rsid w:val="004D53A7"/>
    <w:rsid w:val="004D57BF"/>
    <w:rsid w:val="004D5877"/>
    <w:rsid w:val="004D5999"/>
    <w:rsid w:val="004D5D12"/>
    <w:rsid w:val="004D61CF"/>
    <w:rsid w:val="004D622E"/>
    <w:rsid w:val="004D71E5"/>
    <w:rsid w:val="004D725C"/>
    <w:rsid w:val="004E0265"/>
    <w:rsid w:val="004E0977"/>
    <w:rsid w:val="004E09B0"/>
    <w:rsid w:val="004E0B48"/>
    <w:rsid w:val="004E0BF7"/>
    <w:rsid w:val="004E173A"/>
    <w:rsid w:val="004E225F"/>
    <w:rsid w:val="004E2301"/>
    <w:rsid w:val="004E269C"/>
    <w:rsid w:val="004E2CE4"/>
    <w:rsid w:val="004E2CF3"/>
    <w:rsid w:val="004E31C4"/>
    <w:rsid w:val="004E3422"/>
    <w:rsid w:val="004E4016"/>
    <w:rsid w:val="004E4457"/>
    <w:rsid w:val="004E4514"/>
    <w:rsid w:val="004E4F72"/>
    <w:rsid w:val="004E51AB"/>
    <w:rsid w:val="004E5424"/>
    <w:rsid w:val="004E5AA7"/>
    <w:rsid w:val="004E5C72"/>
    <w:rsid w:val="004E5D54"/>
    <w:rsid w:val="004E5F08"/>
    <w:rsid w:val="004E6C6D"/>
    <w:rsid w:val="004E7A81"/>
    <w:rsid w:val="004F002D"/>
    <w:rsid w:val="004F0118"/>
    <w:rsid w:val="004F0224"/>
    <w:rsid w:val="004F0A52"/>
    <w:rsid w:val="004F0B0B"/>
    <w:rsid w:val="004F0BE1"/>
    <w:rsid w:val="004F12AD"/>
    <w:rsid w:val="004F1885"/>
    <w:rsid w:val="004F18CA"/>
    <w:rsid w:val="004F1D87"/>
    <w:rsid w:val="004F1E8B"/>
    <w:rsid w:val="004F22C4"/>
    <w:rsid w:val="004F26AE"/>
    <w:rsid w:val="004F3152"/>
    <w:rsid w:val="004F3496"/>
    <w:rsid w:val="004F372B"/>
    <w:rsid w:val="004F39F0"/>
    <w:rsid w:val="004F3A1E"/>
    <w:rsid w:val="004F3BB6"/>
    <w:rsid w:val="004F43BD"/>
    <w:rsid w:val="004F4482"/>
    <w:rsid w:val="004F459A"/>
    <w:rsid w:val="004F543D"/>
    <w:rsid w:val="004F5CB0"/>
    <w:rsid w:val="004F5DFD"/>
    <w:rsid w:val="004F6226"/>
    <w:rsid w:val="004F69CD"/>
    <w:rsid w:val="004F6B72"/>
    <w:rsid w:val="004F6F75"/>
    <w:rsid w:val="004F7043"/>
    <w:rsid w:val="004F7166"/>
    <w:rsid w:val="004F752A"/>
    <w:rsid w:val="004F786B"/>
    <w:rsid w:val="004F7947"/>
    <w:rsid w:val="004F7E73"/>
    <w:rsid w:val="004F7F9F"/>
    <w:rsid w:val="00500400"/>
    <w:rsid w:val="00500545"/>
    <w:rsid w:val="005005EC"/>
    <w:rsid w:val="00500ABD"/>
    <w:rsid w:val="00500C4A"/>
    <w:rsid w:val="00500E1A"/>
    <w:rsid w:val="00500EBC"/>
    <w:rsid w:val="00501387"/>
    <w:rsid w:val="00501406"/>
    <w:rsid w:val="005023E7"/>
    <w:rsid w:val="00502AF6"/>
    <w:rsid w:val="00502B3C"/>
    <w:rsid w:val="00502EFB"/>
    <w:rsid w:val="00502F44"/>
    <w:rsid w:val="0050342A"/>
    <w:rsid w:val="00503508"/>
    <w:rsid w:val="005038A6"/>
    <w:rsid w:val="00503D4E"/>
    <w:rsid w:val="00503DBC"/>
    <w:rsid w:val="005045DE"/>
    <w:rsid w:val="005046A4"/>
    <w:rsid w:val="00505332"/>
    <w:rsid w:val="005053F4"/>
    <w:rsid w:val="005053F6"/>
    <w:rsid w:val="00505529"/>
    <w:rsid w:val="00505738"/>
    <w:rsid w:val="0050606F"/>
    <w:rsid w:val="00506566"/>
    <w:rsid w:val="005069D1"/>
    <w:rsid w:val="00506DE3"/>
    <w:rsid w:val="00506E9B"/>
    <w:rsid w:val="00507CF3"/>
    <w:rsid w:val="005102CE"/>
    <w:rsid w:val="00510A1B"/>
    <w:rsid w:val="005115CF"/>
    <w:rsid w:val="00511C61"/>
    <w:rsid w:val="00511F11"/>
    <w:rsid w:val="005121AE"/>
    <w:rsid w:val="005123F0"/>
    <w:rsid w:val="00512500"/>
    <w:rsid w:val="0051256E"/>
    <w:rsid w:val="005126B8"/>
    <w:rsid w:val="00512D3F"/>
    <w:rsid w:val="00513088"/>
    <w:rsid w:val="005134FC"/>
    <w:rsid w:val="00513765"/>
    <w:rsid w:val="00514474"/>
    <w:rsid w:val="00514CDE"/>
    <w:rsid w:val="00515066"/>
    <w:rsid w:val="00515181"/>
    <w:rsid w:val="005151D0"/>
    <w:rsid w:val="00515B8E"/>
    <w:rsid w:val="005160A8"/>
    <w:rsid w:val="005163F0"/>
    <w:rsid w:val="00516A5A"/>
    <w:rsid w:val="00516C79"/>
    <w:rsid w:val="005175AA"/>
    <w:rsid w:val="00517E77"/>
    <w:rsid w:val="00517FAB"/>
    <w:rsid w:val="00520C3C"/>
    <w:rsid w:val="00521130"/>
    <w:rsid w:val="00521941"/>
    <w:rsid w:val="00521BBC"/>
    <w:rsid w:val="00522667"/>
    <w:rsid w:val="00522D78"/>
    <w:rsid w:val="005233BB"/>
    <w:rsid w:val="005237F9"/>
    <w:rsid w:val="0052456F"/>
    <w:rsid w:val="00524C44"/>
    <w:rsid w:val="00525C15"/>
    <w:rsid w:val="005261DF"/>
    <w:rsid w:val="00526C21"/>
    <w:rsid w:val="00526E4D"/>
    <w:rsid w:val="005271CE"/>
    <w:rsid w:val="00527E54"/>
    <w:rsid w:val="005301F8"/>
    <w:rsid w:val="005305FA"/>
    <w:rsid w:val="0053086C"/>
    <w:rsid w:val="005308CB"/>
    <w:rsid w:val="00530D82"/>
    <w:rsid w:val="00530E01"/>
    <w:rsid w:val="00530EF0"/>
    <w:rsid w:val="00531131"/>
    <w:rsid w:val="00532233"/>
    <w:rsid w:val="005326F8"/>
    <w:rsid w:val="00532ACE"/>
    <w:rsid w:val="00532C5C"/>
    <w:rsid w:val="00532E78"/>
    <w:rsid w:val="0053342A"/>
    <w:rsid w:val="005334BD"/>
    <w:rsid w:val="005340E5"/>
    <w:rsid w:val="005343D1"/>
    <w:rsid w:val="005343E8"/>
    <w:rsid w:val="00534CC2"/>
    <w:rsid w:val="00534D68"/>
    <w:rsid w:val="00535237"/>
    <w:rsid w:val="00536487"/>
    <w:rsid w:val="00536515"/>
    <w:rsid w:val="00536776"/>
    <w:rsid w:val="0053686D"/>
    <w:rsid w:val="00536B98"/>
    <w:rsid w:val="005371D4"/>
    <w:rsid w:val="00537CB0"/>
    <w:rsid w:val="00537D55"/>
    <w:rsid w:val="00541231"/>
    <w:rsid w:val="00541478"/>
    <w:rsid w:val="005415C9"/>
    <w:rsid w:val="00541BC3"/>
    <w:rsid w:val="0054205A"/>
    <w:rsid w:val="00542124"/>
    <w:rsid w:val="00542787"/>
    <w:rsid w:val="00542C23"/>
    <w:rsid w:val="00543095"/>
    <w:rsid w:val="00543097"/>
    <w:rsid w:val="00543356"/>
    <w:rsid w:val="005433BE"/>
    <w:rsid w:val="00543780"/>
    <w:rsid w:val="00543878"/>
    <w:rsid w:val="005439A0"/>
    <w:rsid w:val="00543D20"/>
    <w:rsid w:val="0054427E"/>
    <w:rsid w:val="005442E1"/>
    <w:rsid w:val="0054450E"/>
    <w:rsid w:val="00544B26"/>
    <w:rsid w:val="00544BD3"/>
    <w:rsid w:val="00544CF5"/>
    <w:rsid w:val="00545030"/>
    <w:rsid w:val="005457CB"/>
    <w:rsid w:val="005457CC"/>
    <w:rsid w:val="005478E8"/>
    <w:rsid w:val="00547CDA"/>
    <w:rsid w:val="00550164"/>
    <w:rsid w:val="0055066D"/>
    <w:rsid w:val="00550CBE"/>
    <w:rsid w:val="00550E1B"/>
    <w:rsid w:val="00550F44"/>
    <w:rsid w:val="005512B3"/>
    <w:rsid w:val="0055142E"/>
    <w:rsid w:val="00551832"/>
    <w:rsid w:val="0055189A"/>
    <w:rsid w:val="00551E45"/>
    <w:rsid w:val="00552044"/>
    <w:rsid w:val="0055211F"/>
    <w:rsid w:val="005526B1"/>
    <w:rsid w:val="00552B48"/>
    <w:rsid w:val="00552E6F"/>
    <w:rsid w:val="00552F44"/>
    <w:rsid w:val="00553555"/>
    <w:rsid w:val="00553567"/>
    <w:rsid w:val="00553F80"/>
    <w:rsid w:val="00554F9D"/>
    <w:rsid w:val="005552F4"/>
    <w:rsid w:val="0055546C"/>
    <w:rsid w:val="0055574F"/>
    <w:rsid w:val="0055672F"/>
    <w:rsid w:val="00556B4F"/>
    <w:rsid w:val="005570BA"/>
    <w:rsid w:val="00557162"/>
    <w:rsid w:val="0055787E"/>
    <w:rsid w:val="005578B5"/>
    <w:rsid w:val="005579C3"/>
    <w:rsid w:val="00557D77"/>
    <w:rsid w:val="00557F70"/>
    <w:rsid w:val="0056011A"/>
    <w:rsid w:val="00560340"/>
    <w:rsid w:val="005605B1"/>
    <w:rsid w:val="00560C4A"/>
    <w:rsid w:val="00560D19"/>
    <w:rsid w:val="00560FA6"/>
    <w:rsid w:val="00561246"/>
    <w:rsid w:val="0056125F"/>
    <w:rsid w:val="00561E37"/>
    <w:rsid w:val="005620B4"/>
    <w:rsid w:val="00562231"/>
    <w:rsid w:val="005624A7"/>
    <w:rsid w:val="005629A1"/>
    <w:rsid w:val="0056374B"/>
    <w:rsid w:val="00565AB0"/>
    <w:rsid w:val="00566471"/>
    <w:rsid w:val="00567124"/>
    <w:rsid w:val="0056787E"/>
    <w:rsid w:val="0057031E"/>
    <w:rsid w:val="00571007"/>
    <w:rsid w:val="00571065"/>
    <w:rsid w:val="0057135B"/>
    <w:rsid w:val="005716B6"/>
    <w:rsid w:val="00571BA1"/>
    <w:rsid w:val="005726B9"/>
    <w:rsid w:val="00572821"/>
    <w:rsid w:val="00572886"/>
    <w:rsid w:val="0057342A"/>
    <w:rsid w:val="00573E80"/>
    <w:rsid w:val="00574521"/>
    <w:rsid w:val="00574B14"/>
    <w:rsid w:val="00574FD2"/>
    <w:rsid w:val="005751BF"/>
    <w:rsid w:val="0057522A"/>
    <w:rsid w:val="00575C1A"/>
    <w:rsid w:val="00576362"/>
    <w:rsid w:val="00576695"/>
    <w:rsid w:val="0057670C"/>
    <w:rsid w:val="00576732"/>
    <w:rsid w:val="00576AD8"/>
    <w:rsid w:val="00576B8E"/>
    <w:rsid w:val="00577428"/>
    <w:rsid w:val="00577AFF"/>
    <w:rsid w:val="00577E2E"/>
    <w:rsid w:val="0058028D"/>
    <w:rsid w:val="0058096F"/>
    <w:rsid w:val="00580D8A"/>
    <w:rsid w:val="005812C5"/>
    <w:rsid w:val="0058202A"/>
    <w:rsid w:val="0058202E"/>
    <w:rsid w:val="00582535"/>
    <w:rsid w:val="00583BA9"/>
    <w:rsid w:val="00583F37"/>
    <w:rsid w:val="005841DC"/>
    <w:rsid w:val="00584D5D"/>
    <w:rsid w:val="005850D3"/>
    <w:rsid w:val="0058515A"/>
    <w:rsid w:val="00585447"/>
    <w:rsid w:val="0058589F"/>
    <w:rsid w:val="00585E37"/>
    <w:rsid w:val="00586095"/>
    <w:rsid w:val="0058627A"/>
    <w:rsid w:val="005864DA"/>
    <w:rsid w:val="00586A39"/>
    <w:rsid w:val="00586B4A"/>
    <w:rsid w:val="00586BD0"/>
    <w:rsid w:val="00586E53"/>
    <w:rsid w:val="00590B4B"/>
    <w:rsid w:val="00590DD9"/>
    <w:rsid w:val="00591046"/>
    <w:rsid w:val="00591405"/>
    <w:rsid w:val="0059183B"/>
    <w:rsid w:val="005918E5"/>
    <w:rsid w:val="00591AB5"/>
    <w:rsid w:val="00591C3A"/>
    <w:rsid w:val="00591E25"/>
    <w:rsid w:val="00591F12"/>
    <w:rsid w:val="00592238"/>
    <w:rsid w:val="005925BC"/>
    <w:rsid w:val="00592FAF"/>
    <w:rsid w:val="00593151"/>
    <w:rsid w:val="005946F0"/>
    <w:rsid w:val="00594B94"/>
    <w:rsid w:val="00594D27"/>
    <w:rsid w:val="00595258"/>
    <w:rsid w:val="005956D8"/>
    <w:rsid w:val="00595877"/>
    <w:rsid w:val="00595CBD"/>
    <w:rsid w:val="00595DBB"/>
    <w:rsid w:val="00596525"/>
    <w:rsid w:val="00596D89"/>
    <w:rsid w:val="00596E31"/>
    <w:rsid w:val="00597A82"/>
    <w:rsid w:val="00597ED1"/>
    <w:rsid w:val="005A02CC"/>
    <w:rsid w:val="005A0726"/>
    <w:rsid w:val="005A0E92"/>
    <w:rsid w:val="005A1432"/>
    <w:rsid w:val="005A154B"/>
    <w:rsid w:val="005A17EB"/>
    <w:rsid w:val="005A19E3"/>
    <w:rsid w:val="005A1D11"/>
    <w:rsid w:val="005A1F55"/>
    <w:rsid w:val="005A25E8"/>
    <w:rsid w:val="005A29D6"/>
    <w:rsid w:val="005A30C6"/>
    <w:rsid w:val="005A3559"/>
    <w:rsid w:val="005A39EA"/>
    <w:rsid w:val="005A3D7E"/>
    <w:rsid w:val="005A401D"/>
    <w:rsid w:val="005A40B2"/>
    <w:rsid w:val="005A427C"/>
    <w:rsid w:val="005A42CA"/>
    <w:rsid w:val="005A5E2F"/>
    <w:rsid w:val="005A5ED5"/>
    <w:rsid w:val="005A5F4B"/>
    <w:rsid w:val="005A5FDD"/>
    <w:rsid w:val="005A62ED"/>
    <w:rsid w:val="005A6501"/>
    <w:rsid w:val="005A66A4"/>
    <w:rsid w:val="005A706B"/>
    <w:rsid w:val="005B04B7"/>
    <w:rsid w:val="005B0991"/>
    <w:rsid w:val="005B0DE9"/>
    <w:rsid w:val="005B14E8"/>
    <w:rsid w:val="005B162F"/>
    <w:rsid w:val="005B1843"/>
    <w:rsid w:val="005B1919"/>
    <w:rsid w:val="005B1CB2"/>
    <w:rsid w:val="005B2728"/>
    <w:rsid w:val="005B2847"/>
    <w:rsid w:val="005B2C9F"/>
    <w:rsid w:val="005B310A"/>
    <w:rsid w:val="005B3C61"/>
    <w:rsid w:val="005B3E22"/>
    <w:rsid w:val="005B4111"/>
    <w:rsid w:val="005B44C8"/>
    <w:rsid w:val="005B4DEA"/>
    <w:rsid w:val="005B4EA8"/>
    <w:rsid w:val="005B4FA0"/>
    <w:rsid w:val="005B5CF0"/>
    <w:rsid w:val="005B5EE6"/>
    <w:rsid w:val="005B6A83"/>
    <w:rsid w:val="005B6D42"/>
    <w:rsid w:val="005B74C1"/>
    <w:rsid w:val="005B7A80"/>
    <w:rsid w:val="005C07DD"/>
    <w:rsid w:val="005C09D1"/>
    <w:rsid w:val="005C0EAC"/>
    <w:rsid w:val="005C0FF4"/>
    <w:rsid w:val="005C1534"/>
    <w:rsid w:val="005C17F1"/>
    <w:rsid w:val="005C1E27"/>
    <w:rsid w:val="005C20AF"/>
    <w:rsid w:val="005C20F3"/>
    <w:rsid w:val="005C2343"/>
    <w:rsid w:val="005C263D"/>
    <w:rsid w:val="005C3404"/>
    <w:rsid w:val="005C4452"/>
    <w:rsid w:val="005C4611"/>
    <w:rsid w:val="005C4623"/>
    <w:rsid w:val="005C4956"/>
    <w:rsid w:val="005C4EEE"/>
    <w:rsid w:val="005C5678"/>
    <w:rsid w:val="005C5BEC"/>
    <w:rsid w:val="005C5F52"/>
    <w:rsid w:val="005C6494"/>
    <w:rsid w:val="005C65B8"/>
    <w:rsid w:val="005C687F"/>
    <w:rsid w:val="005C688A"/>
    <w:rsid w:val="005C6922"/>
    <w:rsid w:val="005C6E67"/>
    <w:rsid w:val="005C7590"/>
    <w:rsid w:val="005C7704"/>
    <w:rsid w:val="005C7972"/>
    <w:rsid w:val="005C7AE9"/>
    <w:rsid w:val="005C7C84"/>
    <w:rsid w:val="005C7ED4"/>
    <w:rsid w:val="005C7FC7"/>
    <w:rsid w:val="005D0324"/>
    <w:rsid w:val="005D0459"/>
    <w:rsid w:val="005D04A0"/>
    <w:rsid w:val="005D1A91"/>
    <w:rsid w:val="005D2096"/>
    <w:rsid w:val="005D228B"/>
    <w:rsid w:val="005D2336"/>
    <w:rsid w:val="005D2AA4"/>
    <w:rsid w:val="005D2C62"/>
    <w:rsid w:val="005D3257"/>
    <w:rsid w:val="005D488B"/>
    <w:rsid w:val="005D5415"/>
    <w:rsid w:val="005D59CF"/>
    <w:rsid w:val="005D5D21"/>
    <w:rsid w:val="005D652A"/>
    <w:rsid w:val="005D7042"/>
    <w:rsid w:val="005D7260"/>
    <w:rsid w:val="005D73A5"/>
    <w:rsid w:val="005D77DE"/>
    <w:rsid w:val="005D77DF"/>
    <w:rsid w:val="005D7C9D"/>
    <w:rsid w:val="005D7F7F"/>
    <w:rsid w:val="005E0510"/>
    <w:rsid w:val="005E07BB"/>
    <w:rsid w:val="005E124D"/>
    <w:rsid w:val="005E1466"/>
    <w:rsid w:val="005E16F9"/>
    <w:rsid w:val="005E18DE"/>
    <w:rsid w:val="005E1D64"/>
    <w:rsid w:val="005E1E09"/>
    <w:rsid w:val="005E2C09"/>
    <w:rsid w:val="005E3081"/>
    <w:rsid w:val="005E3084"/>
    <w:rsid w:val="005E30DE"/>
    <w:rsid w:val="005E34EA"/>
    <w:rsid w:val="005E41A1"/>
    <w:rsid w:val="005E43E0"/>
    <w:rsid w:val="005E4653"/>
    <w:rsid w:val="005E47D7"/>
    <w:rsid w:val="005E487C"/>
    <w:rsid w:val="005E52BB"/>
    <w:rsid w:val="005E5F40"/>
    <w:rsid w:val="005E6363"/>
    <w:rsid w:val="005E6923"/>
    <w:rsid w:val="005E76D5"/>
    <w:rsid w:val="005E7DE7"/>
    <w:rsid w:val="005E7FCA"/>
    <w:rsid w:val="005F0096"/>
    <w:rsid w:val="005F022C"/>
    <w:rsid w:val="005F20BA"/>
    <w:rsid w:val="005F2149"/>
    <w:rsid w:val="005F23C9"/>
    <w:rsid w:val="005F29C1"/>
    <w:rsid w:val="005F3C87"/>
    <w:rsid w:val="005F3E2A"/>
    <w:rsid w:val="005F44A4"/>
    <w:rsid w:val="005F482C"/>
    <w:rsid w:val="005F565B"/>
    <w:rsid w:val="005F5E15"/>
    <w:rsid w:val="005F6057"/>
    <w:rsid w:val="005F62DA"/>
    <w:rsid w:val="005F6529"/>
    <w:rsid w:val="005F6F4E"/>
    <w:rsid w:val="005F7C51"/>
    <w:rsid w:val="005F7CED"/>
    <w:rsid w:val="00600C35"/>
    <w:rsid w:val="0060155B"/>
    <w:rsid w:val="006018A5"/>
    <w:rsid w:val="00601B40"/>
    <w:rsid w:val="00601E92"/>
    <w:rsid w:val="00601EB2"/>
    <w:rsid w:val="0060230E"/>
    <w:rsid w:val="006023C4"/>
    <w:rsid w:val="0060334B"/>
    <w:rsid w:val="00603630"/>
    <w:rsid w:val="00603902"/>
    <w:rsid w:val="0060423A"/>
    <w:rsid w:val="0060451C"/>
    <w:rsid w:val="00605739"/>
    <w:rsid w:val="0060631E"/>
    <w:rsid w:val="006064F0"/>
    <w:rsid w:val="00606B26"/>
    <w:rsid w:val="00606DFA"/>
    <w:rsid w:val="0060729A"/>
    <w:rsid w:val="0060791A"/>
    <w:rsid w:val="00610758"/>
    <w:rsid w:val="00610BD2"/>
    <w:rsid w:val="00610DD1"/>
    <w:rsid w:val="00610F57"/>
    <w:rsid w:val="00611A2C"/>
    <w:rsid w:val="00611C04"/>
    <w:rsid w:val="00611CE3"/>
    <w:rsid w:val="00611D96"/>
    <w:rsid w:val="00611F48"/>
    <w:rsid w:val="00612012"/>
    <w:rsid w:val="00613D6E"/>
    <w:rsid w:val="00614730"/>
    <w:rsid w:val="00614788"/>
    <w:rsid w:val="00614B6E"/>
    <w:rsid w:val="006153B3"/>
    <w:rsid w:val="006153C8"/>
    <w:rsid w:val="006153F8"/>
    <w:rsid w:val="00615948"/>
    <w:rsid w:val="0061599B"/>
    <w:rsid w:val="00615A85"/>
    <w:rsid w:val="00615FDF"/>
    <w:rsid w:val="006170C1"/>
    <w:rsid w:val="006171AE"/>
    <w:rsid w:val="00617281"/>
    <w:rsid w:val="00617F63"/>
    <w:rsid w:val="00620B8B"/>
    <w:rsid w:val="006224BF"/>
    <w:rsid w:val="00622767"/>
    <w:rsid w:val="00622C03"/>
    <w:rsid w:val="00623008"/>
    <w:rsid w:val="006237D5"/>
    <w:rsid w:val="00623C7B"/>
    <w:rsid w:val="00623E49"/>
    <w:rsid w:val="00623F11"/>
    <w:rsid w:val="00624670"/>
    <w:rsid w:val="00626874"/>
    <w:rsid w:val="00626BB8"/>
    <w:rsid w:val="00626D9A"/>
    <w:rsid w:val="0062720E"/>
    <w:rsid w:val="006272C3"/>
    <w:rsid w:val="006273F1"/>
    <w:rsid w:val="00627668"/>
    <w:rsid w:val="006279D1"/>
    <w:rsid w:val="00627CB9"/>
    <w:rsid w:val="00627CF7"/>
    <w:rsid w:val="00630339"/>
    <w:rsid w:val="00630589"/>
    <w:rsid w:val="006307DE"/>
    <w:rsid w:val="00630A45"/>
    <w:rsid w:val="00630CC6"/>
    <w:rsid w:val="00630E01"/>
    <w:rsid w:val="00630EAE"/>
    <w:rsid w:val="006315FB"/>
    <w:rsid w:val="006316C2"/>
    <w:rsid w:val="00631B35"/>
    <w:rsid w:val="00632FDB"/>
    <w:rsid w:val="00633243"/>
    <w:rsid w:val="00633531"/>
    <w:rsid w:val="0063370F"/>
    <w:rsid w:val="00633C94"/>
    <w:rsid w:val="00633DE9"/>
    <w:rsid w:val="00633EB8"/>
    <w:rsid w:val="0063421D"/>
    <w:rsid w:val="006342DC"/>
    <w:rsid w:val="00634B66"/>
    <w:rsid w:val="00634D75"/>
    <w:rsid w:val="00634EA2"/>
    <w:rsid w:val="0063599E"/>
    <w:rsid w:val="00635B8A"/>
    <w:rsid w:val="00635E92"/>
    <w:rsid w:val="00636792"/>
    <w:rsid w:val="00636913"/>
    <w:rsid w:val="00636A0C"/>
    <w:rsid w:val="00636F47"/>
    <w:rsid w:val="00637357"/>
    <w:rsid w:val="006375C2"/>
    <w:rsid w:val="006403DD"/>
    <w:rsid w:val="0064059F"/>
    <w:rsid w:val="00640689"/>
    <w:rsid w:val="00640761"/>
    <w:rsid w:val="00640BEC"/>
    <w:rsid w:val="00641E57"/>
    <w:rsid w:val="006426C9"/>
    <w:rsid w:val="00642B21"/>
    <w:rsid w:val="006430E4"/>
    <w:rsid w:val="00643165"/>
    <w:rsid w:val="00643791"/>
    <w:rsid w:val="0064407B"/>
    <w:rsid w:val="0064476D"/>
    <w:rsid w:val="0064487A"/>
    <w:rsid w:val="00644F7D"/>
    <w:rsid w:val="006466CA"/>
    <w:rsid w:val="00646DD1"/>
    <w:rsid w:val="00646F75"/>
    <w:rsid w:val="00647769"/>
    <w:rsid w:val="0065008C"/>
    <w:rsid w:val="00650506"/>
    <w:rsid w:val="0065079A"/>
    <w:rsid w:val="006509DE"/>
    <w:rsid w:val="00650A13"/>
    <w:rsid w:val="00650CD4"/>
    <w:rsid w:val="0065127E"/>
    <w:rsid w:val="00651646"/>
    <w:rsid w:val="00651C4F"/>
    <w:rsid w:val="006520B5"/>
    <w:rsid w:val="00653770"/>
    <w:rsid w:val="006538D9"/>
    <w:rsid w:val="00653F17"/>
    <w:rsid w:val="006543F6"/>
    <w:rsid w:val="00654903"/>
    <w:rsid w:val="00654C32"/>
    <w:rsid w:val="00654CE1"/>
    <w:rsid w:val="00655B9F"/>
    <w:rsid w:val="00656D5E"/>
    <w:rsid w:val="006572AF"/>
    <w:rsid w:val="006573DB"/>
    <w:rsid w:val="00657C46"/>
    <w:rsid w:val="00660BDC"/>
    <w:rsid w:val="006614EB"/>
    <w:rsid w:val="00662230"/>
    <w:rsid w:val="00662617"/>
    <w:rsid w:val="006629C7"/>
    <w:rsid w:val="006633DF"/>
    <w:rsid w:val="00664474"/>
    <w:rsid w:val="00664545"/>
    <w:rsid w:val="00664643"/>
    <w:rsid w:val="006657BC"/>
    <w:rsid w:val="00665868"/>
    <w:rsid w:val="00666310"/>
    <w:rsid w:val="00666429"/>
    <w:rsid w:val="0066658B"/>
    <w:rsid w:val="006670AC"/>
    <w:rsid w:val="00667120"/>
    <w:rsid w:val="00667195"/>
    <w:rsid w:val="00667C7C"/>
    <w:rsid w:val="00667DF7"/>
    <w:rsid w:val="0067089D"/>
    <w:rsid w:val="00670C53"/>
    <w:rsid w:val="006712E6"/>
    <w:rsid w:val="0067186A"/>
    <w:rsid w:val="00672128"/>
    <w:rsid w:val="00672699"/>
    <w:rsid w:val="00672856"/>
    <w:rsid w:val="00672883"/>
    <w:rsid w:val="00672947"/>
    <w:rsid w:val="00672FB4"/>
    <w:rsid w:val="0067363E"/>
    <w:rsid w:val="00673680"/>
    <w:rsid w:val="00673A8E"/>
    <w:rsid w:val="00673C08"/>
    <w:rsid w:val="0067436D"/>
    <w:rsid w:val="006744B0"/>
    <w:rsid w:val="00674536"/>
    <w:rsid w:val="006749E2"/>
    <w:rsid w:val="00674CA2"/>
    <w:rsid w:val="00675B2F"/>
    <w:rsid w:val="00676039"/>
    <w:rsid w:val="006760CF"/>
    <w:rsid w:val="00676A62"/>
    <w:rsid w:val="00676BBF"/>
    <w:rsid w:val="0067726C"/>
    <w:rsid w:val="0067742B"/>
    <w:rsid w:val="006777F1"/>
    <w:rsid w:val="00677CB2"/>
    <w:rsid w:val="00677DBC"/>
    <w:rsid w:val="0068026F"/>
    <w:rsid w:val="00680591"/>
    <w:rsid w:val="00680C9A"/>
    <w:rsid w:val="00680E14"/>
    <w:rsid w:val="00681520"/>
    <w:rsid w:val="00681797"/>
    <w:rsid w:val="00681CE8"/>
    <w:rsid w:val="00681FBC"/>
    <w:rsid w:val="00682A78"/>
    <w:rsid w:val="00682D47"/>
    <w:rsid w:val="00683074"/>
    <w:rsid w:val="00683401"/>
    <w:rsid w:val="006837B1"/>
    <w:rsid w:val="00683AD2"/>
    <w:rsid w:val="00683CC8"/>
    <w:rsid w:val="0068482B"/>
    <w:rsid w:val="006855B1"/>
    <w:rsid w:val="00685767"/>
    <w:rsid w:val="00685C00"/>
    <w:rsid w:val="00685C9F"/>
    <w:rsid w:val="00685EB0"/>
    <w:rsid w:val="006860E1"/>
    <w:rsid w:val="00686586"/>
    <w:rsid w:val="00686FCF"/>
    <w:rsid w:val="00687282"/>
    <w:rsid w:val="006876C2"/>
    <w:rsid w:val="006904BD"/>
    <w:rsid w:val="0069063A"/>
    <w:rsid w:val="0069082F"/>
    <w:rsid w:val="00690D60"/>
    <w:rsid w:val="00690DB7"/>
    <w:rsid w:val="00692094"/>
    <w:rsid w:val="0069228E"/>
    <w:rsid w:val="00693024"/>
    <w:rsid w:val="006930DE"/>
    <w:rsid w:val="00693538"/>
    <w:rsid w:val="00693C00"/>
    <w:rsid w:val="0069516B"/>
    <w:rsid w:val="0069543D"/>
    <w:rsid w:val="0069598A"/>
    <w:rsid w:val="00695B08"/>
    <w:rsid w:val="00696BE9"/>
    <w:rsid w:val="00696EBF"/>
    <w:rsid w:val="00697578"/>
    <w:rsid w:val="00697688"/>
    <w:rsid w:val="006A042D"/>
    <w:rsid w:val="006A23A0"/>
    <w:rsid w:val="006A32F0"/>
    <w:rsid w:val="006A3AD4"/>
    <w:rsid w:val="006A3C26"/>
    <w:rsid w:val="006A3F51"/>
    <w:rsid w:val="006A415F"/>
    <w:rsid w:val="006A4641"/>
    <w:rsid w:val="006A47C7"/>
    <w:rsid w:val="006A48F8"/>
    <w:rsid w:val="006A4E58"/>
    <w:rsid w:val="006A4FE0"/>
    <w:rsid w:val="006A5491"/>
    <w:rsid w:val="006A5EEE"/>
    <w:rsid w:val="006A6394"/>
    <w:rsid w:val="006A6402"/>
    <w:rsid w:val="006A77D9"/>
    <w:rsid w:val="006A7B49"/>
    <w:rsid w:val="006A7EE1"/>
    <w:rsid w:val="006B00AE"/>
    <w:rsid w:val="006B028E"/>
    <w:rsid w:val="006B04D7"/>
    <w:rsid w:val="006B19D5"/>
    <w:rsid w:val="006B25E7"/>
    <w:rsid w:val="006B30A6"/>
    <w:rsid w:val="006B321B"/>
    <w:rsid w:val="006B3519"/>
    <w:rsid w:val="006B364F"/>
    <w:rsid w:val="006B38EB"/>
    <w:rsid w:val="006B39AC"/>
    <w:rsid w:val="006B3B6F"/>
    <w:rsid w:val="006B400E"/>
    <w:rsid w:val="006B42C3"/>
    <w:rsid w:val="006B4F27"/>
    <w:rsid w:val="006B5181"/>
    <w:rsid w:val="006B5757"/>
    <w:rsid w:val="006B643B"/>
    <w:rsid w:val="006B654C"/>
    <w:rsid w:val="006B6CC1"/>
    <w:rsid w:val="006B6FA4"/>
    <w:rsid w:val="006B6FBD"/>
    <w:rsid w:val="006B71F8"/>
    <w:rsid w:val="006C0629"/>
    <w:rsid w:val="006C0C4F"/>
    <w:rsid w:val="006C0FB9"/>
    <w:rsid w:val="006C18AC"/>
    <w:rsid w:val="006C193E"/>
    <w:rsid w:val="006C1DA9"/>
    <w:rsid w:val="006C1EDC"/>
    <w:rsid w:val="006C1EEF"/>
    <w:rsid w:val="006C20CA"/>
    <w:rsid w:val="006C268D"/>
    <w:rsid w:val="006C281E"/>
    <w:rsid w:val="006C3474"/>
    <w:rsid w:val="006C44B4"/>
    <w:rsid w:val="006C4A8C"/>
    <w:rsid w:val="006C4CF3"/>
    <w:rsid w:val="006C5C68"/>
    <w:rsid w:val="006C609B"/>
    <w:rsid w:val="006C6164"/>
    <w:rsid w:val="006C631D"/>
    <w:rsid w:val="006C6637"/>
    <w:rsid w:val="006C6A88"/>
    <w:rsid w:val="006C6E7E"/>
    <w:rsid w:val="006C70A9"/>
    <w:rsid w:val="006C74B5"/>
    <w:rsid w:val="006C74DC"/>
    <w:rsid w:val="006C7761"/>
    <w:rsid w:val="006D03B9"/>
    <w:rsid w:val="006D1AF5"/>
    <w:rsid w:val="006D1C7C"/>
    <w:rsid w:val="006D1DF0"/>
    <w:rsid w:val="006D22B6"/>
    <w:rsid w:val="006D329F"/>
    <w:rsid w:val="006D34B6"/>
    <w:rsid w:val="006D3C8F"/>
    <w:rsid w:val="006D4926"/>
    <w:rsid w:val="006D49FF"/>
    <w:rsid w:val="006D4B1D"/>
    <w:rsid w:val="006D5543"/>
    <w:rsid w:val="006D581F"/>
    <w:rsid w:val="006D5B10"/>
    <w:rsid w:val="006D5B84"/>
    <w:rsid w:val="006D5E96"/>
    <w:rsid w:val="006E016F"/>
    <w:rsid w:val="006E0E00"/>
    <w:rsid w:val="006E10C5"/>
    <w:rsid w:val="006E1178"/>
    <w:rsid w:val="006E159C"/>
    <w:rsid w:val="006E28B0"/>
    <w:rsid w:val="006E2F1E"/>
    <w:rsid w:val="006E31C1"/>
    <w:rsid w:val="006E31F5"/>
    <w:rsid w:val="006E3EE6"/>
    <w:rsid w:val="006E4981"/>
    <w:rsid w:val="006E4C8F"/>
    <w:rsid w:val="006E5116"/>
    <w:rsid w:val="006E5749"/>
    <w:rsid w:val="006E5B1B"/>
    <w:rsid w:val="006E5E80"/>
    <w:rsid w:val="006E6EFA"/>
    <w:rsid w:val="006E6FE1"/>
    <w:rsid w:val="006E70AF"/>
    <w:rsid w:val="006E73F4"/>
    <w:rsid w:val="006E740D"/>
    <w:rsid w:val="006E7783"/>
    <w:rsid w:val="006E7AC8"/>
    <w:rsid w:val="006E7C55"/>
    <w:rsid w:val="006E7C7B"/>
    <w:rsid w:val="006F0924"/>
    <w:rsid w:val="006F1C96"/>
    <w:rsid w:val="006F1D13"/>
    <w:rsid w:val="006F1D73"/>
    <w:rsid w:val="006F1E57"/>
    <w:rsid w:val="006F2100"/>
    <w:rsid w:val="006F3827"/>
    <w:rsid w:val="006F3A31"/>
    <w:rsid w:val="006F405B"/>
    <w:rsid w:val="006F4CB3"/>
    <w:rsid w:val="006F4D91"/>
    <w:rsid w:val="006F51E2"/>
    <w:rsid w:val="006F58DA"/>
    <w:rsid w:val="006F5B22"/>
    <w:rsid w:val="006F7596"/>
    <w:rsid w:val="006F7DF9"/>
    <w:rsid w:val="007002F8"/>
    <w:rsid w:val="007005D4"/>
    <w:rsid w:val="00700938"/>
    <w:rsid w:val="00700CBC"/>
    <w:rsid w:val="00700D26"/>
    <w:rsid w:val="00701027"/>
    <w:rsid w:val="00701411"/>
    <w:rsid w:val="00701485"/>
    <w:rsid w:val="00701A06"/>
    <w:rsid w:val="00701D3A"/>
    <w:rsid w:val="0070210F"/>
    <w:rsid w:val="007021DB"/>
    <w:rsid w:val="007022A0"/>
    <w:rsid w:val="007023F5"/>
    <w:rsid w:val="00702BC7"/>
    <w:rsid w:val="00702DD3"/>
    <w:rsid w:val="00702FDF"/>
    <w:rsid w:val="00703265"/>
    <w:rsid w:val="00703486"/>
    <w:rsid w:val="00703495"/>
    <w:rsid w:val="00703937"/>
    <w:rsid w:val="0070439E"/>
    <w:rsid w:val="007043C8"/>
    <w:rsid w:val="007044EE"/>
    <w:rsid w:val="00704532"/>
    <w:rsid w:val="0070516D"/>
    <w:rsid w:val="007058FF"/>
    <w:rsid w:val="007063FE"/>
    <w:rsid w:val="0070641E"/>
    <w:rsid w:val="007064DE"/>
    <w:rsid w:val="007067D4"/>
    <w:rsid w:val="007076AF"/>
    <w:rsid w:val="00707C12"/>
    <w:rsid w:val="00707DC9"/>
    <w:rsid w:val="0071000B"/>
    <w:rsid w:val="00710374"/>
    <w:rsid w:val="0071057E"/>
    <w:rsid w:val="007108C0"/>
    <w:rsid w:val="00710E32"/>
    <w:rsid w:val="00711086"/>
    <w:rsid w:val="0071113E"/>
    <w:rsid w:val="00711340"/>
    <w:rsid w:val="007114B2"/>
    <w:rsid w:val="00713033"/>
    <w:rsid w:val="007132D1"/>
    <w:rsid w:val="00713301"/>
    <w:rsid w:val="007139FC"/>
    <w:rsid w:val="007149B0"/>
    <w:rsid w:val="00714B25"/>
    <w:rsid w:val="0071515D"/>
    <w:rsid w:val="00715490"/>
    <w:rsid w:val="00715BAE"/>
    <w:rsid w:val="00715EB8"/>
    <w:rsid w:val="007162C2"/>
    <w:rsid w:val="00716A6C"/>
    <w:rsid w:val="00716B30"/>
    <w:rsid w:val="00716D2A"/>
    <w:rsid w:val="0071764F"/>
    <w:rsid w:val="00720B56"/>
    <w:rsid w:val="0072135F"/>
    <w:rsid w:val="00721861"/>
    <w:rsid w:val="00721A16"/>
    <w:rsid w:val="00721C19"/>
    <w:rsid w:val="00721DBB"/>
    <w:rsid w:val="00721DF4"/>
    <w:rsid w:val="00721EE1"/>
    <w:rsid w:val="0072252C"/>
    <w:rsid w:val="00722594"/>
    <w:rsid w:val="0072383C"/>
    <w:rsid w:val="00723AB5"/>
    <w:rsid w:val="00723DEA"/>
    <w:rsid w:val="007246B8"/>
    <w:rsid w:val="0072475F"/>
    <w:rsid w:val="00724A64"/>
    <w:rsid w:val="00724C7C"/>
    <w:rsid w:val="00724D39"/>
    <w:rsid w:val="007252B8"/>
    <w:rsid w:val="007259D4"/>
    <w:rsid w:val="00725ADE"/>
    <w:rsid w:val="007260DB"/>
    <w:rsid w:val="00726412"/>
    <w:rsid w:val="007266A8"/>
    <w:rsid w:val="00726967"/>
    <w:rsid w:val="00726CAF"/>
    <w:rsid w:val="0072739A"/>
    <w:rsid w:val="007304FA"/>
    <w:rsid w:val="0073092A"/>
    <w:rsid w:val="00730E53"/>
    <w:rsid w:val="00731517"/>
    <w:rsid w:val="00731537"/>
    <w:rsid w:val="00731613"/>
    <w:rsid w:val="0073165A"/>
    <w:rsid w:val="00731830"/>
    <w:rsid w:val="0073204D"/>
    <w:rsid w:val="0073233E"/>
    <w:rsid w:val="00733338"/>
    <w:rsid w:val="00733AAA"/>
    <w:rsid w:val="00733D9D"/>
    <w:rsid w:val="007346BD"/>
    <w:rsid w:val="00734794"/>
    <w:rsid w:val="0073523B"/>
    <w:rsid w:val="007356AF"/>
    <w:rsid w:val="00735713"/>
    <w:rsid w:val="00735F9A"/>
    <w:rsid w:val="00736962"/>
    <w:rsid w:val="0073705A"/>
    <w:rsid w:val="00737834"/>
    <w:rsid w:val="00740133"/>
    <w:rsid w:val="0074111B"/>
    <w:rsid w:val="007423A8"/>
    <w:rsid w:val="007426C2"/>
    <w:rsid w:val="00742CE7"/>
    <w:rsid w:val="00742F96"/>
    <w:rsid w:val="0074318F"/>
    <w:rsid w:val="00743F53"/>
    <w:rsid w:val="00744035"/>
    <w:rsid w:val="00744B45"/>
    <w:rsid w:val="007451DC"/>
    <w:rsid w:val="0074581C"/>
    <w:rsid w:val="00745D11"/>
    <w:rsid w:val="007466AA"/>
    <w:rsid w:val="00746B8D"/>
    <w:rsid w:val="0074795F"/>
    <w:rsid w:val="00747BF8"/>
    <w:rsid w:val="00750146"/>
    <w:rsid w:val="007503DB"/>
    <w:rsid w:val="007505BB"/>
    <w:rsid w:val="0075069A"/>
    <w:rsid w:val="00750909"/>
    <w:rsid w:val="00750E85"/>
    <w:rsid w:val="0075139D"/>
    <w:rsid w:val="00751EA1"/>
    <w:rsid w:val="0075274A"/>
    <w:rsid w:val="007529DC"/>
    <w:rsid w:val="00752D90"/>
    <w:rsid w:val="007532F1"/>
    <w:rsid w:val="007534B7"/>
    <w:rsid w:val="00753A90"/>
    <w:rsid w:val="00753C5F"/>
    <w:rsid w:val="00753D2C"/>
    <w:rsid w:val="00753D4F"/>
    <w:rsid w:val="0075403F"/>
    <w:rsid w:val="007544BF"/>
    <w:rsid w:val="007545B2"/>
    <w:rsid w:val="00754627"/>
    <w:rsid w:val="007556EB"/>
    <w:rsid w:val="0075590A"/>
    <w:rsid w:val="00755DC8"/>
    <w:rsid w:val="0075621B"/>
    <w:rsid w:val="007563E4"/>
    <w:rsid w:val="007565C4"/>
    <w:rsid w:val="007566BD"/>
    <w:rsid w:val="007567E8"/>
    <w:rsid w:val="00756FCB"/>
    <w:rsid w:val="00757684"/>
    <w:rsid w:val="007577E6"/>
    <w:rsid w:val="007578C4"/>
    <w:rsid w:val="00757F79"/>
    <w:rsid w:val="007600C4"/>
    <w:rsid w:val="0076030F"/>
    <w:rsid w:val="00760617"/>
    <w:rsid w:val="00760849"/>
    <w:rsid w:val="00760D66"/>
    <w:rsid w:val="00760ECC"/>
    <w:rsid w:val="00761703"/>
    <w:rsid w:val="0076174A"/>
    <w:rsid w:val="00761EB5"/>
    <w:rsid w:val="00762095"/>
    <w:rsid w:val="00762CE1"/>
    <w:rsid w:val="0076307B"/>
    <w:rsid w:val="0076332E"/>
    <w:rsid w:val="007639EF"/>
    <w:rsid w:val="007641DF"/>
    <w:rsid w:val="00764FCA"/>
    <w:rsid w:val="007650E8"/>
    <w:rsid w:val="007655C2"/>
    <w:rsid w:val="00765849"/>
    <w:rsid w:val="00765918"/>
    <w:rsid w:val="007662BA"/>
    <w:rsid w:val="007677A9"/>
    <w:rsid w:val="00767800"/>
    <w:rsid w:val="00767C17"/>
    <w:rsid w:val="00767E06"/>
    <w:rsid w:val="00767FA0"/>
    <w:rsid w:val="00770929"/>
    <w:rsid w:val="00770AD6"/>
    <w:rsid w:val="00770B36"/>
    <w:rsid w:val="00770CF9"/>
    <w:rsid w:val="00771657"/>
    <w:rsid w:val="00771BFF"/>
    <w:rsid w:val="00771C61"/>
    <w:rsid w:val="00771D6C"/>
    <w:rsid w:val="007727E3"/>
    <w:rsid w:val="00772FE8"/>
    <w:rsid w:val="0077342E"/>
    <w:rsid w:val="00774C27"/>
    <w:rsid w:val="00774D0B"/>
    <w:rsid w:val="00775701"/>
    <w:rsid w:val="00775852"/>
    <w:rsid w:val="00775DA2"/>
    <w:rsid w:val="00775E73"/>
    <w:rsid w:val="0077609D"/>
    <w:rsid w:val="00776510"/>
    <w:rsid w:val="00776FF9"/>
    <w:rsid w:val="007772EA"/>
    <w:rsid w:val="007777EC"/>
    <w:rsid w:val="0078010E"/>
    <w:rsid w:val="0078023B"/>
    <w:rsid w:val="0078029C"/>
    <w:rsid w:val="00780A38"/>
    <w:rsid w:val="00780A71"/>
    <w:rsid w:val="00780A95"/>
    <w:rsid w:val="007813CA"/>
    <w:rsid w:val="00781695"/>
    <w:rsid w:val="00782BF9"/>
    <w:rsid w:val="007830E0"/>
    <w:rsid w:val="00783376"/>
    <w:rsid w:val="0078390F"/>
    <w:rsid w:val="00784757"/>
    <w:rsid w:val="0078556A"/>
    <w:rsid w:val="00785CA1"/>
    <w:rsid w:val="00786676"/>
    <w:rsid w:val="007866B7"/>
    <w:rsid w:val="00786721"/>
    <w:rsid w:val="0078685A"/>
    <w:rsid w:val="007868B3"/>
    <w:rsid w:val="00786926"/>
    <w:rsid w:val="00787418"/>
    <w:rsid w:val="00787467"/>
    <w:rsid w:val="00787AEB"/>
    <w:rsid w:val="0079029D"/>
    <w:rsid w:val="007902D7"/>
    <w:rsid w:val="00790ED7"/>
    <w:rsid w:val="00791A7F"/>
    <w:rsid w:val="00791FFA"/>
    <w:rsid w:val="007921CC"/>
    <w:rsid w:val="007922CF"/>
    <w:rsid w:val="0079234C"/>
    <w:rsid w:val="00792357"/>
    <w:rsid w:val="00792B99"/>
    <w:rsid w:val="007933D0"/>
    <w:rsid w:val="007936A9"/>
    <w:rsid w:val="0079393F"/>
    <w:rsid w:val="00793B87"/>
    <w:rsid w:val="00793B95"/>
    <w:rsid w:val="00793ED9"/>
    <w:rsid w:val="00794F8B"/>
    <w:rsid w:val="00795584"/>
    <w:rsid w:val="007958C5"/>
    <w:rsid w:val="0079630D"/>
    <w:rsid w:val="00796678"/>
    <w:rsid w:val="0079691B"/>
    <w:rsid w:val="00796ABF"/>
    <w:rsid w:val="00796E7A"/>
    <w:rsid w:val="00796E9B"/>
    <w:rsid w:val="00797875"/>
    <w:rsid w:val="007979CB"/>
    <w:rsid w:val="00797B2C"/>
    <w:rsid w:val="00797F6B"/>
    <w:rsid w:val="007A010A"/>
    <w:rsid w:val="007A059A"/>
    <w:rsid w:val="007A0C00"/>
    <w:rsid w:val="007A1B0D"/>
    <w:rsid w:val="007A1F47"/>
    <w:rsid w:val="007A24B8"/>
    <w:rsid w:val="007A26E4"/>
    <w:rsid w:val="007A2C59"/>
    <w:rsid w:val="007A34EB"/>
    <w:rsid w:val="007A3920"/>
    <w:rsid w:val="007A4271"/>
    <w:rsid w:val="007A438F"/>
    <w:rsid w:val="007A4404"/>
    <w:rsid w:val="007A4970"/>
    <w:rsid w:val="007A4CC8"/>
    <w:rsid w:val="007A5894"/>
    <w:rsid w:val="007A5962"/>
    <w:rsid w:val="007A6032"/>
    <w:rsid w:val="007A6062"/>
    <w:rsid w:val="007A65EC"/>
    <w:rsid w:val="007A6717"/>
    <w:rsid w:val="007A70E9"/>
    <w:rsid w:val="007A72BD"/>
    <w:rsid w:val="007A7514"/>
    <w:rsid w:val="007A7671"/>
    <w:rsid w:val="007A776F"/>
    <w:rsid w:val="007B03FE"/>
    <w:rsid w:val="007B04A0"/>
    <w:rsid w:val="007B0C55"/>
    <w:rsid w:val="007B0CF1"/>
    <w:rsid w:val="007B11C2"/>
    <w:rsid w:val="007B1CA6"/>
    <w:rsid w:val="007B236E"/>
    <w:rsid w:val="007B23C9"/>
    <w:rsid w:val="007B26FF"/>
    <w:rsid w:val="007B28BA"/>
    <w:rsid w:val="007B2905"/>
    <w:rsid w:val="007B2E87"/>
    <w:rsid w:val="007B3290"/>
    <w:rsid w:val="007B3C9B"/>
    <w:rsid w:val="007B4068"/>
    <w:rsid w:val="007B41C9"/>
    <w:rsid w:val="007B4383"/>
    <w:rsid w:val="007B4426"/>
    <w:rsid w:val="007B467B"/>
    <w:rsid w:val="007B472C"/>
    <w:rsid w:val="007B509F"/>
    <w:rsid w:val="007B5474"/>
    <w:rsid w:val="007B57D3"/>
    <w:rsid w:val="007B5894"/>
    <w:rsid w:val="007B5B06"/>
    <w:rsid w:val="007B5EB8"/>
    <w:rsid w:val="007B6A7D"/>
    <w:rsid w:val="007B6E47"/>
    <w:rsid w:val="007B7013"/>
    <w:rsid w:val="007B7403"/>
    <w:rsid w:val="007B7C40"/>
    <w:rsid w:val="007B7E99"/>
    <w:rsid w:val="007C0068"/>
    <w:rsid w:val="007C0658"/>
    <w:rsid w:val="007C12E7"/>
    <w:rsid w:val="007C1493"/>
    <w:rsid w:val="007C1676"/>
    <w:rsid w:val="007C1870"/>
    <w:rsid w:val="007C1D34"/>
    <w:rsid w:val="007C2D00"/>
    <w:rsid w:val="007C2FCF"/>
    <w:rsid w:val="007C3320"/>
    <w:rsid w:val="007C3576"/>
    <w:rsid w:val="007C3817"/>
    <w:rsid w:val="007C3D13"/>
    <w:rsid w:val="007C3DAA"/>
    <w:rsid w:val="007C40E2"/>
    <w:rsid w:val="007C4230"/>
    <w:rsid w:val="007C5919"/>
    <w:rsid w:val="007C6080"/>
    <w:rsid w:val="007C6D08"/>
    <w:rsid w:val="007C737C"/>
    <w:rsid w:val="007C7387"/>
    <w:rsid w:val="007C75CB"/>
    <w:rsid w:val="007C770E"/>
    <w:rsid w:val="007C7722"/>
    <w:rsid w:val="007C7892"/>
    <w:rsid w:val="007C78F5"/>
    <w:rsid w:val="007C7A70"/>
    <w:rsid w:val="007C7FE0"/>
    <w:rsid w:val="007D00EE"/>
    <w:rsid w:val="007D0616"/>
    <w:rsid w:val="007D076E"/>
    <w:rsid w:val="007D0EF8"/>
    <w:rsid w:val="007D11CE"/>
    <w:rsid w:val="007D125A"/>
    <w:rsid w:val="007D1DE3"/>
    <w:rsid w:val="007D1EBD"/>
    <w:rsid w:val="007D28D5"/>
    <w:rsid w:val="007D2A46"/>
    <w:rsid w:val="007D3F2E"/>
    <w:rsid w:val="007D4989"/>
    <w:rsid w:val="007D5156"/>
    <w:rsid w:val="007D532C"/>
    <w:rsid w:val="007D569A"/>
    <w:rsid w:val="007D5FEA"/>
    <w:rsid w:val="007D73A2"/>
    <w:rsid w:val="007D7597"/>
    <w:rsid w:val="007D7964"/>
    <w:rsid w:val="007D7AE3"/>
    <w:rsid w:val="007E0643"/>
    <w:rsid w:val="007E0A1B"/>
    <w:rsid w:val="007E1037"/>
    <w:rsid w:val="007E1068"/>
    <w:rsid w:val="007E129D"/>
    <w:rsid w:val="007E1738"/>
    <w:rsid w:val="007E1CE1"/>
    <w:rsid w:val="007E2A1E"/>
    <w:rsid w:val="007E2B0B"/>
    <w:rsid w:val="007E2D58"/>
    <w:rsid w:val="007E3586"/>
    <w:rsid w:val="007E3AC7"/>
    <w:rsid w:val="007E4235"/>
    <w:rsid w:val="007E4241"/>
    <w:rsid w:val="007E4806"/>
    <w:rsid w:val="007E5204"/>
    <w:rsid w:val="007E57C2"/>
    <w:rsid w:val="007E5805"/>
    <w:rsid w:val="007E5EA6"/>
    <w:rsid w:val="007E6059"/>
    <w:rsid w:val="007E6569"/>
    <w:rsid w:val="007E7005"/>
    <w:rsid w:val="007E7296"/>
    <w:rsid w:val="007E738A"/>
    <w:rsid w:val="007E7428"/>
    <w:rsid w:val="007E7AE1"/>
    <w:rsid w:val="007E7BB1"/>
    <w:rsid w:val="007E7C01"/>
    <w:rsid w:val="007F0106"/>
    <w:rsid w:val="007F05BB"/>
    <w:rsid w:val="007F0A11"/>
    <w:rsid w:val="007F108E"/>
    <w:rsid w:val="007F10FE"/>
    <w:rsid w:val="007F1969"/>
    <w:rsid w:val="007F1A2F"/>
    <w:rsid w:val="007F201A"/>
    <w:rsid w:val="007F2782"/>
    <w:rsid w:val="007F2D92"/>
    <w:rsid w:val="007F300B"/>
    <w:rsid w:val="007F3B58"/>
    <w:rsid w:val="007F3E8D"/>
    <w:rsid w:val="007F3F45"/>
    <w:rsid w:val="007F409A"/>
    <w:rsid w:val="007F42B6"/>
    <w:rsid w:val="007F44EC"/>
    <w:rsid w:val="007F454D"/>
    <w:rsid w:val="007F4862"/>
    <w:rsid w:val="007F5179"/>
    <w:rsid w:val="007F589C"/>
    <w:rsid w:val="007F5D25"/>
    <w:rsid w:val="007F61AD"/>
    <w:rsid w:val="007F709E"/>
    <w:rsid w:val="007F78CB"/>
    <w:rsid w:val="007F7D7F"/>
    <w:rsid w:val="007F7ED6"/>
    <w:rsid w:val="0080077C"/>
    <w:rsid w:val="0080115F"/>
    <w:rsid w:val="008013FC"/>
    <w:rsid w:val="0080147D"/>
    <w:rsid w:val="00801A80"/>
    <w:rsid w:val="00801D1F"/>
    <w:rsid w:val="00801E39"/>
    <w:rsid w:val="00802246"/>
    <w:rsid w:val="00802453"/>
    <w:rsid w:val="008025E7"/>
    <w:rsid w:val="00802638"/>
    <w:rsid w:val="008028CF"/>
    <w:rsid w:val="00803DD4"/>
    <w:rsid w:val="0080407B"/>
    <w:rsid w:val="008042D2"/>
    <w:rsid w:val="008046F0"/>
    <w:rsid w:val="00804900"/>
    <w:rsid w:val="00804D32"/>
    <w:rsid w:val="008054EF"/>
    <w:rsid w:val="008056DB"/>
    <w:rsid w:val="00805759"/>
    <w:rsid w:val="00805A22"/>
    <w:rsid w:val="00806639"/>
    <w:rsid w:val="00806B39"/>
    <w:rsid w:val="00806D62"/>
    <w:rsid w:val="00807602"/>
    <w:rsid w:val="00807C0E"/>
    <w:rsid w:val="00807CAC"/>
    <w:rsid w:val="00807D9F"/>
    <w:rsid w:val="00807E91"/>
    <w:rsid w:val="00811339"/>
    <w:rsid w:val="0081167E"/>
    <w:rsid w:val="00811AFC"/>
    <w:rsid w:val="00811E23"/>
    <w:rsid w:val="00811F0B"/>
    <w:rsid w:val="00812157"/>
    <w:rsid w:val="0081257C"/>
    <w:rsid w:val="008127E5"/>
    <w:rsid w:val="008129DC"/>
    <w:rsid w:val="00813138"/>
    <w:rsid w:val="008143C2"/>
    <w:rsid w:val="0081493D"/>
    <w:rsid w:val="008152D7"/>
    <w:rsid w:val="00815502"/>
    <w:rsid w:val="0081577C"/>
    <w:rsid w:val="0081621E"/>
    <w:rsid w:val="00816AD2"/>
    <w:rsid w:val="00820293"/>
    <w:rsid w:val="00820D39"/>
    <w:rsid w:val="00820E6A"/>
    <w:rsid w:val="00821211"/>
    <w:rsid w:val="008215C7"/>
    <w:rsid w:val="00821613"/>
    <w:rsid w:val="00821737"/>
    <w:rsid w:val="00821BC0"/>
    <w:rsid w:val="00821E7F"/>
    <w:rsid w:val="00822004"/>
    <w:rsid w:val="0082255C"/>
    <w:rsid w:val="008226B1"/>
    <w:rsid w:val="00823191"/>
    <w:rsid w:val="008231DF"/>
    <w:rsid w:val="0082383D"/>
    <w:rsid w:val="00824322"/>
    <w:rsid w:val="00824604"/>
    <w:rsid w:val="00824DF0"/>
    <w:rsid w:val="00824F3C"/>
    <w:rsid w:val="00824FB5"/>
    <w:rsid w:val="008252F8"/>
    <w:rsid w:val="00826234"/>
    <w:rsid w:val="00826825"/>
    <w:rsid w:val="00826E8C"/>
    <w:rsid w:val="008270AB"/>
    <w:rsid w:val="008302A7"/>
    <w:rsid w:val="008306C3"/>
    <w:rsid w:val="00830A2D"/>
    <w:rsid w:val="00830F25"/>
    <w:rsid w:val="00832040"/>
    <w:rsid w:val="0083271B"/>
    <w:rsid w:val="00832DA7"/>
    <w:rsid w:val="00833377"/>
    <w:rsid w:val="008333F2"/>
    <w:rsid w:val="00833424"/>
    <w:rsid w:val="00833C06"/>
    <w:rsid w:val="008342F5"/>
    <w:rsid w:val="0083435B"/>
    <w:rsid w:val="00834713"/>
    <w:rsid w:val="00834A32"/>
    <w:rsid w:val="00834C25"/>
    <w:rsid w:val="00834F75"/>
    <w:rsid w:val="00835231"/>
    <w:rsid w:val="0083534C"/>
    <w:rsid w:val="00835975"/>
    <w:rsid w:val="00835B26"/>
    <w:rsid w:val="0083604A"/>
    <w:rsid w:val="00836145"/>
    <w:rsid w:val="008361B1"/>
    <w:rsid w:val="00836A10"/>
    <w:rsid w:val="0083733E"/>
    <w:rsid w:val="00837AB0"/>
    <w:rsid w:val="00837C4C"/>
    <w:rsid w:val="00837C91"/>
    <w:rsid w:val="00840229"/>
    <w:rsid w:val="008405C7"/>
    <w:rsid w:val="00841442"/>
    <w:rsid w:val="008419F9"/>
    <w:rsid w:val="00842588"/>
    <w:rsid w:val="00843756"/>
    <w:rsid w:val="00843A82"/>
    <w:rsid w:val="00843FE4"/>
    <w:rsid w:val="008448C6"/>
    <w:rsid w:val="00844A8E"/>
    <w:rsid w:val="00844AE4"/>
    <w:rsid w:val="00845161"/>
    <w:rsid w:val="00845766"/>
    <w:rsid w:val="00845883"/>
    <w:rsid w:val="0084649F"/>
    <w:rsid w:val="008472BC"/>
    <w:rsid w:val="0084763F"/>
    <w:rsid w:val="00847960"/>
    <w:rsid w:val="008479DD"/>
    <w:rsid w:val="00850847"/>
    <w:rsid w:val="00850F31"/>
    <w:rsid w:val="00851263"/>
    <w:rsid w:val="00851594"/>
    <w:rsid w:val="00851C1C"/>
    <w:rsid w:val="00851C23"/>
    <w:rsid w:val="00851EE0"/>
    <w:rsid w:val="00851FBA"/>
    <w:rsid w:val="008526E8"/>
    <w:rsid w:val="00852A68"/>
    <w:rsid w:val="00853751"/>
    <w:rsid w:val="0085388B"/>
    <w:rsid w:val="00853914"/>
    <w:rsid w:val="00853A66"/>
    <w:rsid w:val="008542C6"/>
    <w:rsid w:val="00854739"/>
    <w:rsid w:val="00854FA1"/>
    <w:rsid w:val="008551EE"/>
    <w:rsid w:val="008557D8"/>
    <w:rsid w:val="00855FF3"/>
    <w:rsid w:val="00856878"/>
    <w:rsid w:val="008570D0"/>
    <w:rsid w:val="008571CE"/>
    <w:rsid w:val="00857AE0"/>
    <w:rsid w:val="00860554"/>
    <w:rsid w:val="00860B34"/>
    <w:rsid w:val="00861A99"/>
    <w:rsid w:val="00861B3E"/>
    <w:rsid w:val="00861DB7"/>
    <w:rsid w:val="00861FC0"/>
    <w:rsid w:val="00862412"/>
    <w:rsid w:val="0086244F"/>
    <w:rsid w:val="008624C1"/>
    <w:rsid w:val="008625A1"/>
    <w:rsid w:val="00862D1D"/>
    <w:rsid w:val="00862D6A"/>
    <w:rsid w:val="00862FD8"/>
    <w:rsid w:val="00863034"/>
    <w:rsid w:val="00863415"/>
    <w:rsid w:val="008636E9"/>
    <w:rsid w:val="0086398A"/>
    <w:rsid w:val="00863C76"/>
    <w:rsid w:val="00863CE6"/>
    <w:rsid w:val="00863E97"/>
    <w:rsid w:val="00864BB4"/>
    <w:rsid w:val="00864DC9"/>
    <w:rsid w:val="00865492"/>
    <w:rsid w:val="008658FB"/>
    <w:rsid w:val="00866002"/>
    <w:rsid w:val="00866120"/>
    <w:rsid w:val="008662F5"/>
    <w:rsid w:val="008665B9"/>
    <w:rsid w:val="0086684F"/>
    <w:rsid w:val="00866AE2"/>
    <w:rsid w:val="00866DC5"/>
    <w:rsid w:val="00867B26"/>
    <w:rsid w:val="00870633"/>
    <w:rsid w:val="0087111C"/>
    <w:rsid w:val="00871154"/>
    <w:rsid w:val="0087120F"/>
    <w:rsid w:val="008724FC"/>
    <w:rsid w:val="0087267F"/>
    <w:rsid w:val="00872BFC"/>
    <w:rsid w:val="00872E76"/>
    <w:rsid w:val="00873556"/>
    <w:rsid w:val="00873F36"/>
    <w:rsid w:val="00874146"/>
    <w:rsid w:val="008741FE"/>
    <w:rsid w:val="00874657"/>
    <w:rsid w:val="00875138"/>
    <w:rsid w:val="0087539D"/>
    <w:rsid w:val="008753E2"/>
    <w:rsid w:val="00875610"/>
    <w:rsid w:val="008756C1"/>
    <w:rsid w:val="00875BFB"/>
    <w:rsid w:val="00875CC5"/>
    <w:rsid w:val="0087641D"/>
    <w:rsid w:val="0087661D"/>
    <w:rsid w:val="00877038"/>
    <w:rsid w:val="008771E0"/>
    <w:rsid w:val="0087727C"/>
    <w:rsid w:val="00877444"/>
    <w:rsid w:val="0087764B"/>
    <w:rsid w:val="008779B1"/>
    <w:rsid w:val="00877BB5"/>
    <w:rsid w:val="00877C15"/>
    <w:rsid w:val="008801E9"/>
    <w:rsid w:val="008805EC"/>
    <w:rsid w:val="00880600"/>
    <w:rsid w:val="00880AED"/>
    <w:rsid w:val="00880C97"/>
    <w:rsid w:val="00880F94"/>
    <w:rsid w:val="0088134B"/>
    <w:rsid w:val="00881855"/>
    <w:rsid w:val="00881BD6"/>
    <w:rsid w:val="00881E71"/>
    <w:rsid w:val="008822AE"/>
    <w:rsid w:val="00882673"/>
    <w:rsid w:val="00883917"/>
    <w:rsid w:val="008839A8"/>
    <w:rsid w:val="00883EB8"/>
    <w:rsid w:val="00883ED6"/>
    <w:rsid w:val="00884164"/>
    <w:rsid w:val="00884487"/>
    <w:rsid w:val="008846D5"/>
    <w:rsid w:val="00884C94"/>
    <w:rsid w:val="0088543C"/>
    <w:rsid w:val="0088592B"/>
    <w:rsid w:val="00885B5F"/>
    <w:rsid w:val="00885B66"/>
    <w:rsid w:val="0088657B"/>
    <w:rsid w:val="0088660A"/>
    <w:rsid w:val="00886EA7"/>
    <w:rsid w:val="0088792A"/>
    <w:rsid w:val="00887D73"/>
    <w:rsid w:val="00887D83"/>
    <w:rsid w:val="00887FA9"/>
    <w:rsid w:val="00890389"/>
    <w:rsid w:val="00890545"/>
    <w:rsid w:val="00890EC1"/>
    <w:rsid w:val="008913B3"/>
    <w:rsid w:val="00892064"/>
    <w:rsid w:val="0089218B"/>
    <w:rsid w:val="008923AC"/>
    <w:rsid w:val="008924D2"/>
    <w:rsid w:val="00892A63"/>
    <w:rsid w:val="00892DDB"/>
    <w:rsid w:val="00892F48"/>
    <w:rsid w:val="0089354B"/>
    <w:rsid w:val="00893790"/>
    <w:rsid w:val="008938BD"/>
    <w:rsid w:val="008939CF"/>
    <w:rsid w:val="00893CFB"/>
    <w:rsid w:val="00893E0B"/>
    <w:rsid w:val="00894202"/>
    <w:rsid w:val="008947D8"/>
    <w:rsid w:val="008956F4"/>
    <w:rsid w:val="00895975"/>
    <w:rsid w:val="008959D4"/>
    <w:rsid w:val="00895C7E"/>
    <w:rsid w:val="00895D2A"/>
    <w:rsid w:val="0089712F"/>
    <w:rsid w:val="0089713D"/>
    <w:rsid w:val="00897BA3"/>
    <w:rsid w:val="008A039D"/>
    <w:rsid w:val="008A08DB"/>
    <w:rsid w:val="008A0C59"/>
    <w:rsid w:val="008A0D68"/>
    <w:rsid w:val="008A1281"/>
    <w:rsid w:val="008A2573"/>
    <w:rsid w:val="008A299C"/>
    <w:rsid w:val="008A32E4"/>
    <w:rsid w:val="008A3C41"/>
    <w:rsid w:val="008A4013"/>
    <w:rsid w:val="008A404D"/>
    <w:rsid w:val="008A4858"/>
    <w:rsid w:val="008A5277"/>
    <w:rsid w:val="008A5B21"/>
    <w:rsid w:val="008A62C5"/>
    <w:rsid w:val="008A6450"/>
    <w:rsid w:val="008A6A08"/>
    <w:rsid w:val="008A7142"/>
    <w:rsid w:val="008B05B5"/>
    <w:rsid w:val="008B05E1"/>
    <w:rsid w:val="008B0CE5"/>
    <w:rsid w:val="008B12E0"/>
    <w:rsid w:val="008B166E"/>
    <w:rsid w:val="008B1D39"/>
    <w:rsid w:val="008B1F7C"/>
    <w:rsid w:val="008B2080"/>
    <w:rsid w:val="008B221F"/>
    <w:rsid w:val="008B26AA"/>
    <w:rsid w:val="008B27EF"/>
    <w:rsid w:val="008B27FB"/>
    <w:rsid w:val="008B2F0F"/>
    <w:rsid w:val="008B33D0"/>
    <w:rsid w:val="008B3711"/>
    <w:rsid w:val="008B3EAB"/>
    <w:rsid w:val="008B48C2"/>
    <w:rsid w:val="008B49B5"/>
    <w:rsid w:val="008B4B32"/>
    <w:rsid w:val="008B4D37"/>
    <w:rsid w:val="008B5158"/>
    <w:rsid w:val="008B59E2"/>
    <w:rsid w:val="008B60DB"/>
    <w:rsid w:val="008B610B"/>
    <w:rsid w:val="008B6583"/>
    <w:rsid w:val="008B6710"/>
    <w:rsid w:val="008B6CBD"/>
    <w:rsid w:val="008B7231"/>
    <w:rsid w:val="008B799B"/>
    <w:rsid w:val="008C0123"/>
    <w:rsid w:val="008C0BFD"/>
    <w:rsid w:val="008C0EAC"/>
    <w:rsid w:val="008C100C"/>
    <w:rsid w:val="008C1088"/>
    <w:rsid w:val="008C132F"/>
    <w:rsid w:val="008C18A6"/>
    <w:rsid w:val="008C193F"/>
    <w:rsid w:val="008C1EB9"/>
    <w:rsid w:val="008C2A81"/>
    <w:rsid w:val="008C329F"/>
    <w:rsid w:val="008C38A6"/>
    <w:rsid w:val="008C3D21"/>
    <w:rsid w:val="008C3DE8"/>
    <w:rsid w:val="008C3EF6"/>
    <w:rsid w:val="008C4317"/>
    <w:rsid w:val="008C50F0"/>
    <w:rsid w:val="008C5D7B"/>
    <w:rsid w:val="008C60F8"/>
    <w:rsid w:val="008C688B"/>
    <w:rsid w:val="008C6E9A"/>
    <w:rsid w:val="008C76A6"/>
    <w:rsid w:val="008C7A38"/>
    <w:rsid w:val="008D05F0"/>
    <w:rsid w:val="008D07C3"/>
    <w:rsid w:val="008D09D7"/>
    <w:rsid w:val="008D0E31"/>
    <w:rsid w:val="008D139B"/>
    <w:rsid w:val="008D15BA"/>
    <w:rsid w:val="008D2E2A"/>
    <w:rsid w:val="008D2E75"/>
    <w:rsid w:val="008D3173"/>
    <w:rsid w:val="008D35A4"/>
    <w:rsid w:val="008D3B5B"/>
    <w:rsid w:val="008D3B78"/>
    <w:rsid w:val="008D41E0"/>
    <w:rsid w:val="008D46D1"/>
    <w:rsid w:val="008D4947"/>
    <w:rsid w:val="008D4B75"/>
    <w:rsid w:val="008D4D3B"/>
    <w:rsid w:val="008D4F72"/>
    <w:rsid w:val="008D5258"/>
    <w:rsid w:val="008D532A"/>
    <w:rsid w:val="008D55E4"/>
    <w:rsid w:val="008D5A73"/>
    <w:rsid w:val="008D5AE7"/>
    <w:rsid w:val="008D5C67"/>
    <w:rsid w:val="008D5CCC"/>
    <w:rsid w:val="008D647E"/>
    <w:rsid w:val="008D6A1E"/>
    <w:rsid w:val="008D6EB4"/>
    <w:rsid w:val="008D7006"/>
    <w:rsid w:val="008D7153"/>
    <w:rsid w:val="008D7A69"/>
    <w:rsid w:val="008D7B3A"/>
    <w:rsid w:val="008D7C92"/>
    <w:rsid w:val="008E0346"/>
    <w:rsid w:val="008E04F9"/>
    <w:rsid w:val="008E0A23"/>
    <w:rsid w:val="008E0B4A"/>
    <w:rsid w:val="008E140E"/>
    <w:rsid w:val="008E1826"/>
    <w:rsid w:val="008E18FF"/>
    <w:rsid w:val="008E202B"/>
    <w:rsid w:val="008E210E"/>
    <w:rsid w:val="008E21C5"/>
    <w:rsid w:val="008E2D8F"/>
    <w:rsid w:val="008E2ED7"/>
    <w:rsid w:val="008E327E"/>
    <w:rsid w:val="008E33F7"/>
    <w:rsid w:val="008E34A5"/>
    <w:rsid w:val="008E3669"/>
    <w:rsid w:val="008E4B7B"/>
    <w:rsid w:val="008E4D8D"/>
    <w:rsid w:val="008E56C4"/>
    <w:rsid w:val="008E5710"/>
    <w:rsid w:val="008E5716"/>
    <w:rsid w:val="008E614F"/>
    <w:rsid w:val="008E68A7"/>
    <w:rsid w:val="008E6C22"/>
    <w:rsid w:val="008E7DE5"/>
    <w:rsid w:val="008F0014"/>
    <w:rsid w:val="008F0209"/>
    <w:rsid w:val="008F0427"/>
    <w:rsid w:val="008F04C2"/>
    <w:rsid w:val="008F066B"/>
    <w:rsid w:val="008F0D2C"/>
    <w:rsid w:val="008F1508"/>
    <w:rsid w:val="008F1F3C"/>
    <w:rsid w:val="008F25B9"/>
    <w:rsid w:val="008F2E70"/>
    <w:rsid w:val="008F3985"/>
    <w:rsid w:val="008F587B"/>
    <w:rsid w:val="008F63B6"/>
    <w:rsid w:val="008F6485"/>
    <w:rsid w:val="008F6CDD"/>
    <w:rsid w:val="008F6D8B"/>
    <w:rsid w:val="008F6DF9"/>
    <w:rsid w:val="008F7605"/>
    <w:rsid w:val="008F79C0"/>
    <w:rsid w:val="008F7F17"/>
    <w:rsid w:val="008F7F99"/>
    <w:rsid w:val="0090061B"/>
    <w:rsid w:val="009007A0"/>
    <w:rsid w:val="00900D17"/>
    <w:rsid w:val="00900FA1"/>
    <w:rsid w:val="00901219"/>
    <w:rsid w:val="00901449"/>
    <w:rsid w:val="009014D9"/>
    <w:rsid w:val="00901A14"/>
    <w:rsid w:val="00902D97"/>
    <w:rsid w:val="0090321C"/>
    <w:rsid w:val="00903ED6"/>
    <w:rsid w:val="00904079"/>
    <w:rsid w:val="009046D7"/>
    <w:rsid w:val="00904B4C"/>
    <w:rsid w:val="00904E54"/>
    <w:rsid w:val="0090614E"/>
    <w:rsid w:val="00907439"/>
    <w:rsid w:val="00907520"/>
    <w:rsid w:val="00907AD9"/>
    <w:rsid w:val="00907CC0"/>
    <w:rsid w:val="00910018"/>
    <w:rsid w:val="00910EB6"/>
    <w:rsid w:val="0091121F"/>
    <w:rsid w:val="00911FD3"/>
    <w:rsid w:val="00912368"/>
    <w:rsid w:val="00912774"/>
    <w:rsid w:val="00912811"/>
    <w:rsid w:val="00912878"/>
    <w:rsid w:val="00912B7E"/>
    <w:rsid w:val="00912C48"/>
    <w:rsid w:val="00913BF2"/>
    <w:rsid w:val="00913FD6"/>
    <w:rsid w:val="0091422A"/>
    <w:rsid w:val="009152E2"/>
    <w:rsid w:val="00916A3E"/>
    <w:rsid w:val="00916F93"/>
    <w:rsid w:val="00917032"/>
    <w:rsid w:val="00917357"/>
    <w:rsid w:val="009173CB"/>
    <w:rsid w:val="0091752B"/>
    <w:rsid w:val="00917857"/>
    <w:rsid w:val="00917D10"/>
    <w:rsid w:val="00920DBF"/>
    <w:rsid w:val="00921340"/>
    <w:rsid w:val="00921B7C"/>
    <w:rsid w:val="00922782"/>
    <w:rsid w:val="0092287D"/>
    <w:rsid w:val="00923181"/>
    <w:rsid w:val="009247C4"/>
    <w:rsid w:val="0092482D"/>
    <w:rsid w:val="00924FFF"/>
    <w:rsid w:val="00925D26"/>
    <w:rsid w:val="009261D8"/>
    <w:rsid w:val="00926247"/>
    <w:rsid w:val="009262A8"/>
    <w:rsid w:val="0092645D"/>
    <w:rsid w:val="009264F5"/>
    <w:rsid w:val="0092665D"/>
    <w:rsid w:val="00926F61"/>
    <w:rsid w:val="009271D1"/>
    <w:rsid w:val="00927434"/>
    <w:rsid w:val="009274F3"/>
    <w:rsid w:val="009276F2"/>
    <w:rsid w:val="00927BAF"/>
    <w:rsid w:val="00927F36"/>
    <w:rsid w:val="00930002"/>
    <w:rsid w:val="009302A6"/>
    <w:rsid w:val="009302EA"/>
    <w:rsid w:val="009306CD"/>
    <w:rsid w:val="00930BA3"/>
    <w:rsid w:val="009322DE"/>
    <w:rsid w:val="00932468"/>
    <w:rsid w:val="00932640"/>
    <w:rsid w:val="009329A4"/>
    <w:rsid w:val="00932D6B"/>
    <w:rsid w:val="00933263"/>
    <w:rsid w:val="00933967"/>
    <w:rsid w:val="00933A30"/>
    <w:rsid w:val="00933E5C"/>
    <w:rsid w:val="00933EB6"/>
    <w:rsid w:val="0093407D"/>
    <w:rsid w:val="0093462F"/>
    <w:rsid w:val="009353B8"/>
    <w:rsid w:val="009355A5"/>
    <w:rsid w:val="009360E5"/>
    <w:rsid w:val="0093658C"/>
    <w:rsid w:val="00936FB2"/>
    <w:rsid w:val="009375C0"/>
    <w:rsid w:val="00937A58"/>
    <w:rsid w:val="00937CEE"/>
    <w:rsid w:val="00937D16"/>
    <w:rsid w:val="00940068"/>
    <w:rsid w:val="00940127"/>
    <w:rsid w:val="00940AF4"/>
    <w:rsid w:val="00941253"/>
    <w:rsid w:val="00941917"/>
    <w:rsid w:val="00941C10"/>
    <w:rsid w:val="00942075"/>
    <w:rsid w:val="00942551"/>
    <w:rsid w:val="009431E7"/>
    <w:rsid w:val="00943909"/>
    <w:rsid w:val="00943D44"/>
    <w:rsid w:val="00943DB3"/>
    <w:rsid w:val="009442A6"/>
    <w:rsid w:val="009448C1"/>
    <w:rsid w:val="00944D9E"/>
    <w:rsid w:val="009455B2"/>
    <w:rsid w:val="009457DE"/>
    <w:rsid w:val="00945A43"/>
    <w:rsid w:val="00946153"/>
    <w:rsid w:val="009467D5"/>
    <w:rsid w:val="00946DF3"/>
    <w:rsid w:val="0094724A"/>
    <w:rsid w:val="009472B2"/>
    <w:rsid w:val="00947AC0"/>
    <w:rsid w:val="00947D8A"/>
    <w:rsid w:val="00947F33"/>
    <w:rsid w:val="00950110"/>
    <w:rsid w:val="00950140"/>
    <w:rsid w:val="00950670"/>
    <w:rsid w:val="0095067B"/>
    <w:rsid w:val="00950B79"/>
    <w:rsid w:val="00950EBD"/>
    <w:rsid w:val="00950F0B"/>
    <w:rsid w:val="00952386"/>
    <w:rsid w:val="009523C4"/>
    <w:rsid w:val="009529A6"/>
    <w:rsid w:val="00952C33"/>
    <w:rsid w:val="00952EEA"/>
    <w:rsid w:val="009531D5"/>
    <w:rsid w:val="009533A4"/>
    <w:rsid w:val="009536CE"/>
    <w:rsid w:val="0095375B"/>
    <w:rsid w:val="00953C8D"/>
    <w:rsid w:val="0095428B"/>
    <w:rsid w:val="009546DD"/>
    <w:rsid w:val="00954CD9"/>
    <w:rsid w:val="00954D40"/>
    <w:rsid w:val="0095554A"/>
    <w:rsid w:val="00956CF2"/>
    <w:rsid w:val="00957A44"/>
    <w:rsid w:val="00957C2F"/>
    <w:rsid w:val="00960189"/>
    <w:rsid w:val="00960629"/>
    <w:rsid w:val="00960C82"/>
    <w:rsid w:val="00960D4D"/>
    <w:rsid w:val="009613BE"/>
    <w:rsid w:val="009616B8"/>
    <w:rsid w:val="00961862"/>
    <w:rsid w:val="00961A80"/>
    <w:rsid w:val="00961E98"/>
    <w:rsid w:val="0096331F"/>
    <w:rsid w:val="0096389B"/>
    <w:rsid w:val="009638E1"/>
    <w:rsid w:val="00963D42"/>
    <w:rsid w:val="00963DB7"/>
    <w:rsid w:val="00964489"/>
    <w:rsid w:val="009647D6"/>
    <w:rsid w:val="00964AC5"/>
    <w:rsid w:val="00964CD2"/>
    <w:rsid w:val="00964E0C"/>
    <w:rsid w:val="00964FC6"/>
    <w:rsid w:val="009651B9"/>
    <w:rsid w:val="0096535C"/>
    <w:rsid w:val="009659A0"/>
    <w:rsid w:val="00965F7D"/>
    <w:rsid w:val="0096642A"/>
    <w:rsid w:val="0096671A"/>
    <w:rsid w:val="00966D80"/>
    <w:rsid w:val="0096722C"/>
    <w:rsid w:val="00967FEA"/>
    <w:rsid w:val="00970684"/>
    <w:rsid w:val="0097091A"/>
    <w:rsid w:val="00971023"/>
    <w:rsid w:val="009711EB"/>
    <w:rsid w:val="00971232"/>
    <w:rsid w:val="0097137B"/>
    <w:rsid w:val="00972207"/>
    <w:rsid w:val="009725F3"/>
    <w:rsid w:val="009726CB"/>
    <w:rsid w:val="00972702"/>
    <w:rsid w:val="00972942"/>
    <w:rsid w:val="00972E13"/>
    <w:rsid w:val="009731A6"/>
    <w:rsid w:val="00973285"/>
    <w:rsid w:val="00973586"/>
    <w:rsid w:val="009736E2"/>
    <w:rsid w:val="009738A5"/>
    <w:rsid w:val="009739B3"/>
    <w:rsid w:val="00973A0D"/>
    <w:rsid w:val="00973DB6"/>
    <w:rsid w:val="00973FD4"/>
    <w:rsid w:val="00974416"/>
    <w:rsid w:val="00974E1C"/>
    <w:rsid w:val="009758DB"/>
    <w:rsid w:val="00975C60"/>
    <w:rsid w:val="00975DFE"/>
    <w:rsid w:val="00975F55"/>
    <w:rsid w:val="009762BE"/>
    <w:rsid w:val="009769D5"/>
    <w:rsid w:val="00976BF5"/>
    <w:rsid w:val="00976FF4"/>
    <w:rsid w:val="00980520"/>
    <w:rsid w:val="009806B3"/>
    <w:rsid w:val="009806FE"/>
    <w:rsid w:val="00980CE0"/>
    <w:rsid w:val="00980FEA"/>
    <w:rsid w:val="0098149C"/>
    <w:rsid w:val="00981610"/>
    <w:rsid w:val="0098183B"/>
    <w:rsid w:val="00981FD5"/>
    <w:rsid w:val="0098200C"/>
    <w:rsid w:val="009824BA"/>
    <w:rsid w:val="009831B3"/>
    <w:rsid w:val="009835C6"/>
    <w:rsid w:val="009836BA"/>
    <w:rsid w:val="00984588"/>
    <w:rsid w:val="00984AA0"/>
    <w:rsid w:val="00984F42"/>
    <w:rsid w:val="009851D8"/>
    <w:rsid w:val="009860BD"/>
    <w:rsid w:val="0098665B"/>
    <w:rsid w:val="00986DBF"/>
    <w:rsid w:val="00986DF8"/>
    <w:rsid w:val="0098735C"/>
    <w:rsid w:val="0098783E"/>
    <w:rsid w:val="00990657"/>
    <w:rsid w:val="00990698"/>
    <w:rsid w:val="00990793"/>
    <w:rsid w:val="00991060"/>
    <w:rsid w:val="009912C3"/>
    <w:rsid w:val="009913FA"/>
    <w:rsid w:val="00991D1B"/>
    <w:rsid w:val="009923DB"/>
    <w:rsid w:val="0099244B"/>
    <w:rsid w:val="009926B4"/>
    <w:rsid w:val="00992819"/>
    <w:rsid w:val="00993C17"/>
    <w:rsid w:val="00993C22"/>
    <w:rsid w:val="00993F3A"/>
    <w:rsid w:val="009953F9"/>
    <w:rsid w:val="009955C6"/>
    <w:rsid w:val="00995E82"/>
    <w:rsid w:val="0099626D"/>
    <w:rsid w:val="00996274"/>
    <w:rsid w:val="00996C30"/>
    <w:rsid w:val="00996E7B"/>
    <w:rsid w:val="0099780C"/>
    <w:rsid w:val="009A0048"/>
    <w:rsid w:val="009A01E4"/>
    <w:rsid w:val="009A07E3"/>
    <w:rsid w:val="009A0DE3"/>
    <w:rsid w:val="009A0F98"/>
    <w:rsid w:val="009A0FC2"/>
    <w:rsid w:val="009A1453"/>
    <w:rsid w:val="009A17CE"/>
    <w:rsid w:val="009A1CF9"/>
    <w:rsid w:val="009A1DB4"/>
    <w:rsid w:val="009A20A6"/>
    <w:rsid w:val="009A2815"/>
    <w:rsid w:val="009A305D"/>
    <w:rsid w:val="009A3A44"/>
    <w:rsid w:val="009A4184"/>
    <w:rsid w:val="009A4233"/>
    <w:rsid w:val="009A4461"/>
    <w:rsid w:val="009A456B"/>
    <w:rsid w:val="009A4E95"/>
    <w:rsid w:val="009A50F3"/>
    <w:rsid w:val="009A5615"/>
    <w:rsid w:val="009A59A0"/>
    <w:rsid w:val="009A5E41"/>
    <w:rsid w:val="009A68AC"/>
    <w:rsid w:val="009A6F5F"/>
    <w:rsid w:val="009A6FE2"/>
    <w:rsid w:val="009A6FFD"/>
    <w:rsid w:val="009B072A"/>
    <w:rsid w:val="009B07E1"/>
    <w:rsid w:val="009B12CA"/>
    <w:rsid w:val="009B1342"/>
    <w:rsid w:val="009B195B"/>
    <w:rsid w:val="009B1C56"/>
    <w:rsid w:val="009B235F"/>
    <w:rsid w:val="009B2D80"/>
    <w:rsid w:val="009B2E83"/>
    <w:rsid w:val="009B31D1"/>
    <w:rsid w:val="009B345E"/>
    <w:rsid w:val="009B34E1"/>
    <w:rsid w:val="009B38D7"/>
    <w:rsid w:val="009B3D3E"/>
    <w:rsid w:val="009B3E8C"/>
    <w:rsid w:val="009B3E91"/>
    <w:rsid w:val="009B4950"/>
    <w:rsid w:val="009B4B1F"/>
    <w:rsid w:val="009B4B4B"/>
    <w:rsid w:val="009B6196"/>
    <w:rsid w:val="009B634A"/>
    <w:rsid w:val="009B6829"/>
    <w:rsid w:val="009B6CE4"/>
    <w:rsid w:val="009B6F97"/>
    <w:rsid w:val="009B74E8"/>
    <w:rsid w:val="009B7793"/>
    <w:rsid w:val="009B7F71"/>
    <w:rsid w:val="009C00EE"/>
    <w:rsid w:val="009C0433"/>
    <w:rsid w:val="009C0B09"/>
    <w:rsid w:val="009C1117"/>
    <w:rsid w:val="009C116A"/>
    <w:rsid w:val="009C1526"/>
    <w:rsid w:val="009C153D"/>
    <w:rsid w:val="009C1926"/>
    <w:rsid w:val="009C32DD"/>
    <w:rsid w:val="009C3726"/>
    <w:rsid w:val="009C3E8D"/>
    <w:rsid w:val="009C4255"/>
    <w:rsid w:val="009C4BF2"/>
    <w:rsid w:val="009C4DE0"/>
    <w:rsid w:val="009C4F8D"/>
    <w:rsid w:val="009C50D6"/>
    <w:rsid w:val="009C50D7"/>
    <w:rsid w:val="009C5438"/>
    <w:rsid w:val="009C58C8"/>
    <w:rsid w:val="009C5B51"/>
    <w:rsid w:val="009C5BA0"/>
    <w:rsid w:val="009C5C07"/>
    <w:rsid w:val="009C5C40"/>
    <w:rsid w:val="009C6706"/>
    <w:rsid w:val="009C6E56"/>
    <w:rsid w:val="009C74E6"/>
    <w:rsid w:val="009C792B"/>
    <w:rsid w:val="009D02F0"/>
    <w:rsid w:val="009D0E75"/>
    <w:rsid w:val="009D10DB"/>
    <w:rsid w:val="009D15BF"/>
    <w:rsid w:val="009D17D3"/>
    <w:rsid w:val="009D182D"/>
    <w:rsid w:val="009D1904"/>
    <w:rsid w:val="009D1D92"/>
    <w:rsid w:val="009D1F77"/>
    <w:rsid w:val="009D24FC"/>
    <w:rsid w:val="009D2975"/>
    <w:rsid w:val="009D2A3D"/>
    <w:rsid w:val="009D2D80"/>
    <w:rsid w:val="009D3495"/>
    <w:rsid w:val="009D360B"/>
    <w:rsid w:val="009D3F06"/>
    <w:rsid w:val="009D4086"/>
    <w:rsid w:val="009D469D"/>
    <w:rsid w:val="009D46E4"/>
    <w:rsid w:val="009D4FC1"/>
    <w:rsid w:val="009D525D"/>
    <w:rsid w:val="009D5273"/>
    <w:rsid w:val="009D577E"/>
    <w:rsid w:val="009D5CB3"/>
    <w:rsid w:val="009D5D21"/>
    <w:rsid w:val="009D66B5"/>
    <w:rsid w:val="009D7090"/>
    <w:rsid w:val="009D769F"/>
    <w:rsid w:val="009E0360"/>
    <w:rsid w:val="009E0AE7"/>
    <w:rsid w:val="009E0B2A"/>
    <w:rsid w:val="009E1198"/>
    <w:rsid w:val="009E18D0"/>
    <w:rsid w:val="009E19CC"/>
    <w:rsid w:val="009E1F54"/>
    <w:rsid w:val="009E23B0"/>
    <w:rsid w:val="009E2645"/>
    <w:rsid w:val="009E2AD2"/>
    <w:rsid w:val="009E2F63"/>
    <w:rsid w:val="009E3AD6"/>
    <w:rsid w:val="009E5260"/>
    <w:rsid w:val="009E5F96"/>
    <w:rsid w:val="009E6042"/>
    <w:rsid w:val="009E719F"/>
    <w:rsid w:val="009E7959"/>
    <w:rsid w:val="009F0246"/>
    <w:rsid w:val="009F0974"/>
    <w:rsid w:val="009F10E8"/>
    <w:rsid w:val="009F17B6"/>
    <w:rsid w:val="009F18A9"/>
    <w:rsid w:val="009F1A1D"/>
    <w:rsid w:val="009F1B94"/>
    <w:rsid w:val="009F2183"/>
    <w:rsid w:val="009F2345"/>
    <w:rsid w:val="009F252C"/>
    <w:rsid w:val="009F2A1A"/>
    <w:rsid w:val="009F2C0C"/>
    <w:rsid w:val="009F3131"/>
    <w:rsid w:val="009F3309"/>
    <w:rsid w:val="009F337C"/>
    <w:rsid w:val="009F40B7"/>
    <w:rsid w:val="009F42E9"/>
    <w:rsid w:val="009F4428"/>
    <w:rsid w:val="009F4716"/>
    <w:rsid w:val="009F48BB"/>
    <w:rsid w:val="009F4946"/>
    <w:rsid w:val="009F5C6F"/>
    <w:rsid w:val="009F5E1E"/>
    <w:rsid w:val="009F5FAB"/>
    <w:rsid w:val="009F6081"/>
    <w:rsid w:val="009F65EC"/>
    <w:rsid w:val="009F6B91"/>
    <w:rsid w:val="009F76AE"/>
    <w:rsid w:val="00A00360"/>
    <w:rsid w:val="00A0063F"/>
    <w:rsid w:val="00A00E96"/>
    <w:rsid w:val="00A016CC"/>
    <w:rsid w:val="00A0225F"/>
    <w:rsid w:val="00A023E1"/>
    <w:rsid w:val="00A025AF"/>
    <w:rsid w:val="00A0262B"/>
    <w:rsid w:val="00A02840"/>
    <w:rsid w:val="00A029AD"/>
    <w:rsid w:val="00A030BA"/>
    <w:rsid w:val="00A03B5B"/>
    <w:rsid w:val="00A03DDB"/>
    <w:rsid w:val="00A04040"/>
    <w:rsid w:val="00A04290"/>
    <w:rsid w:val="00A0460F"/>
    <w:rsid w:val="00A04804"/>
    <w:rsid w:val="00A04D0E"/>
    <w:rsid w:val="00A05304"/>
    <w:rsid w:val="00A05544"/>
    <w:rsid w:val="00A05B17"/>
    <w:rsid w:val="00A05BE6"/>
    <w:rsid w:val="00A05F88"/>
    <w:rsid w:val="00A06878"/>
    <w:rsid w:val="00A06BDF"/>
    <w:rsid w:val="00A06CE9"/>
    <w:rsid w:val="00A06F62"/>
    <w:rsid w:val="00A07943"/>
    <w:rsid w:val="00A07F90"/>
    <w:rsid w:val="00A10690"/>
    <w:rsid w:val="00A10CA0"/>
    <w:rsid w:val="00A10F07"/>
    <w:rsid w:val="00A1161D"/>
    <w:rsid w:val="00A12155"/>
    <w:rsid w:val="00A12781"/>
    <w:rsid w:val="00A1315B"/>
    <w:rsid w:val="00A14252"/>
    <w:rsid w:val="00A14922"/>
    <w:rsid w:val="00A14D94"/>
    <w:rsid w:val="00A14DB7"/>
    <w:rsid w:val="00A14E7D"/>
    <w:rsid w:val="00A15906"/>
    <w:rsid w:val="00A159E5"/>
    <w:rsid w:val="00A15C74"/>
    <w:rsid w:val="00A15F6B"/>
    <w:rsid w:val="00A161DD"/>
    <w:rsid w:val="00A166B3"/>
    <w:rsid w:val="00A16E5C"/>
    <w:rsid w:val="00A170E0"/>
    <w:rsid w:val="00A177B2"/>
    <w:rsid w:val="00A17BA8"/>
    <w:rsid w:val="00A2007A"/>
    <w:rsid w:val="00A2087A"/>
    <w:rsid w:val="00A20889"/>
    <w:rsid w:val="00A20C2F"/>
    <w:rsid w:val="00A216A2"/>
    <w:rsid w:val="00A21863"/>
    <w:rsid w:val="00A2189C"/>
    <w:rsid w:val="00A218CB"/>
    <w:rsid w:val="00A21E21"/>
    <w:rsid w:val="00A21EE3"/>
    <w:rsid w:val="00A2259E"/>
    <w:rsid w:val="00A228E4"/>
    <w:rsid w:val="00A22DE8"/>
    <w:rsid w:val="00A22EFC"/>
    <w:rsid w:val="00A2322B"/>
    <w:rsid w:val="00A235B0"/>
    <w:rsid w:val="00A24ED1"/>
    <w:rsid w:val="00A24F9A"/>
    <w:rsid w:val="00A259A7"/>
    <w:rsid w:val="00A25A92"/>
    <w:rsid w:val="00A25EB6"/>
    <w:rsid w:val="00A261EA"/>
    <w:rsid w:val="00A26289"/>
    <w:rsid w:val="00A26498"/>
    <w:rsid w:val="00A268B2"/>
    <w:rsid w:val="00A26A36"/>
    <w:rsid w:val="00A26F85"/>
    <w:rsid w:val="00A27388"/>
    <w:rsid w:val="00A27A4E"/>
    <w:rsid w:val="00A27C4C"/>
    <w:rsid w:val="00A30D16"/>
    <w:rsid w:val="00A30D65"/>
    <w:rsid w:val="00A311C1"/>
    <w:rsid w:val="00A3172B"/>
    <w:rsid w:val="00A31768"/>
    <w:rsid w:val="00A31791"/>
    <w:rsid w:val="00A3181F"/>
    <w:rsid w:val="00A31B8B"/>
    <w:rsid w:val="00A31DB1"/>
    <w:rsid w:val="00A32584"/>
    <w:rsid w:val="00A32646"/>
    <w:rsid w:val="00A32AA6"/>
    <w:rsid w:val="00A33025"/>
    <w:rsid w:val="00A34CDE"/>
    <w:rsid w:val="00A351C2"/>
    <w:rsid w:val="00A3550D"/>
    <w:rsid w:val="00A3565F"/>
    <w:rsid w:val="00A358FD"/>
    <w:rsid w:val="00A35A5F"/>
    <w:rsid w:val="00A35F9A"/>
    <w:rsid w:val="00A365A1"/>
    <w:rsid w:val="00A36912"/>
    <w:rsid w:val="00A369A6"/>
    <w:rsid w:val="00A36A03"/>
    <w:rsid w:val="00A36A47"/>
    <w:rsid w:val="00A36BC3"/>
    <w:rsid w:val="00A3707B"/>
    <w:rsid w:val="00A3710C"/>
    <w:rsid w:val="00A37277"/>
    <w:rsid w:val="00A374B4"/>
    <w:rsid w:val="00A37558"/>
    <w:rsid w:val="00A37AA9"/>
    <w:rsid w:val="00A40EBD"/>
    <w:rsid w:val="00A4171C"/>
    <w:rsid w:val="00A41878"/>
    <w:rsid w:val="00A41BBF"/>
    <w:rsid w:val="00A424C7"/>
    <w:rsid w:val="00A427A4"/>
    <w:rsid w:val="00A42BE0"/>
    <w:rsid w:val="00A42C0C"/>
    <w:rsid w:val="00A42C29"/>
    <w:rsid w:val="00A436C2"/>
    <w:rsid w:val="00A437A9"/>
    <w:rsid w:val="00A43E0E"/>
    <w:rsid w:val="00A43E33"/>
    <w:rsid w:val="00A4446E"/>
    <w:rsid w:val="00A44B1C"/>
    <w:rsid w:val="00A44F50"/>
    <w:rsid w:val="00A45755"/>
    <w:rsid w:val="00A457C1"/>
    <w:rsid w:val="00A45BF1"/>
    <w:rsid w:val="00A45F8D"/>
    <w:rsid w:val="00A460E6"/>
    <w:rsid w:val="00A46A9D"/>
    <w:rsid w:val="00A46EF0"/>
    <w:rsid w:val="00A47660"/>
    <w:rsid w:val="00A47BFF"/>
    <w:rsid w:val="00A5024D"/>
    <w:rsid w:val="00A50CB0"/>
    <w:rsid w:val="00A50E71"/>
    <w:rsid w:val="00A51693"/>
    <w:rsid w:val="00A51A2B"/>
    <w:rsid w:val="00A51A52"/>
    <w:rsid w:val="00A51EFB"/>
    <w:rsid w:val="00A529F2"/>
    <w:rsid w:val="00A52F1F"/>
    <w:rsid w:val="00A54433"/>
    <w:rsid w:val="00A547EB"/>
    <w:rsid w:val="00A54EC2"/>
    <w:rsid w:val="00A54FA5"/>
    <w:rsid w:val="00A55EAA"/>
    <w:rsid w:val="00A560F1"/>
    <w:rsid w:val="00A56D22"/>
    <w:rsid w:val="00A57B4B"/>
    <w:rsid w:val="00A60458"/>
    <w:rsid w:val="00A60869"/>
    <w:rsid w:val="00A60BD0"/>
    <w:rsid w:val="00A61AD7"/>
    <w:rsid w:val="00A61CAD"/>
    <w:rsid w:val="00A61E5F"/>
    <w:rsid w:val="00A61FA4"/>
    <w:rsid w:val="00A61FD0"/>
    <w:rsid w:val="00A6202C"/>
    <w:rsid w:val="00A62079"/>
    <w:rsid w:val="00A62B80"/>
    <w:rsid w:val="00A62DEE"/>
    <w:rsid w:val="00A62EA7"/>
    <w:rsid w:val="00A631DA"/>
    <w:rsid w:val="00A644AF"/>
    <w:rsid w:val="00A651F2"/>
    <w:rsid w:val="00A65392"/>
    <w:rsid w:val="00A6591B"/>
    <w:rsid w:val="00A65E22"/>
    <w:rsid w:val="00A65EA0"/>
    <w:rsid w:val="00A65F17"/>
    <w:rsid w:val="00A6643B"/>
    <w:rsid w:val="00A664D6"/>
    <w:rsid w:val="00A66505"/>
    <w:rsid w:val="00A667D8"/>
    <w:rsid w:val="00A66D36"/>
    <w:rsid w:val="00A70205"/>
    <w:rsid w:val="00A704DF"/>
    <w:rsid w:val="00A70CA3"/>
    <w:rsid w:val="00A71138"/>
    <w:rsid w:val="00A71705"/>
    <w:rsid w:val="00A71C3F"/>
    <w:rsid w:val="00A71CBF"/>
    <w:rsid w:val="00A71D41"/>
    <w:rsid w:val="00A72923"/>
    <w:rsid w:val="00A73060"/>
    <w:rsid w:val="00A735F0"/>
    <w:rsid w:val="00A73C02"/>
    <w:rsid w:val="00A73E26"/>
    <w:rsid w:val="00A74327"/>
    <w:rsid w:val="00A74463"/>
    <w:rsid w:val="00A7472D"/>
    <w:rsid w:val="00A74CFA"/>
    <w:rsid w:val="00A74EC7"/>
    <w:rsid w:val="00A75A5C"/>
    <w:rsid w:val="00A75DED"/>
    <w:rsid w:val="00A762EE"/>
    <w:rsid w:val="00A76527"/>
    <w:rsid w:val="00A76DD9"/>
    <w:rsid w:val="00A76EA4"/>
    <w:rsid w:val="00A771A5"/>
    <w:rsid w:val="00A771BE"/>
    <w:rsid w:val="00A771EF"/>
    <w:rsid w:val="00A7720B"/>
    <w:rsid w:val="00A775A2"/>
    <w:rsid w:val="00A77620"/>
    <w:rsid w:val="00A77736"/>
    <w:rsid w:val="00A804AC"/>
    <w:rsid w:val="00A80726"/>
    <w:rsid w:val="00A80E04"/>
    <w:rsid w:val="00A81FF7"/>
    <w:rsid w:val="00A8209B"/>
    <w:rsid w:val="00A820C6"/>
    <w:rsid w:val="00A829CA"/>
    <w:rsid w:val="00A82AB7"/>
    <w:rsid w:val="00A82BCB"/>
    <w:rsid w:val="00A82CF8"/>
    <w:rsid w:val="00A82FA2"/>
    <w:rsid w:val="00A82FDD"/>
    <w:rsid w:val="00A836DC"/>
    <w:rsid w:val="00A8375F"/>
    <w:rsid w:val="00A83900"/>
    <w:rsid w:val="00A83AAB"/>
    <w:rsid w:val="00A83AF5"/>
    <w:rsid w:val="00A83B0D"/>
    <w:rsid w:val="00A83C02"/>
    <w:rsid w:val="00A844FC"/>
    <w:rsid w:val="00A84724"/>
    <w:rsid w:val="00A84AD2"/>
    <w:rsid w:val="00A84F00"/>
    <w:rsid w:val="00A850FC"/>
    <w:rsid w:val="00A85543"/>
    <w:rsid w:val="00A85E56"/>
    <w:rsid w:val="00A8635B"/>
    <w:rsid w:val="00A86455"/>
    <w:rsid w:val="00A8660C"/>
    <w:rsid w:val="00A86873"/>
    <w:rsid w:val="00A868FE"/>
    <w:rsid w:val="00A86DF3"/>
    <w:rsid w:val="00A8711B"/>
    <w:rsid w:val="00A87468"/>
    <w:rsid w:val="00A875DA"/>
    <w:rsid w:val="00A9014C"/>
    <w:rsid w:val="00A901FB"/>
    <w:rsid w:val="00A904A9"/>
    <w:rsid w:val="00A909AF"/>
    <w:rsid w:val="00A91530"/>
    <w:rsid w:val="00A916A6"/>
    <w:rsid w:val="00A919B6"/>
    <w:rsid w:val="00A91B49"/>
    <w:rsid w:val="00A91B56"/>
    <w:rsid w:val="00A91D82"/>
    <w:rsid w:val="00A91F39"/>
    <w:rsid w:val="00A91F7E"/>
    <w:rsid w:val="00A92405"/>
    <w:rsid w:val="00A92E43"/>
    <w:rsid w:val="00A934FC"/>
    <w:rsid w:val="00A9358A"/>
    <w:rsid w:val="00A93E7D"/>
    <w:rsid w:val="00A94AE9"/>
    <w:rsid w:val="00A94B4A"/>
    <w:rsid w:val="00A94FEE"/>
    <w:rsid w:val="00A957BB"/>
    <w:rsid w:val="00A95B5B"/>
    <w:rsid w:val="00A95ECA"/>
    <w:rsid w:val="00A965A2"/>
    <w:rsid w:val="00A96928"/>
    <w:rsid w:val="00A96FD6"/>
    <w:rsid w:val="00AA0058"/>
    <w:rsid w:val="00AA07E2"/>
    <w:rsid w:val="00AA0974"/>
    <w:rsid w:val="00AA0981"/>
    <w:rsid w:val="00AA1167"/>
    <w:rsid w:val="00AA1BC0"/>
    <w:rsid w:val="00AA23E5"/>
    <w:rsid w:val="00AA3072"/>
    <w:rsid w:val="00AA3393"/>
    <w:rsid w:val="00AA3A61"/>
    <w:rsid w:val="00AA3FA0"/>
    <w:rsid w:val="00AA4023"/>
    <w:rsid w:val="00AA4170"/>
    <w:rsid w:val="00AA4964"/>
    <w:rsid w:val="00AA4EB0"/>
    <w:rsid w:val="00AA5131"/>
    <w:rsid w:val="00AA5D6C"/>
    <w:rsid w:val="00AA5DCB"/>
    <w:rsid w:val="00AA5FC1"/>
    <w:rsid w:val="00AA5FFE"/>
    <w:rsid w:val="00AA605D"/>
    <w:rsid w:val="00AA618A"/>
    <w:rsid w:val="00AA66B6"/>
    <w:rsid w:val="00AA6877"/>
    <w:rsid w:val="00AA6E99"/>
    <w:rsid w:val="00AA7455"/>
    <w:rsid w:val="00AA7568"/>
    <w:rsid w:val="00AA78B8"/>
    <w:rsid w:val="00AA7964"/>
    <w:rsid w:val="00AB02B7"/>
    <w:rsid w:val="00AB02DE"/>
    <w:rsid w:val="00AB044E"/>
    <w:rsid w:val="00AB1A74"/>
    <w:rsid w:val="00AB1D20"/>
    <w:rsid w:val="00AB2192"/>
    <w:rsid w:val="00AB275A"/>
    <w:rsid w:val="00AB2973"/>
    <w:rsid w:val="00AB2A5B"/>
    <w:rsid w:val="00AB2D46"/>
    <w:rsid w:val="00AB3B91"/>
    <w:rsid w:val="00AB43BD"/>
    <w:rsid w:val="00AB51F8"/>
    <w:rsid w:val="00AB559C"/>
    <w:rsid w:val="00AB5774"/>
    <w:rsid w:val="00AB5998"/>
    <w:rsid w:val="00AB6A00"/>
    <w:rsid w:val="00AB75CE"/>
    <w:rsid w:val="00AB7BF0"/>
    <w:rsid w:val="00AB7DAF"/>
    <w:rsid w:val="00AC0FC3"/>
    <w:rsid w:val="00AC1662"/>
    <w:rsid w:val="00AC1AA8"/>
    <w:rsid w:val="00AC1EEF"/>
    <w:rsid w:val="00AC32BD"/>
    <w:rsid w:val="00AC38BA"/>
    <w:rsid w:val="00AC3D9C"/>
    <w:rsid w:val="00AC48D9"/>
    <w:rsid w:val="00AC4BE7"/>
    <w:rsid w:val="00AC4FA2"/>
    <w:rsid w:val="00AC531C"/>
    <w:rsid w:val="00AC5BB5"/>
    <w:rsid w:val="00AC5DA3"/>
    <w:rsid w:val="00AC6551"/>
    <w:rsid w:val="00AD04CA"/>
    <w:rsid w:val="00AD080A"/>
    <w:rsid w:val="00AD0E90"/>
    <w:rsid w:val="00AD0FAA"/>
    <w:rsid w:val="00AD14BA"/>
    <w:rsid w:val="00AD153A"/>
    <w:rsid w:val="00AD175A"/>
    <w:rsid w:val="00AD1DCE"/>
    <w:rsid w:val="00AD2006"/>
    <w:rsid w:val="00AD22CE"/>
    <w:rsid w:val="00AD2397"/>
    <w:rsid w:val="00AD2435"/>
    <w:rsid w:val="00AD3C02"/>
    <w:rsid w:val="00AD4AE4"/>
    <w:rsid w:val="00AD5E5A"/>
    <w:rsid w:val="00AD6B67"/>
    <w:rsid w:val="00AD6CBA"/>
    <w:rsid w:val="00AD6E2A"/>
    <w:rsid w:val="00AD6FE4"/>
    <w:rsid w:val="00AD734C"/>
    <w:rsid w:val="00AD7A24"/>
    <w:rsid w:val="00AD7F01"/>
    <w:rsid w:val="00AE00F1"/>
    <w:rsid w:val="00AE01F9"/>
    <w:rsid w:val="00AE0A10"/>
    <w:rsid w:val="00AE0B0E"/>
    <w:rsid w:val="00AE0CE2"/>
    <w:rsid w:val="00AE1FF5"/>
    <w:rsid w:val="00AE21C2"/>
    <w:rsid w:val="00AE220D"/>
    <w:rsid w:val="00AE36F1"/>
    <w:rsid w:val="00AE3B2D"/>
    <w:rsid w:val="00AE3B91"/>
    <w:rsid w:val="00AE3D61"/>
    <w:rsid w:val="00AE4549"/>
    <w:rsid w:val="00AE4765"/>
    <w:rsid w:val="00AE479C"/>
    <w:rsid w:val="00AE49AD"/>
    <w:rsid w:val="00AE60B5"/>
    <w:rsid w:val="00AE6291"/>
    <w:rsid w:val="00AE68C5"/>
    <w:rsid w:val="00AE69D7"/>
    <w:rsid w:val="00AE72DB"/>
    <w:rsid w:val="00AF0246"/>
    <w:rsid w:val="00AF055E"/>
    <w:rsid w:val="00AF05CF"/>
    <w:rsid w:val="00AF080E"/>
    <w:rsid w:val="00AF0F1D"/>
    <w:rsid w:val="00AF115E"/>
    <w:rsid w:val="00AF17AD"/>
    <w:rsid w:val="00AF20CD"/>
    <w:rsid w:val="00AF275D"/>
    <w:rsid w:val="00AF2C85"/>
    <w:rsid w:val="00AF30CB"/>
    <w:rsid w:val="00AF3299"/>
    <w:rsid w:val="00AF3CA9"/>
    <w:rsid w:val="00AF5728"/>
    <w:rsid w:val="00AF5CCF"/>
    <w:rsid w:val="00AF5DA9"/>
    <w:rsid w:val="00AF6CF1"/>
    <w:rsid w:val="00AF6EDB"/>
    <w:rsid w:val="00AF7168"/>
    <w:rsid w:val="00B00516"/>
    <w:rsid w:val="00B00849"/>
    <w:rsid w:val="00B0251C"/>
    <w:rsid w:val="00B025F4"/>
    <w:rsid w:val="00B02A14"/>
    <w:rsid w:val="00B02BA0"/>
    <w:rsid w:val="00B02E65"/>
    <w:rsid w:val="00B03246"/>
    <w:rsid w:val="00B033DB"/>
    <w:rsid w:val="00B03420"/>
    <w:rsid w:val="00B047B1"/>
    <w:rsid w:val="00B052D7"/>
    <w:rsid w:val="00B05D92"/>
    <w:rsid w:val="00B06312"/>
    <w:rsid w:val="00B067E0"/>
    <w:rsid w:val="00B0714A"/>
    <w:rsid w:val="00B0715E"/>
    <w:rsid w:val="00B075F2"/>
    <w:rsid w:val="00B075F8"/>
    <w:rsid w:val="00B079A9"/>
    <w:rsid w:val="00B07A1E"/>
    <w:rsid w:val="00B07B2B"/>
    <w:rsid w:val="00B07BD5"/>
    <w:rsid w:val="00B100FB"/>
    <w:rsid w:val="00B1059F"/>
    <w:rsid w:val="00B10BB5"/>
    <w:rsid w:val="00B10BCA"/>
    <w:rsid w:val="00B10E8E"/>
    <w:rsid w:val="00B10F63"/>
    <w:rsid w:val="00B11305"/>
    <w:rsid w:val="00B119E1"/>
    <w:rsid w:val="00B11A95"/>
    <w:rsid w:val="00B124C3"/>
    <w:rsid w:val="00B12D2C"/>
    <w:rsid w:val="00B130A4"/>
    <w:rsid w:val="00B1383D"/>
    <w:rsid w:val="00B13A1C"/>
    <w:rsid w:val="00B141EE"/>
    <w:rsid w:val="00B150E5"/>
    <w:rsid w:val="00B15452"/>
    <w:rsid w:val="00B154C2"/>
    <w:rsid w:val="00B15C81"/>
    <w:rsid w:val="00B15C94"/>
    <w:rsid w:val="00B16033"/>
    <w:rsid w:val="00B16DE2"/>
    <w:rsid w:val="00B17751"/>
    <w:rsid w:val="00B1787B"/>
    <w:rsid w:val="00B179EF"/>
    <w:rsid w:val="00B17EAC"/>
    <w:rsid w:val="00B2034A"/>
    <w:rsid w:val="00B203FA"/>
    <w:rsid w:val="00B205F9"/>
    <w:rsid w:val="00B208FF"/>
    <w:rsid w:val="00B20AF4"/>
    <w:rsid w:val="00B2185C"/>
    <w:rsid w:val="00B2226E"/>
    <w:rsid w:val="00B2276D"/>
    <w:rsid w:val="00B2332B"/>
    <w:rsid w:val="00B2339C"/>
    <w:rsid w:val="00B23440"/>
    <w:rsid w:val="00B23532"/>
    <w:rsid w:val="00B23C29"/>
    <w:rsid w:val="00B244AB"/>
    <w:rsid w:val="00B250FA"/>
    <w:rsid w:val="00B25C07"/>
    <w:rsid w:val="00B25EFF"/>
    <w:rsid w:val="00B25F32"/>
    <w:rsid w:val="00B2635C"/>
    <w:rsid w:val="00B266F4"/>
    <w:rsid w:val="00B26721"/>
    <w:rsid w:val="00B26797"/>
    <w:rsid w:val="00B26BD5"/>
    <w:rsid w:val="00B26E81"/>
    <w:rsid w:val="00B279BA"/>
    <w:rsid w:val="00B27A9B"/>
    <w:rsid w:val="00B27FDA"/>
    <w:rsid w:val="00B30CCC"/>
    <w:rsid w:val="00B30D9B"/>
    <w:rsid w:val="00B30F8E"/>
    <w:rsid w:val="00B3260C"/>
    <w:rsid w:val="00B32721"/>
    <w:rsid w:val="00B32CAD"/>
    <w:rsid w:val="00B34151"/>
    <w:rsid w:val="00B342D9"/>
    <w:rsid w:val="00B345F8"/>
    <w:rsid w:val="00B346B6"/>
    <w:rsid w:val="00B34B0A"/>
    <w:rsid w:val="00B34BBC"/>
    <w:rsid w:val="00B355EB"/>
    <w:rsid w:val="00B35614"/>
    <w:rsid w:val="00B3583A"/>
    <w:rsid w:val="00B3608B"/>
    <w:rsid w:val="00B369B6"/>
    <w:rsid w:val="00B36D06"/>
    <w:rsid w:val="00B36EF3"/>
    <w:rsid w:val="00B36FF3"/>
    <w:rsid w:val="00B374A9"/>
    <w:rsid w:val="00B37CB9"/>
    <w:rsid w:val="00B40115"/>
    <w:rsid w:val="00B4042E"/>
    <w:rsid w:val="00B407D4"/>
    <w:rsid w:val="00B41A2D"/>
    <w:rsid w:val="00B424DE"/>
    <w:rsid w:val="00B428B5"/>
    <w:rsid w:val="00B429C0"/>
    <w:rsid w:val="00B42FC2"/>
    <w:rsid w:val="00B4516B"/>
    <w:rsid w:val="00B451B5"/>
    <w:rsid w:val="00B4521E"/>
    <w:rsid w:val="00B460B1"/>
    <w:rsid w:val="00B4618E"/>
    <w:rsid w:val="00B46884"/>
    <w:rsid w:val="00B470F3"/>
    <w:rsid w:val="00B4735A"/>
    <w:rsid w:val="00B4771B"/>
    <w:rsid w:val="00B5012C"/>
    <w:rsid w:val="00B50404"/>
    <w:rsid w:val="00B50D08"/>
    <w:rsid w:val="00B50E07"/>
    <w:rsid w:val="00B51138"/>
    <w:rsid w:val="00B52E85"/>
    <w:rsid w:val="00B52F83"/>
    <w:rsid w:val="00B53252"/>
    <w:rsid w:val="00B532B6"/>
    <w:rsid w:val="00B53391"/>
    <w:rsid w:val="00B53970"/>
    <w:rsid w:val="00B53A2A"/>
    <w:rsid w:val="00B540B3"/>
    <w:rsid w:val="00B5451D"/>
    <w:rsid w:val="00B54B39"/>
    <w:rsid w:val="00B54CA1"/>
    <w:rsid w:val="00B54D30"/>
    <w:rsid w:val="00B5528E"/>
    <w:rsid w:val="00B55B91"/>
    <w:rsid w:val="00B56103"/>
    <w:rsid w:val="00B56965"/>
    <w:rsid w:val="00B56BA3"/>
    <w:rsid w:val="00B56DE4"/>
    <w:rsid w:val="00B57001"/>
    <w:rsid w:val="00B57727"/>
    <w:rsid w:val="00B57FF2"/>
    <w:rsid w:val="00B600D5"/>
    <w:rsid w:val="00B602EA"/>
    <w:rsid w:val="00B60A73"/>
    <w:rsid w:val="00B60ABA"/>
    <w:rsid w:val="00B611AE"/>
    <w:rsid w:val="00B61A8F"/>
    <w:rsid w:val="00B61B59"/>
    <w:rsid w:val="00B61D30"/>
    <w:rsid w:val="00B61E0B"/>
    <w:rsid w:val="00B6214D"/>
    <w:rsid w:val="00B6252B"/>
    <w:rsid w:val="00B62CB8"/>
    <w:rsid w:val="00B62FDA"/>
    <w:rsid w:val="00B6361D"/>
    <w:rsid w:val="00B637DD"/>
    <w:rsid w:val="00B63C17"/>
    <w:rsid w:val="00B640E2"/>
    <w:rsid w:val="00B644FC"/>
    <w:rsid w:val="00B645B8"/>
    <w:rsid w:val="00B6484C"/>
    <w:rsid w:val="00B6485F"/>
    <w:rsid w:val="00B65103"/>
    <w:rsid w:val="00B65CB4"/>
    <w:rsid w:val="00B65EA9"/>
    <w:rsid w:val="00B67495"/>
    <w:rsid w:val="00B67544"/>
    <w:rsid w:val="00B67A1D"/>
    <w:rsid w:val="00B67DB6"/>
    <w:rsid w:val="00B70232"/>
    <w:rsid w:val="00B707EB"/>
    <w:rsid w:val="00B70FEF"/>
    <w:rsid w:val="00B7132D"/>
    <w:rsid w:val="00B71509"/>
    <w:rsid w:val="00B71834"/>
    <w:rsid w:val="00B71A86"/>
    <w:rsid w:val="00B724C3"/>
    <w:rsid w:val="00B72D57"/>
    <w:rsid w:val="00B73284"/>
    <w:rsid w:val="00B73367"/>
    <w:rsid w:val="00B73519"/>
    <w:rsid w:val="00B744DA"/>
    <w:rsid w:val="00B74527"/>
    <w:rsid w:val="00B74C8D"/>
    <w:rsid w:val="00B74FF4"/>
    <w:rsid w:val="00B7532B"/>
    <w:rsid w:val="00B75CA8"/>
    <w:rsid w:val="00B76023"/>
    <w:rsid w:val="00B761DC"/>
    <w:rsid w:val="00B7640B"/>
    <w:rsid w:val="00B77248"/>
    <w:rsid w:val="00B772D6"/>
    <w:rsid w:val="00B77487"/>
    <w:rsid w:val="00B774CC"/>
    <w:rsid w:val="00B800F1"/>
    <w:rsid w:val="00B809D8"/>
    <w:rsid w:val="00B80F79"/>
    <w:rsid w:val="00B8181B"/>
    <w:rsid w:val="00B8185F"/>
    <w:rsid w:val="00B81CAC"/>
    <w:rsid w:val="00B81E03"/>
    <w:rsid w:val="00B81E90"/>
    <w:rsid w:val="00B8261B"/>
    <w:rsid w:val="00B82692"/>
    <w:rsid w:val="00B82DFB"/>
    <w:rsid w:val="00B82EC4"/>
    <w:rsid w:val="00B82ED7"/>
    <w:rsid w:val="00B83169"/>
    <w:rsid w:val="00B8355A"/>
    <w:rsid w:val="00B83ABD"/>
    <w:rsid w:val="00B83F14"/>
    <w:rsid w:val="00B83F36"/>
    <w:rsid w:val="00B843C0"/>
    <w:rsid w:val="00B84537"/>
    <w:rsid w:val="00B8455A"/>
    <w:rsid w:val="00B846A7"/>
    <w:rsid w:val="00B84826"/>
    <w:rsid w:val="00B84FEF"/>
    <w:rsid w:val="00B8519D"/>
    <w:rsid w:val="00B85204"/>
    <w:rsid w:val="00B85785"/>
    <w:rsid w:val="00B85A0E"/>
    <w:rsid w:val="00B87050"/>
    <w:rsid w:val="00B87103"/>
    <w:rsid w:val="00B873C1"/>
    <w:rsid w:val="00B87547"/>
    <w:rsid w:val="00B87782"/>
    <w:rsid w:val="00B900C6"/>
    <w:rsid w:val="00B903E1"/>
    <w:rsid w:val="00B90DBD"/>
    <w:rsid w:val="00B90DF3"/>
    <w:rsid w:val="00B91317"/>
    <w:rsid w:val="00B913A3"/>
    <w:rsid w:val="00B91591"/>
    <w:rsid w:val="00B9176A"/>
    <w:rsid w:val="00B919AA"/>
    <w:rsid w:val="00B91EA7"/>
    <w:rsid w:val="00B9227A"/>
    <w:rsid w:val="00B9262F"/>
    <w:rsid w:val="00B927D2"/>
    <w:rsid w:val="00B93032"/>
    <w:rsid w:val="00B93187"/>
    <w:rsid w:val="00B9351B"/>
    <w:rsid w:val="00B93865"/>
    <w:rsid w:val="00B939D7"/>
    <w:rsid w:val="00B93EC6"/>
    <w:rsid w:val="00B940FB"/>
    <w:rsid w:val="00B94D4A"/>
    <w:rsid w:val="00B95181"/>
    <w:rsid w:val="00B95824"/>
    <w:rsid w:val="00B95AD2"/>
    <w:rsid w:val="00B95AD3"/>
    <w:rsid w:val="00B961B1"/>
    <w:rsid w:val="00B96409"/>
    <w:rsid w:val="00B967F4"/>
    <w:rsid w:val="00B96EE8"/>
    <w:rsid w:val="00B976A9"/>
    <w:rsid w:val="00B97A35"/>
    <w:rsid w:val="00B97F5D"/>
    <w:rsid w:val="00BA00BA"/>
    <w:rsid w:val="00BA07C2"/>
    <w:rsid w:val="00BA0B83"/>
    <w:rsid w:val="00BA0F7D"/>
    <w:rsid w:val="00BA1177"/>
    <w:rsid w:val="00BA1189"/>
    <w:rsid w:val="00BA136C"/>
    <w:rsid w:val="00BA14C1"/>
    <w:rsid w:val="00BA1ED8"/>
    <w:rsid w:val="00BA24DF"/>
    <w:rsid w:val="00BA294A"/>
    <w:rsid w:val="00BA37F8"/>
    <w:rsid w:val="00BA3822"/>
    <w:rsid w:val="00BA3952"/>
    <w:rsid w:val="00BA4283"/>
    <w:rsid w:val="00BA4EF9"/>
    <w:rsid w:val="00BA5068"/>
    <w:rsid w:val="00BA5717"/>
    <w:rsid w:val="00BA59FC"/>
    <w:rsid w:val="00BA5B9A"/>
    <w:rsid w:val="00BA626D"/>
    <w:rsid w:val="00BA65E3"/>
    <w:rsid w:val="00BA67FC"/>
    <w:rsid w:val="00BA6D2A"/>
    <w:rsid w:val="00BA705C"/>
    <w:rsid w:val="00BA7A2C"/>
    <w:rsid w:val="00BA7FC0"/>
    <w:rsid w:val="00BB0378"/>
    <w:rsid w:val="00BB0F56"/>
    <w:rsid w:val="00BB1790"/>
    <w:rsid w:val="00BB2314"/>
    <w:rsid w:val="00BB2881"/>
    <w:rsid w:val="00BB2A04"/>
    <w:rsid w:val="00BB2C1C"/>
    <w:rsid w:val="00BB33E1"/>
    <w:rsid w:val="00BB3555"/>
    <w:rsid w:val="00BB37B7"/>
    <w:rsid w:val="00BB3FFF"/>
    <w:rsid w:val="00BB4AAD"/>
    <w:rsid w:val="00BB53E1"/>
    <w:rsid w:val="00BB567B"/>
    <w:rsid w:val="00BB5C9C"/>
    <w:rsid w:val="00BB619D"/>
    <w:rsid w:val="00BB6811"/>
    <w:rsid w:val="00BB6E75"/>
    <w:rsid w:val="00BB74F4"/>
    <w:rsid w:val="00BB7A2A"/>
    <w:rsid w:val="00BB7C51"/>
    <w:rsid w:val="00BC0390"/>
    <w:rsid w:val="00BC04F9"/>
    <w:rsid w:val="00BC13BD"/>
    <w:rsid w:val="00BC14E5"/>
    <w:rsid w:val="00BC1518"/>
    <w:rsid w:val="00BC1740"/>
    <w:rsid w:val="00BC17EF"/>
    <w:rsid w:val="00BC21DF"/>
    <w:rsid w:val="00BC22B1"/>
    <w:rsid w:val="00BC2797"/>
    <w:rsid w:val="00BC27B3"/>
    <w:rsid w:val="00BC2CA4"/>
    <w:rsid w:val="00BC303B"/>
    <w:rsid w:val="00BC34DE"/>
    <w:rsid w:val="00BC36A3"/>
    <w:rsid w:val="00BC36E4"/>
    <w:rsid w:val="00BC3B43"/>
    <w:rsid w:val="00BC3E4E"/>
    <w:rsid w:val="00BC3FEE"/>
    <w:rsid w:val="00BC4148"/>
    <w:rsid w:val="00BC44F5"/>
    <w:rsid w:val="00BC4611"/>
    <w:rsid w:val="00BC5396"/>
    <w:rsid w:val="00BC53B1"/>
    <w:rsid w:val="00BC5A10"/>
    <w:rsid w:val="00BC5B91"/>
    <w:rsid w:val="00BC5E90"/>
    <w:rsid w:val="00BC604E"/>
    <w:rsid w:val="00BC616F"/>
    <w:rsid w:val="00BC6388"/>
    <w:rsid w:val="00BC6487"/>
    <w:rsid w:val="00BC69A7"/>
    <w:rsid w:val="00BC6C6B"/>
    <w:rsid w:val="00BC706C"/>
    <w:rsid w:val="00BD05BB"/>
    <w:rsid w:val="00BD088E"/>
    <w:rsid w:val="00BD113F"/>
    <w:rsid w:val="00BD182A"/>
    <w:rsid w:val="00BD1913"/>
    <w:rsid w:val="00BD1BE8"/>
    <w:rsid w:val="00BD2D24"/>
    <w:rsid w:val="00BD342E"/>
    <w:rsid w:val="00BD3799"/>
    <w:rsid w:val="00BD3A4B"/>
    <w:rsid w:val="00BD3C68"/>
    <w:rsid w:val="00BD53CF"/>
    <w:rsid w:val="00BD550A"/>
    <w:rsid w:val="00BD5A24"/>
    <w:rsid w:val="00BD5AA2"/>
    <w:rsid w:val="00BD602A"/>
    <w:rsid w:val="00BD63AB"/>
    <w:rsid w:val="00BD6AF8"/>
    <w:rsid w:val="00BD6F19"/>
    <w:rsid w:val="00BD7003"/>
    <w:rsid w:val="00BD72C9"/>
    <w:rsid w:val="00BD7787"/>
    <w:rsid w:val="00BD7FA5"/>
    <w:rsid w:val="00BE0A9D"/>
    <w:rsid w:val="00BE0AD4"/>
    <w:rsid w:val="00BE0C54"/>
    <w:rsid w:val="00BE12BB"/>
    <w:rsid w:val="00BE19C1"/>
    <w:rsid w:val="00BE27C7"/>
    <w:rsid w:val="00BE2DFC"/>
    <w:rsid w:val="00BE2E28"/>
    <w:rsid w:val="00BE2E59"/>
    <w:rsid w:val="00BE2E79"/>
    <w:rsid w:val="00BE30F6"/>
    <w:rsid w:val="00BE3A50"/>
    <w:rsid w:val="00BE3AEF"/>
    <w:rsid w:val="00BE3F33"/>
    <w:rsid w:val="00BE41BC"/>
    <w:rsid w:val="00BE4EF5"/>
    <w:rsid w:val="00BE4F31"/>
    <w:rsid w:val="00BE5A63"/>
    <w:rsid w:val="00BE623D"/>
    <w:rsid w:val="00BE6DAF"/>
    <w:rsid w:val="00BE6E7D"/>
    <w:rsid w:val="00BE7A14"/>
    <w:rsid w:val="00BE7B37"/>
    <w:rsid w:val="00BE7BA1"/>
    <w:rsid w:val="00BE7BAD"/>
    <w:rsid w:val="00BE7F58"/>
    <w:rsid w:val="00BF0440"/>
    <w:rsid w:val="00BF048D"/>
    <w:rsid w:val="00BF04F3"/>
    <w:rsid w:val="00BF0919"/>
    <w:rsid w:val="00BF0A8E"/>
    <w:rsid w:val="00BF0C5F"/>
    <w:rsid w:val="00BF0F53"/>
    <w:rsid w:val="00BF2095"/>
    <w:rsid w:val="00BF2494"/>
    <w:rsid w:val="00BF30C0"/>
    <w:rsid w:val="00BF31A3"/>
    <w:rsid w:val="00BF3498"/>
    <w:rsid w:val="00BF4616"/>
    <w:rsid w:val="00BF4B0C"/>
    <w:rsid w:val="00BF4B81"/>
    <w:rsid w:val="00BF56B3"/>
    <w:rsid w:val="00BF5B9B"/>
    <w:rsid w:val="00BF5E97"/>
    <w:rsid w:val="00BF69B3"/>
    <w:rsid w:val="00BF71A9"/>
    <w:rsid w:val="00BF7B10"/>
    <w:rsid w:val="00C00187"/>
    <w:rsid w:val="00C00211"/>
    <w:rsid w:val="00C005B3"/>
    <w:rsid w:val="00C005F8"/>
    <w:rsid w:val="00C0079B"/>
    <w:rsid w:val="00C00C83"/>
    <w:rsid w:val="00C00CE2"/>
    <w:rsid w:val="00C00F51"/>
    <w:rsid w:val="00C01F92"/>
    <w:rsid w:val="00C020EB"/>
    <w:rsid w:val="00C02132"/>
    <w:rsid w:val="00C021C8"/>
    <w:rsid w:val="00C02A75"/>
    <w:rsid w:val="00C036CB"/>
    <w:rsid w:val="00C038AB"/>
    <w:rsid w:val="00C039B8"/>
    <w:rsid w:val="00C03D77"/>
    <w:rsid w:val="00C03F2B"/>
    <w:rsid w:val="00C040C1"/>
    <w:rsid w:val="00C04B2A"/>
    <w:rsid w:val="00C05F17"/>
    <w:rsid w:val="00C06560"/>
    <w:rsid w:val="00C06863"/>
    <w:rsid w:val="00C068F9"/>
    <w:rsid w:val="00C06A9F"/>
    <w:rsid w:val="00C073D9"/>
    <w:rsid w:val="00C076C8"/>
    <w:rsid w:val="00C07867"/>
    <w:rsid w:val="00C07C0A"/>
    <w:rsid w:val="00C07DAE"/>
    <w:rsid w:val="00C07EA7"/>
    <w:rsid w:val="00C10072"/>
    <w:rsid w:val="00C10302"/>
    <w:rsid w:val="00C10973"/>
    <w:rsid w:val="00C11115"/>
    <w:rsid w:val="00C11205"/>
    <w:rsid w:val="00C1135D"/>
    <w:rsid w:val="00C11CA8"/>
    <w:rsid w:val="00C12364"/>
    <w:rsid w:val="00C12EDA"/>
    <w:rsid w:val="00C13035"/>
    <w:rsid w:val="00C13B7C"/>
    <w:rsid w:val="00C14DBA"/>
    <w:rsid w:val="00C15327"/>
    <w:rsid w:val="00C15474"/>
    <w:rsid w:val="00C1580B"/>
    <w:rsid w:val="00C161C0"/>
    <w:rsid w:val="00C163AA"/>
    <w:rsid w:val="00C169CD"/>
    <w:rsid w:val="00C16BF4"/>
    <w:rsid w:val="00C1731A"/>
    <w:rsid w:val="00C17A40"/>
    <w:rsid w:val="00C202E1"/>
    <w:rsid w:val="00C2079D"/>
    <w:rsid w:val="00C20AF4"/>
    <w:rsid w:val="00C20D22"/>
    <w:rsid w:val="00C20F1E"/>
    <w:rsid w:val="00C212CC"/>
    <w:rsid w:val="00C23023"/>
    <w:rsid w:val="00C23750"/>
    <w:rsid w:val="00C23AF6"/>
    <w:rsid w:val="00C23E1E"/>
    <w:rsid w:val="00C24622"/>
    <w:rsid w:val="00C24898"/>
    <w:rsid w:val="00C24A62"/>
    <w:rsid w:val="00C2513A"/>
    <w:rsid w:val="00C25454"/>
    <w:rsid w:val="00C2579E"/>
    <w:rsid w:val="00C25829"/>
    <w:rsid w:val="00C2592F"/>
    <w:rsid w:val="00C25DBF"/>
    <w:rsid w:val="00C25E55"/>
    <w:rsid w:val="00C25FF6"/>
    <w:rsid w:val="00C26322"/>
    <w:rsid w:val="00C2634A"/>
    <w:rsid w:val="00C2651A"/>
    <w:rsid w:val="00C271EF"/>
    <w:rsid w:val="00C27694"/>
    <w:rsid w:val="00C27DFC"/>
    <w:rsid w:val="00C30229"/>
    <w:rsid w:val="00C3089D"/>
    <w:rsid w:val="00C31537"/>
    <w:rsid w:val="00C31863"/>
    <w:rsid w:val="00C31F5F"/>
    <w:rsid w:val="00C32410"/>
    <w:rsid w:val="00C32784"/>
    <w:rsid w:val="00C3282A"/>
    <w:rsid w:val="00C3282F"/>
    <w:rsid w:val="00C32931"/>
    <w:rsid w:val="00C32A5A"/>
    <w:rsid w:val="00C32CAA"/>
    <w:rsid w:val="00C32FDA"/>
    <w:rsid w:val="00C338CD"/>
    <w:rsid w:val="00C33FFF"/>
    <w:rsid w:val="00C34637"/>
    <w:rsid w:val="00C347B2"/>
    <w:rsid w:val="00C34C67"/>
    <w:rsid w:val="00C34F04"/>
    <w:rsid w:val="00C3530B"/>
    <w:rsid w:val="00C3573A"/>
    <w:rsid w:val="00C357E9"/>
    <w:rsid w:val="00C358DE"/>
    <w:rsid w:val="00C3594D"/>
    <w:rsid w:val="00C36682"/>
    <w:rsid w:val="00C3679C"/>
    <w:rsid w:val="00C36927"/>
    <w:rsid w:val="00C369A3"/>
    <w:rsid w:val="00C36CE5"/>
    <w:rsid w:val="00C37EE5"/>
    <w:rsid w:val="00C4028E"/>
    <w:rsid w:val="00C40314"/>
    <w:rsid w:val="00C40D36"/>
    <w:rsid w:val="00C40FEF"/>
    <w:rsid w:val="00C4104F"/>
    <w:rsid w:val="00C4175F"/>
    <w:rsid w:val="00C417B7"/>
    <w:rsid w:val="00C41F37"/>
    <w:rsid w:val="00C4203F"/>
    <w:rsid w:val="00C420EC"/>
    <w:rsid w:val="00C42C90"/>
    <w:rsid w:val="00C437F6"/>
    <w:rsid w:val="00C43ED7"/>
    <w:rsid w:val="00C4411C"/>
    <w:rsid w:val="00C449D5"/>
    <w:rsid w:val="00C44ECE"/>
    <w:rsid w:val="00C44F99"/>
    <w:rsid w:val="00C45691"/>
    <w:rsid w:val="00C456D8"/>
    <w:rsid w:val="00C45ADB"/>
    <w:rsid w:val="00C45EA0"/>
    <w:rsid w:val="00C46064"/>
    <w:rsid w:val="00C466A0"/>
    <w:rsid w:val="00C46A75"/>
    <w:rsid w:val="00C46B58"/>
    <w:rsid w:val="00C46C19"/>
    <w:rsid w:val="00C47AB5"/>
    <w:rsid w:val="00C47E01"/>
    <w:rsid w:val="00C515F5"/>
    <w:rsid w:val="00C51A51"/>
    <w:rsid w:val="00C51C95"/>
    <w:rsid w:val="00C51DDD"/>
    <w:rsid w:val="00C522AB"/>
    <w:rsid w:val="00C522C6"/>
    <w:rsid w:val="00C52332"/>
    <w:rsid w:val="00C52C99"/>
    <w:rsid w:val="00C52F33"/>
    <w:rsid w:val="00C5317A"/>
    <w:rsid w:val="00C53779"/>
    <w:rsid w:val="00C54DE4"/>
    <w:rsid w:val="00C56674"/>
    <w:rsid w:val="00C56DF9"/>
    <w:rsid w:val="00C575AC"/>
    <w:rsid w:val="00C57645"/>
    <w:rsid w:val="00C57E5B"/>
    <w:rsid w:val="00C60229"/>
    <w:rsid w:val="00C6071F"/>
    <w:rsid w:val="00C611A1"/>
    <w:rsid w:val="00C61403"/>
    <w:rsid w:val="00C61AC2"/>
    <w:rsid w:val="00C61ED2"/>
    <w:rsid w:val="00C627AD"/>
    <w:rsid w:val="00C62D2E"/>
    <w:rsid w:val="00C63118"/>
    <w:rsid w:val="00C633BD"/>
    <w:rsid w:val="00C63F0F"/>
    <w:rsid w:val="00C64245"/>
    <w:rsid w:val="00C64251"/>
    <w:rsid w:val="00C6482A"/>
    <w:rsid w:val="00C64873"/>
    <w:rsid w:val="00C6551D"/>
    <w:rsid w:val="00C6558C"/>
    <w:rsid w:val="00C65DC8"/>
    <w:rsid w:val="00C66451"/>
    <w:rsid w:val="00C66857"/>
    <w:rsid w:val="00C66B42"/>
    <w:rsid w:val="00C66E4B"/>
    <w:rsid w:val="00C66FA1"/>
    <w:rsid w:val="00C671A8"/>
    <w:rsid w:val="00C6739A"/>
    <w:rsid w:val="00C67F73"/>
    <w:rsid w:val="00C70907"/>
    <w:rsid w:val="00C70BFC"/>
    <w:rsid w:val="00C71122"/>
    <w:rsid w:val="00C716B6"/>
    <w:rsid w:val="00C71DBC"/>
    <w:rsid w:val="00C71DE3"/>
    <w:rsid w:val="00C725BA"/>
    <w:rsid w:val="00C729F8"/>
    <w:rsid w:val="00C72E42"/>
    <w:rsid w:val="00C733D5"/>
    <w:rsid w:val="00C7348F"/>
    <w:rsid w:val="00C73605"/>
    <w:rsid w:val="00C7384B"/>
    <w:rsid w:val="00C73C31"/>
    <w:rsid w:val="00C74839"/>
    <w:rsid w:val="00C74F79"/>
    <w:rsid w:val="00C75CFD"/>
    <w:rsid w:val="00C7678A"/>
    <w:rsid w:val="00C767E6"/>
    <w:rsid w:val="00C76F16"/>
    <w:rsid w:val="00C77C04"/>
    <w:rsid w:val="00C77C1C"/>
    <w:rsid w:val="00C77C6E"/>
    <w:rsid w:val="00C802AF"/>
    <w:rsid w:val="00C804BE"/>
    <w:rsid w:val="00C80E03"/>
    <w:rsid w:val="00C810E6"/>
    <w:rsid w:val="00C8270F"/>
    <w:rsid w:val="00C82714"/>
    <w:rsid w:val="00C82CF9"/>
    <w:rsid w:val="00C830AE"/>
    <w:rsid w:val="00C8337F"/>
    <w:rsid w:val="00C83563"/>
    <w:rsid w:val="00C83D7E"/>
    <w:rsid w:val="00C83D91"/>
    <w:rsid w:val="00C83E01"/>
    <w:rsid w:val="00C84189"/>
    <w:rsid w:val="00C8454A"/>
    <w:rsid w:val="00C847B6"/>
    <w:rsid w:val="00C84931"/>
    <w:rsid w:val="00C8514C"/>
    <w:rsid w:val="00C85476"/>
    <w:rsid w:val="00C85739"/>
    <w:rsid w:val="00C85935"/>
    <w:rsid w:val="00C8593E"/>
    <w:rsid w:val="00C85C3E"/>
    <w:rsid w:val="00C85D1C"/>
    <w:rsid w:val="00C86016"/>
    <w:rsid w:val="00C862A8"/>
    <w:rsid w:val="00C862B3"/>
    <w:rsid w:val="00C8646A"/>
    <w:rsid w:val="00C868C6"/>
    <w:rsid w:val="00C869A4"/>
    <w:rsid w:val="00C874D5"/>
    <w:rsid w:val="00C87790"/>
    <w:rsid w:val="00C87F81"/>
    <w:rsid w:val="00C90BFF"/>
    <w:rsid w:val="00C90EDB"/>
    <w:rsid w:val="00C9177B"/>
    <w:rsid w:val="00C9196F"/>
    <w:rsid w:val="00C9261F"/>
    <w:rsid w:val="00C92B75"/>
    <w:rsid w:val="00C92D39"/>
    <w:rsid w:val="00C92F5E"/>
    <w:rsid w:val="00C93389"/>
    <w:rsid w:val="00C935AA"/>
    <w:rsid w:val="00C93896"/>
    <w:rsid w:val="00C94225"/>
    <w:rsid w:val="00C94923"/>
    <w:rsid w:val="00C94D34"/>
    <w:rsid w:val="00C94E68"/>
    <w:rsid w:val="00C95099"/>
    <w:rsid w:val="00C95468"/>
    <w:rsid w:val="00C9572A"/>
    <w:rsid w:val="00C95C5B"/>
    <w:rsid w:val="00C95FE7"/>
    <w:rsid w:val="00C9605D"/>
    <w:rsid w:val="00C96094"/>
    <w:rsid w:val="00C960D4"/>
    <w:rsid w:val="00C9619D"/>
    <w:rsid w:val="00C9693E"/>
    <w:rsid w:val="00C9734E"/>
    <w:rsid w:val="00C9764A"/>
    <w:rsid w:val="00C97856"/>
    <w:rsid w:val="00C97E96"/>
    <w:rsid w:val="00CA0577"/>
    <w:rsid w:val="00CA109E"/>
    <w:rsid w:val="00CA1416"/>
    <w:rsid w:val="00CA1691"/>
    <w:rsid w:val="00CA180B"/>
    <w:rsid w:val="00CA1C4F"/>
    <w:rsid w:val="00CA25F1"/>
    <w:rsid w:val="00CA2828"/>
    <w:rsid w:val="00CA2A27"/>
    <w:rsid w:val="00CA2B79"/>
    <w:rsid w:val="00CA3387"/>
    <w:rsid w:val="00CA3A23"/>
    <w:rsid w:val="00CA3AE5"/>
    <w:rsid w:val="00CA3C89"/>
    <w:rsid w:val="00CA44C7"/>
    <w:rsid w:val="00CA4942"/>
    <w:rsid w:val="00CA512A"/>
    <w:rsid w:val="00CA523E"/>
    <w:rsid w:val="00CA530E"/>
    <w:rsid w:val="00CA54BA"/>
    <w:rsid w:val="00CA5651"/>
    <w:rsid w:val="00CA56BE"/>
    <w:rsid w:val="00CA614B"/>
    <w:rsid w:val="00CA6997"/>
    <w:rsid w:val="00CA7139"/>
    <w:rsid w:val="00CA7202"/>
    <w:rsid w:val="00CA720D"/>
    <w:rsid w:val="00CA7570"/>
    <w:rsid w:val="00CA7819"/>
    <w:rsid w:val="00CB003E"/>
    <w:rsid w:val="00CB0797"/>
    <w:rsid w:val="00CB0958"/>
    <w:rsid w:val="00CB0C40"/>
    <w:rsid w:val="00CB133F"/>
    <w:rsid w:val="00CB13D5"/>
    <w:rsid w:val="00CB13E3"/>
    <w:rsid w:val="00CB18B7"/>
    <w:rsid w:val="00CB1E94"/>
    <w:rsid w:val="00CB28C7"/>
    <w:rsid w:val="00CB2C7F"/>
    <w:rsid w:val="00CB2FC4"/>
    <w:rsid w:val="00CB3AC0"/>
    <w:rsid w:val="00CB43D3"/>
    <w:rsid w:val="00CB489B"/>
    <w:rsid w:val="00CB4A80"/>
    <w:rsid w:val="00CB4BDF"/>
    <w:rsid w:val="00CB557A"/>
    <w:rsid w:val="00CB55E8"/>
    <w:rsid w:val="00CB5993"/>
    <w:rsid w:val="00CB5C17"/>
    <w:rsid w:val="00CB5F4E"/>
    <w:rsid w:val="00CB6715"/>
    <w:rsid w:val="00CB689E"/>
    <w:rsid w:val="00CB76DC"/>
    <w:rsid w:val="00CB7884"/>
    <w:rsid w:val="00CC038B"/>
    <w:rsid w:val="00CC1144"/>
    <w:rsid w:val="00CC1FBC"/>
    <w:rsid w:val="00CC2047"/>
    <w:rsid w:val="00CC26AA"/>
    <w:rsid w:val="00CC2A1A"/>
    <w:rsid w:val="00CC2A4C"/>
    <w:rsid w:val="00CC2C98"/>
    <w:rsid w:val="00CC2F19"/>
    <w:rsid w:val="00CC328B"/>
    <w:rsid w:val="00CC3857"/>
    <w:rsid w:val="00CC3A0D"/>
    <w:rsid w:val="00CC45F9"/>
    <w:rsid w:val="00CC4A49"/>
    <w:rsid w:val="00CC4E48"/>
    <w:rsid w:val="00CC4F4B"/>
    <w:rsid w:val="00CC50BE"/>
    <w:rsid w:val="00CC53F0"/>
    <w:rsid w:val="00CC5ACE"/>
    <w:rsid w:val="00CC5D62"/>
    <w:rsid w:val="00CC5FC0"/>
    <w:rsid w:val="00CC633C"/>
    <w:rsid w:val="00CC758C"/>
    <w:rsid w:val="00CC7C57"/>
    <w:rsid w:val="00CC7DDD"/>
    <w:rsid w:val="00CD0D6F"/>
    <w:rsid w:val="00CD0FB1"/>
    <w:rsid w:val="00CD1B31"/>
    <w:rsid w:val="00CD225E"/>
    <w:rsid w:val="00CD2959"/>
    <w:rsid w:val="00CD2FCD"/>
    <w:rsid w:val="00CD3B4E"/>
    <w:rsid w:val="00CD3F7C"/>
    <w:rsid w:val="00CD3FCF"/>
    <w:rsid w:val="00CD42FB"/>
    <w:rsid w:val="00CD4BDC"/>
    <w:rsid w:val="00CD4DAC"/>
    <w:rsid w:val="00CD5658"/>
    <w:rsid w:val="00CD5A27"/>
    <w:rsid w:val="00CD5A6D"/>
    <w:rsid w:val="00CD6107"/>
    <w:rsid w:val="00CD6BED"/>
    <w:rsid w:val="00CD6DEF"/>
    <w:rsid w:val="00CD6F32"/>
    <w:rsid w:val="00CD75DE"/>
    <w:rsid w:val="00CD78A0"/>
    <w:rsid w:val="00CE01DE"/>
    <w:rsid w:val="00CE0A2A"/>
    <w:rsid w:val="00CE0B62"/>
    <w:rsid w:val="00CE2002"/>
    <w:rsid w:val="00CE267D"/>
    <w:rsid w:val="00CE26F0"/>
    <w:rsid w:val="00CE27D9"/>
    <w:rsid w:val="00CE2C6F"/>
    <w:rsid w:val="00CE33E3"/>
    <w:rsid w:val="00CE366D"/>
    <w:rsid w:val="00CE3733"/>
    <w:rsid w:val="00CE3E37"/>
    <w:rsid w:val="00CE3EC5"/>
    <w:rsid w:val="00CE3EF6"/>
    <w:rsid w:val="00CE4057"/>
    <w:rsid w:val="00CE42BA"/>
    <w:rsid w:val="00CE4A45"/>
    <w:rsid w:val="00CE4D15"/>
    <w:rsid w:val="00CE54AA"/>
    <w:rsid w:val="00CE54FB"/>
    <w:rsid w:val="00CE55A4"/>
    <w:rsid w:val="00CE5D6D"/>
    <w:rsid w:val="00CE5DDB"/>
    <w:rsid w:val="00CE5F1E"/>
    <w:rsid w:val="00CE6755"/>
    <w:rsid w:val="00CE6C2A"/>
    <w:rsid w:val="00CE7112"/>
    <w:rsid w:val="00CE7363"/>
    <w:rsid w:val="00CE7432"/>
    <w:rsid w:val="00CE74D0"/>
    <w:rsid w:val="00CE787A"/>
    <w:rsid w:val="00CE7CD8"/>
    <w:rsid w:val="00CF044F"/>
    <w:rsid w:val="00CF0872"/>
    <w:rsid w:val="00CF0A76"/>
    <w:rsid w:val="00CF1657"/>
    <w:rsid w:val="00CF1C0B"/>
    <w:rsid w:val="00CF1CDB"/>
    <w:rsid w:val="00CF21A7"/>
    <w:rsid w:val="00CF279A"/>
    <w:rsid w:val="00CF29A7"/>
    <w:rsid w:val="00CF29E3"/>
    <w:rsid w:val="00CF34AD"/>
    <w:rsid w:val="00CF38D6"/>
    <w:rsid w:val="00CF3D74"/>
    <w:rsid w:val="00CF4E3D"/>
    <w:rsid w:val="00CF5320"/>
    <w:rsid w:val="00CF53D4"/>
    <w:rsid w:val="00CF5438"/>
    <w:rsid w:val="00CF5DA0"/>
    <w:rsid w:val="00CF672F"/>
    <w:rsid w:val="00CF6B14"/>
    <w:rsid w:val="00CF7276"/>
    <w:rsid w:val="00CF79CD"/>
    <w:rsid w:val="00D00172"/>
    <w:rsid w:val="00D00358"/>
    <w:rsid w:val="00D00630"/>
    <w:rsid w:val="00D00743"/>
    <w:rsid w:val="00D00A1B"/>
    <w:rsid w:val="00D01237"/>
    <w:rsid w:val="00D015FE"/>
    <w:rsid w:val="00D0185F"/>
    <w:rsid w:val="00D01BD3"/>
    <w:rsid w:val="00D01C65"/>
    <w:rsid w:val="00D01D0E"/>
    <w:rsid w:val="00D020B5"/>
    <w:rsid w:val="00D02116"/>
    <w:rsid w:val="00D0241B"/>
    <w:rsid w:val="00D025D9"/>
    <w:rsid w:val="00D0280B"/>
    <w:rsid w:val="00D0306D"/>
    <w:rsid w:val="00D03FDF"/>
    <w:rsid w:val="00D04331"/>
    <w:rsid w:val="00D043EB"/>
    <w:rsid w:val="00D0448B"/>
    <w:rsid w:val="00D046E0"/>
    <w:rsid w:val="00D0549D"/>
    <w:rsid w:val="00D055EF"/>
    <w:rsid w:val="00D057AF"/>
    <w:rsid w:val="00D05BA2"/>
    <w:rsid w:val="00D05CBC"/>
    <w:rsid w:val="00D063D3"/>
    <w:rsid w:val="00D071AE"/>
    <w:rsid w:val="00D07CEC"/>
    <w:rsid w:val="00D11247"/>
    <w:rsid w:val="00D12435"/>
    <w:rsid w:val="00D12772"/>
    <w:rsid w:val="00D12D84"/>
    <w:rsid w:val="00D12E21"/>
    <w:rsid w:val="00D1323A"/>
    <w:rsid w:val="00D139CF"/>
    <w:rsid w:val="00D14366"/>
    <w:rsid w:val="00D14E22"/>
    <w:rsid w:val="00D15108"/>
    <w:rsid w:val="00D1517E"/>
    <w:rsid w:val="00D157C2"/>
    <w:rsid w:val="00D158E4"/>
    <w:rsid w:val="00D15C26"/>
    <w:rsid w:val="00D15CB3"/>
    <w:rsid w:val="00D15E69"/>
    <w:rsid w:val="00D163DB"/>
    <w:rsid w:val="00D163E0"/>
    <w:rsid w:val="00D165DA"/>
    <w:rsid w:val="00D1671A"/>
    <w:rsid w:val="00D168C5"/>
    <w:rsid w:val="00D16D89"/>
    <w:rsid w:val="00D174D0"/>
    <w:rsid w:val="00D17C39"/>
    <w:rsid w:val="00D2003A"/>
    <w:rsid w:val="00D202F1"/>
    <w:rsid w:val="00D205B0"/>
    <w:rsid w:val="00D205CC"/>
    <w:rsid w:val="00D207E1"/>
    <w:rsid w:val="00D20B1A"/>
    <w:rsid w:val="00D20F3C"/>
    <w:rsid w:val="00D20F70"/>
    <w:rsid w:val="00D214D1"/>
    <w:rsid w:val="00D21870"/>
    <w:rsid w:val="00D21AF2"/>
    <w:rsid w:val="00D21E19"/>
    <w:rsid w:val="00D223E8"/>
    <w:rsid w:val="00D22B09"/>
    <w:rsid w:val="00D22C6B"/>
    <w:rsid w:val="00D239EE"/>
    <w:rsid w:val="00D2409D"/>
    <w:rsid w:val="00D24376"/>
    <w:rsid w:val="00D246E4"/>
    <w:rsid w:val="00D2471F"/>
    <w:rsid w:val="00D248EA"/>
    <w:rsid w:val="00D249CE"/>
    <w:rsid w:val="00D249DE"/>
    <w:rsid w:val="00D25094"/>
    <w:rsid w:val="00D25217"/>
    <w:rsid w:val="00D25AF1"/>
    <w:rsid w:val="00D26432"/>
    <w:rsid w:val="00D266DC"/>
    <w:rsid w:val="00D26C39"/>
    <w:rsid w:val="00D26CE2"/>
    <w:rsid w:val="00D27210"/>
    <w:rsid w:val="00D27A38"/>
    <w:rsid w:val="00D27B68"/>
    <w:rsid w:val="00D300C6"/>
    <w:rsid w:val="00D310A3"/>
    <w:rsid w:val="00D311ED"/>
    <w:rsid w:val="00D3202E"/>
    <w:rsid w:val="00D3248B"/>
    <w:rsid w:val="00D3305A"/>
    <w:rsid w:val="00D33CE0"/>
    <w:rsid w:val="00D33DE2"/>
    <w:rsid w:val="00D3423E"/>
    <w:rsid w:val="00D342BF"/>
    <w:rsid w:val="00D35088"/>
    <w:rsid w:val="00D35375"/>
    <w:rsid w:val="00D35546"/>
    <w:rsid w:val="00D356FC"/>
    <w:rsid w:val="00D35986"/>
    <w:rsid w:val="00D35AE0"/>
    <w:rsid w:val="00D35DC6"/>
    <w:rsid w:val="00D35F8F"/>
    <w:rsid w:val="00D365B6"/>
    <w:rsid w:val="00D36A04"/>
    <w:rsid w:val="00D36C4C"/>
    <w:rsid w:val="00D36EE5"/>
    <w:rsid w:val="00D36FBB"/>
    <w:rsid w:val="00D37362"/>
    <w:rsid w:val="00D377B0"/>
    <w:rsid w:val="00D37DC8"/>
    <w:rsid w:val="00D401CF"/>
    <w:rsid w:val="00D405E2"/>
    <w:rsid w:val="00D40C24"/>
    <w:rsid w:val="00D41596"/>
    <w:rsid w:val="00D41E00"/>
    <w:rsid w:val="00D41F20"/>
    <w:rsid w:val="00D428BA"/>
    <w:rsid w:val="00D429F7"/>
    <w:rsid w:val="00D42A39"/>
    <w:rsid w:val="00D42BB0"/>
    <w:rsid w:val="00D42BD5"/>
    <w:rsid w:val="00D436AA"/>
    <w:rsid w:val="00D43A9D"/>
    <w:rsid w:val="00D43BF6"/>
    <w:rsid w:val="00D43CCC"/>
    <w:rsid w:val="00D442D4"/>
    <w:rsid w:val="00D44F73"/>
    <w:rsid w:val="00D45505"/>
    <w:rsid w:val="00D455A7"/>
    <w:rsid w:val="00D45601"/>
    <w:rsid w:val="00D4568D"/>
    <w:rsid w:val="00D45E91"/>
    <w:rsid w:val="00D45FB9"/>
    <w:rsid w:val="00D4608D"/>
    <w:rsid w:val="00D46D3B"/>
    <w:rsid w:val="00D470D1"/>
    <w:rsid w:val="00D47846"/>
    <w:rsid w:val="00D505E1"/>
    <w:rsid w:val="00D50734"/>
    <w:rsid w:val="00D50832"/>
    <w:rsid w:val="00D515EE"/>
    <w:rsid w:val="00D51B82"/>
    <w:rsid w:val="00D52DF5"/>
    <w:rsid w:val="00D5323C"/>
    <w:rsid w:val="00D53408"/>
    <w:rsid w:val="00D53524"/>
    <w:rsid w:val="00D54316"/>
    <w:rsid w:val="00D54499"/>
    <w:rsid w:val="00D545B8"/>
    <w:rsid w:val="00D54700"/>
    <w:rsid w:val="00D54C6F"/>
    <w:rsid w:val="00D54DB4"/>
    <w:rsid w:val="00D556EF"/>
    <w:rsid w:val="00D558C4"/>
    <w:rsid w:val="00D55FC2"/>
    <w:rsid w:val="00D5600A"/>
    <w:rsid w:val="00D561D6"/>
    <w:rsid w:val="00D56603"/>
    <w:rsid w:val="00D56A0E"/>
    <w:rsid w:val="00D56AA2"/>
    <w:rsid w:val="00D56B2E"/>
    <w:rsid w:val="00D57188"/>
    <w:rsid w:val="00D571BA"/>
    <w:rsid w:val="00D571C3"/>
    <w:rsid w:val="00D573AF"/>
    <w:rsid w:val="00D57414"/>
    <w:rsid w:val="00D60023"/>
    <w:rsid w:val="00D60311"/>
    <w:rsid w:val="00D60500"/>
    <w:rsid w:val="00D6079A"/>
    <w:rsid w:val="00D6167F"/>
    <w:rsid w:val="00D61709"/>
    <w:rsid w:val="00D6221B"/>
    <w:rsid w:val="00D6228D"/>
    <w:rsid w:val="00D6250E"/>
    <w:rsid w:val="00D634CE"/>
    <w:rsid w:val="00D63606"/>
    <w:rsid w:val="00D63704"/>
    <w:rsid w:val="00D6378B"/>
    <w:rsid w:val="00D637BE"/>
    <w:rsid w:val="00D63A75"/>
    <w:rsid w:val="00D64167"/>
    <w:rsid w:val="00D64177"/>
    <w:rsid w:val="00D64BCE"/>
    <w:rsid w:val="00D64F7B"/>
    <w:rsid w:val="00D65518"/>
    <w:rsid w:val="00D65C9F"/>
    <w:rsid w:val="00D65E21"/>
    <w:rsid w:val="00D65E57"/>
    <w:rsid w:val="00D65EE7"/>
    <w:rsid w:val="00D661D8"/>
    <w:rsid w:val="00D66573"/>
    <w:rsid w:val="00D6669E"/>
    <w:rsid w:val="00D6687C"/>
    <w:rsid w:val="00D67336"/>
    <w:rsid w:val="00D67422"/>
    <w:rsid w:val="00D67A49"/>
    <w:rsid w:val="00D67CCE"/>
    <w:rsid w:val="00D70692"/>
    <w:rsid w:val="00D709D5"/>
    <w:rsid w:val="00D70A08"/>
    <w:rsid w:val="00D70D7D"/>
    <w:rsid w:val="00D71430"/>
    <w:rsid w:val="00D71544"/>
    <w:rsid w:val="00D7159E"/>
    <w:rsid w:val="00D718D6"/>
    <w:rsid w:val="00D71A42"/>
    <w:rsid w:val="00D71AD8"/>
    <w:rsid w:val="00D720DF"/>
    <w:rsid w:val="00D72471"/>
    <w:rsid w:val="00D724A0"/>
    <w:rsid w:val="00D7261F"/>
    <w:rsid w:val="00D72BC9"/>
    <w:rsid w:val="00D72C77"/>
    <w:rsid w:val="00D734BA"/>
    <w:rsid w:val="00D73D0F"/>
    <w:rsid w:val="00D7406B"/>
    <w:rsid w:val="00D7430D"/>
    <w:rsid w:val="00D7518F"/>
    <w:rsid w:val="00D75612"/>
    <w:rsid w:val="00D75B25"/>
    <w:rsid w:val="00D75CFE"/>
    <w:rsid w:val="00D75F65"/>
    <w:rsid w:val="00D765DC"/>
    <w:rsid w:val="00D767EE"/>
    <w:rsid w:val="00D76801"/>
    <w:rsid w:val="00D7681C"/>
    <w:rsid w:val="00D7690B"/>
    <w:rsid w:val="00D76943"/>
    <w:rsid w:val="00D769BE"/>
    <w:rsid w:val="00D76BD9"/>
    <w:rsid w:val="00D772E0"/>
    <w:rsid w:val="00D774F7"/>
    <w:rsid w:val="00D801F0"/>
    <w:rsid w:val="00D804CC"/>
    <w:rsid w:val="00D808A4"/>
    <w:rsid w:val="00D809FF"/>
    <w:rsid w:val="00D80B50"/>
    <w:rsid w:val="00D80B63"/>
    <w:rsid w:val="00D80B7C"/>
    <w:rsid w:val="00D80CCB"/>
    <w:rsid w:val="00D80DC6"/>
    <w:rsid w:val="00D812D3"/>
    <w:rsid w:val="00D81444"/>
    <w:rsid w:val="00D81817"/>
    <w:rsid w:val="00D81F60"/>
    <w:rsid w:val="00D82BD3"/>
    <w:rsid w:val="00D82C32"/>
    <w:rsid w:val="00D82E85"/>
    <w:rsid w:val="00D82F99"/>
    <w:rsid w:val="00D832FE"/>
    <w:rsid w:val="00D83732"/>
    <w:rsid w:val="00D83A24"/>
    <w:rsid w:val="00D84022"/>
    <w:rsid w:val="00D8483D"/>
    <w:rsid w:val="00D84D02"/>
    <w:rsid w:val="00D84E67"/>
    <w:rsid w:val="00D86053"/>
    <w:rsid w:val="00D870BC"/>
    <w:rsid w:val="00D87278"/>
    <w:rsid w:val="00D876B4"/>
    <w:rsid w:val="00D876DB"/>
    <w:rsid w:val="00D87AEB"/>
    <w:rsid w:val="00D87C5E"/>
    <w:rsid w:val="00D87E0C"/>
    <w:rsid w:val="00D87F6B"/>
    <w:rsid w:val="00D900E5"/>
    <w:rsid w:val="00D9073B"/>
    <w:rsid w:val="00D90CE5"/>
    <w:rsid w:val="00D91CA5"/>
    <w:rsid w:val="00D92120"/>
    <w:rsid w:val="00D92DF5"/>
    <w:rsid w:val="00D92E95"/>
    <w:rsid w:val="00D930BA"/>
    <w:rsid w:val="00D93134"/>
    <w:rsid w:val="00D93797"/>
    <w:rsid w:val="00D94A2C"/>
    <w:rsid w:val="00D94D02"/>
    <w:rsid w:val="00D94E89"/>
    <w:rsid w:val="00D9531B"/>
    <w:rsid w:val="00D96347"/>
    <w:rsid w:val="00D966B1"/>
    <w:rsid w:val="00D96FD7"/>
    <w:rsid w:val="00D9767D"/>
    <w:rsid w:val="00D979C6"/>
    <w:rsid w:val="00DA0205"/>
    <w:rsid w:val="00DA0878"/>
    <w:rsid w:val="00DA13C4"/>
    <w:rsid w:val="00DA1990"/>
    <w:rsid w:val="00DA207B"/>
    <w:rsid w:val="00DA2198"/>
    <w:rsid w:val="00DA21F3"/>
    <w:rsid w:val="00DA287D"/>
    <w:rsid w:val="00DA2B5E"/>
    <w:rsid w:val="00DA2BD6"/>
    <w:rsid w:val="00DA2C4C"/>
    <w:rsid w:val="00DA2CBC"/>
    <w:rsid w:val="00DA2D4E"/>
    <w:rsid w:val="00DA2D9F"/>
    <w:rsid w:val="00DA30C0"/>
    <w:rsid w:val="00DA3312"/>
    <w:rsid w:val="00DA33FA"/>
    <w:rsid w:val="00DA3731"/>
    <w:rsid w:val="00DA3AE7"/>
    <w:rsid w:val="00DA3B61"/>
    <w:rsid w:val="00DA4AF5"/>
    <w:rsid w:val="00DA4D6D"/>
    <w:rsid w:val="00DA4E3E"/>
    <w:rsid w:val="00DA4F22"/>
    <w:rsid w:val="00DA4FC9"/>
    <w:rsid w:val="00DA5309"/>
    <w:rsid w:val="00DA55BB"/>
    <w:rsid w:val="00DA59B5"/>
    <w:rsid w:val="00DA6068"/>
    <w:rsid w:val="00DA68A3"/>
    <w:rsid w:val="00DA6AB4"/>
    <w:rsid w:val="00DA6E01"/>
    <w:rsid w:val="00DA7671"/>
    <w:rsid w:val="00DA7D9D"/>
    <w:rsid w:val="00DB000B"/>
    <w:rsid w:val="00DB0475"/>
    <w:rsid w:val="00DB0E45"/>
    <w:rsid w:val="00DB2317"/>
    <w:rsid w:val="00DB237A"/>
    <w:rsid w:val="00DB258F"/>
    <w:rsid w:val="00DB2AF5"/>
    <w:rsid w:val="00DB36A4"/>
    <w:rsid w:val="00DB435F"/>
    <w:rsid w:val="00DB44ED"/>
    <w:rsid w:val="00DB4F7B"/>
    <w:rsid w:val="00DB5350"/>
    <w:rsid w:val="00DB597F"/>
    <w:rsid w:val="00DB604C"/>
    <w:rsid w:val="00DB6260"/>
    <w:rsid w:val="00DB63C6"/>
    <w:rsid w:val="00DB648C"/>
    <w:rsid w:val="00DB6B5A"/>
    <w:rsid w:val="00DB6C79"/>
    <w:rsid w:val="00DB706D"/>
    <w:rsid w:val="00DB7419"/>
    <w:rsid w:val="00DB779E"/>
    <w:rsid w:val="00DB77A5"/>
    <w:rsid w:val="00DB77BE"/>
    <w:rsid w:val="00DB7818"/>
    <w:rsid w:val="00DC0797"/>
    <w:rsid w:val="00DC09D7"/>
    <w:rsid w:val="00DC0BC9"/>
    <w:rsid w:val="00DC1338"/>
    <w:rsid w:val="00DC1342"/>
    <w:rsid w:val="00DC152C"/>
    <w:rsid w:val="00DC1814"/>
    <w:rsid w:val="00DC182F"/>
    <w:rsid w:val="00DC1921"/>
    <w:rsid w:val="00DC1B6E"/>
    <w:rsid w:val="00DC2051"/>
    <w:rsid w:val="00DC21FD"/>
    <w:rsid w:val="00DC23F5"/>
    <w:rsid w:val="00DC2818"/>
    <w:rsid w:val="00DC3BCC"/>
    <w:rsid w:val="00DC4A64"/>
    <w:rsid w:val="00DC5BFA"/>
    <w:rsid w:val="00DC5E71"/>
    <w:rsid w:val="00DC636F"/>
    <w:rsid w:val="00DC6500"/>
    <w:rsid w:val="00DC675B"/>
    <w:rsid w:val="00DC6764"/>
    <w:rsid w:val="00DC6DE5"/>
    <w:rsid w:val="00DC795F"/>
    <w:rsid w:val="00DC7C00"/>
    <w:rsid w:val="00DC7C5A"/>
    <w:rsid w:val="00DD0133"/>
    <w:rsid w:val="00DD0420"/>
    <w:rsid w:val="00DD06FA"/>
    <w:rsid w:val="00DD0734"/>
    <w:rsid w:val="00DD1461"/>
    <w:rsid w:val="00DD14FD"/>
    <w:rsid w:val="00DD194B"/>
    <w:rsid w:val="00DD1D0C"/>
    <w:rsid w:val="00DD1D56"/>
    <w:rsid w:val="00DD22B7"/>
    <w:rsid w:val="00DD2F8C"/>
    <w:rsid w:val="00DD3085"/>
    <w:rsid w:val="00DD30D1"/>
    <w:rsid w:val="00DD3407"/>
    <w:rsid w:val="00DD36BE"/>
    <w:rsid w:val="00DD4402"/>
    <w:rsid w:val="00DD44B5"/>
    <w:rsid w:val="00DD48E9"/>
    <w:rsid w:val="00DD4D78"/>
    <w:rsid w:val="00DD4DD1"/>
    <w:rsid w:val="00DD5194"/>
    <w:rsid w:val="00DD5203"/>
    <w:rsid w:val="00DD556A"/>
    <w:rsid w:val="00DD5727"/>
    <w:rsid w:val="00DD59C9"/>
    <w:rsid w:val="00DD5C6A"/>
    <w:rsid w:val="00DD5DDC"/>
    <w:rsid w:val="00DD664D"/>
    <w:rsid w:val="00DD6F15"/>
    <w:rsid w:val="00DD77B5"/>
    <w:rsid w:val="00DD788C"/>
    <w:rsid w:val="00DD7AFA"/>
    <w:rsid w:val="00DD7C69"/>
    <w:rsid w:val="00DE0081"/>
    <w:rsid w:val="00DE03C6"/>
    <w:rsid w:val="00DE08CF"/>
    <w:rsid w:val="00DE0C45"/>
    <w:rsid w:val="00DE19E5"/>
    <w:rsid w:val="00DE2ED7"/>
    <w:rsid w:val="00DE2FC0"/>
    <w:rsid w:val="00DE35F7"/>
    <w:rsid w:val="00DE39B5"/>
    <w:rsid w:val="00DE556B"/>
    <w:rsid w:val="00DE558F"/>
    <w:rsid w:val="00DE5823"/>
    <w:rsid w:val="00DE6284"/>
    <w:rsid w:val="00DE64AC"/>
    <w:rsid w:val="00DE64FD"/>
    <w:rsid w:val="00DE6805"/>
    <w:rsid w:val="00DE6987"/>
    <w:rsid w:val="00DE6C29"/>
    <w:rsid w:val="00DE6FF2"/>
    <w:rsid w:val="00DE7131"/>
    <w:rsid w:val="00DE7200"/>
    <w:rsid w:val="00DE799F"/>
    <w:rsid w:val="00DE79AA"/>
    <w:rsid w:val="00DE7EB0"/>
    <w:rsid w:val="00DE7EB6"/>
    <w:rsid w:val="00DF0329"/>
    <w:rsid w:val="00DF0B2B"/>
    <w:rsid w:val="00DF0B54"/>
    <w:rsid w:val="00DF11CF"/>
    <w:rsid w:val="00DF1CD9"/>
    <w:rsid w:val="00DF1DB9"/>
    <w:rsid w:val="00DF1FBC"/>
    <w:rsid w:val="00DF2031"/>
    <w:rsid w:val="00DF2564"/>
    <w:rsid w:val="00DF2F27"/>
    <w:rsid w:val="00DF30FB"/>
    <w:rsid w:val="00DF397A"/>
    <w:rsid w:val="00DF3FDD"/>
    <w:rsid w:val="00DF4B2A"/>
    <w:rsid w:val="00DF4C0A"/>
    <w:rsid w:val="00DF4D4C"/>
    <w:rsid w:val="00DF508A"/>
    <w:rsid w:val="00DF5178"/>
    <w:rsid w:val="00DF52DF"/>
    <w:rsid w:val="00DF5655"/>
    <w:rsid w:val="00DF63C1"/>
    <w:rsid w:val="00DF6997"/>
    <w:rsid w:val="00DF6ABC"/>
    <w:rsid w:val="00DF70A2"/>
    <w:rsid w:val="00DF7226"/>
    <w:rsid w:val="00DF7281"/>
    <w:rsid w:val="00DF7729"/>
    <w:rsid w:val="00DF7CF6"/>
    <w:rsid w:val="00DF7D9D"/>
    <w:rsid w:val="00DF7F32"/>
    <w:rsid w:val="00E007D4"/>
    <w:rsid w:val="00E00840"/>
    <w:rsid w:val="00E00A63"/>
    <w:rsid w:val="00E01167"/>
    <w:rsid w:val="00E012F7"/>
    <w:rsid w:val="00E0154C"/>
    <w:rsid w:val="00E0158D"/>
    <w:rsid w:val="00E02558"/>
    <w:rsid w:val="00E02B7F"/>
    <w:rsid w:val="00E03103"/>
    <w:rsid w:val="00E03674"/>
    <w:rsid w:val="00E03927"/>
    <w:rsid w:val="00E039D0"/>
    <w:rsid w:val="00E03AB4"/>
    <w:rsid w:val="00E03C08"/>
    <w:rsid w:val="00E03C2D"/>
    <w:rsid w:val="00E048AB"/>
    <w:rsid w:val="00E04BB8"/>
    <w:rsid w:val="00E04E3B"/>
    <w:rsid w:val="00E04E73"/>
    <w:rsid w:val="00E05889"/>
    <w:rsid w:val="00E05A36"/>
    <w:rsid w:val="00E05E9D"/>
    <w:rsid w:val="00E0610F"/>
    <w:rsid w:val="00E06238"/>
    <w:rsid w:val="00E0662D"/>
    <w:rsid w:val="00E0668E"/>
    <w:rsid w:val="00E06A1E"/>
    <w:rsid w:val="00E06C4F"/>
    <w:rsid w:val="00E07202"/>
    <w:rsid w:val="00E076D2"/>
    <w:rsid w:val="00E07A12"/>
    <w:rsid w:val="00E10079"/>
    <w:rsid w:val="00E1019E"/>
    <w:rsid w:val="00E10DE7"/>
    <w:rsid w:val="00E11197"/>
    <w:rsid w:val="00E115BD"/>
    <w:rsid w:val="00E11630"/>
    <w:rsid w:val="00E11BE1"/>
    <w:rsid w:val="00E11D64"/>
    <w:rsid w:val="00E11D7D"/>
    <w:rsid w:val="00E12DE7"/>
    <w:rsid w:val="00E12E55"/>
    <w:rsid w:val="00E12F1C"/>
    <w:rsid w:val="00E1380C"/>
    <w:rsid w:val="00E13920"/>
    <w:rsid w:val="00E13C76"/>
    <w:rsid w:val="00E1418F"/>
    <w:rsid w:val="00E14382"/>
    <w:rsid w:val="00E14853"/>
    <w:rsid w:val="00E15109"/>
    <w:rsid w:val="00E157F1"/>
    <w:rsid w:val="00E15B46"/>
    <w:rsid w:val="00E15D62"/>
    <w:rsid w:val="00E161B4"/>
    <w:rsid w:val="00E161EC"/>
    <w:rsid w:val="00E168F5"/>
    <w:rsid w:val="00E16C46"/>
    <w:rsid w:val="00E16E0B"/>
    <w:rsid w:val="00E17113"/>
    <w:rsid w:val="00E179A5"/>
    <w:rsid w:val="00E202CD"/>
    <w:rsid w:val="00E20459"/>
    <w:rsid w:val="00E2058C"/>
    <w:rsid w:val="00E20691"/>
    <w:rsid w:val="00E20CC4"/>
    <w:rsid w:val="00E20FC0"/>
    <w:rsid w:val="00E21B05"/>
    <w:rsid w:val="00E22357"/>
    <w:rsid w:val="00E22E33"/>
    <w:rsid w:val="00E22F09"/>
    <w:rsid w:val="00E232AD"/>
    <w:rsid w:val="00E23BE8"/>
    <w:rsid w:val="00E23FBB"/>
    <w:rsid w:val="00E24A70"/>
    <w:rsid w:val="00E25461"/>
    <w:rsid w:val="00E256F6"/>
    <w:rsid w:val="00E25792"/>
    <w:rsid w:val="00E26363"/>
    <w:rsid w:val="00E2694A"/>
    <w:rsid w:val="00E26E57"/>
    <w:rsid w:val="00E272F6"/>
    <w:rsid w:val="00E277AE"/>
    <w:rsid w:val="00E302F8"/>
    <w:rsid w:val="00E30B65"/>
    <w:rsid w:val="00E30FF8"/>
    <w:rsid w:val="00E325E3"/>
    <w:rsid w:val="00E32887"/>
    <w:rsid w:val="00E32A84"/>
    <w:rsid w:val="00E32CF5"/>
    <w:rsid w:val="00E333DF"/>
    <w:rsid w:val="00E33518"/>
    <w:rsid w:val="00E33717"/>
    <w:rsid w:val="00E3378C"/>
    <w:rsid w:val="00E337E7"/>
    <w:rsid w:val="00E33B15"/>
    <w:rsid w:val="00E33B48"/>
    <w:rsid w:val="00E33B55"/>
    <w:rsid w:val="00E3418C"/>
    <w:rsid w:val="00E342B8"/>
    <w:rsid w:val="00E34359"/>
    <w:rsid w:val="00E344A4"/>
    <w:rsid w:val="00E34677"/>
    <w:rsid w:val="00E346C0"/>
    <w:rsid w:val="00E347C8"/>
    <w:rsid w:val="00E349D5"/>
    <w:rsid w:val="00E3529B"/>
    <w:rsid w:val="00E354DF"/>
    <w:rsid w:val="00E3619D"/>
    <w:rsid w:val="00E369AE"/>
    <w:rsid w:val="00E37125"/>
    <w:rsid w:val="00E374B0"/>
    <w:rsid w:val="00E378F9"/>
    <w:rsid w:val="00E37EDC"/>
    <w:rsid w:val="00E404D1"/>
    <w:rsid w:val="00E40BF9"/>
    <w:rsid w:val="00E40DC2"/>
    <w:rsid w:val="00E40DE1"/>
    <w:rsid w:val="00E40FD3"/>
    <w:rsid w:val="00E411F8"/>
    <w:rsid w:val="00E41489"/>
    <w:rsid w:val="00E41B51"/>
    <w:rsid w:val="00E41E43"/>
    <w:rsid w:val="00E42167"/>
    <w:rsid w:val="00E42BBF"/>
    <w:rsid w:val="00E43512"/>
    <w:rsid w:val="00E43634"/>
    <w:rsid w:val="00E437FA"/>
    <w:rsid w:val="00E4459D"/>
    <w:rsid w:val="00E446F8"/>
    <w:rsid w:val="00E4494D"/>
    <w:rsid w:val="00E449FC"/>
    <w:rsid w:val="00E44FDB"/>
    <w:rsid w:val="00E45AD4"/>
    <w:rsid w:val="00E45FDD"/>
    <w:rsid w:val="00E46099"/>
    <w:rsid w:val="00E46372"/>
    <w:rsid w:val="00E46638"/>
    <w:rsid w:val="00E4693F"/>
    <w:rsid w:val="00E47094"/>
    <w:rsid w:val="00E4781D"/>
    <w:rsid w:val="00E47866"/>
    <w:rsid w:val="00E478AE"/>
    <w:rsid w:val="00E47BC2"/>
    <w:rsid w:val="00E47CB5"/>
    <w:rsid w:val="00E47D21"/>
    <w:rsid w:val="00E50167"/>
    <w:rsid w:val="00E51598"/>
    <w:rsid w:val="00E519F5"/>
    <w:rsid w:val="00E51A0D"/>
    <w:rsid w:val="00E51B96"/>
    <w:rsid w:val="00E51C8A"/>
    <w:rsid w:val="00E5224A"/>
    <w:rsid w:val="00E5288E"/>
    <w:rsid w:val="00E53442"/>
    <w:rsid w:val="00E5346E"/>
    <w:rsid w:val="00E53A0F"/>
    <w:rsid w:val="00E53E46"/>
    <w:rsid w:val="00E54450"/>
    <w:rsid w:val="00E547B9"/>
    <w:rsid w:val="00E5486A"/>
    <w:rsid w:val="00E55057"/>
    <w:rsid w:val="00E55529"/>
    <w:rsid w:val="00E55550"/>
    <w:rsid w:val="00E5683C"/>
    <w:rsid w:val="00E56D0E"/>
    <w:rsid w:val="00E570EE"/>
    <w:rsid w:val="00E5794C"/>
    <w:rsid w:val="00E57F4A"/>
    <w:rsid w:val="00E602AC"/>
    <w:rsid w:val="00E6052A"/>
    <w:rsid w:val="00E606A7"/>
    <w:rsid w:val="00E60C8D"/>
    <w:rsid w:val="00E6138D"/>
    <w:rsid w:val="00E6183B"/>
    <w:rsid w:val="00E61C20"/>
    <w:rsid w:val="00E61FD0"/>
    <w:rsid w:val="00E62435"/>
    <w:rsid w:val="00E62D7D"/>
    <w:rsid w:val="00E63145"/>
    <w:rsid w:val="00E6363C"/>
    <w:rsid w:val="00E63A02"/>
    <w:rsid w:val="00E63A96"/>
    <w:rsid w:val="00E63ABE"/>
    <w:rsid w:val="00E64767"/>
    <w:rsid w:val="00E64851"/>
    <w:rsid w:val="00E6488B"/>
    <w:rsid w:val="00E648C7"/>
    <w:rsid w:val="00E65CCC"/>
    <w:rsid w:val="00E65E4D"/>
    <w:rsid w:val="00E66229"/>
    <w:rsid w:val="00E668EB"/>
    <w:rsid w:val="00E66E12"/>
    <w:rsid w:val="00E66ED9"/>
    <w:rsid w:val="00E6739A"/>
    <w:rsid w:val="00E700E3"/>
    <w:rsid w:val="00E70CA3"/>
    <w:rsid w:val="00E70F1F"/>
    <w:rsid w:val="00E71073"/>
    <w:rsid w:val="00E7146B"/>
    <w:rsid w:val="00E71E97"/>
    <w:rsid w:val="00E72B4E"/>
    <w:rsid w:val="00E72FE4"/>
    <w:rsid w:val="00E736FE"/>
    <w:rsid w:val="00E73D2F"/>
    <w:rsid w:val="00E73F25"/>
    <w:rsid w:val="00E742B3"/>
    <w:rsid w:val="00E7437A"/>
    <w:rsid w:val="00E7462A"/>
    <w:rsid w:val="00E747C7"/>
    <w:rsid w:val="00E74C6F"/>
    <w:rsid w:val="00E74E6A"/>
    <w:rsid w:val="00E752A9"/>
    <w:rsid w:val="00E764DB"/>
    <w:rsid w:val="00E769FB"/>
    <w:rsid w:val="00E76E20"/>
    <w:rsid w:val="00E7747A"/>
    <w:rsid w:val="00E775F0"/>
    <w:rsid w:val="00E77B98"/>
    <w:rsid w:val="00E804AA"/>
    <w:rsid w:val="00E8088B"/>
    <w:rsid w:val="00E80ADD"/>
    <w:rsid w:val="00E80BFA"/>
    <w:rsid w:val="00E80C50"/>
    <w:rsid w:val="00E80F85"/>
    <w:rsid w:val="00E8109C"/>
    <w:rsid w:val="00E81C13"/>
    <w:rsid w:val="00E81E3D"/>
    <w:rsid w:val="00E82510"/>
    <w:rsid w:val="00E82598"/>
    <w:rsid w:val="00E82E4D"/>
    <w:rsid w:val="00E831C3"/>
    <w:rsid w:val="00E834E8"/>
    <w:rsid w:val="00E83878"/>
    <w:rsid w:val="00E83881"/>
    <w:rsid w:val="00E83A18"/>
    <w:rsid w:val="00E8426A"/>
    <w:rsid w:val="00E8443E"/>
    <w:rsid w:val="00E84C8B"/>
    <w:rsid w:val="00E8530F"/>
    <w:rsid w:val="00E85C78"/>
    <w:rsid w:val="00E86098"/>
    <w:rsid w:val="00E861D9"/>
    <w:rsid w:val="00E8693F"/>
    <w:rsid w:val="00E87734"/>
    <w:rsid w:val="00E87A69"/>
    <w:rsid w:val="00E87DDE"/>
    <w:rsid w:val="00E87E9D"/>
    <w:rsid w:val="00E90861"/>
    <w:rsid w:val="00E90CEE"/>
    <w:rsid w:val="00E91337"/>
    <w:rsid w:val="00E92404"/>
    <w:rsid w:val="00E92A51"/>
    <w:rsid w:val="00E9312E"/>
    <w:rsid w:val="00E93146"/>
    <w:rsid w:val="00E9324E"/>
    <w:rsid w:val="00E93674"/>
    <w:rsid w:val="00E953F4"/>
    <w:rsid w:val="00E956FA"/>
    <w:rsid w:val="00E959D0"/>
    <w:rsid w:val="00E961DA"/>
    <w:rsid w:val="00E962CC"/>
    <w:rsid w:val="00E96306"/>
    <w:rsid w:val="00E9670D"/>
    <w:rsid w:val="00E96778"/>
    <w:rsid w:val="00E97368"/>
    <w:rsid w:val="00E97598"/>
    <w:rsid w:val="00E9783B"/>
    <w:rsid w:val="00EA0419"/>
    <w:rsid w:val="00EA042E"/>
    <w:rsid w:val="00EA0630"/>
    <w:rsid w:val="00EA0A6B"/>
    <w:rsid w:val="00EA2238"/>
    <w:rsid w:val="00EA24B7"/>
    <w:rsid w:val="00EA27CA"/>
    <w:rsid w:val="00EA2CB3"/>
    <w:rsid w:val="00EA326C"/>
    <w:rsid w:val="00EA357F"/>
    <w:rsid w:val="00EA3A0D"/>
    <w:rsid w:val="00EA4082"/>
    <w:rsid w:val="00EA44B0"/>
    <w:rsid w:val="00EA4511"/>
    <w:rsid w:val="00EA45D0"/>
    <w:rsid w:val="00EA465E"/>
    <w:rsid w:val="00EA479B"/>
    <w:rsid w:val="00EA500C"/>
    <w:rsid w:val="00EA5056"/>
    <w:rsid w:val="00EA5932"/>
    <w:rsid w:val="00EA6170"/>
    <w:rsid w:val="00EA6BA8"/>
    <w:rsid w:val="00EA72B6"/>
    <w:rsid w:val="00EA775A"/>
    <w:rsid w:val="00EA7851"/>
    <w:rsid w:val="00EA7F65"/>
    <w:rsid w:val="00EB03CB"/>
    <w:rsid w:val="00EB0EA0"/>
    <w:rsid w:val="00EB0F45"/>
    <w:rsid w:val="00EB1629"/>
    <w:rsid w:val="00EB1736"/>
    <w:rsid w:val="00EB1C8E"/>
    <w:rsid w:val="00EB1E2C"/>
    <w:rsid w:val="00EB2148"/>
    <w:rsid w:val="00EB29BA"/>
    <w:rsid w:val="00EB2A03"/>
    <w:rsid w:val="00EB2A6F"/>
    <w:rsid w:val="00EB2C30"/>
    <w:rsid w:val="00EB2FFF"/>
    <w:rsid w:val="00EB3BEF"/>
    <w:rsid w:val="00EB4592"/>
    <w:rsid w:val="00EB4979"/>
    <w:rsid w:val="00EB4CF1"/>
    <w:rsid w:val="00EB54B7"/>
    <w:rsid w:val="00EB5560"/>
    <w:rsid w:val="00EB5C4D"/>
    <w:rsid w:val="00EB634B"/>
    <w:rsid w:val="00EB6C2C"/>
    <w:rsid w:val="00EB6D2C"/>
    <w:rsid w:val="00EB7544"/>
    <w:rsid w:val="00EB79E8"/>
    <w:rsid w:val="00EB7D64"/>
    <w:rsid w:val="00EC06E8"/>
    <w:rsid w:val="00EC0B05"/>
    <w:rsid w:val="00EC0DF6"/>
    <w:rsid w:val="00EC1234"/>
    <w:rsid w:val="00EC12A2"/>
    <w:rsid w:val="00EC160F"/>
    <w:rsid w:val="00EC1D73"/>
    <w:rsid w:val="00EC1E35"/>
    <w:rsid w:val="00EC211D"/>
    <w:rsid w:val="00EC3999"/>
    <w:rsid w:val="00EC3E90"/>
    <w:rsid w:val="00EC410D"/>
    <w:rsid w:val="00EC4A88"/>
    <w:rsid w:val="00EC500E"/>
    <w:rsid w:val="00EC55F7"/>
    <w:rsid w:val="00EC5B27"/>
    <w:rsid w:val="00EC5B62"/>
    <w:rsid w:val="00EC6046"/>
    <w:rsid w:val="00EC63E2"/>
    <w:rsid w:val="00EC6B5D"/>
    <w:rsid w:val="00EC6CF1"/>
    <w:rsid w:val="00EC7725"/>
    <w:rsid w:val="00EC7B0E"/>
    <w:rsid w:val="00EC7D00"/>
    <w:rsid w:val="00ED068E"/>
    <w:rsid w:val="00ED0965"/>
    <w:rsid w:val="00ED0D0D"/>
    <w:rsid w:val="00ED1342"/>
    <w:rsid w:val="00ED1B16"/>
    <w:rsid w:val="00ED1C17"/>
    <w:rsid w:val="00ED1FD4"/>
    <w:rsid w:val="00ED266C"/>
    <w:rsid w:val="00ED2849"/>
    <w:rsid w:val="00ED2936"/>
    <w:rsid w:val="00ED2978"/>
    <w:rsid w:val="00ED2B34"/>
    <w:rsid w:val="00ED2B82"/>
    <w:rsid w:val="00ED32EA"/>
    <w:rsid w:val="00ED380F"/>
    <w:rsid w:val="00ED39F8"/>
    <w:rsid w:val="00ED3AB8"/>
    <w:rsid w:val="00ED402A"/>
    <w:rsid w:val="00ED4109"/>
    <w:rsid w:val="00ED43CB"/>
    <w:rsid w:val="00ED462F"/>
    <w:rsid w:val="00ED49BD"/>
    <w:rsid w:val="00ED5007"/>
    <w:rsid w:val="00ED5008"/>
    <w:rsid w:val="00ED59EC"/>
    <w:rsid w:val="00ED5B0E"/>
    <w:rsid w:val="00ED5FDC"/>
    <w:rsid w:val="00ED61E9"/>
    <w:rsid w:val="00ED6338"/>
    <w:rsid w:val="00ED6668"/>
    <w:rsid w:val="00ED695F"/>
    <w:rsid w:val="00ED6AE9"/>
    <w:rsid w:val="00ED7FD3"/>
    <w:rsid w:val="00EE05C3"/>
    <w:rsid w:val="00EE0796"/>
    <w:rsid w:val="00EE0986"/>
    <w:rsid w:val="00EE09E4"/>
    <w:rsid w:val="00EE1FA1"/>
    <w:rsid w:val="00EE2095"/>
    <w:rsid w:val="00EE2396"/>
    <w:rsid w:val="00EE2817"/>
    <w:rsid w:val="00EE28C2"/>
    <w:rsid w:val="00EE2BFB"/>
    <w:rsid w:val="00EE2CC7"/>
    <w:rsid w:val="00EE2E2B"/>
    <w:rsid w:val="00EE2FE2"/>
    <w:rsid w:val="00EE3ABD"/>
    <w:rsid w:val="00EE3BB5"/>
    <w:rsid w:val="00EE3EFB"/>
    <w:rsid w:val="00EE42E7"/>
    <w:rsid w:val="00EE488F"/>
    <w:rsid w:val="00EE53CA"/>
    <w:rsid w:val="00EE6057"/>
    <w:rsid w:val="00EE665E"/>
    <w:rsid w:val="00EE666F"/>
    <w:rsid w:val="00EE6B5E"/>
    <w:rsid w:val="00EE6D9A"/>
    <w:rsid w:val="00EE7CC5"/>
    <w:rsid w:val="00EF0832"/>
    <w:rsid w:val="00EF0D85"/>
    <w:rsid w:val="00EF0F31"/>
    <w:rsid w:val="00EF1156"/>
    <w:rsid w:val="00EF1401"/>
    <w:rsid w:val="00EF1AB6"/>
    <w:rsid w:val="00EF1B3B"/>
    <w:rsid w:val="00EF21D3"/>
    <w:rsid w:val="00EF276E"/>
    <w:rsid w:val="00EF28D3"/>
    <w:rsid w:val="00EF2DF7"/>
    <w:rsid w:val="00EF3121"/>
    <w:rsid w:val="00EF3C06"/>
    <w:rsid w:val="00EF3E24"/>
    <w:rsid w:val="00EF403F"/>
    <w:rsid w:val="00EF528E"/>
    <w:rsid w:val="00EF5389"/>
    <w:rsid w:val="00EF655B"/>
    <w:rsid w:val="00EF6611"/>
    <w:rsid w:val="00EF678C"/>
    <w:rsid w:val="00EF6882"/>
    <w:rsid w:val="00EF73CF"/>
    <w:rsid w:val="00EF7D75"/>
    <w:rsid w:val="00EF7EAD"/>
    <w:rsid w:val="00F00377"/>
    <w:rsid w:val="00F0077C"/>
    <w:rsid w:val="00F00B5C"/>
    <w:rsid w:val="00F00C98"/>
    <w:rsid w:val="00F01340"/>
    <w:rsid w:val="00F01D89"/>
    <w:rsid w:val="00F02016"/>
    <w:rsid w:val="00F02473"/>
    <w:rsid w:val="00F02773"/>
    <w:rsid w:val="00F02ABB"/>
    <w:rsid w:val="00F04083"/>
    <w:rsid w:val="00F04182"/>
    <w:rsid w:val="00F04ACB"/>
    <w:rsid w:val="00F04E1C"/>
    <w:rsid w:val="00F05027"/>
    <w:rsid w:val="00F05ABB"/>
    <w:rsid w:val="00F05AEC"/>
    <w:rsid w:val="00F05B97"/>
    <w:rsid w:val="00F063CA"/>
    <w:rsid w:val="00F064C5"/>
    <w:rsid w:val="00F070DE"/>
    <w:rsid w:val="00F0757B"/>
    <w:rsid w:val="00F07780"/>
    <w:rsid w:val="00F07794"/>
    <w:rsid w:val="00F078D6"/>
    <w:rsid w:val="00F102AC"/>
    <w:rsid w:val="00F10A55"/>
    <w:rsid w:val="00F1107E"/>
    <w:rsid w:val="00F1108B"/>
    <w:rsid w:val="00F11C41"/>
    <w:rsid w:val="00F11DCD"/>
    <w:rsid w:val="00F11FC6"/>
    <w:rsid w:val="00F13277"/>
    <w:rsid w:val="00F13916"/>
    <w:rsid w:val="00F139FD"/>
    <w:rsid w:val="00F13E17"/>
    <w:rsid w:val="00F14060"/>
    <w:rsid w:val="00F14AA0"/>
    <w:rsid w:val="00F14BD1"/>
    <w:rsid w:val="00F14DAF"/>
    <w:rsid w:val="00F14F8E"/>
    <w:rsid w:val="00F152C0"/>
    <w:rsid w:val="00F155EF"/>
    <w:rsid w:val="00F16006"/>
    <w:rsid w:val="00F16089"/>
    <w:rsid w:val="00F16406"/>
    <w:rsid w:val="00F165FE"/>
    <w:rsid w:val="00F17EFA"/>
    <w:rsid w:val="00F20171"/>
    <w:rsid w:val="00F20936"/>
    <w:rsid w:val="00F20D7E"/>
    <w:rsid w:val="00F20E3B"/>
    <w:rsid w:val="00F214F3"/>
    <w:rsid w:val="00F2180F"/>
    <w:rsid w:val="00F21E1B"/>
    <w:rsid w:val="00F22168"/>
    <w:rsid w:val="00F22330"/>
    <w:rsid w:val="00F224BD"/>
    <w:rsid w:val="00F2415B"/>
    <w:rsid w:val="00F24930"/>
    <w:rsid w:val="00F24CC2"/>
    <w:rsid w:val="00F24D44"/>
    <w:rsid w:val="00F2536C"/>
    <w:rsid w:val="00F25EBC"/>
    <w:rsid w:val="00F264FB"/>
    <w:rsid w:val="00F270A7"/>
    <w:rsid w:val="00F270E5"/>
    <w:rsid w:val="00F272F4"/>
    <w:rsid w:val="00F2758F"/>
    <w:rsid w:val="00F27A31"/>
    <w:rsid w:val="00F30084"/>
    <w:rsid w:val="00F30159"/>
    <w:rsid w:val="00F30344"/>
    <w:rsid w:val="00F30757"/>
    <w:rsid w:val="00F30837"/>
    <w:rsid w:val="00F30E5D"/>
    <w:rsid w:val="00F318F5"/>
    <w:rsid w:val="00F32018"/>
    <w:rsid w:val="00F32032"/>
    <w:rsid w:val="00F32DC0"/>
    <w:rsid w:val="00F32FAF"/>
    <w:rsid w:val="00F337C6"/>
    <w:rsid w:val="00F337E7"/>
    <w:rsid w:val="00F339CE"/>
    <w:rsid w:val="00F33B98"/>
    <w:rsid w:val="00F33F3B"/>
    <w:rsid w:val="00F342F0"/>
    <w:rsid w:val="00F3447A"/>
    <w:rsid w:val="00F35892"/>
    <w:rsid w:val="00F35AD5"/>
    <w:rsid w:val="00F35BE7"/>
    <w:rsid w:val="00F36099"/>
    <w:rsid w:val="00F36648"/>
    <w:rsid w:val="00F36DA2"/>
    <w:rsid w:val="00F36F1A"/>
    <w:rsid w:val="00F372AC"/>
    <w:rsid w:val="00F377C1"/>
    <w:rsid w:val="00F40202"/>
    <w:rsid w:val="00F40294"/>
    <w:rsid w:val="00F407D1"/>
    <w:rsid w:val="00F407F6"/>
    <w:rsid w:val="00F40C61"/>
    <w:rsid w:val="00F40DE3"/>
    <w:rsid w:val="00F40E84"/>
    <w:rsid w:val="00F40F4C"/>
    <w:rsid w:val="00F40FA8"/>
    <w:rsid w:val="00F4108E"/>
    <w:rsid w:val="00F4144F"/>
    <w:rsid w:val="00F414DA"/>
    <w:rsid w:val="00F41D17"/>
    <w:rsid w:val="00F43058"/>
    <w:rsid w:val="00F43795"/>
    <w:rsid w:val="00F44267"/>
    <w:rsid w:val="00F4482A"/>
    <w:rsid w:val="00F44F8E"/>
    <w:rsid w:val="00F454CA"/>
    <w:rsid w:val="00F45876"/>
    <w:rsid w:val="00F4588C"/>
    <w:rsid w:val="00F45FB9"/>
    <w:rsid w:val="00F461D9"/>
    <w:rsid w:val="00F46CFB"/>
    <w:rsid w:val="00F472CB"/>
    <w:rsid w:val="00F47C36"/>
    <w:rsid w:val="00F500EB"/>
    <w:rsid w:val="00F501AC"/>
    <w:rsid w:val="00F503E0"/>
    <w:rsid w:val="00F50490"/>
    <w:rsid w:val="00F504C7"/>
    <w:rsid w:val="00F508EB"/>
    <w:rsid w:val="00F50932"/>
    <w:rsid w:val="00F509B5"/>
    <w:rsid w:val="00F50E1C"/>
    <w:rsid w:val="00F5113D"/>
    <w:rsid w:val="00F51589"/>
    <w:rsid w:val="00F51B60"/>
    <w:rsid w:val="00F524A8"/>
    <w:rsid w:val="00F5280F"/>
    <w:rsid w:val="00F52C2E"/>
    <w:rsid w:val="00F52DFC"/>
    <w:rsid w:val="00F52F8C"/>
    <w:rsid w:val="00F532A3"/>
    <w:rsid w:val="00F54250"/>
    <w:rsid w:val="00F5467F"/>
    <w:rsid w:val="00F54A6D"/>
    <w:rsid w:val="00F552BD"/>
    <w:rsid w:val="00F562C3"/>
    <w:rsid w:val="00F56576"/>
    <w:rsid w:val="00F56F62"/>
    <w:rsid w:val="00F57025"/>
    <w:rsid w:val="00F5778B"/>
    <w:rsid w:val="00F57920"/>
    <w:rsid w:val="00F57A20"/>
    <w:rsid w:val="00F6008B"/>
    <w:rsid w:val="00F60653"/>
    <w:rsid w:val="00F608BC"/>
    <w:rsid w:val="00F60905"/>
    <w:rsid w:val="00F60C47"/>
    <w:rsid w:val="00F61AF3"/>
    <w:rsid w:val="00F61DFF"/>
    <w:rsid w:val="00F61ED1"/>
    <w:rsid w:val="00F629DA"/>
    <w:rsid w:val="00F6375B"/>
    <w:rsid w:val="00F63F7A"/>
    <w:rsid w:val="00F63FAD"/>
    <w:rsid w:val="00F64E6B"/>
    <w:rsid w:val="00F64F36"/>
    <w:rsid w:val="00F64FAA"/>
    <w:rsid w:val="00F6511D"/>
    <w:rsid w:val="00F65219"/>
    <w:rsid w:val="00F65554"/>
    <w:rsid w:val="00F65714"/>
    <w:rsid w:val="00F66268"/>
    <w:rsid w:val="00F66B35"/>
    <w:rsid w:val="00F671BD"/>
    <w:rsid w:val="00F67608"/>
    <w:rsid w:val="00F70753"/>
    <w:rsid w:val="00F707B6"/>
    <w:rsid w:val="00F7084B"/>
    <w:rsid w:val="00F70A77"/>
    <w:rsid w:val="00F70AEF"/>
    <w:rsid w:val="00F711AB"/>
    <w:rsid w:val="00F71337"/>
    <w:rsid w:val="00F71803"/>
    <w:rsid w:val="00F728C7"/>
    <w:rsid w:val="00F72984"/>
    <w:rsid w:val="00F729B4"/>
    <w:rsid w:val="00F7325E"/>
    <w:rsid w:val="00F73E61"/>
    <w:rsid w:val="00F7401F"/>
    <w:rsid w:val="00F7412E"/>
    <w:rsid w:val="00F74160"/>
    <w:rsid w:val="00F743E1"/>
    <w:rsid w:val="00F74AEF"/>
    <w:rsid w:val="00F74B65"/>
    <w:rsid w:val="00F74B7F"/>
    <w:rsid w:val="00F74E98"/>
    <w:rsid w:val="00F7513A"/>
    <w:rsid w:val="00F75734"/>
    <w:rsid w:val="00F76211"/>
    <w:rsid w:val="00F7647D"/>
    <w:rsid w:val="00F772DC"/>
    <w:rsid w:val="00F77441"/>
    <w:rsid w:val="00F77503"/>
    <w:rsid w:val="00F77674"/>
    <w:rsid w:val="00F7785D"/>
    <w:rsid w:val="00F77DA3"/>
    <w:rsid w:val="00F77F68"/>
    <w:rsid w:val="00F803BB"/>
    <w:rsid w:val="00F803E8"/>
    <w:rsid w:val="00F80C33"/>
    <w:rsid w:val="00F82048"/>
    <w:rsid w:val="00F8218A"/>
    <w:rsid w:val="00F8247D"/>
    <w:rsid w:val="00F824E7"/>
    <w:rsid w:val="00F825D8"/>
    <w:rsid w:val="00F833A9"/>
    <w:rsid w:val="00F835EF"/>
    <w:rsid w:val="00F835F2"/>
    <w:rsid w:val="00F83CDB"/>
    <w:rsid w:val="00F83D58"/>
    <w:rsid w:val="00F83F5A"/>
    <w:rsid w:val="00F84693"/>
    <w:rsid w:val="00F84798"/>
    <w:rsid w:val="00F84E3F"/>
    <w:rsid w:val="00F8533B"/>
    <w:rsid w:val="00F854E2"/>
    <w:rsid w:val="00F85516"/>
    <w:rsid w:val="00F8551A"/>
    <w:rsid w:val="00F85910"/>
    <w:rsid w:val="00F85A95"/>
    <w:rsid w:val="00F85B6D"/>
    <w:rsid w:val="00F85FDB"/>
    <w:rsid w:val="00F86077"/>
    <w:rsid w:val="00F86435"/>
    <w:rsid w:val="00F86DAD"/>
    <w:rsid w:val="00F87979"/>
    <w:rsid w:val="00F87CFC"/>
    <w:rsid w:val="00F87DA6"/>
    <w:rsid w:val="00F87E85"/>
    <w:rsid w:val="00F87F30"/>
    <w:rsid w:val="00F900E0"/>
    <w:rsid w:val="00F90313"/>
    <w:rsid w:val="00F9035E"/>
    <w:rsid w:val="00F90373"/>
    <w:rsid w:val="00F9105F"/>
    <w:rsid w:val="00F9154A"/>
    <w:rsid w:val="00F917FF"/>
    <w:rsid w:val="00F92473"/>
    <w:rsid w:val="00F92C6C"/>
    <w:rsid w:val="00F92DF1"/>
    <w:rsid w:val="00F93B93"/>
    <w:rsid w:val="00F93D61"/>
    <w:rsid w:val="00F94B82"/>
    <w:rsid w:val="00F94D19"/>
    <w:rsid w:val="00F94D87"/>
    <w:rsid w:val="00F94F3E"/>
    <w:rsid w:val="00F95160"/>
    <w:rsid w:val="00F95462"/>
    <w:rsid w:val="00F966A3"/>
    <w:rsid w:val="00F973DB"/>
    <w:rsid w:val="00F9749F"/>
    <w:rsid w:val="00F97EAD"/>
    <w:rsid w:val="00F97FF2"/>
    <w:rsid w:val="00FA06C8"/>
    <w:rsid w:val="00FA0A3B"/>
    <w:rsid w:val="00FA1402"/>
    <w:rsid w:val="00FA176A"/>
    <w:rsid w:val="00FA1C5F"/>
    <w:rsid w:val="00FA225B"/>
    <w:rsid w:val="00FA2B65"/>
    <w:rsid w:val="00FA32C5"/>
    <w:rsid w:val="00FA3D9B"/>
    <w:rsid w:val="00FA4375"/>
    <w:rsid w:val="00FA5161"/>
    <w:rsid w:val="00FA5240"/>
    <w:rsid w:val="00FA5B05"/>
    <w:rsid w:val="00FA6479"/>
    <w:rsid w:val="00FA64C8"/>
    <w:rsid w:val="00FA7709"/>
    <w:rsid w:val="00FA7A47"/>
    <w:rsid w:val="00FA7CFC"/>
    <w:rsid w:val="00FA7D4F"/>
    <w:rsid w:val="00FB003F"/>
    <w:rsid w:val="00FB07C0"/>
    <w:rsid w:val="00FB0AAD"/>
    <w:rsid w:val="00FB0CE1"/>
    <w:rsid w:val="00FB1154"/>
    <w:rsid w:val="00FB16B0"/>
    <w:rsid w:val="00FB17B7"/>
    <w:rsid w:val="00FB192D"/>
    <w:rsid w:val="00FB2563"/>
    <w:rsid w:val="00FB3097"/>
    <w:rsid w:val="00FB353B"/>
    <w:rsid w:val="00FB37C6"/>
    <w:rsid w:val="00FB39F9"/>
    <w:rsid w:val="00FB3F4E"/>
    <w:rsid w:val="00FB46F4"/>
    <w:rsid w:val="00FB51E3"/>
    <w:rsid w:val="00FB57A8"/>
    <w:rsid w:val="00FB59E3"/>
    <w:rsid w:val="00FB5B0C"/>
    <w:rsid w:val="00FB5D24"/>
    <w:rsid w:val="00FB6108"/>
    <w:rsid w:val="00FB62C4"/>
    <w:rsid w:val="00FB63E3"/>
    <w:rsid w:val="00FB66DC"/>
    <w:rsid w:val="00FB6944"/>
    <w:rsid w:val="00FB6BF8"/>
    <w:rsid w:val="00FB7ACF"/>
    <w:rsid w:val="00FB7D67"/>
    <w:rsid w:val="00FC07F0"/>
    <w:rsid w:val="00FC09E7"/>
    <w:rsid w:val="00FC125D"/>
    <w:rsid w:val="00FC1426"/>
    <w:rsid w:val="00FC1D24"/>
    <w:rsid w:val="00FC2854"/>
    <w:rsid w:val="00FC2A6C"/>
    <w:rsid w:val="00FC2B2F"/>
    <w:rsid w:val="00FC2B7B"/>
    <w:rsid w:val="00FC2C4B"/>
    <w:rsid w:val="00FC2F64"/>
    <w:rsid w:val="00FC4641"/>
    <w:rsid w:val="00FC4FC1"/>
    <w:rsid w:val="00FC51BC"/>
    <w:rsid w:val="00FC5237"/>
    <w:rsid w:val="00FC6302"/>
    <w:rsid w:val="00FC63A3"/>
    <w:rsid w:val="00FC6438"/>
    <w:rsid w:val="00FC6E2E"/>
    <w:rsid w:val="00FC7175"/>
    <w:rsid w:val="00FC7839"/>
    <w:rsid w:val="00FC790F"/>
    <w:rsid w:val="00FD01F2"/>
    <w:rsid w:val="00FD0287"/>
    <w:rsid w:val="00FD0416"/>
    <w:rsid w:val="00FD1AEE"/>
    <w:rsid w:val="00FD1BF6"/>
    <w:rsid w:val="00FD1E28"/>
    <w:rsid w:val="00FD1E5D"/>
    <w:rsid w:val="00FD2144"/>
    <w:rsid w:val="00FD2E47"/>
    <w:rsid w:val="00FD3702"/>
    <w:rsid w:val="00FD39F8"/>
    <w:rsid w:val="00FD469D"/>
    <w:rsid w:val="00FD46B9"/>
    <w:rsid w:val="00FD47C3"/>
    <w:rsid w:val="00FD4992"/>
    <w:rsid w:val="00FD4A11"/>
    <w:rsid w:val="00FD502D"/>
    <w:rsid w:val="00FD51F2"/>
    <w:rsid w:val="00FD5425"/>
    <w:rsid w:val="00FD58A8"/>
    <w:rsid w:val="00FD6621"/>
    <w:rsid w:val="00FD6BDC"/>
    <w:rsid w:val="00FD703A"/>
    <w:rsid w:val="00FD74E8"/>
    <w:rsid w:val="00FD79FF"/>
    <w:rsid w:val="00FD7B76"/>
    <w:rsid w:val="00FD7BB0"/>
    <w:rsid w:val="00FD7BFA"/>
    <w:rsid w:val="00FD7E82"/>
    <w:rsid w:val="00FE12A2"/>
    <w:rsid w:val="00FE1741"/>
    <w:rsid w:val="00FE230E"/>
    <w:rsid w:val="00FE237F"/>
    <w:rsid w:val="00FE240A"/>
    <w:rsid w:val="00FE2720"/>
    <w:rsid w:val="00FE282F"/>
    <w:rsid w:val="00FE3632"/>
    <w:rsid w:val="00FE45AF"/>
    <w:rsid w:val="00FE4656"/>
    <w:rsid w:val="00FE4DCF"/>
    <w:rsid w:val="00FE5662"/>
    <w:rsid w:val="00FE5B9C"/>
    <w:rsid w:val="00FE5C44"/>
    <w:rsid w:val="00FE5DC9"/>
    <w:rsid w:val="00FE5F2E"/>
    <w:rsid w:val="00FE64C4"/>
    <w:rsid w:val="00FE7043"/>
    <w:rsid w:val="00FE798A"/>
    <w:rsid w:val="00FE7E22"/>
    <w:rsid w:val="00FF033F"/>
    <w:rsid w:val="00FF06C8"/>
    <w:rsid w:val="00FF0804"/>
    <w:rsid w:val="00FF0B0F"/>
    <w:rsid w:val="00FF15FC"/>
    <w:rsid w:val="00FF1694"/>
    <w:rsid w:val="00FF16FA"/>
    <w:rsid w:val="00FF306B"/>
    <w:rsid w:val="00FF31ED"/>
    <w:rsid w:val="00FF32AF"/>
    <w:rsid w:val="00FF3537"/>
    <w:rsid w:val="00FF3920"/>
    <w:rsid w:val="00FF43BA"/>
    <w:rsid w:val="00FF4C3D"/>
    <w:rsid w:val="00FF5674"/>
    <w:rsid w:val="00FF590F"/>
    <w:rsid w:val="00FF5A65"/>
    <w:rsid w:val="00FF5BB7"/>
    <w:rsid w:val="00FF70DD"/>
    <w:rsid w:val="00FF740F"/>
    <w:rsid w:val="00FF7743"/>
    <w:rsid w:val="00FF77B6"/>
    <w:rsid w:val="00FF7840"/>
    <w:rsid w:val="00FF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EAC"/>
    <w:pPr>
      <w:widowControl w:val="0"/>
      <w:suppressAutoHyphens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5C0EAC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EAC"/>
    <w:pPr>
      <w:widowControl w:val="0"/>
      <w:suppressAutoHyphens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5C0EAC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</dc:creator>
  <cp:lastModifiedBy>Лопачук Н. В.</cp:lastModifiedBy>
  <cp:revision>4</cp:revision>
  <dcterms:created xsi:type="dcterms:W3CDTF">2018-05-10T12:43:00Z</dcterms:created>
  <dcterms:modified xsi:type="dcterms:W3CDTF">2018-05-10T13:37:00Z</dcterms:modified>
</cp:coreProperties>
</file>